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160" w:horzAnchor="margin" w:tblpY="-2970"/>
        <w:tblW w:w="0" w:type="auto"/>
        <w:tblLayout w:type="fixed"/>
        <w:tblCellMar>
          <w:left w:w="0" w:type="dxa"/>
          <w:right w:w="0" w:type="dxa"/>
        </w:tblCellMar>
        <w:tblLook w:val="04A0" w:firstRow="1" w:lastRow="0" w:firstColumn="1" w:lastColumn="0" w:noHBand="0" w:noVBand="1"/>
      </w:tblPr>
      <w:tblGrid>
        <w:gridCol w:w="8910"/>
      </w:tblGrid>
      <w:tr w:rsidR="009C7B25" w:rsidRPr="00F02B6F" w:rsidTr="009C7B25">
        <w:trPr>
          <w:trHeight w:val="2072"/>
        </w:trPr>
        <w:tc>
          <w:tcPr>
            <w:tcW w:w="8910" w:type="dxa"/>
            <w:shd w:val="clear" w:color="auto" w:fill="FFFFFF"/>
            <w:vAlign w:val="center"/>
            <w:hideMark/>
          </w:tcPr>
          <w:p w:rsidR="009C7B25" w:rsidRPr="00F02B6F" w:rsidRDefault="00F02B6F" w:rsidP="00CF099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9C7B25" w:rsidRPr="00F02B6F" w:rsidRDefault="009C7B25" w:rsidP="00CF099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9C7B25" w:rsidRPr="00F02B6F" w:rsidRDefault="009C7B25" w:rsidP="00CF0993">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02B6F">
              <w:rPr>
                <w:rFonts w:ascii="Times New Roman" w:eastAsia="Times New Roman" w:hAnsi="Times New Roman" w:cs="Times New Roman"/>
                <w:b/>
                <w:bCs/>
                <w:sz w:val="28"/>
                <w:szCs w:val="28"/>
                <w:lang w:eastAsia="ru-RU"/>
              </w:rPr>
              <w:t>АДМИНИСТРАЦИЯ</w:t>
            </w:r>
          </w:p>
          <w:p w:rsidR="009C7B25" w:rsidRPr="00F02B6F" w:rsidRDefault="00F02B6F" w:rsidP="00CF099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ЦВЕТОЧНЕНСКОГО СЕЛЬСКОГО </w:t>
            </w:r>
            <w:r w:rsidR="009C7B25" w:rsidRPr="00F02B6F">
              <w:rPr>
                <w:rFonts w:ascii="Times New Roman" w:eastAsia="Times New Roman" w:hAnsi="Times New Roman" w:cs="Times New Roman"/>
                <w:b/>
                <w:bCs/>
                <w:sz w:val="28"/>
                <w:szCs w:val="28"/>
                <w:lang w:eastAsia="ru-RU"/>
              </w:rPr>
              <w:t>ПОСЕЛЕНИЯ</w:t>
            </w:r>
          </w:p>
          <w:p w:rsidR="009C7B25" w:rsidRPr="00F02B6F" w:rsidRDefault="00F02B6F" w:rsidP="00CF099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БЕЛОГОРСКОГО</w:t>
            </w:r>
            <w:r w:rsidR="009C7B25" w:rsidRPr="00F02B6F">
              <w:rPr>
                <w:rFonts w:ascii="Times New Roman" w:eastAsia="Times New Roman" w:hAnsi="Times New Roman" w:cs="Times New Roman"/>
                <w:b/>
                <w:bCs/>
                <w:sz w:val="28"/>
                <w:szCs w:val="28"/>
                <w:lang w:eastAsia="ru-RU"/>
              </w:rPr>
              <w:t xml:space="preserve"> РАЙОНА</w:t>
            </w:r>
          </w:p>
          <w:p w:rsidR="009C7B25" w:rsidRPr="00F02B6F" w:rsidRDefault="00F02B6F" w:rsidP="00CF099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РЕСПУБЛИКИ </w:t>
            </w:r>
            <w:r w:rsidR="009C7B25" w:rsidRPr="00F02B6F">
              <w:rPr>
                <w:rFonts w:ascii="Times New Roman" w:eastAsia="Times New Roman" w:hAnsi="Times New Roman" w:cs="Times New Roman"/>
                <w:b/>
                <w:bCs/>
                <w:sz w:val="28"/>
                <w:szCs w:val="28"/>
                <w:lang w:eastAsia="ru-RU"/>
              </w:rPr>
              <w:t xml:space="preserve">КРЫМ </w:t>
            </w:r>
          </w:p>
        </w:tc>
      </w:tr>
    </w:tbl>
    <w:p w:rsidR="009C7B25" w:rsidRPr="00F02B6F" w:rsidRDefault="009C7B25" w:rsidP="00CF0993">
      <w:pPr>
        <w:autoSpaceDE w:val="0"/>
        <w:autoSpaceDN w:val="0"/>
        <w:adjustRightInd w:val="0"/>
        <w:spacing w:after="0" w:line="240" w:lineRule="auto"/>
        <w:rPr>
          <w:rFonts w:ascii="Times New Roman" w:eastAsia="Times New Roman" w:hAnsi="Times New Roman" w:cs="Times New Roman"/>
          <w:sz w:val="28"/>
          <w:szCs w:val="28"/>
          <w:lang w:eastAsia="ru-RU"/>
        </w:rPr>
      </w:pPr>
    </w:p>
    <w:p w:rsidR="009C7B25" w:rsidRPr="00BD3BC8" w:rsidRDefault="009C7B25" w:rsidP="00F02B6F">
      <w:pPr>
        <w:widowControl w:val="0"/>
        <w:suppressAutoHyphens/>
        <w:spacing w:after="0" w:line="240" w:lineRule="auto"/>
        <w:jc w:val="center"/>
        <w:rPr>
          <w:rFonts w:ascii="Times New Roman" w:eastAsia="Courier New" w:hAnsi="Times New Roman" w:cs="Times New Roman"/>
          <w:b/>
          <w:i/>
          <w:spacing w:val="-28"/>
          <w:sz w:val="28"/>
          <w:szCs w:val="28"/>
          <w:lang w:eastAsia="ar-SA"/>
        </w:rPr>
      </w:pPr>
      <w:bookmarkStart w:id="0" w:name="_GoBack"/>
      <w:r w:rsidRPr="00BD3BC8">
        <w:rPr>
          <w:rFonts w:ascii="Times New Roman" w:eastAsia="Courier New" w:hAnsi="Times New Roman" w:cs="Times New Roman"/>
          <w:b/>
          <w:i/>
          <w:spacing w:val="-28"/>
          <w:sz w:val="28"/>
          <w:szCs w:val="28"/>
          <w:lang w:eastAsia="ar-SA"/>
        </w:rPr>
        <w:t>ПОСТАНОВЛЕНИЕ</w:t>
      </w:r>
    </w:p>
    <w:bookmarkEnd w:id="0"/>
    <w:p w:rsidR="009C7B25" w:rsidRPr="00F02B6F" w:rsidRDefault="009C7B25" w:rsidP="00CF0993">
      <w:pPr>
        <w:widowControl w:val="0"/>
        <w:suppressAutoHyphens/>
        <w:spacing w:after="0" w:line="240" w:lineRule="auto"/>
        <w:rPr>
          <w:rFonts w:ascii="Times New Roman" w:eastAsia="Courier New" w:hAnsi="Times New Roman" w:cs="Times New Roman"/>
          <w:b/>
          <w:spacing w:val="-28"/>
          <w:sz w:val="28"/>
          <w:szCs w:val="28"/>
          <w:lang w:eastAsia="ar-SA"/>
        </w:rPr>
      </w:pPr>
    </w:p>
    <w:p w:rsidR="009C7B25" w:rsidRPr="00F02B6F" w:rsidRDefault="009C7B25" w:rsidP="00CF0993">
      <w:pPr>
        <w:widowControl w:val="0"/>
        <w:tabs>
          <w:tab w:val="center" w:pos="5104"/>
          <w:tab w:val="left" w:pos="8190"/>
        </w:tabs>
        <w:suppressAutoHyphens/>
        <w:spacing w:after="0" w:line="240" w:lineRule="auto"/>
        <w:rPr>
          <w:rFonts w:ascii="Times New Roman" w:eastAsia="Andale Sans UI" w:hAnsi="Times New Roman" w:cs="Tahoma"/>
          <w:b/>
          <w:kern w:val="2"/>
          <w:sz w:val="28"/>
          <w:szCs w:val="28"/>
          <w:lang w:val="de-DE" w:eastAsia="fa-IR" w:bidi="fa-IR"/>
        </w:rPr>
      </w:pPr>
      <w:r w:rsidRPr="00F02B6F">
        <w:rPr>
          <w:rFonts w:ascii="Times New Roman" w:eastAsia="Andale Sans UI" w:hAnsi="Times New Roman" w:cs="Times New Roman"/>
          <w:b/>
          <w:kern w:val="2"/>
          <w:sz w:val="28"/>
          <w:szCs w:val="28"/>
          <w:lang w:eastAsia="fa-IR" w:bidi="fa-IR"/>
        </w:rPr>
        <w:t xml:space="preserve">13 февраля </w:t>
      </w:r>
      <w:r w:rsidR="00F02B6F">
        <w:rPr>
          <w:rFonts w:ascii="Times New Roman" w:eastAsia="Andale Sans UI" w:hAnsi="Times New Roman" w:cs="Times New Roman"/>
          <w:b/>
          <w:kern w:val="2"/>
          <w:sz w:val="28"/>
          <w:szCs w:val="28"/>
          <w:lang w:eastAsia="fa-IR" w:bidi="fa-IR"/>
        </w:rPr>
        <w:t xml:space="preserve">2018 года </w:t>
      </w:r>
      <w:r w:rsidR="00F02B6F">
        <w:rPr>
          <w:rFonts w:ascii="Times New Roman" w:eastAsia="Andale Sans UI" w:hAnsi="Times New Roman" w:cs="Times New Roman"/>
          <w:b/>
          <w:kern w:val="2"/>
          <w:sz w:val="28"/>
          <w:szCs w:val="28"/>
          <w:lang w:eastAsia="fa-IR" w:bidi="fa-IR"/>
        </w:rPr>
        <w:tab/>
      </w:r>
      <w:proofErr w:type="spellStart"/>
      <w:r w:rsidRPr="00F02B6F">
        <w:rPr>
          <w:rFonts w:ascii="Times New Roman" w:eastAsia="Andale Sans UI" w:hAnsi="Times New Roman" w:cs="Times New Roman"/>
          <w:b/>
          <w:kern w:val="2"/>
          <w:sz w:val="28"/>
          <w:szCs w:val="28"/>
          <w:lang w:eastAsia="fa-IR" w:bidi="fa-IR"/>
        </w:rPr>
        <w:t>с.Цве</w:t>
      </w:r>
      <w:r w:rsidR="00F02B6F">
        <w:rPr>
          <w:rFonts w:ascii="Times New Roman" w:eastAsia="Andale Sans UI" w:hAnsi="Times New Roman" w:cs="Times New Roman"/>
          <w:b/>
          <w:kern w:val="2"/>
          <w:sz w:val="28"/>
          <w:szCs w:val="28"/>
          <w:lang w:eastAsia="fa-IR" w:bidi="fa-IR"/>
        </w:rPr>
        <w:t>точное</w:t>
      </w:r>
      <w:proofErr w:type="spellEnd"/>
      <w:r w:rsidR="00F02B6F">
        <w:rPr>
          <w:rFonts w:ascii="Times New Roman" w:eastAsia="Andale Sans UI" w:hAnsi="Times New Roman" w:cs="Times New Roman"/>
          <w:b/>
          <w:kern w:val="2"/>
          <w:sz w:val="28"/>
          <w:szCs w:val="28"/>
          <w:lang w:eastAsia="fa-IR" w:bidi="fa-IR"/>
        </w:rPr>
        <w:tab/>
      </w:r>
      <w:r w:rsidRPr="00F02B6F">
        <w:rPr>
          <w:rFonts w:ascii="Times New Roman" w:eastAsia="Andale Sans UI" w:hAnsi="Times New Roman" w:cs="Times New Roman"/>
          <w:b/>
          <w:kern w:val="2"/>
          <w:sz w:val="28"/>
          <w:szCs w:val="28"/>
          <w:lang w:eastAsia="fa-IR" w:bidi="fa-IR"/>
        </w:rPr>
        <w:t>№ 10-ПА</w:t>
      </w:r>
    </w:p>
    <w:p w:rsidR="009C7B25" w:rsidRPr="00F02B6F" w:rsidRDefault="009C7B25" w:rsidP="00CF0993">
      <w:pPr>
        <w:widowControl w:val="0"/>
        <w:suppressAutoHyphens/>
        <w:spacing w:after="0" w:line="240" w:lineRule="auto"/>
        <w:ind w:right="-26"/>
        <w:rPr>
          <w:rFonts w:ascii="Times New Roman" w:eastAsia="Times New Roman" w:hAnsi="Times New Roman" w:cs="Times New Roman"/>
          <w:b/>
          <w:sz w:val="28"/>
          <w:szCs w:val="28"/>
          <w:lang w:eastAsia="ar-SA"/>
        </w:rPr>
      </w:pPr>
    </w:p>
    <w:p w:rsidR="009C7B25" w:rsidRPr="00F02B6F" w:rsidRDefault="009C7B25" w:rsidP="00CF0993">
      <w:pPr>
        <w:widowControl w:val="0"/>
        <w:suppressAutoHyphens/>
        <w:spacing w:after="0" w:line="240" w:lineRule="auto"/>
        <w:rPr>
          <w:rFonts w:ascii="Times New Roman" w:eastAsia="Courier New" w:hAnsi="Times New Roman" w:cs="Times New Roman"/>
          <w:b/>
          <w:sz w:val="28"/>
          <w:szCs w:val="28"/>
          <w:lang w:eastAsia="ar-SA"/>
        </w:rPr>
      </w:pPr>
      <w:bookmarkStart w:id="1" w:name="bookmark3"/>
      <w:r w:rsidRPr="00F02B6F">
        <w:rPr>
          <w:rFonts w:ascii="Times New Roman" w:eastAsia="Courier New" w:hAnsi="Times New Roman" w:cs="Times New Roman"/>
          <w:b/>
          <w:sz w:val="28"/>
          <w:szCs w:val="28"/>
          <w:lang w:eastAsia="ar-SA"/>
        </w:rPr>
        <w:t>Об утверждении административного</w:t>
      </w:r>
    </w:p>
    <w:p w:rsidR="009C7B25" w:rsidRPr="00F02B6F" w:rsidRDefault="009C7B25" w:rsidP="00CF0993">
      <w:pPr>
        <w:widowControl w:val="0"/>
        <w:suppressAutoHyphens/>
        <w:spacing w:after="0" w:line="240" w:lineRule="auto"/>
        <w:rPr>
          <w:rFonts w:ascii="Times New Roman" w:eastAsia="Courier New" w:hAnsi="Times New Roman" w:cs="Times New Roman"/>
          <w:b/>
          <w:sz w:val="28"/>
          <w:szCs w:val="28"/>
          <w:lang w:eastAsia="ar-SA"/>
        </w:rPr>
      </w:pPr>
      <w:r w:rsidRPr="00F02B6F">
        <w:rPr>
          <w:rFonts w:ascii="Times New Roman" w:eastAsia="Courier New" w:hAnsi="Times New Roman" w:cs="Times New Roman"/>
          <w:b/>
          <w:sz w:val="28"/>
          <w:szCs w:val="28"/>
          <w:lang w:eastAsia="ar-SA"/>
        </w:rPr>
        <w:t xml:space="preserve">регламента предоставления муниципальной </w:t>
      </w:r>
    </w:p>
    <w:p w:rsidR="009C7B25" w:rsidRPr="00F02B6F" w:rsidRDefault="009C7B25" w:rsidP="00CF0993">
      <w:pPr>
        <w:widowControl w:val="0"/>
        <w:suppressAutoHyphens/>
        <w:spacing w:after="0" w:line="240" w:lineRule="auto"/>
        <w:rPr>
          <w:rFonts w:ascii="Times New Roman" w:eastAsia="Courier New" w:hAnsi="Times New Roman" w:cs="Times New Roman"/>
          <w:b/>
          <w:sz w:val="28"/>
          <w:szCs w:val="28"/>
          <w:lang w:eastAsia="ar-SA"/>
        </w:rPr>
      </w:pPr>
      <w:r w:rsidRPr="00F02B6F">
        <w:rPr>
          <w:rFonts w:ascii="Times New Roman" w:eastAsia="Courier New" w:hAnsi="Times New Roman" w:cs="Times New Roman"/>
          <w:b/>
          <w:sz w:val="28"/>
          <w:szCs w:val="28"/>
          <w:lang w:eastAsia="ar-SA"/>
        </w:rPr>
        <w:t xml:space="preserve">услуги «Присвоение, изменение и аннулирование </w:t>
      </w:r>
    </w:p>
    <w:p w:rsidR="009C7B25" w:rsidRPr="00F02B6F" w:rsidRDefault="009C7B25" w:rsidP="00CF0993">
      <w:pPr>
        <w:widowControl w:val="0"/>
        <w:suppressAutoHyphens/>
        <w:spacing w:after="0" w:line="240" w:lineRule="auto"/>
        <w:rPr>
          <w:rFonts w:ascii="Times New Roman" w:eastAsia="Courier New" w:hAnsi="Times New Roman" w:cs="Times New Roman"/>
          <w:b/>
          <w:sz w:val="28"/>
          <w:szCs w:val="28"/>
          <w:lang w:eastAsia="ar-SA"/>
        </w:rPr>
      </w:pPr>
      <w:r w:rsidRPr="00F02B6F">
        <w:rPr>
          <w:rFonts w:ascii="Times New Roman" w:eastAsia="Courier New" w:hAnsi="Times New Roman" w:cs="Times New Roman"/>
          <w:b/>
          <w:sz w:val="28"/>
          <w:szCs w:val="28"/>
          <w:lang w:eastAsia="ar-SA"/>
        </w:rPr>
        <w:t xml:space="preserve">адресов муниципального образования </w:t>
      </w:r>
    </w:p>
    <w:p w:rsidR="009C7B25" w:rsidRPr="00F02B6F" w:rsidRDefault="009C7B25" w:rsidP="00CF0993">
      <w:pPr>
        <w:widowControl w:val="0"/>
        <w:suppressAutoHyphens/>
        <w:spacing w:after="0" w:line="240" w:lineRule="auto"/>
        <w:rPr>
          <w:rFonts w:ascii="Times New Roman" w:eastAsia="Courier New" w:hAnsi="Times New Roman" w:cs="Times New Roman"/>
          <w:b/>
          <w:sz w:val="28"/>
          <w:szCs w:val="28"/>
          <w:lang w:eastAsia="ar-SA"/>
        </w:rPr>
      </w:pPr>
      <w:proofErr w:type="spellStart"/>
      <w:r w:rsidRPr="00F02B6F">
        <w:rPr>
          <w:rFonts w:ascii="Times New Roman" w:eastAsia="Courier New" w:hAnsi="Times New Roman" w:cs="Times New Roman"/>
          <w:b/>
          <w:sz w:val="28"/>
          <w:szCs w:val="28"/>
          <w:lang w:eastAsia="ar-SA"/>
        </w:rPr>
        <w:t>Цветочненское</w:t>
      </w:r>
      <w:proofErr w:type="spellEnd"/>
      <w:r w:rsidRPr="00F02B6F">
        <w:rPr>
          <w:rFonts w:ascii="Times New Roman" w:eastAsia="Courier New" w:hAnsi="Times New Roman" w:cs="Times New Roman"/>
          <w:b/>
          <w:sz w:val="28"/>
          <w:szCs w:val="28"/>
          <w:lang w:eastAsia="ar-SA"/>
        </w:rPr>
        <w:t xml:space="preserve"> сельское поселение Белогорского </w:t>
      </w:r>
    </w:p>
    <w:p w:rsidR="009C7B25" w:rsidRPr="00F02B6F" w:rsidRDefault="009C7B25" w:rsidP="00CF0993">
      <w:pPr>
        <w:widowControl w:val="0"/>
        <w:suppressAutoHyphens/>
        <w:spacing w:after="0" w:line="240" w:lineRule="auto"/>
        <w:rPr>
          <w:rFonts w:ascii="Times New Roman" w:eastAsia="Courier New" w:hAnsi="Times New Roman" w:cs="Times New Roman"/>
          <w:b/>
          <w:sz w:val="28"/>
          <w:szCs w:val="28"/>
          <w:lang w:eastAsia="ar-SA"/>
        </w:rPr>
      </w:pPr>
      <w:r w:rsidRPr="00F02B6F">
        <w:rPr>
          <w:rFonts w:ascii="Times New Roman" w:eastAsia="Courier New" w:hAnsi="Times New Roman" w:cs="Times New Roman"/>
          <w:b/>
          <w:sz w:val="28"/>
          <w:szCs w:val="28"/>
          <w:lang w:eastAsia="ar-SA"/>
        </w:rPr>
        <w:t>района Республики Крым»</w:t>
      </w:r>
    </w:p>
    <w:p w:rsidR="009C7B25" w:rsidRPr="00F02B6F" w:rsidRDefault="009C7B25" w:rsidP="00CF0993">
      <w:pPr>
        <w:widowControl w:val="0"/>
        <w:suppressAutoHyphens/>
        <w:spacing w:after="0" w:line="240" w:lineRule="auto"/>
        <w:jc w:val="both"/>
        <w:rPr>
          <w:rFonts w:ascii="Times New Roman" w:eastAsia="Courier New" w:hAnsi="Times New Roman" w:cs="Times New Roman"/>
          <w:sz w:val="28"/>
          <w:szCs w:val="28"/>
          <w:lang w:eastAsia="ar-SA"/>
        </w:rPr>
      </w:pPr>
    </w:p>
    <w:p w:rsidR="009C7B25" w:rsidRPr="00F02B6F" w:rsidRDefault="009C7B25" w:rsidP="00CF0993">
      <w:pPr>
        <w:widowControl w:val="0"/>
        <w:suppressAutoHyphens/>
        <w:spacing w:after="0" w:line="240" w:lineRule="auto"/>
        <w:ind w:firstLine="708"/>
        <w:jc w:val="both"/>
        <w:rPr>
          <w:rFonts w:ascii="Times New Roman" w:eastAsia="Courier New" w:hAnsi="Times New Roman" w:cs="Times New Roman"/>
          <w:color w:val="000000"/>
          <w:sz w:val="28"/>
          <w:szCs w:val="28"/>
          <w:lang w:eastAsia="ar-SA"/>
        </w:rPr>
      </w:pPr>
      <w:r w:rsidRPr="00F02B6F">
        <w:rPr>
          <w:rFonts w:ascii="Times New Roman" w:eastAsia="Courier New" w:hAnsi="Times New Roman" w:cs="Times New Roman"/>
          <w:sz w:val="28"/>
          <w:szCs w:val="28"/>
          <w:lang w:eastAsia="ar-SA"/>
        </w:rPr>
        <w:t xml:space="preserve">В соответствии с </w:t>
      </w:r>
      <w:r w:rsidRPr="00F02B6F">
        <w:rPr>
          <w:rFonts w:ascii="Times New Roman" w:eastAsia="Courier New" w:hAnsi="Times New Roman" w:cs="Times New Roman"/>
          <w:bCs/>
          <w:sz w:val="28"/>
          <w:szCs w:val="28"/>
          <w:lang w:eastAsia="ar-SA"/>
        </w:rPr>
        <w:t xml:space="preserve">Федеральным законом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sidRPr="00F02B6F">
        <w:rPr>
          <w:rFonts w:ascii="Times New Roman" w:eastAsia="Courier New" w:hAnsi="Times New Roman" w:cs="Times New Roman"/>
          <w:sz w:val="28"/>
          <w:szCs w:val="28"/>
          <w:lang w:eastAsia="ar-SA"/>
        </w:rPr>
        <w:t>Федеральным законом Российской Федерации от 27 июля 2010 г. № 210-ФЗ "Об организации предоставления государственных и муниципальных услуг"</w:t>
      </w:r>
      <w:r w:rsidRPr="00F02B6F">
        <w:rPr>
          <w:rFonts w:ascii="Times New Roman" w:eastAsia="Courier New" w:hAnsi="Times New Roman" w:cs="Times New Roman"/>
          <w:bCs/>
          <w:sz w:val="28"/>
          <w:szCs w:val="28"/>
          <w:lang w:eastAsia="ar-SA"/>
        </w:rPr>
        <w:t xml:space="preserve">, </w:t>
      </w:r>
      <w:r w:rsidRPr="00F02B6F">
        <w:rPr>
          <w:rFonts w:ascii="Times New Roman" w:eastAsia="Courier New" w:hAnsi="Times New Roman" w:cs="Times New Roman"/>
          <w:sz w:val="28"/>
          <w:szCs w:val="28"/>
          <w:lang w:eastAsia="ar-SA"/>
        </w:rPr>
        <w:t>Федеральным законом № 131-ФЗ «Об общих принципах организации местного самоуправления в Российской Федерации», Законом Республики Крым № 54- ЗРК «Об основах местного самоуправления в Республике Крым»</w:t>
      </w:r>
      <w:r w:rsidRPr="00F02B6F">
        <w:rPr>
          <w:rFonts w:ascii="Times New Roman" w:eastAsia="Courier New" w:hAnsi="Times New Roman" w:cs="Times New Roman"/>
          <w:bCs/>
          <w:sz w:val="28"/>
          <w:szCs w:val="28"/>
          <w:lang w:eastAsia="ar-SA"/>
        </w:rPr>
        <w:t xml:space="preserve">, постановлением Правительства Российской Федерации от 19.11.2014г. </w:t>
      </w:r>
      <w:r w:rsidRPr="00F02B6F">
        <w:rPr>
          <w:rFonts w:ascii="Times New Roman" w:eastAsia="Courier New" w:hAnsi="Times New Roman" w:cs="Times New Roman"/>
          <w:bCs/>
          <w:sz w:val="28"/>
          <w:szCs w:val="28"/>
          <w:lang w:eastAsia="ar-SA"/>
        </w:rPr>
        <w:br/>
        <w:t xml:space="preserve">№ 1221 «Об утверждении правил присвоения, изменения и аннулирования адресов», руководствуясь </w:t>
      </w:r>
      <w:r w:rsidRPr="00F02B6F">
        <w:rPr>
          <w:rFonts w:ascii="Times New Roman" w:eastAsia="Courier New" w:hAnsi="Times New Roman" w:cs="Times New Roman"/>
          <w:sz w:val="28"/>
          <w:szCs w:val="28"/>
          <w:lang w:eastAsia="ar-SA"/>
        </w:rPr>
        <w:t xml:space="preserve">Уставом муниципального образования </w:t>
      </w:r>
      <w:proofErr w:type="spellStart"/>
      <w:r w:rsidRPr="00F02B6F">
        <w:rPr>
          <w:rFonts w:ascii="Times New Roman" w:eastAsia="Courier New" w:hAnsi="Times New Roman" w:cs="Times New Roman"/>
          <w:bCs/>
          <w:sz w:val="28"/>
          <w:szCs w:val="28"/>
          <w:lang w:eastAsia="ar-SA"/>
        </w:rPr>
        <w:t>Цветочненское</w:t>
      </w:r>
      <w:proofErr w:type="spellEnd"/>
      <w:r w:rsidRPr="00F02B6F">
        <w:rPr>
          <w:rFonts w:ascii="Times New Roman" w:eastAsia="Courier New" w:hAnsi="Times New Roman" w:cs="Times New Roman"/>
          <w:bCs/>
          <w:sz w:val="28"/>
          <w:szCs w:val="28"/>
          <w:lang w:eastAsia="ar-SA"/>
        </w:rPr>
        <w:t xml:space="preserve"> сельское поселение Белогорского района Республики Крым и </w:t>
      </w:r>
      <w:r w:rsidRPr="00F02B6F">
        <w:rPr>
          <w:rFonts w:ascii="Times New Roman" w:eastAsia="Courier New" w:hAnsi="Times New Roman" w:cs="Times New Roman"/>
          <w:sz w:val="28"/>
          <w:szCs w:val="28"/>
          <w:lang w:eastAsia="ar-SA"/>
        </w:rPr>
        <w:t>в целях повышения качества оказания муниципальной услуги, определения сроков и последовательности осуществления административных процедур,</w:t>
      </w:r>
    </w:p>
    <w:p w:rsidR="009C7B25" w:rsidRPr="00F02B6F" w:rsidRDefault="009C7B25" w:rsidP="00CF0993">
      <w:pPr>
        <w:widowControl w:val="0"/>
        <w:suppressAutoHyphens/>
        <w:spacing w:after="0" w:line="240" w:lineRule="auto"/>
        <w:rPr>
          <w:rFonts w:ascii="Times New Roman" w:eastAsia="Courier New" w:hAnsi="Times New Roman" w:cs="Times New Roman"/>
          <w:color w:val="000000"/>
          <w:sz w:val="28"/>
          <w:szCs w:val="28"/>
          <w:lang w:eastAsia="ar-SA"/>
        </w:rPr>
      </w:pPr>
    </w:p>
    <w:p w:rsidR="009C7B25" w:rsidRPr="00F02B6F" w:rsidRDefault="009C7B25" w:rsidP="00CF0993">
      <w:pPr>
        <w:widowControl w:val="0"/>
        <w:suppressAutoHyphens/>
        <w:spacing w:after="0" w:line="240" w:lineRule="auto"/>
        <w:rPr>
          <w:rFonts w:ascii="Times New Roman" w:eastAsia="Courier New" w:hAnsi="Times New Roman" w:cs="Times New Roman"/>
          <w:b/>
          <w:bCs/>
          <w:sz w:val="28"/>
          <w:szCs w:val="28"/>
          <w:lang w:eastAsia="ar-SA"/>
        </w:rPr>
      </w:pPr>
      <w:r w:rsidRPr="00F02B6F">
        <w:rPr>
          <w:rFonts w:ascii="Times New Roman" w:eastAsia="Courier New" w:hAnsi="Times New Roman" w:cs="Times New Roman"/>
          <w:b/>
          <w:bCs/>
          <w:sz w:val="28"/>
          <w:szCs w:val="28"/>
          <w:lang w:eastAsia="ar-SA"/>
        </w:rPr>
        <w:t xml:space="preserve"> ПОСТАНОВЛЯЕТ:</w:t>
      </w:r>
    </w:p>
    <w:p w:rsidR="009C7B25" w:rsidRPr="00F02B6F" w:rsidRDefault="009C7B25" w:rsidP="00CF0993">
      <w:pPr>
        <w:widowControl w:val="0"/>
        <w:suppressAutoHyphens/>
        <w:spacing w:after="0" w:line="240" w:lineRule="auto"/>
        <w:rPr>
          <w:rFonts w:ascii="Times New Roman" w:eastAsia="Courier New" w:hAnsi="Times New Roman" w:cs="Times New Roman"/>
          <w:sz w:val="28"/>
          <w:szCs w:val="28"/>
          <w:lang w:eastAsia="ar-SA"/>
        </w:rPr>
      </w:pPr>
    </w:p>
    <w:p w:rsidR="009C7B25" w:rsidRPr="00F02B6F" w:rsidRDefault="00F02B6F" w:rsidP="00CF0993">
      <w:pPr>
        <w:widowControl w:val="0"/>
        <w:suppressAutoHyphens/>
        <w:spacing w:after="0" w:line="240" w:lineRule="auto"/>
        <w:rPr>
          <w:rFonts w:ascii="Times New Roman" w:eastAsia="Courier New" w:hAnsi="Times New Roman" w:cs="Times New Roman"/>
          <w:sz w:val="28"/>
          <w:szCs w:val="28"/>
          <w:lang w:eastAsia="ar-SA"/>
        </w:rPr>
      </w:pPr>
      <w:r>
        <w:rPr>
          <w:rFonts w:ascii="Times New Roman" w:eastAsia="Courier New" w:hAnsi="Times New Roman" w:cs="Times New Roman"/>
          <w:sz w:val="28"/>
          <w:szCs w:val="28"/>
          <w:lang w:eastAsia="ar-SA"/>
        </w:rPr>
        <w:t xml:space="preserve"> </w:t>
      </w:r>
      <w:r w:rsidR="009C7B25" w:rsidRPr="00F02B6F">
        <w:rPr>
          <w:rFonts w:ascii="Times New Roman" w:eastAsia="Courier New" w:hAnsi="Times New Roman" w:cs="Times New Roman"/>
          <w:sz w:val="28"/>
          <w:szCs w:val="28"/>
          <w:lang w:eastAsia="ar-SA"/>
        </w:rPr>
        <w:t xml:space="preserve">1. Утвердить административный регламент </w:t>
      </w:r>
      <w:r w:rsidR="009C7B25" w:rsidRPr="00F02B6F">
        <w:rPr>
          <w:rFonts w:ascii="Times New Roman" w:eastAsia="Courier New" w:hAnsi="Times New Roman" w:cs="Times New Roman"/>
          <w:bCs/>
          <w:sz w:val="28"/>
          <w:szCs w:val="28"/>
          <w:lang w:eastAsia="ar-SA"/>
        </w:rPr>
        <w:t xml:space="preserve">предоставления муниципальной услуги «Об утверждении административного регламента предоставления муниципальной услуги «Присвоение, изменение и аннулирование адресов муниципального образования </w:t>
      </w:r>
      <w:proofErr w:type="spellStart"/>
      <w:r w:rsidR="009C7B25" w:rsidRPr="00F02B6F">
        <w:rPr>
          <w:rFonts w:ascii="Times New Roman" w:eastAsia="Courier New" w:hAnsi="Times New Roman" w:cs="Times New Roman"/>
          <w:bCs/>
          <w:sz w:val="28"/>
          <w:szCs w:val="28"/>
          <w:lang w:eastAsia="ar-SA"/>
        </w:rPr>
        <w:t>Цветочненское</w:t>
      </w:r>
      <w:proofErr w:type="spellEnd"/>
      <w:r w:rsidR="009C7B25" w:rsidRPr="00F02B6F">
        <w:rPr>
          <w:rFonts w:ascii="Times New Roman" w:eastAsia="Courier New" w:hAnsi="Times New Roman" w:cs="Times New Roman"/>
          <w:bCs/>
          <w:sz w:val="28"/>
          <w:szCs w:val="28"/>
          <w:lang w:eastAsia="ar-SA"/>
        </w:rPr>
        <w:t xml:space="preserve"> сельское поселение Белогорского района Республики Крым» </w:t>
      </w:r>
      <w:r w:rsidR="009C7B25" w:rsidRPr="00F02B6F">
        <w:rPr>
          <w:rFonts w:ascii="Times New Roman" w:eastAsia="Courier New" w:hAnsi="Times New Roman" w:cs="Times New Roman"/>
          <w:sz w:val="28"/>
          <w:szCs w:val="28"/>
          <w:lang w:eastAsia="ar-SA"/>
        </w:rPr>
        <w:t>(прилагается).</w:t>
      </w:r>
    </w:p>
    <w:p w:rsidR="009C7B25" w:rsidRPr="00F02B6F" w:rsidRDefault="009C7B25" w:rsidP="00CF0993">
      <w:pPr>
        <w:widowControl w:val="0"/>
        <w:suppressAutoHyphens/>
        <w:spacing w:after="0" w:line="240" w:lineRule="auto"/>
        <w:ind w:firstLine="540"/>
        <w:jc w:val="both"/>
        <w:rPr>
          <w:rFonts w:ascii="Times New Roman" w:eastAsia="Courier New" w:hAnsi="Times New Roman" w:cs="Times New Roman"/>
          <w:sz w:val="28"/>
          <w:szCs w:val="28"/>
          <w:lang w:eastAsia="ar-SA"/>
        </w:rPr>
      </w:pPr>
      <w:r w:rsidRPr="00F02B6F">
        <w:rPr>
          <w:rFonts w:ascii="Times New Roman" w:eastAsia="Courier New" w:hAnsi="Times New Roman" w:cs="Times New Roman"/>
          <w:sz w:val="28"/>
          <w:szCs w:val="28"/>
          <w:lang w:eastAsia="ar-SA"/>
        </w:rPr>
        <w:t>2. Настоящее постановление подлежит обнародованию на официальном Портале Правительства Республики Крым на странице Белогорского муниципального района (</w:t>
      </w:r>
      <w:r w:rsidRPr="00F02B6F">
        <w:rPr>
          <w:rFonts w:ascii="Times New Roman" w:eastAsia="Courier New" w:hAnsi="Times New Roman" w:cs="Times New Roman"/>
          <w:sz w:val="28"/>
          <w:szCs w:val="28"/>
          <w:lang w:val="en-US" w:eastAsia="ar-SA"/>
        </w:rPr>
        <w:t>http</w:t>
      </w:r>
      <w:r w:rsidRPr="00F02B6F">
        <w:rPr>
          <w:rFonts w:ascii="Times New Roman" w:eastAsia="Courier New" w:hAnsi="Times New Roman" w:cs="Times New Roman"/>
          <w:sz w:val="28"/>
          <w:szCs w:val="28"/>
          <w:lang w:eastAsia="ar-SA"/>
        </w:rPr>
        <w:t>://</w:t>
      </w:r>
      <w:proofErr w:type="spellStart"/>
      <w:r w:rsidRPr="00F02B6F">
        <w:rPr>
          <w:rFonts w:ascii="Times New Roman" w:eastAsia="Courier New" w:hAnsi="Times New Roman" w:cs="Times New Roman"/>
          <w:sz w:val="28"/>
          <w:szCs w:val="28"/>
          <w:lang w:val="en-US" w:eastAsia="ar-SA"/>
        </w:rPr>
        <w:t>belogorskiy</w:t>
      </w:r>
      <w:proofErr w:type="spellEnd"/>
      <w:r w:rsidRPr="00F02B6F">
        <w:rPr>
          <w:rFonts w:ascii="Times New Roman" w:eastAsia="Courier New" w:hAnsi="Times New Roman" w:cs="Times New Roman"/>
          <w:sz w:val="28"/>
          <w:szCs w:val="28"/>
          <w:lang w:eastAsia="ar-SA"/>
        </w:rPr>
        <w:t>.</w:t>
      </w:r>
      <w:proofErr w:type="spellStart"/>
      <w:r w:rsidRPr="00F02B6F">
        <w:rPr>
          <w:rFonts w:ascii="Times New Roman" w:eastAsia="Courier New" w:hAnsi="Times New Roman" w:cs="Times New Roman"/>
          <w:sz w:val="28"/>
          <w:szCs w:val="28"/>
          <w:lang w:val="en-US" w:eastAsia="ar-SA"/>
        </w:rPr>
        <w:t>rk</w:t>
      </w:r>
      <w:proofErr w:type="spellEnd"/>
      <w:r w:rsidRPr="00F02B6F">
        <w:rPr>
          <w:rFonts w:ascii="Times New Roman" w:eastAsia="Courier New" w:hAnsi="Times New Roman" w:cs="Times New Roman"/>
          <w:sz w:val="28"/>
          <w:szCs w:val="28"/>
          <w:lang w:eastAsia="ar-SA"/>
        </w:rPr>
        <w:t>.</w:t>
      </w:r>
      <w:proofErr w:type="spellStart"/>
      <w:r w:rsidRPr="00F02B6F">
        <w:rPr>
          <w:rFonts w:ascii="Times New Roman" w:eastAsia="Courier New" w:hAnsi="Times New Roman" w:cs="Times New Roman"/>
          <w:sz w:val="28"/>
          <w:szCs w:val="28"/>
          <w:lang w:val="en-US" w:eastAsia="ar-SA"/>
        </w:rPr>
        <w:t>gov</w:t>
      </w:r>
      <w:proofErr w:type="spellEnd"/>
      <w:r w:rsidRPr="00F02B6F">
        <w:rPr>
          <w:rFonts w:ascii="Times New Roman" w:eastAsia="Courier New" w:hAnsi="Times New Roman" w:cs="Times New Roman"/>
          <w:sz w:val="28"/>
          <w:szCs w:val="28"/>
          <w:lang w:eastAsia="ar-SA"/>
        </w:rPr>
        <w:t>.</w:t>
      </w:r>
      <w:proofErr w:type="spellStart"/>
      <w:r w:rsidRPr="00F02B6F">
        <w:rPr>
          <w:rFonts w:ascii="Times New Roman" w:eastAsia="Courier New" w:hAnsi="Times New Roman" w:cs="Times New Roman"/>
          <w:sz w:val="28"/>
          <w:szCs w:val="28"/>
          <w:lang w:val="en-US" w:eastAsia="ar-SA"/>
        </w:rPr>
        <w:t>ru</w:t>
      </w:r>
      <w:proofErr w:type="spellEnd"/>
      <w:r w:rsidRPr="00F02B6F">
        <w:rPr>
          <w:rFonts w:ascii="Times New Roman" w:eastAsia="Courier New" w:hAnsi="Times New Roman" w:cs="Times New Roman"/>
          <w:sz w:val="28"/>
          <w:szCs w:val="28"/>
          <w:lang w:eastAsia="ar-SA"/>
        </w:rPr>
        <w:t xml:space="preserve">) в разделе — Муниципальные образования района, подраздел </w:t>
      </w:r>
      <w:proofErr w:type="spellStart"/>
      <w:r w:rsidRPr="00F02B6F">
        <w:rPr>
          <w:rFonts w:ascii="Times New Roman" w:eastAsia="Courier New" w:hAnsi="Times New Roman" w:cs="Times New Roman"/>
          <w:sz w:val="28"/>
          <w:szCs w:val="28"/>
          <w:lang w:eastAsia="ar-SA"/>
        </w:rPr>
        <w:t>Цветочненское</w:t>
      </w:r>
      <w:proofErr w:type="spellEnd"/>
      <w:r w:rsidRPr="00F02B6F">
        <w:rPr>
          <w:rFonts w:ascii="Times New Roman" w:eastAsia="Courier New" w:hAnsi="Times New Roman" w:cs="Times New Roman"/>
          <w:sz w:val="28"/>
          <w:szCs w:val="28"/>
          <w:lang w:eastAsia="ar-SA"/>
        </w:rPr>
        <w:t xml:space="preserve"> сельское поселение.</w:t>
      </w:r>
    </w:p>
    <w:p w:rsidR="009C7B25" w:rsidRPr="00F02B6F" w:rsidRDefault="009C7B25" w:rsidP="00CF0993">
      <w:pPr>
        <w:widowControl w:val="0"/>
        <w:suppressAutoHyphens/>
        <w:spacing w:after="0" w:line="240" w:lineRule="auto"/>
        <w:ind w:firstLine="540"/>
        <w:jc w:val="both"/>
        <w:rPr>
          <w:rFonts w:ascii="Times New Roman" w:eastAsia="Courier New" w:hAnsi="Times New Roman" w:cs="Times New Roman"/>
          <w:sz w:val="28"/>
          <w:szCs w:val="28"/>
          <w:lang w:eastAsia="ar-SA"/>
        </w:rPr>
      </w:pPr>
    </w:p>
    <w:p w:rsidR="009C7B25" w:rsidRPr="00F02B6F" w:rsidRDefault="009C7B25" w:rsidP="00CF0993">
      <w:pPr>
        <w:widowControl w:val="0"/>
        <w:suppressAutoHyphens/>
        <w:spacing w:after="0" w:line="240" w:lineRule="auto"/>
        <w:jc w:val="both"/>
        <w:rPr>
          <w:rFonts w:ascii="Times New Roman" w:eastAsia="Courier New" w:hAnsi="Times New Roman" w:cs="Times New Roman"/>
          <w:sz w:val="28"/>
          <w:szCs w:val="28"/>
          <w:lang w:eastAsia="ar-SA"/>
        </w:rPr>
      </w:pPr>
      <w:r w:rsidRPr="00F02B6F">
        <w:rPr>
          <w:rFonts w:ascii="Times New Roman" w:eastAsia="Courier New" w:hAnsi="Times New Roman" w:cs="Times New Roman"/>
          <w:sz w:val="28"/>
          <w:szCs w:val="28"/>
          <w:lang w:eastAsia="ar-SA"/>
        </w:rPr>
        <w:t xml:space="preserve">Председатель </w:t>
      </w:r>
      <w:proofErr w:type="spellStart"/>
      <w:r w:rsidRPr="00F02B6F">
        <w:rPr>
          <w:rFonts w:ascii="Times New Roman" w:eastAsia="Courier New" w:hAnsi="Times New Roman" w:cs="Times New Roman"/>
          <w:sz w:val="28"/>
          <w:szCs w:val="28"/>
          <w:lang w:eastAsia="ar-SA"/>
        </w:rPr>
        <w:t>Цветочненского</w:t>
      </w:r>
      <w:proofErr w:type="spellEnd"/>
      <w:r w:rsidRPr="00F02B6F">
        <w:rPr>
          <w:rFonts w:ascii="Times New Roman" w:eastAsia="Courier New" w:hAnsi="Times New Roman" w:cs="Times New Roman"/>
          <w:sz w:val="28"/>
          <w:szCs w:val="28"/>
          <w:lang w:eastAsia="ar-SA"/>
        </w:rPr>
        <w:t xml:space="preserve"> сельского</w:t>
      </w:r>
    </w:p>
    <w:p w:rsidR="009C7B25" w:rsidRPr="00F02B6F" w:rsidRDefault="009C7B25" w:rsidP="00CF0993">
      <w:pPr>
        <w:widowControl w:val="0"/>
        <w:suppressAutoHyphens/>
        <w:spacing w:after="0" w:line="240" w:lineRule="auto"/>
        <w:jc w:val="both"/>
        <w:rPr>
          <w:rFonts w:ascii="Times New Roman" w:eastAsia="Courier New" w:hAnsi="Times New Roman" w:cs="Times New Roman"/>
          <w:sz w:val="28"/>
          <w:szCs w:val="28"/>
          <w:lang w:eastAsia="ar-SA"/>
        </w:rPr>
      </w:pPr>
      <w:r w:rsidRPr="00F02B6F">
        <w:rPr>
          <w:rFonts w:ascii="Times New Roman" w:eastAsia="Courier New" w:hAnsi="Times New Roman" w:cs="Times New Roman"/>
          <w:sz w:val="28"/>
          <w:szCs w:val="28"/>
          <w:lang w:eastAsia="ar-SA"/>
        </w:rPr>
        <w:t>совета – глава администрации</w:t>
      </w:r>
    </w:p>
    <w:p w:rsidR="009C7B25" w:rsidRPr="00F02B6F" w:rsidRDefault="009C7B25" w:rsidP="00CF0993">
      <w:pPr>
        <w:widowControl w:val="0"/>
        <w:suppressAutoHyphens/>
        <w:spacing w:after="0" w:line="240" w:lineRule="auto"/>
        <w:jc w:val="both"/>
        <w:rPr>
          <w:rFonts w:ascii="Times New Roman" w:eastAsia="Courier New" w:hAnsi="Times New Roman" w:cs="Times New Roman"/>
          <w:sz w:val="28"/>
          <w:szCs w:val="28"/>
          <w:lang w:eastAsia="ar-SA"/>
        </w:rPr>
      </w:pPr>
      <w:proofErr w:type="spellStart"/>
      <w:r w:rsidRPr="00F02B6F">
        <w:rPr>
          <w:rFonts w:ascii="Times New Roman" w:eastAsia="Courier New" w:hAnsi="Times New Roman" w:cs="Times New Roman"/>
          <w:sz w:val="28"/>
          <w:szCs w:val="28"/>
          <w:lang w:eastAsia="ar-SA"/>
        </w:rPr>
        <w:t>Цветочненского</w:t>
      </w:r>
      <w:proofErr w:type="spellEnd"/>
      <w:r w:rsidRPr="00F02B6F">
        <w:rPr>
          <w:rFonts w:ascii="Times New Roman" w:eastAsia="Courier New" w:hAnsi="Times New Roman" w:cs="Times New Roman"/>
          <w:sz w:val="28"/>
          <w:szCs w:val="28"/>
          <w:lang w:eastAsia="ar-SA"/>
        </w:rPr>
        <w:t xml:space="preserve"> сель</w:t>
      </w:r>
      <w:r w:rsidR="00F02B6F">
        <w:rPr>
          <w:rFonts w:ascii="Times New Roman" w:eastAsia="Courier New" w:hAnsi="Times New Roman" w:cs="Times New Roman"/>
          <w:sz w:val="28"/>
          <w:szCs w:val="28"/>
          <w:lang w:eastAsia="ar-SA"/>
        </w:rPr>
        <w:t xml:space="preserve">ского поселения </w:t>
      </w:r>
      <w:r w:rsidR="00F02B6F">
        <w:rPr>
          <w:rFonts w:ascii="Times New Roman" w:eastAsia="Courier New" w:hAnsi="Times New Roman" w:cs="Times New Roman"/>
          <w:sz w:val="28"/>
          <w:szCs w:val="28"/>
          <w:lang w:eastAsia="ar-SA"/>
        </w:rPr>
        <w:tab/>
      </w:r>
      <w:r w:rsidR="00F02B6F">
        <w:rPr>
          <w:rFonts w:ascii="Times New Roman" w:eastAsia="Courier New" w:hAnsi="Times New Roman" w:cs="Times New Roman"/>
          <w:sz w:val="28"/>
          <w:szCs w:val="28"/>
          <w:lang w:eastAsia="ar-SA"/>
        </w:rPr>
        <w:tab/>
      </w:r>
      <w:r w:rsidR="00F02B6F">
        <w:rPr>
          <w:rFonts w:ascii="Times New Roman" w:eastAsia="Courier New" w:hAnsi="Times New Roman" w:cs="Times New Roman"/>
          <w:sz w:val="28"/>
          <w:szCs w:val="28"/>
          <w:lang w:eastAsia="ar-SA"/>
        </w:rPr>
        <w:tab/>
      </w:r>
      <w:r w:rsidR="00F02B6F">
        <w:rPr>
          <w:rFonts w:ascii="Times New Roman" w:eastAsia="Courier New" w:hAnsi="Times New Roman" w:cs="Times New Roman"/>
          <w:sz w:val="28"/>
          <w:szCs w:val="28"/>
          <w:lang w:eastAsia="ar-SA"/>
        </w:rPr>
        <w:tab/>
      </w:r>
      <w:r w:rsidR="00F02B6F">
        <w:rPr>
          <w:rFonts w:ascii="Times New Roman" w:eastAsia="Courier New" w:hAnsi="Times New Roman" w:cs="Times New Roman"/>
          <w:sz w:val="28"/>
          <w:szCs w:val="28"/>
          <w:lang w:eastAsia="ar-SA"/>
        </w:rPr>
        <w:tab/>
      </w:r>
      <w:r w:rsidRPr="00F02B6F">
        <w:rPr>
          <w:rFonts w:ascii="Times New Roman" w:eastAsia="Courier New" w:hAnsi="Times New Roman" w:cs="Times New Roman"/>
          <w:sz w:val="28"/>
          <w:szCs w:val="28"/>
          <w:lang w:eastAsia="ar-SA"/>
        </w:rPr>
        <w:t xml:space="preserve">И.Г. Здорова </w:t>
      </w:r>
    </w:p>
    <w:p w:rsidR="009C7B25" w:rsidRPr="00F02B6F" w:rsidRDefault="009C7B25" w:rsidP="00CF0993">
      <w:pPr>
        <w:spacing w:after="0" w:line="240" w:lineRule="auto"/>
        <w:rPr>
          <w:rFonts w:ascii="Times New Roman" w:eastAsia="Courier New" w:hAnsi="Times New Roman" w:cs="Times New Roman"/>
          <w:sz w:val="28"/>
          <w:szCs w:val="28"/>
          <w:lang w:eastAsia="ar-SA"/>
        </w:rPr>
        <w:sectPr w:rsidR="009C7B25" w:rsidRPr="00F02B6F" w:rsidSect="00F02B6F">
          <w:pgSz w:w="11906" w:h="16838"/>
          <w:pgMar w:top="1134" w:right="567" w:bottom="1134" w:left="1134" w:header="1134" w:footer="1134" w:gutter="0"/>
          <w:cols w:space="720"/>
        </w:sectPr>
      </w:pPr>
    </w:p>
    <w:p w:rsidR="009C7B25" w:rsidRPr="00F02B6F" w:rsidRDefault="009C7B25" w:rsidP="00CF0993">
      <w:pPr>
        <w:widowControl w:val="0"/>
        <w:suppressAutoHyphens/>
        <w:spacing w:after="0" w:line="240" w:lineRule="auto"/>
        <w:ind w:firstLine="5954"/>
        <w:jc w:val="both"/>
        <w:rPr>
          <w:rFonts w:ascii="Times New Roman" w:eastAsia="Courier New" w:hAnsi="Times New Roman" w:cs="Times New Roman"/>
          <w:sz w:val="28"/>
          <w:szCs w:val="28"/>
          <w:lang w:eastAsia="ar-SA"/>
        </w:rPr>
      </w:pPr>
      <w:r w:rsidRPr="00F02B6F">
        <w:rPr>
          <w:rFonts w:ascii="Times New Roman" w:eastAsia="Courier New" w:hAnsi="Times New Roman" w:cs="Times New Roman"/>
          <w:sz w:val="28"/>
          <w:szCs w:val="28"/>
          <w:lang w:eastAsia="ar-SA"/>
        </w:rPr>
        <w:lastRenderedPageBreak/>
        <w:t>Приложение</w:t>
      </w:r>
    </w:p>
    <w:p w:rsidR="009C7B25" w:rsidRPr="00F02B6F" w:rsidRDefault="00F02B6F" w:rsidP="00CF0993">
      <w:pPr>
        <w:widowControl w:val="0"/>
        <w:suppressAutoHyphens/>
        <w:spacing w:after="0" w:line="240" w:lineRule="auto"/>
        <w:ind w:left="5954"/>
        <w:rPr>
          <w:rFonts w:ascii="Times New Roman" w:eastAsia="Courier New" w:hAnsi="Times New Roman" w:cs="Times New Roman"/>
          <w:sz w:val="28"/>
          <w:szCs w:val="28"/>
          <w:lang w:eastAsia="ar-SA"/>
        </w:rPr>
      </w:pPr>
      <w:r>
        <w:rPr>
          <w:rFonts w:ascii="Times New Roman" w:eastAsia="Courier New" w:hAnsi="Times New Roman" w:cs="Times New Roman"/>
          <w:sz w:val="28"/>
          <w:szCs w:val="28"/>
          <w:lang w:eastAsia="ar-SA"/>
        </w:rPr>
        <w:t xml:space="preserve">к постановлению администрации </w:t>
      </w:r>
      <w:proofErr w:type="spellStart"/>
      <w:r>
        <w:rPr>
          <w:rFonts w:ascii="Times New Roman" w:eastAsia="Courier New" w:hAnsi="Times New Roman" w:cs="Times New Roman"/>
          <w:sz w:val="28"/>
          <w:szCs w:val="28"/>
          <w:lang w:eastAsia="ar-SA"/>
        </w:rPr>
        <w:t>Цветочненского</w:t>
      </w:r>
      <w:proofErr w:type="spellEnd"/>
      <w:r>
        <w:rPr>
          <w:rFonts w:ascii="Times New Roman" w:eastAsia="Courier New" w:hAnsi="Times New Roman" w:cs="Times New Roman"/>
          <w:sz w:val="28"/>
          <w:szCs w:val="28"/>
          <w:lang w:eastAsia="ar-SA"/>
        </w:rPr>
        <w:t xml:space="preserve"> </w:t>
      </w:r>
      <w:r w:rsidR="009C7B25" w:rsidRPr="00F02B6F">
        <w:rPr>
          <w:rFonts w:ascii="Times New Roman" w:eastAsia="Courier New" w:hAnsi="Times New Roman" w:cs="Times New Roman"/>
          <w:sz w:val="28"/>
          <w:szCs w:val="28"/>
          <w:lang w:eastAsia="ar-SA"/>
        </w:rPr>
        <w:t>сельского поселения от 13.02.2018г.№ 10-ПА</w:t>
      </w:r>
    </w:p>
    <w:p w:rsidR="009C7B25" w:rsidRPr="00F02B6F" w:rsidRDefault="009C7B25" w:rsidP="00CF0993">
      <w:pPr>
        <w:widowControl w:val="0"/>
        <w:suppressAutoHyphens/>
        <w:spacing w:after="0" w:line="240" w:lineRule="auto"/>
        <w:jc w:val="both"/>
        <w:rPr>
          <w:rFonts w:ascii="Times New Roman" w:eastAsia="Courier New" w:hAnsi="Times New Roman" w:cs="Times New Roman"/>
          <w:sz w:val="28"/>
          <w:szCs w:val="28"/>
          <w:lang w:eastAsia="ar-SA"/>
        </w:rPr>
      </w:pPr>
    </w:p>
    <w:p w:rsidR="009C7B25" w:rsidRPr="00F02B6F" w:rsidRDefault="009C7B25" w:rsidP="00CF0993">
      <w:pPr>
        <w:widowControl w:val="0"/>
        <w:suppressAutoHyphens/>
        <w:spacing w:after="0" w:line="240" w:lineRule="auto"/>
        <w:jc w:val="center"/>
        <w:rPr>
          <w:rFonts w:ascii="Times New Roman" w:eastAsia="Courier New" w:hAnsi="Times New Roman" w:cs="Times New Roman"/>
          <w:bCs/>
          <w:sz w:val="28"/>
          <w:szCs w:val="28"/>
          <w:lang w:eastAsia="ar-SA"/>
        </w:rPr>
      </w:pPr>
      <w:bookmarkStart w:id="2" w:name="Par32"/>
      <w:bookmarkEnd w:id="2"/>
      <w:r w:rsidRPr="00F02B6F">
        <w:rPr>
          <w:rFonts w:ascii="Times New Roman" w:eastAsia="Courier New" w:hAnsi="Times New Roman" w:cs="Times New Roman"/>
          <w:b/>
          <w:bCs/>
          <w:sz w:val="28"/>
          <w:szCs w:val="28"/>
          <w:lang w:eastAsia="ar-SA"/>
        </w:rPr>
        <w:t>АДМИНИСТРАТИВНЫЙ РЕГЛАМЕНТ</w:t>
      </w:r>
    </w:p>
    <w:p w:rsidR="009C7B25" w:rsidRPr="00F02B6F" w:rsidRDefault="009C7B25" w:rsidP="00CF0993">
      <w:pPr>
        <w:widowControl w:val="0"/>
        <w:suppressAutoHyphens/>
        <w:spacing w:after="0" w:line="240" w:lineRule="auto"/>
        <w:jc w:val="center"/>
        <w:rPr>
          <w:rFonts w:ascii="Times New Roman" w:eastAsia="Courier New" w:hAnsi="Times New Roman" w:cs="Times New Roman"/>
          <w:b/>
          <w:bCs/>
          <w:sz w:val="28"/>
          <w:szCs w:val="28"/>
          <w:lang w:eastAsia="ar-SA"/>
        </w:rPr>
      </w:pPr>
      <w:r w:rsidRPr="00F02B6F">
        <w:rPr>
          <w:rFonts w:ascii="Times New Roman" w:eastAsia="Courier New" w:hAnsi="Times New Roman" w:cs="Times New Roman"/>
          <w:bCs/>
          <w:sz w:val="28"/>
          <w:szCs w:val="28"/>
          <w:lang w:eastAsia="ar-SA"/>
        </w:rPr>
        <w:t xml:space="preserve">предоставления муниципальной услуги «Присвоение, изменение адресов объектам недвижимого имущества» на территории </w:t>
      </w:r>
      <w:proofErr w:type="spellStart"/>
      <w:r w:rsidRPr="00F02B6F">
        <w:rPr>
          <w:rFonts w:ascii="Times New Roman" w:eastAsia="Courier New" w:hAnsi="Times New Roman" w:cs="Times New Roman"/>
          <w:bCs/>
          <w:sz w:val="28"/>
          <w:szCs w:val="28"/>
          <w:lang w:eastAsia="ar-SA"/>
        </w:rPr>
        <w:t>Цветочненского</w:t>
      </w:r>
      <w:proofErr w:type="spellEnd"/>
      <w:r w:rsidRPr="00F02B6F">
        <w:rPr>
          <w:rFonts w:ascii="Times New Roman" w:eastAsia="Courier New" w:hAnsi="Times New Roman" w:cs="Times New Roman"/>
          <w:bCs/>
          <w:sz w:val="28"/>
          <w:szCs w:val="28"/>
          <w:lang w:eastAsia="ar-SA"/>
        </w:rPr>
        <w:t xml:space="preserve"> сельского поселения </w:t>
      </w:r>
      <w:r w:rsidRPr="00F02B6F">
        <w:rPr>
          <w:rFonts w:ascii="Times New Roman" w:eastAsia="Courier New" w:hAnsi="Times New Roman" w:cs="Times New Roman"/>
          <w:bCs/>
          <w:sz w:val="28"/>
          <w:szCs w:val="28"/>
          <w:lang w:eastAsia="ar-SA"/>
        </w:rPr>
        <w:br/>
        <w:t>Белогорского района Республики Крым»</w:t>
      </w:r>
    </w:p>
    <w:p w:rsidR="009C7B25" w:rsidRPr="00F02B6F" w:rsidRDefault="009C7B25" w:rsidP="00CF0993">
      <w:pPr>
        <w:widowControl w:val="0"/>
        <w:tabs>
          <w:tab w:val="left" w:pos="1134"/>
        </w:tabs>
        <w:suppressAutoHyphens/>
        <w:spacing w:after="0" w:line="240" w:lineRule="auto"/>
        <w:ind w:firstLine="709"/>
        <w:jc w:val="center"/>
        <w:rPr>
          <w:rFonts w:ascii="Times New Roman" w:eastAsia="Courier New" w:hAnsi="Times New Roman" w:cs="Times New Roman"/>
          <w:sz w:val="28"/>
          <w:szCs w:val="28"/>
          <w:lang w:eastAsia="ar-SA"/>
        </w:rPr>
      </w:pPr>
      <w:r w:rsidRPr="00F02B6F">
        <w:rPr>
          <w:rFonts w:ascii="Times New Roman" w:eastAsia="Courier New" w:hAnsi="Times New Roman" w:cs="Times New Roman"/>
          <w:b/>
          <w:bCs/>
          <w:sz w:val="28"/>
          <w:szCs w:val="28"/>
          <w:lang w:eastAsia="ar-SA"/>
        </w:rPr>
        <w:br/>
      </w:r>
      <w:bookmarkEnd w:id="1"/>
      <w:r w:rsidRPr="00F02B6F">
        <w:rPr>
          <w:rFonts w:ascii="Times New Roman" w:eastAsia="Courier New" w:hAnsi="Times New Roman" w:cs="Times New Roman"/>
          <w:b/>
          <w:bCs/>
          <w:sz w:val="28"/>
          <w:szCs w:val="28"/>
          <w:lang w:eastAsia="ar-SA"/>
        </w:rPr>
        <w:t>1. Общие положения</w:t>
      </w:r>
    </w:p>
    <w:p w:rsidR="009C7B25" w:rsidRPr="00F02B6F" w:rsidRDefault="009C7B25" w:rsidP="00CF0993">
      <w:pPr>
        <w:widowControl w:val="0"/>
        <w:tabs>
          <w:tab w:val="left" w:pos="1134"/>
        </w:tabs>
        <w:suppressAutoHyphens/>
        <w:spacing w:after="0" w:line="240" w:lineRule="auto"/>
        <w:ind w:firstLine="709"/>
        <w:jc w:val="both"/>
        <w:rPr>
          <w:rFonts w:ascii="Times New Roman" w:eastAsia="Courier New" w:hAnsi="Times New Roman" w:cs="Times New Roman"/>
          <w:sz w:val="28"/>
          <w:szCs w:val="28"/>
          <w:lang w:eastAsia="ar-SA"/>
        </w:rPr>
      </w:pPr>
      <w:r w:rsidRPr="00F02B6F">
        <w:rPr>
          <w:rFonts w:ascii="Times New Roman" w:eastAsia="Courier New" w:hAnsi="Times New Roman" w:cs="Times New Roman"/>
          <w:sz w:val="28"/>
          <w:szCs w:val="28"/>
          <w:lang w:eastAsia="ar-SA"/>
        </w:rPr>
        <w:t>1.1. Наименование муниципальной услуги</w:t>
      </w:r>
    </w:p>
    <w:p w:rsidR="009C7B25" w:rsidRPr="00F02B6F" w:rsidRDefault="009C7B25" w:rsidP="00CF0993">
      <w:pPr>
        <w:widowControl w:val="0"/>
        <w:tabs>
          <w:tab w:val="left" w:pos="1134"/>
        </w:tabs>
        <w:suppressAutoHyphens/>
        <w:spacing w:after="0" w:line="240" w:lineRule="auto"/>
        <w:ind w:firstLine="709"/>
        <w:jc w:val="both"/>
        <w:rPr>
          <w:rFonts w:ascii="Times New Roman" w:eastAsia="Courier New" w:hAnsi="Times New Roman" w:cs="Times New Roman"/>
          <w:color w:val="000000"/>
          <w:sz w:val="28"/>
          <w:szCs w:val="28"/>
          <w:lang w:eastAsia="ar-SA"/>
        </w:rPr>
      </w:pPr>
      <w:r w:rsidRPr="00F02B6F">
        <w:rPr>
          <w:rFonts w:ascii="Times New Roman" w:eastAsia="Courier New" w:hAnsi="Times New Roman" w:cs="Times New Roman"/>
          <w:sz w:val="28"/>
          <w:szCs w:val="28"/>
          <w:lang w:eastAsia="ar-SA"/>
        </w:rPr>
        <w:t>Административный регламент по предоставлению муниципальной услуги «</w:t>
      </w:r>
      <w:r w:rsidRPr="00F02B6F">
        <w:rPr>
          <w:rFonts w:ascii="Times New Roman" w:eastAsia="Courier New" w:hAnsi="Times New Roman" w:cs="Times New Roman"/>
          <w:bCs/>
          <w:sz w:val="28"/>
          <w:szCs w:val="28"/>
          <w:lang w:eastAsia="ar-SA"/>
        </w:rPr>
        <w:t>Присвоение,</w:t>
      </w:r>
      <w:r w:rsidRPr="00F02B6F">
        <w:rPr>
          <w:rFonts w:ascii="Times New Roman" w:eastAsia="Courier New" w:hAnsi="Times New Roman" w:cs="Times New Roman"/>
          <w:b/>
          <w:bCs/>
          <w:sz w:val="28"/>
          <w:szCs w:val="28"/>
          <w:lang w:eastAsia="ar-SA"/>
        </w:rPr>
        <w:t xml:space="preserve"> </w:t>
      </w:r>
      <w:r w:rsidRPr="00F02B6F">
        <w:rPr>
          <w:rFonts w:ascii="Times New Roman" w:eastAsia="Courier New" w:hAnsi="Times New Roman" w:cs="Times New Roman"/>
          <w:bCs/>
          <w:sz w:val="28"/>
          <w:szCs w:val="28"/>
          <w:lang w:eastAsia="ar-SA"/>
        </w:rPr>
        <w:t>изменение адресов объектам недвижимого имущества</w:t>
      </w:r>
      <w:r w:rsidRPr="00F02B6F">
        <w:rPr>
          <w:rFonts w:ascii="Times New Roman" w:eastAsia="Courier New" w:hAnsi="Times New Roman" w:cs="Times New Roman"/>
          <w:sz w:val="28"/>
          <w:szCs w:val="28"/>
          <w:lang w:eastAsia="ar-SA"/>
        </w:rPr>
        <w:t>» (далее - Административный регламент) определяет сроки и последовательность административных действий и административных процедур при предоставлении муниципальной услуги по присвоению или подтверждению адресов объектам недвижимости (далее - муниципальная услуга).</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1.2.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1) право хозяйственного введения;</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 право оперативного управления;</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 право пожизненного наследуемого владения;</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4) право постоянного (бессрочного) пользования.</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С заявлением вправе обратиться представители заявителя, действующие в силу полномочий, основанных на оформленной в установленном действующим законодательством Российской Федерации порядке доверенности, на указании федерального закона либо акте уполномоченного на то государственного органа или органа местного самоуправления (далее - представитель заявителя).</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От имени собственников помещения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действующим законодательством Российской Федерации порядке решением общего собрания указанных собственников.</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r w:rsidRPr="00F02B6F">
        <w:rPr>
          <w:rFonts w:ascii="Times New Roman" w:eastAsia="Times New Roman" w:hAnsi="Times New Roman" w:cs="Times New Roman"/>
          <w:sz w:val="28"/>
          <w:szCs w:val="28"/>
          <w:lang w:eastAsia="ar-SA"/>
        </w:rPr>
        <w:lastRenderedPageBreak/>
        <w:t>действующим законодательством Российской Федерации порядке решением общего собрания членов некоммерческого объединения.</w:t>
      </w:r>
    </w:p>
    <w:p w:rsidR="009C7B25" w:rsidRPr="00F02B6F" w:rsidRDefault="009C7B25" w:rsidP="00CF0993">
      <w:pPr>
        <w:widowControl w:val="0"/>
        <w:tabs>
          <w:tab w:val="left" w:pos="1134"/>
        </w:tabs>
        <w:suppressAutoHyphens/>
        <w:spacing w:after="0" w:line="240" w:lineRule="auto"/>
        <w:ind w:firstLine="709"/>
        <w:jc w:val="both"/>
        <w:rPr>
          <w:rFonts w:ascii="Times New Roman" w:eastAsia="Courier New" w:hAnsi="Times New Roman" w:cs="Times New Roman"/>
          <w:color w:val="000000"/>
          <w:sz w:val="28"/>
          <w:szCs w:val="28"/>
          <w:lang w:eastAsia="ar-SA"/>
        </w:rPr>
      </w:pPr>
      <w:r w:rsidRPr="00F02B6F">
        <w:rPr>
          <w:rFonts w:ascii="Times New Roman" w:eastAsia="Courier New" w:hAnsi="Times New Roman" w:cs="Times New Roman"/>
          <w:sz w:val="28"/>
          <w:szCs w:val="28"/>
          <w:lang w:eastAsia="ar-SA"/>
        </w:rPr>
        <w:t xml:space="preserve">1.3. Муниципальную услугу предоставляет ведущий специалист </w:t>
      </w:r>
      <w:r w:rsidRPr="00F02B6F">
        <w:rPr>
          <w:rFonts w:ascii="Times New Roman" w:eastAsia="Courier New" w:hAnsi="Times New Roman" w:cs="Times New Roman"/>
          <w:bCs/>
          <w:sz w:val="28"/>
          <w:szCs w:val="28"/>
          <w:lang w:eastAsia="ar-SA"/>
        </w:rPr>
        <w:t xml:space="preserve">по вопросам муниципального имущества, землеустройства и территориального планирования администрации </w:t>
      </w:r>
      <w:proofErr w:type="spellStart"/>
      <w:r w:rsidRPr="00F02B6F">
        <w:rPr>
          <w:rFonts w:ascii="Times New Roman" w:eastAsia="Courier New" w:hAnsi="Times New Roman" w:cs="Times New Roman"/>
          <w:bCs/>
          <w:sz w:val="28"/>
          <w:szCs w:val="28"/>
          <w:lang w:eastAsia="ar-SA"/>
        </w:rPr>
        <w:t>Цветочненского</w:t>
      </w:r>
      <w:proofErr w:type="spellEnd"/>
      <w:r w:rsidRPr="00F02B6F">
        <w:rPr>
          <w:rFonts w:ascii="Times New Roman" w:eastAsia="Courier New" w:hAnsi="Times New Roman" w:cs="Times New Roman"/>
          <w:bCs/>
          <w:sz w:val="28"/>
          <w:szCs w:val="28"/>
          <w:lang w:eastAsia="ar-SA"/>
        </w:rPr>
        <w:t xml:space="preserve"> сельского поселения Белогорского района Республики Крым</w:t>
      </w:r>
      <w:r w:rsidRPr="00F02B6F">
        <w:rPr>
          <w:rFonts w:ascii="Times New Roman" w:eastAsia="Courier New" w:hAnsi="Times New Roman" w:cs="Times New Roman"/>
          <w:sz w:val="28"/>
          <w:szCs w:val="28"/>
          <w:lang w:eastAsia="ar-SA"/>
        </w:rPr>
        <w:t>.</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Адрес Администрации </w:t>
      </w:r>
      <w:proofErr w:type="spellStart"/>
      <w:r w:rsidRPr="00F02B6F">
        <w:rPr>
          <w:rFonts w:ascii="Times New Roman" w:eastAsia="Times New Roman" w:hAnsi="Times New Roman" w:cs="Times New Roman"/>
          <w:sz w:val="28"/>
          <w:szCs w:val="28"/>
          <w:lang w:eastAsia="ar-SA"/>
        </w:rPr>
        <w:t>Цветочненского</w:t>
      </w:r>
      <w:proofErr w:type="spellEnd"/>
      <w:r w:rsidRPr="00F02B6F">
        <w:rPr>
          <w:rFonts w:ascii="Times New Roman" w:eastAsia="Times New Roman" w:hAnsi="Times New Roman" w:cs="Times New Roman"/>
          <w:sz w:val="28"/>
          <w:szCs w:val="28"/>
          <w:lang w:eastAsia="ar-SA"/>
        </w:rPr>
        <w:t xml:space="preserve"> сельского поселения Бело</w:t>
      </w:r>
      <w:r w:rsidR="00F02B6F">
        <w:rPr>
          <w:rFonts w:ascii="Times New Roman" w:eastAsia="Times New Roman" w:hAnsi="Times New Roman" w:cs="Times New Roman"/>
          <w:sz w:val="28"/>
          <w:szCs w:val="28"/>
          <w:lang w:eastAsia="ar-SA"/>
        </w:rPr>
        <w:t>горского района Республики Крым</w:t>
      </w:r>
      <w:r w:rsidRPr="00F02B6F">
        <w:rPr>
          <w:rFonts w:ascii="Times New Roman" w:eastAsia="Times New Roman" w:hAnsi="Times New Roman" w:cs="Times New Roman"/>
          <w:sz w:val="28"/>
          <w:szCs w:val="28"/>
          <w:lang w:eastAsia="ar-SA"/>
        </w:rPr>
        <w:t xml:space="preserve">: Республика Крым, Белогорский район, с. </w:t>
      </w:r>
      <w:r w:rsidRPr="00F02B6F">
        <w:rPr>
          <w:rFonts w:ascii="Times New Roman" w:eastAsia="Times New Roman" w:hAnsi="Times New Roman" w:cs="Times New Roman"/>
          <w:color w:val="000000"/>
          <w:sz w:val="28"/>
          <w:szCs w:val="28"/>
          <w:shd w:val="clear" w:color="auto" w:fill="FFFFFF"/>
          <w:lang w:eastAsia="ar-SA"/>
        </w:rPr>
        <w:t xml:space="preserve"> Цветочное, ул. </w:t>
      </w:r>
      <w:proofErr w:type="spellStart"/>
      <w:r w:rsidRPr="00F02B6F">
        <w:rPr>
          <w:rFonts w:ascii="Times New Roman" w:eastAsia="Times New Roman" w:hAnsi="Times New Roman" w:cs="Times New Roman"/>
          <w:color w:val="000000"/>
          <w:sz w:val="28"/>
          <w:szCs w:val="28"/>
          <w:shd w:val="clear" w:color="auto" w:fill="FFFFFF"/>
          <w:lang w:eastAsia="ar-SA"/>
        </w:rPr>
        <w:t>Трубенко</w:t>
      </w:r>
      <w:proofErr w:type="spellEnd"/>
      <w:r w:rsidRPr="00F02B6F">
        <w:rPr>
          <w:rFonts w:ascii="Times New Roman" w:eastAsia="Times New Roman" w:hAnsi="Times New Roman" w:cs="Times New Roman"/>
          <w:color w:val="000000"/>
          <w:sz w:val="28"/>
          <w:szCs w:val="28"/>
          <w:shd w:val="clear" w:color="auto" w:fill="FFFFFF"/>
          <w:lang w:eastAsia="ar-SA"/>
        </w:rPr>
        <w:t>, 117</w:t>
      </w:r>
      <w:r w:rsidRPr="00F02B6F">
        <w:rPr>
          <w:rFonts w:ascii="Times New Roman" w:eastAsia="Times New Roman" w:hAnsi="Times New Roman" w:cs="Times New Roman"/>
          <w:sz w:val="28"/>
          <w:szCs w:val="28"/>
          <w:lang w:eastAsia="ar-SA"/>
        </w:rPr>
        <w:t>.</w:t>
      </w:r>
    </w:p>
    <w:p w:rsidR="009C7B25" w:rsidRPr="00F02B6F" w:rsidRDefault="00F02B6F"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Почтовый адрес 296540, </w:t>
      </w:r>
      <w:r w:rsidR="009C7B25" w:rsidRPr="00F02B6F">
        <w:rPr>
          <w:rFonts w:ascii="Times New Roman" w:eastAsia="Times New Roman" w:hAnsi="Times New Roman" w:cs="Times New Roman"/>
          <w:sz w:val="28"/>
          <w:szCs w:val="28"/>
          <w:lang w:eastAsia="ar-SA"/>
        </w:rPr>
        <w:t>Республ</w:t>
      </w:r>
      <w:r>
        <w:rPr>
          <w:rFonts w:ascii="Times New Roman" w:eastAsia="Times New Roman" w:hAnsi="Times New Roman" w:cs="Times New Roman"/>
          <w:sz w:val="28"/>
          <w:szCs w:val="28"/>
          <w:lang w:eastAsia="ar-SA"/>
        </w:rPr>
        <w:t>ика Крым, Белогорский район, с.</w:t>
      </w:r>
      <w:r w:rsidR="009C7B25" w:rsidRPr="00F02B6F">
        <w:rPr>
          <w:rFonts w:ascii="Times New Roman" w:eastAsia="Times New Roman" w:hAnsi="Times New Roman" w:cs="Times New Roman"/>
          <w:color w:val="000000"/>
          <w:sz w:val="28"/>
          <w:szCs w:val="28"/>
          <w:shd w:val="clear" w:color="auto" w:fill="FFFFFF"/>
          <w:lang w:eastAsia="ar-SA"/>
        </w:rPr>
        <w:t xml:space="preserve"> Цветочное, </w:t>
      </w:r>
      <w:r w:rsidR="009C7B25" w:rsidRPr="00F02B6F">
        <w:rPr>
          <w:rFonts w:ascii="Times New Roman" w:eastAsia="Times New Roman" w:hAnsi="Times New Roman" w:cs="Times New Roman"/>
          <w:color w:val="000000"/>
          <w:sz w:val="28"/>
          <w:szCs w:val="28"/>
          <w:shd w:val="clear" w:color="auto" w:fill="FFFFFF"/>
          <w:lang w:eastAsia="ar-SA"/>
        </w:rPr>
        <w:br/>
        <w:t xml:space="preserve">ул. </w:t>
      </w:r>
      <w:proofErr w:type="spellStart"/>
      <w:r w:rsidR="009C7B25" w:rsidRPr="00F02B6F">
        <w:rPr>
          <w:rFonts w:ascii="Times New Roman" w:eastAsia="Times New Roman" w:hAnsi="Times New Roman" w:cs="Times New Roman"/>
          <w:color w:val="000000"/>
          <w:sz w:val="28"/>
          <w:szCs w:val="28"/>
          <w:shd w:val="clear" w:color="auto" w:fill="FFFFFF"/>
          <w:lang w:eastAsia="ar-SA"/>
        </w:rPr>
        <w:t>Трубенко</w:t>
      </w:r>
      <w:proofErr w:type="spellEnd"/>
      <w:r w:rsidR="009C7B25" w:rsidRPr="00F02B6F">
        <w:rPr>
          <w:rFonts w:ascii="Times New Roman" w:eastAsia="Times New Roman" w:hAnsi="Times New Roman" w:cs="Times New Roman"/>
          <w:color w:val="000000"/>
          <w:sz w:val="28"/>
          <w:szCs w:val="28"/>
          <w:shd w:val="clear" w:color="auto" w:fill="FFFFFF"/>
          <w:lang w:eastAsia="ar-SA"/>
        </w:rPr>
        <w:t>, 117</w:t>
      </w:r>
      <w:r w:rsidR="009C7B25" w:rsidRPr="00F02B6F">
        <w:rPr>
          <w:rFonts w:ascii="Times New Roman" w:eastAsia="Times New Roman" w:hAnsi="Times New Roman" w:cs="Times New Roman"/>
          <w:sz w:val="28"/>
          <w:szCs w:val="28"/>
          <w:lang w:eastAsia="ar-SA"/>
        </w:rPr>
        <w:t>График работы: понедельник- пятница с 8-00 до 12-00 и с 13-00 до 17-00.</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Справочный телефон органа, предоставляющего муниципальную услугу, </w:t>
      </w:r>
      <w:r w:rsidRPr="00F02B6F">
        <w:rPr>
          <w:rFonts w:ascii="Times New Roman" w:eastAsia="Times New Roman" w:hAnsi="Times New Roman" w:cs="Times New Roman"/>
          <w:color w:val="000000"/>
          <w:sz w:val="28"/>
          <w:szCs w:val="28"/>
          <w:shd w:val="clear" w:color="auto" w:fill="FFFFFF"/>
          <w:lang w:eastAsia="ar-SA"/>
        </w:rPr>
        <w:t>(36559) 9-25-68, (36559) 9-81-31.</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Адрес электронной почты </w:t>
      </w:r>
      <w:hyperlink r:id="rId5" w:history="1">
        <w:r w:rsidRPr="00F02B6F">
          <w:rPr>
            <w:rStyle w:val="a3"/>
            <w:rFonts w:ascii="Times New Roman" w:eastAsia="Calibri" w:hAnsi="Times New Roman" w:cs="Arial"/>
            <w:sz w:val="28"/>
            <w:szCs w:val="28"/>
            <w:shd w:val="clear" w:color="auto" w:fill="FFFFFF"/>
          </w:rPr>
          <w:t>tsvet_sovet@mail.ru</w:t>
        </w:r>
      </w:hyperlink>
      <w:r w:rsidRPr="00F02B6F">
        <w:rPr>
          <w:rFonts w:ascii="Times New Roman" w:eastAsia="Times New Roman" w:hAnsi="Times New Roman" w:cs="Times New Roman"/>
          <w:color w:val="333333"/>
          <w:sz w:val="28"/>
          <w:szCs w:val="28"/>
          <w:shd w:val="clear" w:color="auto" w:fill="FFFFFF"/>
          <w:lang w:eastAsia="ar-SA"/>
        </w:rPr>
        <w:t xml:space="preserve">. </w:t>
      </w:r>
    </w:p>
    <w:p w:rsidR="009C7B25" w:rsidRPr="00F02B6F" w:rsidRDefault="009C7B25" w:rsidP="00CF0993">
      <w:pPr>
        <w:widowControl w:val="0"/>
        <w:tabs>
          <w:tab w:val="left" w:pos="1134"/>
        </w:tabs>
        <w:suppressAutoHyphens/>
        <w:spacing w:after="0" w:line="240" w:lineRule="auto"/>
        <w:ind w:firstLine="709"/>
        <w:jc w:val="both"/>
        <w:rPr>
          <w:rFonts w:ascii="Times New Roman" w:eastAsia="Courier New" w:hAnsi="Times New Roman" w:cs="Times New Roman"/>
          <w:sz w:val="28"/>
          <w:szCs w:val="28"/>
          <w:lang w:eastAsia="ar-SA"/>
        </w:rPr>
      </w:pPr>
      <w:r w:rsidRPr="00F02B6F">
        <w:rPr>
          <w:rFonts w:ascii="Times New Roman" w:eastAsia="Courier New" w:hAnsi="Times New Roman" w:cs="Times New Roman"/>
          <w:sz w:val="28"/>
          <w:szCs w:val="28"/>
          <w:lang w:eastAsia="ar-SA"/>
        </w:rPr>
        <w:t>1.4. Получателями муниципальной услуги (далее - Заявитель) выступают:</w:t>
      </w:r>
    </w:p>
    <w:p w:rsidR="009C7B25" w:rsidRPr="00F02B6F" w:rsidRDefault="009C7B25" w:rsidP="00CF0993">
      <w:pPr>
        <w:widowControl w:val="0"/>
        <w:tabs>
          <w:tab w:val="left" w:pos="1134"/>
        </w:tabs>
        <w:suppressAutoHyphens/>
        <w:spacing w:after="0" w:line="240" w:lineRule="auto"/>
        <w:ind w:firstLine="709"/>
        <w:jc w:val="both"/>
        <w:rPr>
          <w:rFonts w:ascii="Times New Roman" w:eastAsia="Courier New" w:hAnsi="Times New Roman" w:cs="Times New Roman"/>
          <w:sz w:val="28"/>
          <w:szCs w:val="28"/>
          <w:lang w:eastAsia="ar-SA"/>
        </w:rPr>
      </w:pPr>
      <w:r w:rsidRPr="00F02B6F">
        <w:rPr>
          <w:rFonts w:ascii="Times New Roman" w:eastAsia="Courier New" w:hAnsi="Times New Roman" w:cs="Times New Roman"/>
          <w:sz w:val="28"/>
          <w:szCs w:val="28"/>
          <w:lang w:eastAsia="ar-SA"/>
        </w:rPr>
        <w:t>- физические лица;</w:t>
      </w:r>
    </w:p>
    <w:p w:rsidR="009C7B25" w:rsidRPr="00F02B6F" w:rsidRDefault="009C7B25" w:rsidP="00CF0993">
      <w:pPr>
        <w:widowControl w:val="0"/>
        <w:tabs>
          <w:tab w:val="left" w:pos="1134"/>
        </w:tabs>
        <w:suppressAutoHyphens/>
        <w:spacing w:after="0" w:line="240" w:lineRule="auto"/>
        <w:ind w:firstLine="709"/>
        <w:jc w:val="both"/>
        <w:rPr>
          <w:rFonts w:ascii="Times New Roman" w:eastAsia="Courier New" w:hAnsi="Times New Roman" w:cs="Times New Roman"/>
          <w:sz w:val="28"/>
          <w:szCs w:val="28"/>
          <w:lang w:eastAsia="ar-SA"/>
        </w:rPr>
      </w:pPr>
      <w:r w:rsidRPr="00F02B6F">
        <w:rPr>
          <w:rFonts w:ascii="Times New Roman" w:eastAsia="Courier New" w:hAnsi="Times New Roman" w:cs="Times New Roman"/>
          <w:sz w:val="28"/>
          <w:szCs w:val="28"/>
          <w:lang w:eastAsia="ar-SA"/>
        </w:rPr>
        <w:t>- юридические лица (организации всех форм собственности) в лице руководителя организации либо представителя по доверенности;</w:t>
      </w:r>
    </w:p>
    <w:p w:rsidR="009C7B25" w:rsidRPr="00F02B6F" w:rsidRDefault="009C7B25" w:rsidP="00CF0993">
      <w:pPr>
        <w:widowControl w:val="0"/>
        <w:tabs>
          <w:tab w:val="left" w:pos="1134"/>
        </w:tabs>
        <w:suppressAutoHyphens/>
        <w:spacing w:after="0" w:line="240" w:lineRule="auto"/>
        <w:ind w:firstLine="709"/>
        <w:jc w:val="both"/>
        <w:rPr>
          <w:rFonts w:ascii="Times New Roman" w:eastAsia="Courier New" w:hAnsi="Times New Roman" w:cs="Times New Roman"/>
          <w:color w:val="000000"/>
          <w:sz w:val="28"/>
          <w:szCs w:val="28"/>
          <w:lang w:eastAsia="ar-SA"/>
        </w:rPr>
      </w:pPr>
      <w:r w:rsidRPr="00F02B6F">
        <w:rPr>
          <w:rFonts w:ascii="Times New Roman" w:eastAsia="Courier New" w:hAnsi="Times New Roman" w:cs="Times New Roman"/>
          <w:sz w:val="28"/>
          <w:szCs w:val="28"/>
          <w:lang w:eastAsia="ar-SA"/>
        </w:rPr>
        <w:t>- индивидуальные предприниматели;</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1.5. Предоставление муниципальной услуги осуществляется в соответствии со следующими нормативными правовыми актами:</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w:t>
      </w:r>
      <w:hyperlink r:id="rId6" w:history="1">
        <w:r w:rsidRPr="00F02B6F">
          <w:rPr>
            <w:rStyle w:val="a3"/>
            <w:rFonts w:ascii="Times New Roman" w:eastAsia="Calibri" w:hAnsi="Times New Roman" w:cs="Arial"/>
            <w:sz w:val="28"/>
            <w:szCs w:val="28"/>
          </w:rPr>
          <w:t>Конституцией</w:t>
        </w:r>
      </w:hyperlink>
      <w:r w:rsidRPr="00F02B6F">
        <w:rPr>
          <w:rFonts w:ascii="Times New Roman" w:eastAsia="Times New Roman" w:hAnsi="Times New Roman" w:cs="Times New Roman"/>
          <w:sz w:val="28"/>
          <w:szCs w:val="28"/>
          <w:lang w:eastAsia="ar-SA"/>
        </w:rPr>
        <w:t xml:space="preserve"> Российской Федерации ("Собрание законодательства Российской Федерации", 04.08.2014, N 31, ст. 4398);</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Федеральным </w:t>
      </w:r>
      <w:hyperlink r:id="rId7" w:history="1">
        <w:r w:rsidRPr="00F02B6F">
          <w:rPr>
            <w:rStyle w:val="a3"/>
            <w:rFonts w:ascii="Times New Roman" w:eastAsia="Calibri" w:hAnsi="Times New Roman" w:cs="Arial"/>
            <w:sz w:val="28"/>
            <w:szCs w:val="28"/>
          </w:rPr>
          <w:t>законом</w:t>
        </w:r>
      </w:hyperlink>
      <w:r w:rsidRPr="00F02B6F">
        <w:rPr>
          <w:rFonts w:ascii="Times New Roman" w:eastAsia="Times New Roman" w:hAnsi="Times New Roman" w:cs="Times New Roman"/>
          <w:sz w:val="28"/>
          <w:szCs w:val="28"/>
          <w:lang w:eastAsia="ar-SA"/>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Федеральным </w:t>
      </w:r>
      <w:hyperlink r:id="rId8" w:history="1">
        <w:r w:rsidRPr="00F02B6F">
          <w:rPr>
            <w:rStyle w:val="a3"/>
            <w:rFonts w:ascii="Times New Roman" w:eastAsia="Calibri" w:hAnsi="Times New Roman" w:cs="Arial"/>
            <w:sz w:val="28"/>
            <w:szCs w:val="28"/>
          </w:rPr>
          <w:t>законом</w:t>
        </w:r>
      </w:hyperlink>
      <w:r w:rsidRPr="00F02B6F">
        <w:rPr>
          <w:rFonts w:ascii="Times New Roman" w:eastAsia="Times New Roman" w:hAnsi="Times New Roman" w:cs="Times New Roman"/>
          <w:sz w:val="28"/>
          <w:szCs w:val="28"/>
          <w:lang w:eastAsia="ar-SA"/>
        </w:rPr>
        <w:t xml:space="preserve"> от 27.07.2010 N 210-ФЗ "Об организации предоставления государственных и муниципальных услуг" ("Российская газета", N 168, 30.07.2010);</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Федеральным </w:t>
      </w:r>
      <w:hyperlink r:id="rId9" w:history="1">
        <w:r w:rsidRPr="00F02B6F">
          <w:rPr>
            <w:rStyle w:val="a3"/>
            <w:rFonts w:ascii="Times New Roman" w:eastAsia="Calibri" w:hAnsi="Times New Roman" w:cs="Arial"/>
            <w:sz w:val="28"/>
            <w:szCs w:val="28"/>
          </w:rPr>
          <w:t>законом</w:t>
        </w:r>
      </w:hyperlink>
      <w:r w:rsidRPr="00F02B6F">
        <w:rPr>
          <w:rFonts w:ascii="Times New Roman" w:eastAsia="Times New Roman" w:hAnsi="Times New Roman" w:cs="Times New Roman"/>
          <w:sz w:val="28"/>
          <w:szCs w:val="28"/>
          <w:lang w:eastAsia="ar-SA"/>
        </w:rPr>
        <w:t xml:space="preserve"> от 18.12.1997 N 152-ФЗ "О наименованиях географических объектов" ("Собрание законодательства РФ", 22.12.1997, N 51, ст. 5718);</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Федеральным </w:t>
      </w:r>
      <w:hyperlink r:id="rId10" w:history="1">
        <w:r w:rsidRPr="00F02B6F">
          <w:rPr>
            <w:rStyle w:val="a3"/>
            <w:rFonts w:ascii="Times New Roman" w:eastAsia="Calibri" w:hAnsi="Times New Roman" w:cs="Arial"/>
            <w:sz w:val="28"/>
            <w:szCs w:val="28"/>
          </w:rPr>
          <w:t>законом</w:t>
        </w:r>
      </w:hyperlink>
      <w:r w:rsidRPr="00F02B6F">
        <w:rPr>
          <w:rFonts w:ascii="Times New Roman" w:eastAsia="Times New Roman" w:hAnsi="Times New Roman" w:cs="Times New Roman"/>
          <w:sz w:val="28"/>
          <w:szCs w:val="28"/>
          <w:lang w:eastAsia="ar-SA"/>
        </w:rPr>
        <w:t xml:space="preserve"> от 30.12.2009 N 384-ФЗ "Технический регламент о безопасности зданий и сооружений" ("Российская газета", N 255, 31.12.2009);</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Земельным </w:t>
      </w:r>
      <w:hyperlink r:id="rId11" w:history="1">
        <w:r w:rsidRPr="00F02B6F">
          <w:rPr>
            <w:rStyle w:val="a3"/>
            <w:rFonts w:ascii="Times New Roman" w:eastAsia="Calibri" w:hAnsi="Times New Roman" w:cs="Arial"/>
            <w:sz w:val="28"/>
            <w:szCs w:val="28"/>
          </w:rPr>
          <w:t>кодексом</w:t>
        </w:r>
      </w:hyperlink>
      <w:r w:rsidRPr="00F02B6F">
        <w:rPr>
          <w:rFonts w:ascii="Times New Roman" w:eastAsia="Times New Roman" w:hAnsi="Times New Roman" w:cs="Times New Roman"/>
          <w:sz w:val="28"/>
          <w:szCs w:val="28"/>
          <w:lang w:eastAsia="ar-SA"/>
        </w:rPr>
        <w:t xml:space="preserve"> Российской Федерации; ("Собрание законодательства РФ", 29.10.2001, N 44, ст. 4147);</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Гражданским кодексом Российской Федерации, </w:t>
      </w:r>
      <w:hyperlink r:id="rId12" w:history="1">
        <w:r w:rsidRPr="00F02B6F">
          <w:rPr>
            <w:rStyle w:val="a3"/>
            <w:rFonts w:ascii="Times New Roman" w:eastAsia="Calibri" w:hAnsi="Times New Roman" w:cs="Arial"/>
            <w:sz w:val="28"/>
            <w:szCs w:val="28"/>
          </w:rPr>
          <w:t>ст. 130</w:t>
        </w:r>
      </w:hyperlink>
      <w:r w:rsidRPr="00F02B6F">
        <w:rPr>
          <w:rFonts w:ascii="Times New Roman" w:eastAsia="Times New Roman" w:hAnsi="Times New Roman" w:cs="Times New Roman"/>
          <w:sz w:val="28"/>
          <w:szCs w:val="28"/>
          <w:lang w:eastAsia="ar-SA"/>
        </w:rPr>
        <w:t xml:space="preserve">, </w:t>
      </w:r>
      <w:hyperlink r:id="rId13" w:history="1">
        <w:r w:rsidRPr="00F02B6F">
          <w:rPr>
            <w:rStyle w:val="a3"/>
            <w:rFonts w:ascii="Times New Roman" w:eastAsia="Calibri" w:hAnsi="Times New Roman" w:cs="Arial"/>
            <w:sz w:val="28"/>
            <w:szCs w:val="28"/>
          </w:rPr>
          <w:t>135</w:t>
        </w:r>
      </w:hyperlink>
      <w:r w:rsidRPr="00F02B6F">
        <w:rPr>
          <w:rFonts w:ascii="Times New Roman" w:eastAsia="Times New Roman" w:hAnsi="Times New Roman" w:cs="Times New Roman"/>
          <w:sz w:val="28"/>
          <w:szCs w:val="28"/>
          <w:lang w:eastAsia="ar-SA"/>
        </w:rPr>
        <w:t xml:space="preserve"> ("Собрание законодательства РФ", 05.12.1994, N 32, ст. 3301);</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Градостроительным </w:t>
      </w:r>
      <w:hyperlink r:id="rId14" w:history="1">
        <w:r w:rsidRPr="00F02B6F">
          <w:rPr>
            <w:rStyle w:val="a3"/>
            <w:rFonts w:ascii="Times New Roman" w:eastAsia="Calibri" w:hAnsi="Times New Roman" w:cs="Arial"/>
            <w:sz w:val="28"/>
            <w:szCs w:val="28"/>
          </w:rPr>
          <w:t>кодексом</w:t>
        </w:r>
      </w:hyperlink>
      <w:r w:rsidRPr="00F02B6F">
        <w:rPr>
          <w:rFonts w:ascii="Times New Roman" w:eastAsia="Times New Roman" w:hAnsi="Times New Roman" w:cs="Times New Roman"/>
          <w:sz w:val="28"/>
          <w:szCs w:val="28"/>
          <w:lang w:eastAsia="ar-SA"/>
        </w:rPr>
        <w:t xml:space="preserve"> Российской Федерации от 29.12.2004 N 190-ФЗ ("Российская газета", N 290, 30.12.2004);</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Жилищным </w:t>
      </w:r>
      <w:hyperlink r:id="rId15" w:history="1">
        <w:r w:rsidRPr="00F02B6F">
          <w:rPr>
            <w:rStyle w:val="a3"/>
            <w:rFonts w:ascii="Times New Roman" w:eastAsia="Calibri" w:hAnsi="Times New Roman" w:cs="Arial"/>
            <w:sz w:val="28"/>
            <w:szCs w:val="28"/>
          </w:rPr>
          <w:t>кодексом</w:t>
        </w:r>
      </w:hyperlink>
      <w:r w:rsidRPr="00F02B6F">
        <w:rPr>
          <w:rFonts w:ascii="Times New Roman" w:eastAsia="Times New Roman" w:hAnsi="Times New Roman" w:cs="Times New Roman"/>
          <w:sz w:val="28"/>
          <w:szCs w:val="28"/>
          <w:lang w:eastAsia="ar-SA"/>
        </w:rPr>
        <w:t xml:space="preserve"> Российской Федерации от 29.12.2004 N 188-ФЗ ("Российская газета", N 1, 12.01.2005);</w:t>
      </w:r>
    </w:p>
    <w:p w:rsidR="009C7B25" w:rsidRPr="00F02B6F" w:rsidRDefault="009C7B25" w:rsidP="00CF0993">
      <w:pPr>
        <w:widowControl w:val="0"/>
        <w:tabs>
          <w:tab w:val="left" w:pos="1134"/>
        </w:tabs>
        <w:suppressAutoHyphens/>
        <w:spacing w:after="0" w:line="240" w:lineRule="auto"/>
        <w:ind w:firstLine="709"/>
        <w:jc w:val="both"/>
        <w:rPr>
          <w:rFonts w:ascii="Times New Roman" w:eastAsia="Courier New" w:hAnsi="Times New Roman" w:cs="Times New Roman"/>
          <w:sz w:val="28"/>
          <w:szCs w:val="28"/>
          <w:lang w:eastAsia="ar-SA"/>
        </w:rPr>
      </w:pPr>
      <w:r w:rsidRPr="00F02B6F">
        <w:rPr>
          <w:rFonts w:ascii="Times New Roman" w:eastAsia="Courier New" w:hAnsi="Times New Roman" w:cs="Times New Roman"/>
          <w:sz w:val="28"/>
          <w:szCs w:val="28"/>
          <w:lang w:eastAsia="ar-SA"/>
        </w:rPr>
        <w:lastRenderedPageBreak/>
        <w:t xml:space="preserve">- </w:t>
      </w:r>
      <w:hyperlink r:id="rId16" w:history="1">
        <w:r w:rsidRPr="00F02B6F">
          <w:rPr>
            <w:rStyle w:val="a3"/>
            <w:rFonts w:ascii="Times New Roman" w:eastAsia="Courier New" w:hAnsi="Times New Roman" w:cs="Courier New"/>
            <w:sz w:val="28"/>
            <w:szCs w:val="28"/>
          </w:rPr>
          <w:t>Постановлением</w:t>
        </w:r>
      </w:hyperlink>
      <w:r w:rsidRPr="00F02B6F">
        <w:rPr>
          <w:rFonts w:ascii="Times New Roman" w:eastAsia="Courier New" w:hAnsi="Times New Roman" w:cs="Times New Roman"/>
          <w:sz w:val="28"/>
          <w:szCs w:val="28"/>
          <w:lang w:eastAsia="ar-SA"/>
        </w:rPr>
        <w:t xml:space="preserve"> Правительства Российской Федерации от 19 ноября 2014 г. N 1221 "Об утверждении Правил присвоения, изменения и аннулирования адресов"</w:t>
      </w:r>
    </w:p>
    <w:p w:rsidR="009C7B25" w:rsidRPr="00F02B6F" w:rsidRDefault="009C7B25" w:rsidP="00CF0993">
      <w:pPr>
        <w:widowControl w:val="0"/>
        <w:tabs>
          <w:tab w:val="left" w:pos="1134"/>
        </w:tabs>
        <w:suppressAutoHyphens/>
        <w:spacing w:after="0" w:line="240" w:lineRule="auto"/>
        <w:ind w:firstLine="709"/>
        <w:jc w:val="both"/>
        <w:rPr>
          <w:rFonts w:ascii="Times New Roman" w:eastAsia="Courier New" w:hAnsi="Times New Roman" w:cs="Times New Roman"/>
          <w:color w:val="000000"/>
          <w:sz w:val="28"/>
          <w:szCs w:val="28"/>
          <w:lang w:eastAsia="ar-SA"/>
        </w:rPr>
      </w:pPr>
      <w:r w:rsidRPr="00F02B6F">
        <w:rPr>
          <w:rFonts w:ascii="Times New Roman" w:eastAsia="Courier New" w:hAnsi="Times New Roman" w:cs="Times New Roman"/>
          <w:sz w:val="28"/>
          <w:szCs w:val="28"/>
          <w:lang w:eastAsia="ar-SA"/>
        </w:rPr>
        <w:t xml:space="preserve">- Устав муниципального образования </w:t>
      </w:r>
      <w:proofErr w:type="spellStart"/>
      <w:r w:rsidRPr="00F02B6F">
        <w:rPr>
          <w:rFonts w:ascii="Times New Roman" w:eastAsia="Courier New" w:hAnsi="Times New Roman" w:cs="Times New Roman"/>
          <w:sz w:val="28"/>
          <w:szCs w:val="28"/>
          <w:lang w:eastAsia="ar-SA"/>
        </w:rPr>
        <w:t>Цветочненское</w:t>
      </w:r>
      <w:proofErr w:type="spellEnd"/>
      <w:r w:rsidRPr="00F02B6F">
        <w:rPr>
          <w:rFonts w:ascii="Times New Roman" w:eastAsia="Courier New" w:hAnsi="Times New Roman" w:cs="Times New Roman"/>
          <w:sz w:val="28"/>
          <w:szCs w:val="28"/>
          <w:lang w:eastAsia="ar-SA"/>
        </w:rPr>
        <w:t xml:space="preserve"> сельское поселение Белогорского района Республики Крым.</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1.5. Информация по вопросам предоставления муниципальной услуги размещается на официальной странице муниципального образования </w:t>
      </w:r>
      <w:proofErr w:type="spellStart"/>
      <w:r w:rsidRPr="00F02B6F">
        <w:rPr>
          <w:rFonts w:ascii="Times New Roman" w:eastAsia="Times New Roman" w:hAnsi="Times New Roman" w:cs="Times New Roman"/>
          <w:sz w:val="28"/>
          <w:szCs w:val="28"/>
          <w:lang w:eastAsia="ar-SA"/>
        </w:rPr>
        <w:t>Цветочненского</w:t>
      </w:r>
      <w:proofErr w:type="spellEnd"/>
      <w:r w:rsidRPr="00F02B6F">
        <w:rPr>
          <w:rFonts w:ascii="Times New Roman" w:eastAsia="Times New Roman" w:hAnsi="Times New Roman" w:cs="Times New Roman"/>
          <w:sz w:val="28"/>
          <w:szCs w:val="28"/>
          <w:lang w:eastAsia="ar-SA"/>
        </w:rPr>
        <w:t xml:space="preserve"> сельского поселения Белогорского района Республики Крым на портале Правительства Республики Крым и на информационных стендах в помещении администрации </w:t>
      </w:r>
      <w:proofErr w:type="spellStart"/>
      <w:r w:rsidRPr="00F02B6F">
        <w:rPr>
          <w:rFonts w:ascii="Times New Roman" w:eastAsia="Times New Roman" w:hAnsi="Times New Roman" w:cs="Times New Roman"/>
          <w:sz w:val="28"/>
          <w:szCs w:val="28"/>
          <w:lang w:eastAsia="ar-SA"/>
        </w:rPr>
        <w:t>Цветочненского</w:t>
      </w:r>
      <w:proofErr w:type="spellEnd"/>
      <w:r w:rsidRPr="00F02B6F">
        <w:rPr>
          <w:rFonts w:ascii="Times New Roman" w:eastAsia="Times New Roman" w:hAnsi="Times New Roman" w:cs="Times New Roman"/>
          <w:sz w:val="28"/>
          <w:szCs w:val="28"/>
          <w:lang w:eastAsia="ar-SA"/>
        </w:rPr>
        <w:t xml:space="preserve"> сельского поселения Белогорского района Республики Крым, а также </w:t>
      </w:r>
      <w:r w:rsidRPr="00F02B6F">
        <w:rPr>
          <w:rFonts w:ascii="Times New Roman" w:eastAsia="Times New Roman" w:hAnsi="Times New Roman" w:cs="Times New Roman"/>
          <w:spacing w:val="2"/>
          <w:sz w:val="28"/>
          <w:szCs w:val="28"/>
          <w:shd w:val="clear" w:color="auto" w:fill="FFFFFF"/>
          <w:lang w:eastAsia="ar-SA"/>
        </w:rPr>
        <w:t>посредством федеральной государственной информационной системы «Единый портал государственных и муниципальных услуг (функций)», http://www.gosuslugi.ru/.</w:t>
      </w:r>
      <w:r w:rsidRPr="00F02B6F">
        <w:rPr>
          <w:rFonts w:ascii="Times New Roman" w:eastAsia="Times New Roman" w:hAnsi="Times New Roman" w:cs="Times New Roman"/>
          <w:sz w:val="28"/>
          <w:szCs w:val="28"/>
          <w:lang w:eastAsia="ar-SA"/>
        </w:rPr>
        <w:t>.</w:t>
      </w:r>
    </w:p>
    <w:p w:rsidR="009C7B25" w:rsidRPr="00F02B6F" w:rsidRDefault="009C7B25" w:rsidP="00CF0993">
      <w:pPr>
        <w:widowControl w:val="0"/>
        <w:tabs>
          <w:tab w:val="left" w:pos="1134"/>
        </w:tabs>
        <w:suppressAutoHyphens/>
        <w:autoSpaceDE w:val="0"/>
        <w:spacing w:after="0" w:line="240" w:lineRule="auto"/>
        <w:ind w:firstLine="709"/>
        <w:jc w:val="both"/>
        <w:rPr>
          <w:rFonts w:ascii="Arial" w:eastAsia="Times New Roman" w:hAnsi="Arial" w:cs="Arial"/>
          <w:sz w:val="28"/>
          <w:szCs w:val="28"/>
          <w:lang w:eastAsia="ar-SA"/>
        </w:rPr>
      </w:pPr>
      <w:r w:rsidRPr="00F02B6F">
        <w:rPr>
          <w:rFonts w:ascii="Times New Roman" w:eastAsia="Times New Roman" w:hAnsi="Times New Roman" w:cs="Times New Roman"/>
          <w:sz w:val="28"/>
          <w:szCs w:val="28"/>
          <w:lang w:eastAsia="ar-SA"/>
        </w:rPr>
        <w:t xml:space="preserve">1.6. Информирование заявителей по вопросам предоставления муниципальной услуги, в том числе о ходе предоставления муниципальной услуги, осуществляется посредством личного приема главой администрации </w:t>
      </w:r>
      <w:proofErr w:type="spellStart"/>
      <w:r w:rsidRPr="00F02B6F">
        <w:rPr>
          <w:rFonts w:ascii="Times New Roman" w:eastAsia="Times New Roman" w:hAnsi="Times New Roman" w:cs="Times New Roman"/>
          <w:sz w:val="28"/>
          <w:szCs w:val="28"/>
          <w:lang w:eastAsia="ar-SA"/>
        </w:rPr>
        <w:t>Цветочненского</w:t>
      </w:r>
      <w:proofErr w:type="spellEnd"/>
      <w:r w:rsidRPr="00F02B6F">
        <w:rPr>
          <w:rFonts w:ascii="Times New Roman" w:eastAsia="Times New Roman" w:hAnsi="Times New Roman" w:cs="Times New Roman"/>
          <w:sz w:val="28"/>
          <w:szCs w:val="28"/>
          <w:lang w:eastAsia="ar-SA"/>
        </w:rPr>
        <w:t xml:space="preserve"> сельского поселения Белогорского района Республики Крым и ведущим специалист </w:t>
      </w:r>
      <w:r w:rsidRPr="00F02B6F">
        <w:rPr>
          <w:rFonts w:ascii="Times New Roman" w:eastAsia="Times New Roman" w:hAnsi="Times New Roman" w:cs="Times New Roman"/>
          <w:bCs/>
          <w:sz w:val="28"/>
          <w:szCs w:val="28"/>
          <w:lang w:eastAsia="ar-SA"/>
        </w:rPr>
        <w:t xml:space="preserve">по вопросам муниципального имущества, землеустройства и территориального планирования администрации </w:t>
      </w:r>
      <w:proofErr w:type="spellStart"/>
      <w:r w:rsidRPr="00F02B6F">
        <w:rPr>
          <w:rFonts w:ascii="Times New Roman" w:eastAsia="Times New Roman" w:hAnsi="Times New Roman" w:cs="Times New Roman"/>
          <w:bCs/>
          <w:sz w:val="28"/>
          <w:szCs w:val="28"/>
          <w:lang w:eastAsia="ar-SA"/>
        </w:rPr>
        <w:t>Цветочненского</w:t>
      </w:r>
      <w:proofErr w:type="spellEnd"/>
      <w:r w:rsidRPr="00F02B6F">
        <w:rPr>
          <w:rFonts w:ascii="Times New Roman" w:eastAsia="Times New Roman" w:hAnsi="Times New Roman" w:cs="Times New Roman"/>
          <w:bCs/>
          <w:sz w:val="28"/>
          <w:szCs w:val="28"/>
          <w:lang w:eastAsia="ar-SA"/>
        </w:rPr>
        <w:t xml:space="preserve"> сельского поселения Белогорского района Республики Крым</w:t>
      </w:r>
      <w:r w:rsidRPr="00F02B6F">
        <w:rPr>
          <w:rFonts w:ascii="Times New Roman" w:eastAsia="Times New Roman" w:hAnsi="Times New Roman" w:cs="Times New Roman"/>
          <w:sz w:val="28"/>
          <w:szCs w:val="28"/>
          <w:lang w:eastAsia="ar-SA"/>
        </w:rPr>
        <w:t xml:space="preserve"> или письменным обращением.</w:t>
      </w:r>
    </w:p>
    <w:p w:rsidR="009C7B25" w:rsidRPr="00F02B6F" w:rsidRDefault="009C7B25" w:rsidP="00CF0993">
      <w:pPr>
        <w:widowControl w:val="0"/>
        <w:tabs>
          <w:tab w:val="left" w:pos="1134"/>
        </w:tabs>
        <w:suppressAutoHyphens/>
        <w:spacing w:after="0" w:line="240" w:lineRule="auto"/>
        <w:ind w:right="1" w:firstLine="709"/>
        <w:jc w:val="both"/>
        <w:rPr>
          <w:rFonts w:ascii="Times New Roman" w:eastAsia="Times New Roman" w:hAnsi="Times New Roman" w:cs="Times New Roman"/>
          <w:sz w:val="28"/>
          <w:szCs w:val="28"/>
          <w:lang w:eastAsia="ru-RU" w:bidi="ru-RU"/>
        </w:rPr>
      </w:pPr>
      <w:r w:rsidRPr="00F02B6F">
        <w:rPr>
          <w:rFonts w:ascii="Times New Roman" w:eastAsia="Times New Roman" w:hAnsi="Times New Roman" w:cs="Times New Roman"/>
          <w:sz w:val="28"/>
          <w:szCs w:val="28"/>
          <w:lang w:eastAsia="ru-RU" w:bidi="ru-RU"/>
        </w:rPr>
        <w:t>Должностное лицо, дающее консультацию по телефону, после снятия телефонной трубки должно назвать наименование уполномоченного органа, предоставляющего муниципальную услугу, свои должность, фамилию, имя и отчество. Во время консультации все положения, сообщаемые или разъясняемые заявителю, должны сопровождаться ссылками на нормативные правовые акты. Время консультации по телефону, как правило, не должно превышать 15 минут. При невозможности должностного лица, осуществлять консультирование по телефону, должностное лицо может предложить заявителю обратиться за необходимой информацией в форме письменной консультации. Во время консультации по телефону, если суть обращения находится вне компетенции, должностное лицо должно переадресовать звонок обратившегося Заявителя на другое должностное лицо по компетенции.</w:t>
      </w:r>
    </w:p>
    <w:p w:rsidR="009C7B25" w:rsidRPr="00F02B6F" w:rsidRDefault="009C7B25" w:rsidP="00CF0993">
      <w:pPr>
        <w:widowControl w:val="0"/>
        <w:tabs>
          <w:tab w:val="left" w:pos="1134"/>
        </w:tabs>
        <w:suppressAutoHyphens/>
        <w:spacing w:after="0" w:line="240" w:lineRule="auto"/>
        <w:ind w:right="1" w:firstLine="709"/>
        <w:jc w:val="both"/>
        <w:rPr>
          <w:rFonts w:ascii="Times New Roman" w:eastAsia="Times New Roman" w:hAnsi="Times New Roman" w:cs="Times New Roman"/>
          <w:sz w:val="28"/>
          <w:szCs w:val="28"/>
          <w:lang w:eastAsia="ru-RU" w:bidi="ru-RU"/>
        </w:rPr>
      </w:pPr>
      <w:r w:rsidRPr="00F02B6F">
        <w:rPr>
          <w:rFonts w:ascii="Times New Roman" w:eastAsia="Times New Roman" w:hAnsi="Times New Roman" w:cs="Times New Roman"/>
          <w:sz w:val="28"/>
          <w:szCs w:val="28"/>
          <w:lang w:eastAsia="ru-RU" w:bidi="ru-RU"/>
        </w:rPr>
        <w:t>Специалисты администрации поселения, осуществляющие прием и консультирование заявителей - инвалидов и лиц с ограничением жизнедеятельности:</w:t>
      </w:r>
    </w:p>
    <w:p w:rsidR="009C7B25" w:rsidRPr="00F02B6F" w:rsidRDefault="009C7B25" w:rsidP="00CF0993">
      <w:pPr>
        <w:widowControl w:val="0"/>
        <w:tabs>
          <w:tab w:val="left" w:pos="1134"/>
        </w:tabs>
        <w:suppressAutoHyphens/>
        <w:spacing w:after="0" w:line="240" w:lineRule="auto"/>
        <w:ind w:right="1" w:firstLine="709"/>
        <w:jc w:val="both"/>
        <w:rPr>
          <w:rFonts w:ascii="Times New Roman" w:eastAsia="Times New Roman" w:hAnsi="Times New Roman" w:cs="Times New Roman"/>
          <w:sz w:val="28"/>
          <w:szCs w:val="28"/>
          <w:lang w:eastAsia="ru-RU" w:bidi="ru-RU"/>
        </w:rPr>
      </w:pPr>
      <w:r w:rsidRPr="00F02B6F">
        <w:rPr>
          <w:rFonts w:ascii="Times New Roman" w:eastAsia="Times New Roman" w:hAnsi="Times New Roman" w:cs="Times New Roman"/>
          <w:sz w:val="28"/>
          <w:szCs w:val="28"/>
          <w:lang w:eastAsia="ru-RU" w:bidi="ru-RU"/>
        </w:rPr>
        <w:t>а) оказывают инвалидам и лицам с ограничением жизнедеятельности помощь, необходимую для получения в доступной для них форме информацию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C7B25" w:rsidRPr="00F02B6F" w:rsidRDefault="009C7B25" w:rsidP="00CF0993">
      <w:pPr>
        <w:widowControl w:val="0"/>
        <w:tabs>
          <w:tab w:val="left" w:pos="1134"/>
        </w:tabs>
        <w:suppressAutoHyphens/>
        <w:spacing w:after="0" w:line="240" w:lineRule="auto"/>
        <w:ind w:right="1" w:firstLine="709"/>
        <w:jc w:val="both"/>
        <w:rPr>
          <w:rFonts w:ascii="Times New Roman" w:eastAsia="Times New Roman" w:hAnsi="Times New Roman" w:cs="Times New Roman"/>
          <w:sz w:val="28"/>
          <w:szCs w:val="28"/>
          <w:lang w:eastAsia="ru-RU" w:bidi="ru-RU"/>
        </w:rPr>
      </w:pPr>
      <w:r w:rsidRPr="00F02B6F">
        <w:rPr>
          <w:rFonts w:ascii="Times New Roman" w:eastAsia="Times New Roman" w:hAnsi="Times New Roman" w:cs="Times New Roman"/>
          <w:sz w:val="28"/>
          <w:szCs w:val="28"/>
          <w:lang w:eastAsia="ru-RU" w:bidi="ru-RU"/>
        </w:rPr>
        <w:t xml:space="preserve">б) предоставляют копии документов, объявлений, нормативно-правовых актов о порядке предоставления муниципальной услуги, при невозможности </w:t>
      </w:r>
      <w:r w:rsidRPr="00F02B6F">
        <w:rPr>
          <w:rFonts w:ascii="Times New Roman" w:eastAsia="Times New Roman" w:hAnsi="Times New Roman" w:cs="Times New Roman"/>
          <w:sz w:val="28"/>
          <w:szCs w:val="28"/>
          <w:lang w:eastAsia="ru-RU" w:bidi="ru-RU"/>
        </w:rPr>
        <w:lastRenderedPageBreak/>
        <w:t>инвалидов и лиц с ограничением жизнедеятельности воспользоваться информационным стендом;</w:t>
      </w:r>
    </w:p>
    <w:p w:rsidR="009C7B25" w:rsidRPr="00F02B6F" w:rsidRDefault="009C7B25" w:rsidP="00CF0993">
      <w:pPr>
        <w:widowControl w:val="0"/>
        <w:tabs>
          <w:tab w:val="left" w:pos="1134"/>
        </w:tabs>
        <w:suppressAutoHyphens/>
        <w:spacing w:after="0" w:line="240" w:lineRule="auto"/>
        <w:ind w:right="1" w:firstLine="709"/>
        <w:jc w:val="both"/>
        <w:rPr>
          <w:rFonts w:ascii="Times New Roman" w:eastAsia="Times New Roman" w:hAnsi="Times New Roman" w:cs="Times New Roman"/>
          <w:sz w:val="28"/>
          <w:szCs w:val="28"/>
          <w:lang w:eastAsia="ru-RU" w:bidi="ru-RU"/>
        </w:rPr>
      </w:pPr>
      <w:r w:rsidRPr="00F02B6F">
        <w:rPr>
          <w:rFonts w:ascii="Times New Roman" w:eastAsia="Times New Roman" w:hAnsi="Times New Roman" w:cs="Times New Roman"/>
          <w:sz w:val="28"/>
          <w:szCs w:val="28"/>
          <w:lang w:eastAsia="ru-RU" w:bidi="ru-RU"/>
        </w:rPr>
        <w:t>в) при необходимости и при согласии инвалида заполняют за него бланки заявлений и иных документов.</w:t>
      </w:r>
    </w:p>
    <w:p w:rsidR="009C7B25" w:rsidRPr="00F02B6F" w:rsidRDefault="009C7B25" w:rsidP="00CF0993">
      <w:pPr>
        <w:widowControl w:val="0"/>
        <w:tabs>
          <w:tab w:val="left" w:pos="1134"/>
        </w:tabs>
        <w:suppressAutoHyphens/>
        <w:spacing w:after="0" w:line="240" w:lineRule="auto"/>
        <w:ind w:right="1" w:firstLine="709"/>
        <w:jc w:val="both"/>
        <w:rPr>
          <w:rFonts w:ascii="Times New Roman" w:eastAsia="Times New Roman" w:hAnsi="Times New Roman" w:cs="Times New Roman"/>
          <w:sz w:val="28"/>
          <w:szCs w:val="28"/>
          <w:lang w:eastAsia="ru-RU" w:bidi="ru-RU"/>
        </w:rPr>
      </w:pPr>
      <w:r w:rsidRPr="00F02B6F">
        <w:rPr>
          <w:rFonts w:ascii="Times New Roman" w:eastAsia="Times New Roman" w:hAnsi="Times New Roman" w:cs="Times New Roman"/>
          <w:sz w:val="28"/>
          <w:szCs w:val="28"/>
          <w:lang w:eastAsia="ru-RU" w:bidi="ru-RU"/>
        </w:rPr>
        <w:t>При приеме слабослышащих заявителей специалисты администрации поселения, учитывая их индивидуальные особенности, при предоставлении информации об оказании муниципальной услуги, громко и четко произносят слова, при общении и доведении нужной информации до клиента используют бумагу и пишущие принадлежности.</w:t>
      </w:r>
    </w:p>
    <w:p w:rsidR="009C7B25" w:rsidRPr="00F02B6F" w:rsidRDefault="009C7B25" w:rsidP="00CF0993">
      <w:pPr>
        <w:widowControl w:val="0"/>
        <w:tabs>
          <w:tab w:val="left" w:pos="1134"/>
        </w:tabs>
        <w:suppressAutoHyphens/>
        <w:spacing w:after="0" w:line="240" w:lineRule="auto"/>
        <w:ind w:right="1" w:firstLine="709"/>
        <w:jc w:val="both"/>
        <w:rPr>
          <w:rFonts w:ascii="Times New Roman" w:eastAsia="Times New Roman" w:hAnsi="Times New Roman" w:cs="Times New Roman"/>
          <w:color w:val="000000"/>
          <w:sz w:val="28"/>
          <w:szCs w:val="28"/>
          <w:lang w:eastAsia="ru-RU" w:bidi="ru-RU"/>
        </w:rPr>
      </w:pPr>
      <w:r w:rsidRPr="00F02B6F">
        <w:rPr>
          <w:rFonts w:ascii="Times New Roman" w:eastAsia="Times New Roman" w:hAnsi="Times New Roman" w:cs="Times New Roman"/>
          <w:sz w:val="28"/>
          <w:szCs w:val="28"/>
          <w:lang w:eastAsia="ru-RU" w:bidi="ru-RU"/>
        </w:rPr>
        <w:t>Специалисты администрации поселения, осуществляющие прием инвалида по зрению, оказывают ему помощь в заполнении документов, снятии копий необходимых документов. По окончании приема инвалиду по зрению обеспечивают сопровождение до выхода из здания.</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9C7B25" w:rsidRPr="00F02B6F" w:rsidRDefault="009C7B25" w:rsidP="00CF0993">
      <w:pPr>
        <w:widowControl w:val="0"/>
        <w:tabs>
          <w:tab w:val="left" w:pos="1134"/>
        </w:tabs>
        <w:suppressAutoHyphens/>
        <w:autoSpaceDE w:val="0"/>
        <w:spacing w:after="0" w:line="240" w:lineRule="auto"/>
        <w:jc w:val="center"/>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 Стандарт предоставления муниципальной услуги</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2.1. Наименование муниципальной услуги: "Присвоение, изменение и аннулирование адресов муниципального образования </w:t>
      </w:r>
      <w:proofErr w:type="spellStart"/>
      <w:r w:rsidRPr="00F02B6F">
        <w:rPr>
          <w:rFonts w:ascii="Times New Roman" w:eastAsia="Times New Roman" w:hAnsi="Times New Roman" w:cs="Times New Roman"/>
          <w:sz w:val="28"/>
          <w:szCs w:val="28"/>
          <w:lang w:eastAsia="ar-SA"/>
        </w:rPr>
        <w:t>Цветочненского</w:t>
      </w:r>
      <w:proofErr w:type="spellEnd"/>
      <w:r w:rsidRPr="00F02B6F">
        <w:rPr>
          <w:rFonts w:ascii="Times New Roman" w:eastAsia="Times New Roman" w:hAnsi="Times New Roman" w:cs="Times New Roman"/>
          <w:sz w:val="28"/>
          <w:szCs w:val="28"/>
          <w:lang w:eastAsia="ar-SA"/>
        </w:rPr>
        <w:t xml:space="preserve"> сельского поселения Белогорского района Республики Крым".</w:t>
      </w:r>
    </w:p>
    <w:p w:rsidR="009C7B25" w:rsidRPr="00F02B6F" w:rsidRDefault="009C7B25" w:rsidP="00CF0993">
      <w:pPr>
        <w:widowControl w:val="0"/>
        <w:tabs>
          <w:tab w:val="left" w:pos="1134"/>
        </w:tabs>
        <w:suppressAutoHyphens/>
        <w:spacing w:after="0" w:line="240" w:lineRule="auto"/>
        <w:ind w:firstLine="709"/>
        <w:jc w:val="both"/>
        <w:rPr>
          <w:rFonts w:ascii="Times New Roman" w:eastAsia="Courier New" w:hAnsi="Times New Roman" w:cs="Times New Roman"/>
          <w:color w:val="000000"/>
          <w:sz w:val="28"/>
          <w:szCs w:val="28"/>
          <w:lang w:eastAsia="ar-SA"/>
        </w:rPr>
      </w:pPr>
      <w:r w:rsidRPr="00F02B6F">
        <w:rPr>
          <w:rFonts w:ascii="Times New Roman" w:eastAsia="Courier New" w:hAnsi="Times New Roman" w:cs="Times New Roman"/>
          <w:sz w:val="28"/>
          <w:szCs w:val="28"/>
          <w:lang w:eastAsia="ar-SA"/>
        </w:rPr>
        <w:t xml:space="preserve">2.2 Муниципальную услугу предоставляет ведущий специалист </w:t>
      </w:r>
      <w:r w:rsidRPr="00F02B6F">
        <w:rPr>
          <w:rFonts w:ascii="Times New Roman" w:eastAsia="Courier New" w:hAnsi="Times New Roman" w:cs="Times New Roman"/>
          <w:bCs/>
          <w:sz w:val="28"/>
          <w:szCs w:val="28"/>
          <w:lang w:eastAsia="ar-SA"/>
        </w:rPr>
        <w:t xml:space="preserve">по вопросам муниципального имущества, землеустройства и территориального планирования администрации </w:t>
      </w:r>
      <w:proofErr w:type="spellStart"/>
      <w:r w:rsidRPr="00F02B6F">
        <w:rPr>
          <w:rFonts w:ascii="Times New Roman" w:eastAsia="Courier New" w:hAnsi="Times New Roman" w:cs="Times New Roman"/>
          <w:bCs/>
          <w:sz w:val="28"/>
          <w:szCs w:val="28"/>
          <w:lang w:eastAsia="ar-SA"/>
        </w:rPr>
        <w:t>Цветочненского</w:t>
      </w:r>
      <w:proofErr w:type="spellEnd"/>
      <w:r w:rsidRPr="00F02B6F">
        <w:rPr>
          <w:rFonts w:ascii="Times New Roman" w:eastAsia="Courier New" w:hAnsi="Times New Roman" w:cs="Times New Roman"/>
          <w:bCs/>
          <w:sz w:val="28"/>
          <w:szCs w:val="28"/>
          <w:lang w:eastAsia="ar-SA"/>
        </w:rPr>
        <w:t xml:space="preserve"> сельского поселения Белогорского района Республики Крым</w:t>
      </w:r>
      <w:r w:rsidRPr="00F02B6F">
        <w:rPr>
          <w:rFonts w:ascii="Times New Roman" w:eastAsia="Courier New" w:hAnsi="Times New Roman" w:cs="Times New Roman"/>
          <w:sz w:val="28"/>
          <w:szCs w:val="28"/>
          <w:lang w:eastAsia="ar-SA"/>
        </w:rPr>
        <w:t>.</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Для предоставления муниципальной услуги заявитель вправе по выбору обратиться в администрацию </w:t>
      </w:r>
      <w:proofErr w:type="spellStart"/>
      <w:r w:rsidRPr="00F02B6F">
        <w:rPr>
          <w:rFonts w:ascii="Times New Roman" w:eastAsia="Times New Roman" w:hAnsi="Times New Roman" w:cs="Times New Roman"/>
          <w:sz w:val="28"/>
          <w:szCs w:val="28"/>
          <w:lang w:eastAsia="ar-SA"/>
        </w:rPr>
        <w:t>Цвет</w:t>
      </w:r>
      <w:r w:rsidR="00F02B6F">
        <w:rPr>
          <w:rFonts w:ascii="Times New Roman" w:eastAsia="Times New Roman" w:hAnsi="Times New Roman" w:cs="Times New Roman"/>
          <w:sz w:val="28"/>
          <w:szCs w:val="28"/>
          <w:lang w:eastAsia="ar-SA"/>
        </w:rPr>
        <w:t>очненского</w:t>
      </w:r>
      <w:proofErr w:type="spellEnd"/>
      <w:r w:rsidR="00F02B6F">
        <w:rPr>
          <w:rFonts w:ascii="Times New Roman" w:eastAsia="Times New Roman" w:hAnsi="Times New Roman" w:cs="Times New Roman"/>
          <w:sz w:val="28"/>
          <w:szCs w:val="28"/>
          <w:lang w:eastAsia="ar-SA"/>
        </w:rPr>
        <w:t xml:space="preserve"> сельского поселения </w:t>
      </w:r>
      <w:r w:rsidRPr="00F02B6F">
        <w:rPr>
          <w:rFonts w:ascii="Times New Roman" w:eastAsia="Times New Roman" w:hAnsi="Times New Roman" w:cs="Times New Roman"/>
          <w:sz w:val="28"/>
          <w:szCs w:val="28"/>
          <w:lang w:eastAsia="ar-SA"/>
        </w:rPr>
        <w:t>или в ГБУ РК "Многофункциональный центр предоставления государственных и муниципальных услуг" (далее - МФЦ). В случае подачи заявления через МФЦ по желанию заявителя выдача результата предоставления муниципальной услуги может осуществляться через МФЦ.</w:t>
      </w:r>
    </w:p>
    <w:p w:rsidR="009C7B25" w:rsidRPr="00F02B6F" w:rsidRDefault="009C7B25" w:rsidP="00CF0993">
      <w:pPr>
        <w:widowControl w:val="0"/>
        <w:tabs>
          <w:tab w:val="left" w:pos="1134"/>
        </w:tabs>
        <w:suppressAutoHyphens/>
        <w:spacing w:after="0" w:line="240" w:lineRule="auto"/>
        <w:ind w:firstLine="709"/>
        <w:jc w:val="both"/>
        <w:rPr>
          <w:rFonts w:ascii="Times New Roman" w:eastAsia="Courier New" w:hAnsi="Times New Roman" w:cs="Times New Roman"/>
          <w:sz w:val="28"/>
          <w:szCs w:val="28"/>
          <w:lang w:eastAsia="ar-SA"/>
        </w:rPr>
      </w:pPr>
      <w:r w:rsidRPr="00F02B6F">
        <w:rPr>
          <w:rFonts w:ascii="Times New Roman" w:eastAsia="Courier New" w:hAnsi="Times New Roman" w:cs="Times New Roman"/>
          <w:sz w:val="28"/>
          <w:szCs w:val="28"/>
          <w:lang w:eastAsia="ar-SA"/>
        </w:rPr>
        <w:t>2.3. Результатом предоставления муниципальной услуги являются:</w:t>
      </w:r>
    </w:p>
    <w:p w:rsidR="009C7B25" w:rsidRPr="00F02B6F" w:rsidRDefault="009C7B25" w:rsidP="00CF0993">
      <w:pPr>
        <w:widowControl w:val="0"/>
        <w:tabs>
          <w:tab w:val="left" w:pos="1134"/>
        </w:tabs>
        <w:suppressAutoHyphens/>
        <w:spacing w:after="0" w:line="240" w:lineRule="auto"/>
        <w:ind w:firstLine="709"/>
        <w:jc w:val="both"/>
        <w:rPr>
          <w:rFonts w:ascii="Times New Roman" w:eastAsia="Courier New" w:hAnsi="Times New Roman" w:cs="Times New Roman"/>
          <w:sz w:val="28"/>
          <w:szCs w:val="28"/>
          <w:lang w:eastAsia="ar-SA"/>
        </w:rPr>
      </w:pPr>
      <w:r w:rsidRPr="00F02B6F">
        <w:rPr>
          <w:rFonts w:ascii="Times New Roman" w:eastAsia="Courier New" w:hAnsi="Times New Roman" w:cs="Times New Roman"/>
          <w:sz w:val="28"/>
          <w:szCs w:val="28"/>
          <w:lang w:eastAsia="ar-SA"/>
        </w:rPr>
        <w:t xml:space="preserve">- выдача заявителю постановления о </w:t>
      </w:r>
      <w:r w:rsidRPr="00F02B6F">
        <w:rPr>
          <w:rFonts w:ascii="Times New Roman" w:eastAsia="Courier New" w:hAnsi="Times New Roman" w:cs="Times New Roman"/>
          <w:bCs/>
          <w:sz w:val="28"/>
          <w:szCs w:val="28"/>
          <w:lang w:eastAsia="ar-SA"/>
        </w:rPr>
        <w:t>присвоение,</w:t>
      </w:r>
      <w:r w:rsidRPr="00F02B6F">
        <w:rPr>
          <w:rFonts w:ascii="Times New Roman" w:eastAsia="Courier New" w:hAnsi="Times New Roman" w:cs="Times New Roman"/>
          <w:b/>
          <w:bCs/>
          <w:sz w:val="28"/>
          <w:szCs w:val="28"/>
          <w:lang w:eastAsia="ar-SA"/>
        </w:rPr>
        <w:t xml:space="preserve"> </w:t>
      </w:r>
      <w:r w:rsidRPr="00F02B6F">
        <w:rPr>
          <w:rFonts w:ascii="Times New Roman" w:eastAsia="Courier New" w:hAnsi="Times New Roman" w:cs="Times New Roman"/>
          <w:bCs/>
          <w:sz w:val="28"/>
          <w:szCs w:val="28"/>
          <w:lang w:eastAsia="ar-SA"/>
        </w:rPr>
        <w:t>изменении адреса объекту недвижимого имущества</w:t>
      </w:r>
      <w:r w:rsidRPr="00F02B6F">
        <w:rPr>
          <w:rFonts w:ascii="Times New Roman" w:eastAsia="Courier New" w:hAnsi="Times New Roman" w:cs="Times New Roman"/>
          <w:sz w:val="28"/>
          <w:szCs w:val="28"/>
          <w:lang w:eastAsia="ar-SA"/>
        </w:rPr>
        <w:t>;</w:t>
      </w:r>
    </w:p>
    <w:p w:rsidR="009C7B25" w:rsidRPr="00F02B6F" w:rsidRDefault="009C7B25" w:rsidP="00CF0993">
      <w:pPr>
        <w:widowControl w:val="0"/>
        <w:tabs>
          <w:tab w:val="left" w:pos="1134"/>
        </w:tabs>
        <w:suppressAutoHyphens/>
        <w:spacing w:after="0" w:line="240" w:lineRule="auto"/>
        <w:ind w:firstLine="709"/>
        <w:jc w:val="both"/>
        <w:rPr>
          <w:rFonts w:ascii="Times New Roman" w:eastAsia="Courier New" w:hAnsi="Times New Roman" w:cs="Times New Roman"/>
          <w:color w:val="000000"/>
          <w:sz w:val="28"/>
          <w:szCs w:val="28"/>
          <w:lang w:eastAsia="ar-SA"/>
        </w:rPr>
      </w:pPr>
      <w:r w:rsidRPr="00F02B6F">
        <w:rPr>
          <w:rFonts w:ascii="Times New Roman" w:eastAsia="Courier New" w:hAnsi="Times New Roman" w:cs="Times New Roman"/>
          <w:sz w:val="28"/>
          <w:szCs w:val="28"/>
          <w:lang w:eastAsia="ar-SA"/>
        </w:rPr>
        <w:t>- выдача решения об отказе в присвоении объекту адресации адреса или аннулировании его адреса.</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2.4. Срок предоставления муниципальной услуги:</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- 18 рабочих дней;</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Срок регистрации заявления - в течение 2 рабочих дней;</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Срок исправления технических ошибок, допущенных при оформлении документов, не должен превышать 3 рабочих дней с момента обнаружения ошибки или получения от любого заинтересованного лица в письменной форме заявления об ошибке.</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Срок предоставления муниципальной услуги может быть приостановлен на срок, указанный в ответе, в случае непредставления документов, указанных в приложении № 1 (не приводится) к настоящему административному </w:t>
      </w:r>
      <w:r w:rsidRPr="00F02B6F">
        <w:rPr>
          <w:rFonts w:ascii="Times New Roman" w:eastAsia="Times New Roman" w:hAnsi="Times New Roman" w:cs="Times New Roman"/>
          <w:sz w:val="28"/>
          <w:szCs w:val="28"/>
          <w:lang w:eastAsia="ar-SA"/>
        </w:rPr>
        <w:lastRenderedPageBreak/>
        <w:t>регламенту.</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услуг, подлежащих предоставлению заявителем:</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color w:val="1C1C1C"/>
          <w:sz w:val="28"/>
          <w:szCs w:val="28"/>
          <w:lang w:eastAsia="ar-SA"/>
        </w:rPr>
      </w:pPr>
      <w:r w:rsidRPr="00F02B6F">
        <w:rPr>
          <w:rFonts w:ascii="Times New Roman" w:eastAsia="Times New Roman" w:hAnsi="Times New Roman" w:cs="Times New Roman"/>
          <w:sz w:val="28"/>
          <w:szCs w:val="28"/>
          <w:lang w:eastAsia="ar-SA"/>
        </w:rPr>
        <w:t>Заявители предоставляют заявление о присвоении объекту адресации адреса по форме, установленной Министерством финансов Российской Федерации (приложение № 1 к регламенту).</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color w:val="1C1C1C"/>
          <w:sz w:val="28"/>
          <w:szCs w:val="28"/>
          <w:lang w:eastAsia="ar-SA"/>
        </w:rPr>
      </w:pPr>
      <w:r w:rsidRPr="00F02B6F">
        <w:rPr>
          <w:rFonts w:ascii="Times New Roman" w:eastAsia="Times New Roman" w:hAnsi="Times New Roman" w:cs="Times New Roman"/>
          <w:color w:val="1C1C1C"/>
          <w:sz w:val="28"/>
          <w:szCs w:val="28"/>
          <w:lang w:eastAsia="ar-SA"/>
        </w:rPr>
        <w:t>2.6 Список требуемых документов, необходимых для предоставления муниципальной услуги:</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color w:val="1C1C1C"/>
          <w:sz w:val="28"/>
          <w:szCs w:val="28"/>
          <w:lang w:eastAsia="ar-SA"/>
        </w:rPr>
      </w:pPr>
      <w:r w:rsidRPr="00F02B6F">
        <w:rPr>
          <w:rFonts w:ascii="Times New Roman" w:eastAsia="Times New Roman" w:hAnsi="Times New Roman" w:cs="Times New Roman"/>
          <w:color w:val="1C1C1C"/>
          <w:sz w:val="28"/>
          <w:szCs w:val="28"/>
          <w:lang w:eastAsia="ar-SA"/>
        </w:rPr>
        <w:t xml:space="preserve">- правоустанавливающие и (или) </w:t>
      </w:r>
      <w:proofErr w:type="spellStart"/>
      <w:r w:rsidRPr="00F02B6F">
        <w:rPr>
          <w:rFonts w:ascii="Times New Roman" w:eastAsia="Times New Roman" w:hAnsi="Times New Roman" w:cs="Times New Roman"/>
          <w:color w:val="1C1C1C"/>
          <w:sz w:val="28"/>
          <w:szCs w:val="28"/>
          <w:lang w:eastAsia="ar-SA"/>
        </w:rPr>
        <w:t>правоудостоверяющие</w:t>
      </w:r>
      <w:proofErr w:type="spellEnd"/>
      <w:r w:rsidRPr="00F02B6F">
        <w:rPr>
          <w:rFonts w:ascii="Times New Roman" w:eastAsia="Times New Roman" w:hAnsi="Times New Roman" w:cs="Times New Roman"/>
          <w:color w:val="1C1C1C"/>
          <w:sz w:val="28"/>
          <w:szCs w:val="28"/>
          <w:lang w:eastAsia="ar-SA"/>
        </w:rPr>
        <w:t xml:space="preserve"> документы на объект (объекты) адресации;</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color w:val="1C1C1C"/>
          <w:sz w:val="28"/>
          <w:szCs w:val="28"/>
          <w:lang w:eastAsia="ar-SA"/>
        </w:rPr>
      </w:pPr>
      <w:r w:rsidRPr="00F02B6F">
        <w:rPr>
          <w:rFonts w:ascii="Times New Roman" w:eastAsia="Times New Roman" w:hAnsi="Times New Roman" w:cs="Times New Roman"/>
          <w:color w:val="1C1C1C"/>
          <w:sz w:val="28"/>
          <w:szCs w:val="28"/>
          <w:lang w:eastAsia="ar-SA"/>
        </w:rPr>
        <w:t>- кадастровые паспорта объектов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color w:val="1C1C1C"/>
          <w:sz w:val="28"/>
          <w:szCs w:val="28"/>
          <w:lang w:eastAsia="ar-SA"/>
        </w:rPr>
      </w:pPr>
      <w:r w:rsidRPr="00F02B6F">
        <w:rPr>
          <w:rFonts w:ascii="Times New Roman" w:eastAsia="Times New Roman" w:hAnsi="Times New Roman" w:cs="Times New Roman"/>
          <w:color w:val="1C1C1C"/>
          <w:sz w:val="28"/>
          <w:szCs w:val="28"/>
          <w:lang w:eastAsia="ar-SA"/>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color w:val="1C1C1C"/>
          <w:sz w:val="28"/>
          <w:szCs w:val="28"/>
          <w:lang w:eastAsia="ar-SA"/>
        </w:rPr>
      </w:pPr>
      <w:r w:rsidRPr="00F02B6F">
        <w:rPr>
          <w:rFonts w:ascii="Times New Roman" w:eastAsia="Times New Roman" w:hAnsi="Times New Roman" w:cs="Times New Roman"/>
          <w:color w:val="1C1C1C"/>
          <w:sz w:val="28"/>
          <w:szCs w:val="28"/>
          <w:lang w:eastAsia="ar-SA"/>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color w:val="1C1C1C"/>
          <w:sz w:val="28"/>
          <w:szCs w:val="28"/>
          <w:lang w:eastAsia="ar-SA"/>
        </w:rPr>
      </w:pPr>
      <w:r w:rsidRPr="00F02B6F">
        <w:rPr>
          <w:rFonts w:ascii="Times New Roman" w:eastAsia="Times New Roman" w:hAnsi="Times New Roman" w:cs="Times New Roman"/>
          <w:color w:val="1C1C1C"/>
          <w:sz w:val="28"/>
          <w:szCs w:val="28"/>
          <w:lang w:eastAsia="ar-SA"/>
        </w:rPr>
        <w:t>- кадастровый паспорт объекта адресации (в случае присвоения адреса объекту адресации, поставленному на кадастровый учет);</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color w:val="1C1C1C"/>
          <w:sz w:val="28"/>
          <w:szCs w:val="28"/>
          <w:lang w:eastAsia="ar-SA"/>
        </w:rPr>
      </w:pPr>
      <w:r w:rsidRPr="00F02B6F">
        <w:rPr>
          <w:rFonts w:ascii="Times New Roman" w:eastAsia="Times New Roman" w:hAnsi="Times New Roman" w:cs="Times New Roman"/>
          <w:color w:val="1C1C1C"/>
          <w:sz w:val="28"/>
          <w:szCs w:val="28"/>
          <w:lang w:eastAsia="ar-SA"/>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color w:val="1C1C1C"/>
          <w:sz w:val="28"/>
          <w:szCs w:val="28"/>
          <w:lang w:eastAsia="ar-SA"/>
        </w:rPr>
      </w:pPr>
      <w:r w:rsidRPr="00F02B6F">
        <w:rPr>
          <w:rFonts w:ascii="Times New Roman" w:eastAsia="Times New Roman" w:hAnsi="Times New Roman" w:cs="Times New Roman"/>
          <w:color w:val="1C1C1C"/>
          <w:sz w:val="28"/>
          <w:szCs w:val="28"/>
          <w:lang w:eastAsia="ar-SA"/>
        </w:rPr>
        <w:t>- документы, подтверждающие правомерность осуществления переустройства и (или) перепланировки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color w:val="1C1C1C"/>
          <w:sz w:val="28"/>
          <w:szCs w:val="28"/>
          <w:lang w:eastAsia="ar-SA"/>
        </w:rPr>
      </w:pPr>
      <w:r w:rsidRPr="00F02B6F">
        <w:rPr>
          <w:rFonts w:ascii="Times New Roman" w:eastAsia="Times New Roman" w:hAnsi="Times New Roman" w:cs="Times New Roman"/>
          <w:color w:val="1C1C1C"/>
          <w:sz w:val="28"/>
          <w:szCs w:val="28"/>
          <w:lang w:eastAsia="ar-SA"/>
        </w:rPr>
        <w:t>- кадастровая выписка об объекте недвижимости, который снят с учета (в случае аннулирования адреса объекта адресации по основаниям прекращения существования объекта адресации);</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color w:val="1C1C1C"/>
          <w:sz w:val="28"/>
          <w:szCs w:val="28"/>
          <w:lang w:eastAsia="ar-SA"/>
        </w:rPr>
      </w:pPr>
      <w:r w:rsidRPr="00F02B6F">
        <w:rPr>
          <w:rFonts w:ascii="Times New Roman" w:eastAsia="Times New Roman" w:hAnsi="Times New Roman" w:cs="Times New Roman"/>
          <w:color w:val="1C1C1C"/>
          <w:sz w:val="28"/>
          <w:szCs w:val="28"/>
          <w:lang w:eastAsia="ar-SA"/>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7" w:history="1">
        <w:r w:rsidRPr="00F02B6F">
          <w:rPr>
            <w:rStyle w:val="a3"/>
            <w:rFonts w:ascii="Times New Roman" w:eastAsia="Calibri" w:hAnsi="Times New Roman" w:cs="Arial"/>
            <w:color w:val="1C1C1C"/>
            <w:sz w:val="28"/>
            <w:szCs w:val="28"/>
          </w:rPr>
          <w:t>подпункте "а" пункта 14</w:t>
        </w:r>
      </w:hyperlink>
      <w:r w:rsidRPr="00F02B6F">
        <w:rPr>
          <w:rFonts w:ascii="Times New Roman" w:eastAsia="Times New Roman" w:hAnsi="Times New Roman" w:cs="Times New Roman"/>
          <w:color w:val="1C1C1C"/>
          <w:sz w:val="28"/>
          <w:szCs w:val="28"/>
          <w:lang w:eastAsia="ar-SA"/>
        </w:rPr>
        <w:t xml:space="preserve"> "Правил").</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color w:val="1C1C1C"/>
          <w:sz w:val="28"/>
          <w:szCs w:val="28"/>
          <w:lang w:eastAsia="ar-SA"/>
        </w:rPr>
      </w:pPr>
      <w:r w:rsidRPr="00F02B6F">
        <w:rPr>
          <w:rFonts w:ascii="Times New Roman" w:eastAsia="Times New Roman" w:hAnsi="Times New Roman" w:cs="Times New Roman"/>
          <w:color w:val="1C1C1C"/>
          <w:sz w:val="28"/>
          <w:szCs w:val="28"/>
          <w:lang w:eastAsia="ar-SA"/>
        </w:rPr>
        <w:t xml:space="preserve">Администрация запрашивает документы, указанные в </w:t>
      </w:r>
      <w:hyperlink r:id="rId18" w:anchor="P99" w:history="1">
        <w:r w:rsidRPr="00F02B6F">
          <w:rPr>
            <w:rStyle w:val="a3"/>
            <w:rFonts w:ascii="Times New Roman" w:eastAsia="Calibri" w:hAnsi="Times New Roman" w:cs="Arial"/>
            <w:color w:val="1C1C1C"/>
            <w:sz w:val="28"/>
            <w:szCs w:val="28"/>
          </w:rPr>
          <w:t>пункте 2.6</w:t>
        </w:r>
      </w:hyperlink>
      <w:r w:rsidRPr="00F02B6F">
        <w:rPr>
          <w:rFonts w:ascii="Times New Roman" w:eastAsia="Times New Roman" w:hAnsi="Times New Roman" w:cs="Times New Roman"/>
          <w:color w:val="1C1C1C"/>
          <w:sz w:val="28"/>
          <w:szCs w:val="28"/>
          <w:lang w:eastAsia="ar-SA"/>
        </w:rPr>
        <w:t xml:space="preserve"> настоящего административного регламента, в органах государственной власти, органах местного самоуправления и подведомственных </w:t>
      </w:r>
      <w:r w:rsidRPr="00F02B6F">
        <w:rPr>
          <w:rFonts w:ascii="Times New Roman" w:eastAsia="Times New Roman" w:hAnsi="Times New Roman" w:cs="Times New Roman"/>
          <w:color w:val="1C1C1C"/>
          <w:sz w:val="28"/>
          <w:szCs w:val="28"/>
          <w:lang w:eastAsia="ar-SA"/>
        </w:rPr>
        <w:lastRenderedPageBreak/>
        <w:t>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color w:val="1C1C1C"/>
          <w:sz w:val="28"/>
          <w:szCs w:val="28"/>
          <w:lang w:eastAsia="ar-SA"/>
        </w:rPr>
        <w:t xml:space="preserve">Заявители (представители заявителя) при подаче заявления вправе приложить к нему документы, указанные в </w:t>
      </w:r>
      <w:hyperlink r:id="rId19" w:anchor="P99" w:history="1">
        <w:r w:rsidRPr="00F02B6F">
          <w:rPr>
            <w:rStyle w:val="a3"/>
            <w:rFonts w:ascii="Times New Roman" w:eastAsia="Calibri" w:hAnsi="Times New Roman" w:cs="Arial"/>
            <w:color w:val="1C1C1C"/>
            <w:sz w:val="28"/>
            <w:szCs w:val="28"/>
          </w:rPr>
          <w:t>пункте 2.6</w:t>
        </w:r>
      </w:hyperlink>
      <w:r w:rsidRPr="00F02B6F">
        <w:rPr>
          <w:rFonts w:ascii="Times New Roman" w:eastAsia="Times New Roman" w:hAnsi="Times New Roman" w:cs="Times New Roman"/>
          <w:color w:val="1C1C1C"/>
          <w:sz w:val="28"/>
          <w:szCs w:val="28"/>
          <w:lang w:eastAsia="ar-SA"/>
        </w:rPr>
        <w:t xml:space="preserve">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органам или органам местного самоуправления организаций.</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2.7. 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предоставления услуги, которая осуществляется органом, предоставляющим муниципальную услугу, - не требуется.</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2.8. Исчерпывающий перечень оснований для отказа в приеме документов, необходимых для предоставления муниципальной услуги:</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а также зачеркнутых слов;</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исполнение заявления и прилагаемых к нему документов карандашом;</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оформление заявления не по форме, указанной в приложении № 1 к настоящему регламенту.</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2.9. Исчерпывающий перечень оснований для приостановления или отказа в предоставлении муниципальной услуги:</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с заявлением о присвоении объекту адресации адреса обратилось лицо, не указанное п.</w:t>
      </w:r>
      <w:hyperlink r:id="rId20" w:anchor="P52" w:history="1">
        <w:r w:rsidRPr="00F02B6F">
          <w:rPr>
            <w:rStyle w:val="a3"/>
            <w:rFonts w:ascii="Times New Roman" w:eastAsia="Calibri" w:hAnsi="Times New Roman" w:cs="Arial"/>
            <w:sz w:val="28"/>
            <w:szCs w:val="28"/>
          </w:rPr>
          <w:t>1.2</w:t>
        </w:r>
      </w:hyperlink>
      <w:r w:rsidRPr="00F02B6F">
        <w:rPr>
          <w:rFonts w:ascii="Times New Roman" w:eastAsia="Times New Roman" w:hAnsi="Times New Roman" w:cs="Times New Roman"/>
          <w:sz w:val="28"/>
          <w:szCs w:val="28"/>
          <w:lang w:eastAsia="ar-SA"/>
        </w:rPr>
        <w:t xml:space="preserve"> настоящего административного регламента;</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ответ на межведомственный запрос свидетельствует об отсутствии документа и (или) информации, необходимой для присвоения объекту адресации адреса или аннулирования его адреса, и соответствующий документ не был предоставлен заявителем (представителем заявителя) по собственной инициативе;</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документы, обязанность по предоставлению которых для присвоения объекту адресации </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адреса или аннулирования его адреса возложена на заявителя (представителя заявителя), выданы с нарушением порядка, установленного действующим законодательством Российской Федерации;</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отсутствуют случаи и условия для присвоения объекту адресации адреса или аннулирования его адреса.</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2.10. Ответственность за достоверность предоставленных сведений и документов несет заявитель.</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2.11. Предоставление муниципальной услуги осуществляется без взимания платы.</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2.12. Организация приема заявителей по вопросам предоставления муниципальной услуги осуществляется в соответствии с режимом работы, </w:t>
      </w:r>
      <w:r w:rsidRPr="00F02B6F">
        <w:rPr>
          <w:rFonts w:ascii="Times New Roman" w:eastAsia="Times New Roman" w:hAnsi="Times New Roman" w:cs="Times New Roman"/>
          <w:sz w:val="28"/>
          <w:szCs w:val="28"/>
          <w:lang w:eastAsia="ar-SA"/>
        </w:rPr>
        <w:lastRenderedPageBreak/>
        <w:t xml:space="preserve">указанным в </w:t>
      </w:r>
      <w:hyperlink r:id="rId21" w:anchor="P60" w:history="1">
        <w:r w:rsidRPr="00F02B6F">
          <w:rPr>
            <w:rStyle w:val="a3"/>
            <w:rFonts w:ascii="Times New Roman" w:eastAsia="Calibri" w:hAnsi="Times New Roman" w:cs="Arial"/>
            <w:sz w:val="28"/>
            <w:szCs w:val="28"/>
          </w:rPr>
          <w:t>пункте 1.3</w:t>
        </w:r>
      </w:hyperlink>
      <w:r w:rsidRPr="00F02B6F">
        <w:rPr>
          <w:rFonts w:ascii="Times New Roman" w:eastAsia="Times New Roman" w:hAnsi="Times New Roman" w:cs="Times New Roman"/>
          <w:sz w:val="28"/>
          <w:szCs w:val="28"/>
          <w:lang w:eastAsia="ar-SA"/>
        </w:rPr>
        <w:t xml:space="preserve"> настоящего административного регламента.</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2.13. Места предоставления муниципальной услуги (места информирования, ожидания и приема заявителей) располагаются в здании Администрации.</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Помещения, предназначенные для предоставления муниципальной услуги, должны соответствовать санитарно-эпидемиологическим правилам и нормам.</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2.14. Информационные стенды должны содержать образцы заполнения документов, необходимых для предоставления муниципальной услуги, а также текст регламента, извлечения из нормативных правовых актов, регулирующих предоставление муниципальной услуги.</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Прием заявлений о присвоении, изменении и аннулировании адресов осуществляется сотрудником Администраци</w:t>
      </w:r>
      <w:r w:rsidRPr="00F02B6F">
        <w:rPr>
          <w:rFonts w:ascii="Times New Roman" w:eastAsia="Times New Roman" w:hAnsi="Times New Roman" w:cs="Times New Roman"/>
          <w:sz w:val="28"/>
          <w:szCs w:val="28"/>
          <w:shd w:val="clear" w:color="auto" w:fill="FFFFFF"/>
          <w:lang w:eastAsia="ar-SA"/>
        </w:rPr>
        <w:t>и.</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2.15. Вход в здание администрации оборудован расширенным проходом, пандусом, позволяющим обеспечить беспрепятственный доступ инвалидов и других групп населения с ограниченными возможностями (к которым могут быть отнесены люди преклонного возраста, с временными или длительными нарушениями здоровья и функций движения, беременные женщины и люди с детскими колясками и т.п.).</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2.16. На автомобильной стоянке у здания, в котором предоставляется муниципальная услуга, предусмотрены места для парковки автомобилей лиц с ограниченными возможностями здоровья.</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2.18. Показателями доступности и качества муниципальной услуги являются:</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график работы и удобное территориальное расположение органа, осуществляющего предоставление муниципальной услуги;</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соблюдение сроков предоставления муниципальной услуги;</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профессиональная подготовка специалистов Департамента;</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простота и ясность изложения информационных документов.</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2.19.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2.19.1. Прием заявителей (прием и выдача документов) осуществляется уполномоченными должностными лицами МФЦ.</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2.19.2. Прием заявителей уполномоченными лицами осуществляется в соответствии с графиком (режимом) работы МФЦ.</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2.19.3. Заявителям обеспечивается возможность копирования форм заявлений, необходимых для получения муниципальной услуги, размещенных на Едином портале государственных и муниципальных услуг (функций) (www.gosuslugi.ru) и (или) Портале государственных и муниципальных услуг Республики Крым.</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2.19.4. Предоставление муниципальной услуги в электронной форме: не предоставляется.</w:t>
      </w:r>
    </w:p>
    <w:p w:rsidR="009C7B25" w:rsidRPr="00F02B6F" w:rsidRDefault="009C7B25" w:rsidP="00CF0993">
      <w:pPr>
        <w:widowControl w:val="0"/>
        <w:tabs>
          <w:tab w:val="left" w:pos="1134"/>
        </w:tabs>
        <w:suppressAutoHyphens/>
        <w:autoSpaceDE w:val="0"/>
        <w:spacing w:after="0" w:line="240" w:lineRule="auto"/>
        <w:jc w:val="center"/>
        <w:rPr>
          <w:rFonts w:ascii="Times New Roman" w:eastAsia="Times New Roman" w:hAnsi="Times New Roman" w:cs="Times New Roman"/>
          <w:sz w:val="28"/>
          <w:szCs w:val="28"/>
          <w:lang w:eastAsia="ar-SA"/>
        </w:rPr>
      </w:pPr>
    </w:p>
    <w:p w:rsidR="009C7B25" w:rsidRPr="00F02B6F" w:rsidRDefault="009C7B25" w:rsidP="00CF0993">
      <w:pPr>
        <w:widowControl w:val="0"/>
        <w:tabs>
          <w:tab w:val="left" w:pos="1134"/>
        </w:tabs>
        <w:suppressAutoHyphens/>
        <w:autoSpaceDE w:val="0"/>
        <w:spacing w:after="0" w:line="240" w:lineRule="auto"/>
        <w:jc w:val="center"/>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3. Состав, последовательность и сроки выполнения</w:t>
      </w:r>
    </w:p>
    <w:p w:rsidR="009C7B25" w:rsidRPr="00F02B6F" w:rsidRDefault="009C7B25" w:rsidP="00CF0993">
      <w:pPr>
        <w:widowControl w:val="0"/>
        <w:tabs>
          <w:tab w:val="left" w:pos="1134"/>
        </w:tabs>
        <w:suppressAutoHyphens/>
        <w:autoSpaceDE w:val="0"/>
        <w:spacing w:after="0" w:line="240" w:lineRule="auto"/>
        <w:jc w:val="center"/>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lastRenderedPageBreak/>
        <w:t>административных процедур, действий, требования к порядку</w:t>
      </w:r>
    </w:p>
    <w:p w:rsidR="009C7B25" w:rsidRPr="00F02B6F" w:rsidRDefault="009C7B25" w:rsidP="00CF0993">
      <w:pPr>
        <w:widowControl w:val="0"/>
        <w:tabs>
          <w:tab w:val="left" w:pos="1134"/>
        </w:tabs>
        <w:suppressAutoHyphens/>
        <w:autoSpaceDE w:val="0"/>
        <w:spacing w:after="0" w:line="240" w:lineRule="auto"/>
        <w:jc w:val="center"/>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их выполнения, в том числе особенности выполнения</w:t>
      </w:r>
    </w:p>
    <w:p w:rsidR="009C7B25" w:rsidRPr="00F02B6F" w:rsidRDefault="009C7B25" w:rsidP="00CF0993">
      <w:pPr>
        <w:widowControl w:val="0"/>
        <w:tabs>
          <w:tab w:val="left" w:pos="1134"/>
        </w:tabs>
        <w:suppressAutoHyphens/>
        <w:autoSpaceDE w:val="0"/>
        <w:spacing w:after="0" w:line="240" w:lineRule="auto"/>
        <w:jc w:val="center"/>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административных процедур в электронной форме</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3.1. Предоставление Муниципальной услуги включает в себя следующие административные процедуры:</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3.1.1. Прием и регистрация заявления.</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(представителем заявителя) лично.</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Заявление представляется заявителем (представителем заявителя) в Администрацию либо в многофункциональный центр по месту нахождения объекта адресации.</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Заявление подписывается заявителем либо представителем заявителя.</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Если заявление и документы, указанные в пункте 2.6 Административного регламента, представляются заявителем (представителем заявителя) лично, принимающий заявление и документы сотрудник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таких документов. Копия расписки прилагается к принятым заявлению и документам.</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В случае, если заявление и документы, указанные в пункте 2.6 Административного регламента, представлены в Администрации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lastRenderedPageBreak/>
        <w:t>3.1.2. Проверка оформления заявления и документов, приложенных к заявлению.</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Поступившие специалисту Администрации на рассмотрение заявление и приложенные к нему документы проверяются на соответствие пункту 2.6 Административного регламента в день поступления.</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3.1.3. Запрос документов, необходимых для предоставления Муниципальной услуги.</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 xml:space="preserve">В случае </w:t>
      </w:r>
      <w:proofErr w:type="spellStart"/>
      <w:r w:rsidRPr="00F02B6F">
        <w:rPr>
          <w:rFonts w:ascii="Times New Roman" w:eastAsia="Times New Roman" w:hAnsi="Times New Roman" w:cs="Times New Roman"/>
          <w:spacing w:val="2"/>
          <w:sz w:val="28"/>
          <w:szCs w:val="28"/>
          <w:lang w:eastAsia="ar-SA"/>
        </w:rPr>
        <w:t>непредоставления</w:t>
      </w:r>
      <w:proofErr w:type="spellEnd"/>
      <w:r w:rsidRPr="00F02B6F">
        <w:rPr>
          <w:rFonts w:ascii="Times New Roman" w:eastAsia="Times New Roman" w:hAnsi="Times New Roman" w:cs="Times New Roman"/>
          <w:spacing w:val="2"/>
          <w:sz w:val="28"/>
          <w:szCs w:val="28"/>
          <w:lang w:eastAsia="ar-SA"/>
        </w:rPr>
        <w:t xml:space="preserve"> заявителем (представителем заявителя) по собственной инициативе документов, указанных в п. 2.6   Административного регламента, Администрация запрашивает такие документы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ar-SA"/>
        </w:rPr>
      </w:pPr>
      <w:r w:rsidRPr="00F02B6F">
        <w:rPr>
          <w:rFonts w:ascii="Times New Roman" w:eastAsia="Times New Roman" w:hAnsi="Times New Roman" w:cs="Times New Roman"/>
          <w:spacing w:val="2"/>
          <w:sz w:val="28"/>
          <w:szCs w:val="28"/>
          <w:lang w:eastAsia="ar-SA"/>
        </w:rPr>
        <w:t>Запрос указанных документов осуществляется в течение проверки оформления заявления и документов, приложенных к заявлению, в соответствии с требованиями к межведомственному информационному взаимодействию при предоставлении государственных и муниципальных услуг, установленными </w:t>
      </w:r>
      <w:hyperlink r:id="rId22" w:history="1">
        <w:r w:rsidRPr="00F02B6F">
          <w:rPr>
            <w:rStyle w:val="a3"/>
            <w:rFonts w:ascii="Times New Roman" w:eastAsia="Calibri" w:hAnsi="Times New Roman"/>
            <w:color w:val="000000" w:themeColor="text1"/>
            <w:spacing w:val="2"/>
            <w:sz w:val="28"/>
            <w:szCs w:val="28"/>
            <w:u w:val="none"/>
          </w:rPr>
          <w:t>Федеральным законом от 27.07.2010 N 210-ФЗ "Об организации предоставления государственных и муниципальных услуг"</w:t>
        </w:r>
      </w:hyperlink>
      <w:r w:rsidRPr="00F02B6F">
        <w:rPr>
          <w:rFonts w:ascii="Times New Roman" w:eastAsia="Times New Roman" w:hAnsi="Times New Roman" w:cs="Times New Roman"/>
          <w:color w:val="000000" w:themeColor="text1"/>
          <w:spacing w:val="2"/>
          <w:sz w:val="28"/>
          <w:szCs w:val="28"/>
          <w:lang w:eastAsia="ar-SA"/>
        </w:rPr>
        <w:t>.</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3.1.4. Подготовка проекта постановления.</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Подготовку проекта постановления осуществляет Администрация.</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При подготовке проекта постановления Администрация обязано:</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а) определить возможность присвоения, изменения или аннулирования адреса объекту адресации;</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б) провести осмотр местонахождения объекта адресации (при необходимости).</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ar-SA"/>
        </w:rPr>
      </w:pPr>
      <w:r w:rsidRPr="00F02B6F">
        <w:rPr>
          <w:rFonts w:ascii="Times New Roman" w:eastAsia="Times New Roman" w:hAnsi="Times New Roman" w:cs="Times New Roman"/>
          <w:spacing w:val="2"/>
          <w:sz w:val="28"/>
          <w:szCs w:val="28"/>
          <w:lang w:eastAsia="ar-SA"/>
        </w:rPr>
        <w:t>Присвоение объекту адресации адреса, изменение такого адреса осуществляется в соответствии с требованиями к структуре адреса и порядком, установленными </w:t>
      </w:r>
      <w:hyperlink r:id="rId23" w:history="1">
        <w:r w:rsidRPr="00F02B6F">
          <w:rPr>
            <w:rStyle w:val="a3"/>
            <w:rFonts w:ascii="Times New Roman" w:eastAsia="Calibri" w:hAnsi="Times New Roman"/>
            <w:color w:val="000000" w:themeColor="text1"/>
            <w:spacing w:val="2"/>
            <w:sz w:val="28"/>
            <w:szCs w:val="28"/>
            <w:u w:val="none"/>
          </w:rPr>
          <w:t>постановлением Правительства Российской Федерации от 19.11.2014 № 1221 "Об утверждении Правил присвоения, изменения и аннулирования адресов"</w:t>
        </w:r>
      </w:hyperlink>
      <w:r w:rsidRPr="00F02B6F">
        <w:rPr>
          <w:rFonts w:ascii="Times New Roman" w:eastAsia="Times New Roman" w:hAnsi="Times New Roman" w:cs="Times New Roman"/>
          <w:color w:val="000000" w:themeColor="text1"/>
          <w:spacing w:val="2"/>
          <w:sz w:val="28"/>
          <w:szCs w:val="28"/>
          <w:lang w:eastAsia="ar-SA"/>
        </w:rPr>
        <w:t>.</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color w:val="000000" w:themeColor="text1"/>
          <w:spacing w:val="2"/>
          <w:sz w:val="28"/>
          <w:szCs w:val="28"/>
          <w:lang w:eastAsia="ar-SA"/>
        </w:rPr>
      </w:pPr>
      <w:r w:rsidRPr="00F02B6F">
        <w:rPr>
          <w:rFonts w:ascii="Times New Roman" w:eastAsia="Times New Roman" w:hAnsi="Times New Roman" w:cs="Times New Roman"/>
          <w:color w:val="000000" w:themeColor="text1"/>
          <w:spacing w:val="2"/>
          <w:sz w:val="28"/>
          <w:szCs w:val="28"/>
          <w:lang w:eastAsia="ar-SA"/>
        </w:rPr>
        <w:t>3.1.5. Издание постановления. </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Присвоение объекту адресации адреса или изменение его адреса осуществляется постановлением Администрации о присвоении объекту адресации адреса, аннулирование адреса объекта адресации осуществляется постановлением Администрации об аннулировании адреса объекта адресации.</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Постановление Администрации о присвоении объекту адресации адреса содержит:</w:t>
      </w:r>
    </w:p>
    <w:p w:rsidR="009C7B25" w:rsidRPr="00F02B6F" w:rsidRDefault="009C7B25" w:rsidP="00CF0993">
      <w:pPr>
        <w:widowControl w:val="0"/>
        <w:numPr>
          <w:ilvl w:val="0"/>
          <w:numId w:val="4"/>
        </w:numPr>
        <w:shd w:val="clear" w:color="auto" w:fill="FFFFFF"/>
        <w:tabs>
          <w:tab w:val="left" w:pos="426"/>
          <w:tab w:val="left" w:pos="993"/>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присвоенный объекту адресации адрес;</w:t>
      </w:r>
    </w:p>
    <w:p w:rsidR="009C7B25" w:rsidRPr="00F02B6F" w:rsidRDefault="009C7B25" w:rsidP="00CF0993">
      <w:pPr>
        <w:widowControl w:val="0"/>
        <w:numPr>
          <w:ilvl w:val="0"/>
          <w:numId w:val="4"/>
        </w:numPr>
        <w:shd w:val="clear" w:color="auto" w:fill="FFFFFF"/>
        <w:tabs>
          <w:tab w:val="left" w:pos="426"/>
          <w:tab w:val="left" w:pos="993"/>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реквизиты и наименования документов, на основании которых принято решение о присвоении адреса;</w:t>
      </w:r>
    </w:p>
    <w:p w:rsidR="009C7B25" w:rsidRPr="00F02B6F" w:rsidRDefault="009C7B25" w:rsidP="00CF0993">
      <w:pPr>
        <w:widowControl w:val="0"/>
        <w:numPr>
          <w:ilvl w:val="0"/>
          <w:numId w:val="4"/>
        </w:numPr>
        <w:shd w:val="clear" w:color="auto" w:fill="FFFFFF"/>
        <w:tabs>
          <w:tab w:val="left" w:pos="426"/>
          <w:tab w:val="left" w:pos="993"/>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описание местоположения объекта адресации;</w:t>
      </w:r>
    </w:p>
    <w:p w:rsidR="009C7B25" w:rsidRPr="00F02B6F" w:rsidRDefault="009C7B25" w:rsidP="00CF0993">
      <w:pPr>
        <w:widowControl w:val="0"/>
        <w:numPr>
          <w:ilvl w:val="0"/>
          <w:numId w:val="4"/>
        </w:numPr>
        <w:shd w:val="clear" w:color="auto" w:fill="FFFFFF"/>
        <w:tabs>
          <w:tab w:val="left" w:pos="426"/>
          <w:tab w:val="left" w:pos="993"/>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 xml:space="preserve">кадастровые номера, адреса и сведения об объектах </w:t>
      </w:r>
      <w:r w:rsidRPr="00F02B6F">
        <w:rPr>
          <w:rFonts w:ascii="Times New Roman" w:eastAsia="Times New Roman" w:hAnsi="Times New Roman" w:cs="Times New Roman"/>
          <w:spacing w:val="2"/>
          <w:sz w:val="28"/>
          <w:szCs w:val="28"/>
          <w:lang w:eastAsia="ar-SA"/>
        </w:rPr>
        <w:lastRenderedPageBreak/>
        <w:t>недвижимости, из которых образуется объект адресации;</w:t>
      </w:r>
    </w:p>
    <w:p w:rsidR="009C7B25" w:rsidRPr="00F02B6F" w:rsidRDefault="009C7B25" w:rsidP="00CF0993">
      <w:pPr>
        <w:widowControl w:val="0"/>
        <w:numPr>
          <w:ilvl w:val="0"/>
          <w:numId w:val="4"/>
        </w:numPr>
        <w:shd w:val="clear" w:color="auto" w:fill="FFFFFF"/>
        <w:tabs>
          <w:tab w:val="left" w:pos="426"/>
          <w:tab w:val="left" w:pos="993"/>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9C7B25" w:rsidRPr="00F02B6F" w:rsidRDefault="009C7B25" w:rsidP="00CF0993">
      <w:pPr>
        <w:widowControl w:val="0"/>
        <w:numPr>
          <w:ilvl w:val="0"/>
          <w:numId w:val="4"/>
        </w:numPr>
        <w:shd w:val="clear" w:color="auto" w:fill="FFFFFF"/>
        <w:tabs>
          <w:tab w:val="left" w:pos="426"/>
          <w:tab w:val="left" w:pos="993"/>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другие необходимые сведения, определенные Администрацией.</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В случае присвоения адреса поставленному на государственный кадастровый учет объекту недвижимости в постановлении о присвоении адреса объекту адресации также указывается кадастровый номер объекта недвижимости, являющегося объектом адресации.</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Постановление Администрации об аннулировании адреса объекта адресации содержит:</w:t>
      </w:r>
    </w:p>
    <w:p w:rsidR="009C7B25" w:rsidRPr="00F02B6F" w:rsidRDefault="009C7B25" w:rsidP="00CF0993">
      <w:pPr>
        <w:widowControl w:val="0"/>
        <w:numPr>
          <w:ilvl w:val="0"/>
          <w:numId w:val="6"/>
        </w:numPr>
        <w:shd w:val="clear" w:color="auto" w:fill="FFFFFF"/>
        <w:tabs>
          <w:tab w:val="left" w:pos="993"/>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аннулируемый адрес объекта адресации;</w:t>
      </w:r>
    </w:p>
    <w:p w:rsidR="009C7B25" w:rsidRPr="00F02B6F" w:rsidRDefault="009C7B25" w:rsidP="00CF0993">
      <w:pPr>
        <w:widowControl w:val="0"/>
        <w:numPr>
          <w:ilvl w:val="0"/>
          <w:numId w:val="6"/>
        </w:numPr>
        <w:shd w:val="clear" w:color="auto" w:fill="FFFFFF"/>
        <w:tabs>
          <w:tab w:val="left" w:pos="993"/>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уникальный номер аннулируемого адреса объекта адресации в государственном адресном реестре;</w:t>
      </w:r>
    </w:p>
    <w:p w:rsidR="009C7B25" w:rsidRPr="00F02B6F" w:rsidRDefault="009C7B25" w:rsidP="00CF0993">
      <w:pPr>
        <w:widowControl w:val="0"/>
        <w:numPr>
          <w:ilvl w:val="0"/>
          <w:numId w:val="6"/>
        </w:numPr>
        <w:shd w:val="clear" w:color="auto" w:fill="FFFFFF"/>
        <w:tabs>
          <w:tab w:val="left" w:pos="993"/>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причину аннулирования адреса объекта адресации;</w:t>
      </w:r>
    </w:p>
    <w:p w:rsidR="009C7B25" w:rsidRPr="00F02B6F" w:rsidRDefault="009C7B25" w:rsidP="00CF0993">
      <w:pPr>
        <w:widowControl w:val="0"/>
        <w:numPr>
          <w:ilvl w:val="0"/>
          <w:numId w:val="6"/>
        </w:numPr>
        <w:shd w:val="clear" w:color="auto" w:fill="FFFFFF"/>
        <w:tabs>
          <w:tab w:val="left" w:pos="993"/>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9C7B25" w:rsidRPr="00F02B6F" w:rsidRDefault="009C7B25" w:rsidP="00CF0993">
      <w:pPr>
        <w:widowControl w:val="0"/>
        <w:numPr>
          <w:ilvl w:val="0"/>
          <w:numId w:val="6"/>
        </w:numPr>
        <w:shd w:val="clear" w:color="auto" w:fill="FFFFFF"/>
        <w:tabs>
          <w:tab w:val="left" w:pos="993"/>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9C7B25" w:rsidRPr="00F02B6F" w:rsidRDefault="009C7B25" w:rsidP="00CF0993">
      <w:pPr>
        <w:widowControl w:val="0"/>
        <w:numPr>
          <w:ilvl w:val="0"/>
          <w:numId w:val="6"/>
        </w:numPr>
        <w:shd w:val="clear" w:color="auto" w:fill="FFFFFF"/>
        <w:tabs>
          <w:tab w:val="left" w:pos="993"/>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другие необходимые сведения, определенные Управлением.</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Постановление об аннулировании адреса объекта адресации в случае присвоения объекту адресации нового адреса может быть по решению Администрации объединено с постановлением о присвоении этому объекту адресации нового адреса.</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3.1.6. Внесение решения о присвоении объекту адресации адреса или аннулировании его адреса в государственный адресный реестр. </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В соответствии с постановлением, изданным в установленном порядке, Администрация в течение 3-х рабочих дней со дня принятия такого постановления вносит соответствующие сведения в государственный адресный реестр.</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 xml:space="preserve">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Администрацией, осуществляется </w:t>
      </w:r>
      <w:r w:rsidRPr="00F02B6F">
        <w:rPr>
          <w:rFonts w:ascii="Times New Roman" w:eastAsia="Times New Roman" w:hAnsi="Times New Roman" w:cs="Times New Roman"/>
          <w:spacing w:val="2"/>
          <w:sz w:val="28"/>
          <w:szCs w:val="28"/>
          <w:lang w:eastAsia="ar-SA"/>
        </w:rPr>
        <w:lastRenderedPageBreak/>
        <w:t>одновременно с размещением Администрацией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3.1.7. Принятие решения об отказе в присвоении объекту адресации адреса, изменении или аннулировании его адреса (далее - решение об отказе).</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Подготовку проекта решения об отказе осуществляет Администрация. </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Решение об отказе принимается Администрацией по форме, утвержденной </w:t>
      </w:r>
      <w:hyperlink r:id="rId24" w:history="1">
        <w:r w:rsidRPr="00F02B6F">
          <w:rPr>
            <w:rStyle w:val="a3"/>
            <w:rFonts w:ascii="Times New Roman" w:eastAsia="Calibri" w:hAnsi="Times New Roman"/>
            <w:color w:val="000000" w:themeColor="text1"/>
            <w:spacing w:val="2"/>
            <w:sz w:val="28"/>
            <w:szCs w:val="28"/>
            <w:u w:val="none"/>
          </w:rPr>
          <w:t>Приказом Минфина России от 11.12.2014 N 146н</w:t>
        </w:r>
      </w:hyperlink>
      <w:r w:rsidRPr="00F02B6F">
        <w:rPr>
          <w:rFonts w:ascii="Times New Roman" w:eastAsia="Times New Roman" w:hAnsi="Times New Roman" w:cs="Times New Roman"/>
          <w:spacing w:val="2"/>
          <w:sz w:val="28"/>
          <w:szCs w:val="28"/>
          <w:lang w:eastAsia="ar-SA"/>
        </w:rPr>
        <w:t> и подписывается Главой Администрации.</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Решение об отказе должно содержать причину отказа с обязательной ссылкой на положения пункта 2.8 Административного регламента, являющиеся основанием для принятия такого решения.</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Решение об отказе может быть обжаловано в судебном порядке.</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3.1.8. Направление (выдача) ответа заявителю.</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Постановление Администрации о присвоении объекту адресации адреса или об аннулировании адреса объекта адресации, а также решение об отказе направляются Администрацией заявителю (представителю заявителя) в форме документа на бумажном носителе одним из способов, указанным в заявлении:</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посредством выдачи заявителю (представителю заявителя) лично под расписку;</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pacing w:val="2"/>
          <w:sz w:val="28"/>
          <w:szCs w:val="28"/>
          <w:lang w:eastAsia="ar-SA"/>
        </w:rPr>
      </w:pPr>
      <w:r w:rsidRPr="00F02B6F">
        <w:rPr>
          <w:rFonts w:ascii="Times New Roman" w:eastAsia="Times New Roman" w:hAnsi="Times New Roman" w:cs="Times New Roman"/>
          <w:spacing w:val="2"/>
          <w:sz w:val="28"/>
          <w:szCs w:val="28"/>
          <w:lang w:eastAsia="ar-SA"/>
        </w:rPr>
        <w:t>посредством направления не позднее рабочего дня, следующего за 10-м рабочим днем со дня истечения установленного срока, посредством почтового отправления по указанному в заявлении почтовому адресу.</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pacing w:val="2"/>
          <w:sz w:val="28"/>
          <w:szCs w:val="28"/>
          <w:lang w:eastAsia="ar-SA"/>
        </w:rPr>
        <w:t>При наличии в заявлении указания о выдаче решения о присвоении объекту адресации адреса или об аннулировании адреса объекта адресации, решения об отказе через многофункциональный центр по месту представления заявления Администрация обеспечивает передачу документа в многофункциональный центр для выдачи заявителю не позднее рабочего дня, следующего за днем вынесения принятого решения.</w:t>
      </w:r>
    </w:p>
    <w:p w:rsidR="009C7B25" w:rsidRPr="00F02B6F" w:rsidRDefault="009C7B25" w:rsidP="00CF0993">
      <w:pPr>
        <w:widowControl w:val="0"/>
        <w:tabs>
          <w:tab w:val="left" w:pos="1134"/>
        </w:tabs>
        <w:suppressAutoHyphens/>
        <w:autoSpaceDE w:val="0"/>
        <w:spacing w:after="0" w:line="240" w:lineRule="auto"/>
        <w:ind w:firstLine="709"/>
        <w:jc w:val="both"/>
        <w:rPr>
          <w:rFonts w:ascii="Arial" w:eastAsia="Times New Roman" w:hAnsi="Arial" w:cs="Arial"/>
          <w:sz w:val="28"/>
          <w:szCs w:val="28"/>
          <w:lang w:eastAsia="ar-SA"/>
        </w:rPr>
      </w:pPr>
      <w:r w:rsidRPr="00F02B6F">
        <w:rPr>
          <w:rFonts w:ascii="Times New Roman" w:eastAsia="Times New Roman" w:hAnsi="Times New Roman" w:cs="Times New Roman"/>
          <w:sz w:val="28"/>
          <w:szCs w:val="28"/>
          <w:lang w:eastAsia="ar-SA"/>
        </w:rPr>
        <w:t xml:space="preserve">3.1.9. Блок-схема предоставления муниципальной услуги: последовательность действий по предоставлению муниципальной услуги схематично отображена в </w:t>
      </w:r>
      <w:hyperlink r:id="rId25" w:anchor="P274" w:history="1">
        <w:r w:rsidRPr="00F02B6F">
          <w:rPr>
            <w:rStyle w:val="a3"/>
            <w:rFonts w:ascii="Times New Roman" w:eastAsia="Calibri" w:hAnsi="Times New Roman" w:cs="Arial"/>
            <w:color w:val="000000" w:themeColor="text1"/>
            <w:sz w:val="28"/>
            <w:szCs w:val="28"/>
            <w:u w:val="none"/>
          </w:rPr>
          <w:t>блок-схеме</w:t>
        </w:r>
      </w:hyperlink>
      <w:r w:rsidRPr="00F02B6F">
        <w:rPr>
          <w:rFonts w:ascii="Times New Roman" w:eastAsia="Times New Roman" w:hAnsi="Times New Roman" w:cs="Times New Roman"/>
          <w:sz w:val="28"/>
          <w:szCs w:val="28"/>
          <w:lang w:eastAsia="ar-SA"/>
        </w:rPr>
        <w:t xml:space="preserve"> согласно </w:t>
      </w:r>
      <w:proofErr w:type="gramStart"/>
      <w:r w:rsidRPr="00F02B6F">
        <w:rPr>
          <w:rFonts w:ascii="Times New Roman" w:eastAsia="Times New Roman" w:hAnsi="Times New Roman" w:cs="Times New Roman"/>
          <w:sz w:val="28"/>
          <w:szCs w:val="28"/>
          <w:lang w:eastAsia="ar-SA"/>
        </w:rPr>
        <w:t>приложению</w:t>
      </w:r>
      <w:proofErr w:type="gramEnd"/>
      <w:r w:rsidRPr="00F02B6F">
        <w:rPr>
          <w:rFonts w:ascii="Times New Roman" w:eastAsia="Times New Roman" w:hAnsi="Times New Roman" w:cs="Times New Roman"/>
          <w:sz w:val="28"/>
          <w:szCs w:val="28"/>
          <w:lang w:eastAsia="ar-SA"/>
        </w:rPr>
        <w:t xml:space="preserve"> N 2 к настоящему административному регламенту.</w:t>
      </w:r>
    </w:p>
    <w:p w:rsidR="009C7B25" w:rsidRPr="00F02B6F" w:rsidRDefault="009C7B25" w:rsidP="00CF0993">
      <w:pPr>
        <w:shd w:val="clear" w:color="auto" w:fill="FFFFFF"/>
        <w:tabs>
          <w:tab w:val="left" w:pos="1134"/>
        </w:tabs>
        <w:suppressAutoHyphens/>
        <w:spacing w:after="0" w:line="240" w:lineRule="auto"/>
        <w:ind w:firstLine="709"/>
        <w:jc w:val="both"/>
        <w:textAlignment w:val="baseline"/>
        <w:rPr>
          <w:rFonts w:ascii="Times New Roman" w:eastAsia="Times New Roman" w:hAnsi="Times New Roman" w:cs="Times New Roman"/>
          <w:sz w:val="28"/>
          <w:szCs w:val="28"/>
          <w:lang w:eastAsia="ar-SA"/>
        </w:rPr>
      </w:pPr>
    </w:p>
    <w:p w:rsidR="009C7B25" w:rsidRPr="00F02B6F" w:rsidRDefault="009C7B25" w:rsidP="00CF0993">
      <w:pPr>
        <w:widowControl w:val="0"/>
        <w:tabs>
          <w:tab w:val="left" w:pos="1134"/>
        </w:tabs>
        <w:suppressAutoHyphens/>
        <w:autoSpaceDE w:val="0"/>
        <w:spacing w:after="0" w:line="240" w:lineRule="auto"/>
        <w:jc w:val="center"/>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4.. Формы контроля за исполнением</w:t>
      </w:r>
    </w:p>
    <w:p w:rsidR="009C7B25" w:rsidRPr="00F02B6F" w:rsidRDefault="009C7B25" w:rsidP="00CF0993">
      <w:pPr>
        <w:widowControl w:val="0"/>
        <w:tabs>
          <w:tab w:val="left" w:pos="1134"/>
        </w:tabs>
        <w:suppressAutoHyphens/>
        <w:autoSpaceDE w:val="0"/>
        <w:spacing w:after="0" w:line="240" w:lineRule="auto"/>
        <w:jc w:val="center"/>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административного регламента</w:t>
      </w:r>
    </w:p>
    <w:p w:rsidR="009C7B25" w:rsidRPr="00F02B6F" w:rsidRDefault="009C7B25" w:rsidP="00CF0993">
      <w:pPr>
        <w:widowControl w:val="0"/>
        <w:tabs>
          <w:tab w:val="left" w:pos="1134"/>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9C7B25" w:rsidRPr="00F02B6F" w:rsidRDefault="009C7B25" w:rsidP="00CF0993">
      <w:pPr>
        <w:widowControl w:val="0"/>
        <w:numPr>
          <w:ilvl w:val="1"/>
          <w:numId w:val="8"/>
        </w:numPr>
        <w:tabs>
          <w:tab w:val="left" w:pos="1134"/>
          <w:tab w:val="left" w:pos="125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Текущий контроль за предоставлением мун</w:t>
      </w:r>
      <w:r w:rsidRPr="00F02B6F">
        <w:rPr>
          <w:rFonts w:ascii="Times New Roman" w:eastAsia="Times New Roman" w:hAnsi="Times New Roman" w:cs="Times New Roman"/>
          <w:sz w:val="28"/>
          <w:szCs w:val="28"/>
          <w:shd w:val="clear" w:color="auto" w:fill="FFFFFF"/>
          <w:lang w:eastAsia="ru-RU" w:bidi="ru-RU"/>
        </w:rPr>
        <w:t>ици</w:t>
      </w:r>
      <w:r w:rsidRPr="00F02B6F">
        <w:rPr>
          <w:rFonts w:ascii="Times New Roman" w:eastAsia="Times New Roman" w:hAnsi="Times New Roman" w:cs="Times New Roman"/>
          <w:sz w:val="28"/>
          <w:szCs w:val="28"/>
          <w:lang w:eastAsia="ar-SA"/>
        </w:rPr>
        <w:t>пальной услуги</w:t>
      </w:r>
    </w:p>
    <w:p w:rsidR="009C7B25" w:rsidRPr="00F02B6F" w:rsidRDefault="009C7B25" w:rsidP="00CF0993">
      <w:pPr>
        <w:widowControl w:val="0"/>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Текущий контроль за исполнением должностными лицами Администрации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w:t>
      </w:r>
      <w:r w:rsidRPr="00F02B6F">
        <w:rPr>
          <w:rFonts w:ascii="Times New Roman" w:eastAsia="Times New Roman" w:hAnsi="Times New Roman" w:cs="Times New Roman"/>
          <w:sz w:val="28"/>
          <w:szCs w:val="28"/>
          <w:lang w:eastAsia="ar-SA"/>
        </w:rPr>
        <w:lastRenderedPageBreak/>
        <w:t>должностным лицом Администрации, ответственным за организацию работы по предоставлению муниципальной услуги, в соответствии с должностными обязанностями.</w:t>
      </w:r>
    </w:p>
    <w:p w:rsidR="009C7B25" w:rsidRPr="00F02B6F" w:rsidRDefault="009C7B25" w:rsidP="00CF0993">
      <w:pPr>
        <w:widowControl w:val="0"/>
        <w:numPr>
          <w:ilvl w:val="1"/>
          <w:numId w:val="8"/>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w:t>
      </w:r>
    </w:p>
    <w:p w:rsidR="009C7B25" w:rsidRPr="00F02B6F" w:rsidRDefault="009C7B25" w:rsidP="00CF0993">
      <w:pPr>
        <w:widowControl w:val="0"/>
        <w:numPr>
          <w:ilvl w:val="1"/>
          <w:numId w:val="8"/>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Контроль за полнотой и качеством исполнения мун</w:t>
      </w:r>
      <w:r w:rsidRPr="00F02B6F">
        <w:rPr>
          <w:rFonts w:ascii="Times New Roman" w:eastAsia="Times New Roman" w:hAnsi="Times New Roman" w:cs="Times New Roman"/>
          <w:sz w:val="28"/>
          <w:szCs w:val="28"/>
          <w:shd w:val="clear" w:color="auto" w:fill="FFFFFF"/>
          <w:lang w:eastAsia="ru-RU" w:bidi="ru-RU"/>
        </w:rPr>
        <w:t>ици</w:t>
      </w:r>
      <w:r w:rsidRPr="00F02B6F">
        <w:rPr>
          <w:rFonts w:ascii="Times New Roman" w:eastAsia="Times New Roman" w:hAnsi="Times New Roman" w:cs="Times New Roman"/>
          <w:sz w:val="28"/>
          <w:szCs w:val="28"/>
          <w:lang w:eastAsia="ar-SA"/>
        </w:rPr>
        <w:t>пальной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9C7B25" w:rsidRPr="00F02B6F" w:rsidRDefault="009C7B25" w:rsidP="00CF0993">
      <w:pPr>
        <w:widowControl w:val="0"/>
        <w:numPr>
          <w:ilvl w:val="1"/>
          <w:numId w:val="8"/>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Периодичность осуществления плановых проверок устанавливается Главой Администрации.</w:t>
      </w:r>
    </w:p>
    <w:p w:rsidR="009C7B25" w:rsidRPr="00F02B6F" w:rsidRDefault="009C7B25" w:rsidP="00CF0993">
      <w:pPr>
        <w:widowControl w:val="0"/>
        <w:numPr>
          <w:ilvl w:val="1"/>
          <w:numId w:val="8"/>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Внеплановые проверки проводятся по конкретному обращению заявителя, а также в иных установленных законом случаях.</w:t>
      </w:r>
    </w:p>
    <w:p w:rsidR="009C7B25" w:rsidRPr="00F02B6F" w:rsidRDefault="009C7B25" w:rsidP="00CF0993">
      <w:pPr>
        <w:widowControl w:val="0"/>
        <w:numPr>
          <w:ilvl w:val="1"/>
          <w:numId w:val="8"/>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9C7B25" w:rsidRPr="00F02B6F" w:rsidRDefault="009C7B25" w:rsidP="00CF0993">
      <w:pPr>
        <w:widowControl w:val="0"/>
        <w:numPr>
          <w:ilvl w:val="1"/>
          <w:numId w:val="8"/>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Для проведения проверки полноты и качества предоставления муниципальной услуги формируется комиссия по проведению проверки, в состав которой могут быть включены по согласованию специалисты Администрации (далее комиссия по проведению проверки).</w:t>
      </w:r>
    </w:p>
    <w:p w:rsidR="009C7B25" w:rsidRPr="00F02B6F" w:rsidRDefault="009C7B25" w:rsidP="00CF0993">
      <w:pPr>
        <w:widowControl w:val="0"/>
        <w:numPr>
          <w:ilvl w:val="1"/>
          <w:numId w:val="8"/>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Комиссия по проведению проверки имеет право:</w:t>
      </w:r>
    </w:p>
    <w:p w:rsidR="009C7B25" w:rsidRPr="00F02B6F" w:rsidRDefault="009C7B25" w:rsidP="00CF0993">
      <w:pPr>
        <w:widowControl w:val="0"/>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разрабатывать предложения по вопросам предоставления мун</w:t>
      </w:r>
      <w:r w:rsidRPr="00F02B6F">
        <w:rPr>
          <w:rFonts w:ascii="Times New Roman" w:eastAsia="Times New Roman" w:hAnsi="Times New Roman" w:cs="Times New Roman"/>
          <w:sz w:val="28"/>
          <w:szCs w:val="28"/>
          <w:shd w:val="clear" w:color="auto" w:fill="FFFFFF"/>
          <w:lang w:eastAsia="ru-RU" w:bidi="ru-RU"/>
        </w:rPr>
        <w:t>ици</w:t>
      </w:r>
      <w:r w:rsidRPr="00F02B6F">
        <w:rPr>
          <w:rFonts w:ascii="Times New Roman" w:eastAsia="Times New Roman" w:hAnsi="Times New Roman" w:cs="Times New Roman"/>
          <w:sz w:val="28"/>
          <w:szCs w:val="28"/>
          <w:lang w:eastAsia="ar-SA"/>
        </w:rPr>
        <w:t>пальной услуги;</w:t>
      </w:r>
    </w:p>
    <w:p w:rsidR="009C7B25" w:rsidRPr="00F02B6F" w:rsidRDefault="009C7B25" w:rsidP="00CF0993">
      <w:pPr>
        <w:widowControl w:val="0"/>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-привлекать к своей работе экспертов, специализированные консультационные, оценочные и иные организации.</w:t>
      </w:r>
    </w:p>
    <w:p w:rsidR="009C7B25" w:rsidRPr="00F02B6F" w:rsidRDefault="009C7B25" w:rsidP="00CF0993">
      <w:pPr>
        <w:widowControl w:val="0"/>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Комиссия по проведению проверки прекращает свою деятельность после окончания проведения проверки. Результаты деятельности комиссии по проведению проверки оформляются в виде справки, в которой отмечаются выявленные недостатки и предложения по их устранению.</w:t>
      </w:r>
    </w:p>
    <w:p w:rsidR="009C7B25" w:rsidRPr="00F02B6F" w:rsidRDefault="009C7B25" w:rsidP="00CF0993">
      <w:pPr>
        <w:widowControl w:val="0"/>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Справка подписывается председателем комиссии по проведению проверки.</w:t>
      </w:r>
    </w:p>
    <w:p w:rsidR="009C7B25" w:rsidRPr="00F02B6F" w:rsidRDefault="009C7B25" w:rsidP="00CF0993">
      <w:pPr>
        <w:widowControl w:val="0"/>
        <w:numPr>
          <w:ilvl w:val="1"/>
          <w:numId w:val="8"/>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По результатам проверок Глава Администрации дает указания по устранению выявленных нарушений, контролирует их исполнение.</w:t>
      </w:r>
    </w:p>
    <w:p w:rsidR="009C7B25" w:rsidRPr="00F02B6F" w:rsidRDefault="009C7B25" w:rsidP="00CF0993">
      <w:pPr>
        <w:widowControl w:val="0"/>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9C7B25" w:rsidRPr="00F02B6F" w:rsidRDefault="009C7B25" w:rsidP="00CF0993">
      <w:pPr>
        <w:widowControl w:val="0"/>
        <w:numPr>
          <w:ilvl w:val="1"/>
          <w:numId w:val="8"/>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Специалисты, ответственные за предоставление мун</w:t>
      </w:r>
      <w:r w:rsidRPr="00F02B6F">
        <w:rPr>
          <w:rFonts w:ascii="Times New Roman" w:eastAsia="Times New Roman" w:hAnsi="Times New Roman" w:cs="Times New Roman"/>
          <w:sz w:val="28"/>
          <w:szCs w:val="28"/>
          <w:shd w:val="clear" w:color="auto" w:fill="FFFFFF"/>
          <w:lang w:eastAsia="ru-RU" w:bidi="ru-RU"/>
        </w:rPr>
        <w:t>ици</w:t>
      </w:r>
      <w:r w:rsidRPr="00F02B6F">
        <w:rPr>
          <w:rFonts w:ascii="Times New Roman" w:eastAsia="Times New Roman" w:hAnsi="Times New Roman" w:cs="Times New Roman"/>
          <w:sz w:val="28"/>
          <w:szCs w:val="28"/>
          <w:lang w:eastAsia="ar-SA"/>
        </w:rPr>
        <w:t>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9C7B25" w:rsidRPr="00F02B6F" w:rsidRDefault="009C7B25" w:rsidP="00CF0993">
      <w:pPr>
        <w:widowControl w:val="0"/>
        <w:numPr>
          <w:ilvl w:val="1"/>
          <w:numId w:val="8"/>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Персональная ответственность специалистов отдела предусматривается в их должностных инструкциях в соответствии с требованиями законодательства.</w:t>
      </w:r>
    </w:p>
    <w:p w:rsidR="009C7B25" w:rsidRPr="00F02B6F" w:rsidRDefault="009C7B25" w:rsidP="00CF0993">
      <w:pPr>
        <w:widowControl w:val="0"/>
        <w:numPr>
          <w:ilvl w:val="1"/>
          <w:numId w:val="8"/>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lastRenderedPageBreak/>
        <w:t xml:space="preserve"> Граждане, их объединения и организации имеют право на любые, предусмотренные действующим законодательством формы контроля за деятельностью при предоставлении муниципальной услуги.</w:t>
      </w:r>
    </w:p>
    <w:p w:rsidR="009C7B25" w:rsidRPr="00F02B6F" w:rsidRDefault="009C7B25" w:rsidP="00CF0993">
      <w:pPr>
        <w:widowControl w:val="0"/>
        <w:tabs>
          <w:tab w:val="left" w:pos="1134"/>
        </w:tabs>
        <w:suppressAutoHyphens/>
        <w:spacing w:after="0" w:line="240" w:lineRule="auto"/>
        <w:ind w:left="709" w:right="20"/>
        <w:jc w:val="both"/>
        <w:rPr>
          <w:rFonts w:ascii="Times New Roman" w:eastAsia="Times New Roman" w:hAnsi="Times New Roman" w:cs="Times New Roman"/>
          <w:sz w:val="28"/>
          <w:szCs w:val="28"/>
          <w:lang w:eastAsia="ar-SA"/>
        </w:rPr>
      </w:pPr>
    </w:p>
    <w:p w:rsidR="009C7B25" w:rsidRPr="00F02B6F" w:rsidRDefault="009C7B25" w:rsidP="00CF0993">
      <w:pPr>
        <w:widowControl w:val="0"/>
        <w:tabs>
          <w:tab w:val="left" w:pos="1134"/>
        </w:tabs>
        <w:suppressAutoHyphens/>
        <w:spacing w:after="0" w:line="240" w:lineRule="auto"/>
        <w:ind w:right="20"/>
        <w:jc w:val="center"/>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5.Досудебный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9C7B25" w:rsidRPr="00F02B6F" w:rsidRDefault="009C7B25" w:rsidP="00CF0993">
      <w:pPr>
        <w:widowControl w:val="0"/>
        <w:tabs>
          <w:tab w:val="left" w:pos="1134"/>
        </w:tabs>
        <w:suppressAutoHyphens/>
        <w:spacing w:after="0" w:line="240" w:lineRule="auto"/>
        <w:ind w:right="20"/>
        <w:jc w:val="center"/>
        <w:rPr>
          <w:rFonts w:ascii="Times New Roman" w:eastAsia="Times New Roman" w:hAnsi="Times New Roman" w:cs="Times New Roman"/>
          <w:sz w:val="28"/>
          <w:szCs w:val="28"/>
          <w:lang w:eastAsia="ar-SA"/>
        </w:rPr>
      </w:pPr>
    </w:p>
    <w:p w:rsidR="009C7B25" w:rsidRPr="00F02B6F" w:rsidRDefault="009C7B25" w:rsidP="00CF0993">
      <w:pPr>
        <w:widowControl w:val="0"/>
        <w:numPr>
          <w:ilvl w:val="1"/>
          <w:numId w:val="8"/>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В части досудебного (внесудебного) обжалования:</w:t>
      </w:r>
    </w:p>
    <w:p w:rsidR="009C7B25" w:rsidRPr="00F02B6F" w:rsidRDefault="009C7B25" w:rsidP="00CF0993">
      <w:pPr>
        <w:widowControl w:val="0"/>
        <w:numPr>
          <w:ilvl w:val="0"/>
          <w:numId w:val="10"/>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Информация для заявителя о его праве подать жалобу на решение и (или) действие (бездействие) администрации, предоставляющей муниципальную услугу, а также ее должностных лиц при предоставлении муниципальной услуги (далее - жалобы):</w:t>
      </w:r>
    </w:p>
    <w:p w:rsidR="009C7B25" w:rsidRPr="00F02B6F" w:rsidRDefault="009C7B25" w:rsidP="00CF0993">
      <w:pPr>
        <w:widowControl w:val="0"/>
        <w:numPr>
          <w:ilvl w:val="0"/>
          <w:numId w:val="12"/>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Жалоба подается в письменной форме на бумажном носителе либо в электронном виде в форме электронного документа.</w:t>
      </w:r>
    </w:p>
    <w:p w:rsidR="009C7B25" w:rsidRPr="00F02B6F" w:rsidRDefault="009C7B25" w:rsidP="00CF0993">
      <w:pPr>
        <w:widowControl w:val="0"/>
        <w:numPr>
          <w:ilvl w:val="0"/>
          <w:numId w:val="12"/>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Жалоба может быть направлена по почте, с использованием официального сайта исполнителя (официального сайта муниципального образования), а также может быть принята при личном приеме заявителя.</w:t>
      </w:r>
    </w:p>
    <w:p w:rsidR="009C7B25" w:rsidRPr="00F02B6F" w:rsidRDefault="009C7B25" w:rsidP="00CF0993">
      <w:pPr>
        <w:widowControl w:val="0"/>
        <w:numPr>
          <w:ilvl w:val="0"/>
          <w:numId w:val="10"/>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Предметом жалобы является:</w:t>
      </w:r>
    </w:p>
    <w:p w:rsidR="009C7B25" w:rsidRPr="00F02B6F" w:rsidRDefault="009C7B25" w:rsidP="00CF0993">
      <w:pPr>
        <w:widowControl w:val="0"/>
        <w:numPr>
          <w:ilvl w:val="0"/>
          <w:numId w:val="12"/>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нарушения срока регистрации запроса Заявителя о предоставлении муниципальной услуги;</w:t>
      </w:r>
    </w:p>
    <w:p w:rsidR="009C7B25" w:rsidRPr="00F02B6F" w:rsidRDefault="009C7B25" w:rsidP="00CF0993">
      <w:pPr>
        <w:widowControl w:val="0"/>
        <w:numPr>
          <w:ilvl w:val="0"/>
          <w:numId w:val="12"/>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нарушения срока предоставления муниципальной услуги;</w:t>
      </w:r>
    </w:p>
    <w:p w:rsidR="009C7B25" w:rsidRPr="00F02B6F" w:rsidRDefault="009C7B25" w:rsidP="00CF0993">
      <w:pPr>
        <w:widowControl w:val="0"/>
        <w:numPr>
          <w:ilvl w:val="0"/>
          <w:numId w:val="12"/>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сельского поселения;</w:t>
      </w:r>
    </w:p>
    <w:p w:rsidR="009C7B25" w:rsidRPr="00F02B6F" w:rsidRDefault="009C7B25" w:rsidP="00CF0993">
      <w:pPr>
        <w:widowControl w:val="0"/>
        <w:numPr>
          <w:ilvl w:val="0"/>
          <w:numId w:val="12"/>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сельского поселения для предоставления муниципальной услуги;</w:t>
      </w:r>
    </w:p>
    <w:p w:rsidR="009C7B25" w:rsidRPr="00F02B6F" w:rsidRDefault="009C7B25" w:rsidP="00CF0993">
      <w:pPr>
        <w:widowControl w:val="0"/>
        <w:numPr>
          <w:ilvl w:val="0"/>
          <w:numId w:val="12"/>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отказ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сельского поселения;</w:t>
      </w:r>
    </w:p>
    <w:p w:rsidR="009C7B25" w:rsidRPr="00F02B6F" w:rsidRDefault="009C7B25" w:rsidP="00CF0993">
      <w:pPr>
        <w:widowControl w:val="0"/>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сельского поселения;</w:t>
      </w:r>
    </w:p>
    <w:p w:rsidR="009C7B25" w:rsidRPr="00F02B6F" w:rsidRDefault="009C7B25" w:rsidP="00CF0993">
      <w:pPr>
        <w:widowControl w:val="0"/>
        <w:numPr>
          <w:ilvl w:val="0"/>
          <w:numId w:val="12"/>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отказ должностного лица Администрации в исправлении допущенных опечаток или ошибок в выданных ранее документах в результате предоставления муниципальной услуги либо нарушения установленного срока таких исправлений.</w:t>
      </w:r>
    </w:p>
    <w:p w:rsidR="009C7B25" w:rsidRPr="00F02B6F" w:rsidRDefault="009C7B25" w:rsidP="00CF0993">
      <w:pPr>
        <w:widowControl w:val="0"/>
        <w:numPr>
          <w:ilvl w:val="0"/>
          <w:numId w:val="10"/>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Органы власти и уполномоченные на рассмотрение жалобы должностные лица, которым может быть направлена жалоба.</w:t>
      </w:r>
    </w:p>
    <w:p w:rsidR="009C7B25" w:rsidRPr="00F02B6F" w:rsidRDefault="009C7B25" w:rsidP="00CF0993">
      <w:pPr>
        <w:widowControl w:val="0"/>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Жалоба направляется Главе Администрации.</w:t>
      </w:r>
    </w:p>
    <w:p w:rsidR="009C7B25" w:rsidRPr="00F02B6F" w:rsidRDefault="009C7B25" w:rsidP="00CF0993">
      <w:pPr>
        <w:widowControl w:val="0"/>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Рассмотрение жалобы не может быть поручено лицу, чьи решения и (или) действия (бездействие) обжалуются.</w:t>
      </w:r>
    </w:p>
    <w:p w:rsidR="009C7B25" w:rsidRPr="00F02B6F" w:rsidRDefault="009C7B25" w:rsidP="00CF0993">
      <w:pPr>
        <w:widowControl w:val="0"/>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Должностное лицо, уполномоченное на рассмотрение жалобы, обязано:</w:t>
      </w:r>
    </w:p>
    <w:p w:rsidR="009C7B25" w:rsidRPr="00F02B6F" w:rsidRDefault="009C7B25" w:rsidP="00CF0993">
      <w:pPr>
        <w:widowControl w:val="0"/>
        <w:numPr>
          <w:ilvl w:val="0"/>
          <w:numId w:val="12"/>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lastRenderedPageBreak/>
        <w:t xml:space="preserve"> обеспечить объективное, всестороннее и своевременное рассмотрение жалобы;</w:t>
      </w:r>
    </w:p>
    <w:p w:rsidR="009C7B25" w:rsidRPr="00F02B6F" w:rsidRDefault="009C7B25" w:rsidP="00CF0993">
      <w:pPr>
        <w:widowControl w:val="0"/>
        <w:numPr>
          <w:ilvl w:val="0"/>
          <w:numId w:val="12"/>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9C7B25" w:rsidRPr="00F02B6F" w:rsidRDefault="009C7B25" w:rsidP="00CF0993">
      <w:pPr>
        <w:widowControl w:val="0"/>
        <w:numPr>
          <w:ilvl w:val="0"/>
          <w:numId w:val="10"/>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Основанием для начала процедуры досудебного (внесудебного) обжалования является поступление письменного обращения (в том числе, в форме электронного документа)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9C7B25" w:rsidRPr="00F02B6F" w:rsidRDefault="009C7B25" w:rsidP="00CF0993">
      <w:pPr>
        <w:widowControl w:val="0"/>
        <w:numPr>
          <w:ilvl w:val="0"/>
          <w:numId w:val="12"/>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C7B25" w:rsidRPr="00F02B6F" w:rsidRDefault="009C7B25" w:rsidP="00CF0993">
      <w:pPr>
        <w:widowControl w:val="0"/>
        <w:numPr>
          <w:ilvl w:val="0"/>
          <w:numId w:val="12"/>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Жалоба подписывается Заявителем с указанием даты ее подписания.</w:t>
      </w:r>
    </w:p>
    <w:p w:rsidR="009C7B25" w:rsidRPr="00F02B6F" w:rsidRDefault="009C7B25" w:rsidP="00CF0993">
      <w:pPr>
        <w:widowControl w:val="0"/>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а) Жалоба должна содержать:</w:t>
      </w:r>
    </w:p>
    <w:p w:rsidR="009C7B25" w:rsidRPr="00F02B6F" w:rsidRDefault="009C7B25" w:rsidP="00CF0993">
      <w:pPr>
        <w:widowControl w:val="0"/>
        <w:numPr>
          <w:ilvl w:val="0"/>
          <w:numId w:val="14"/>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наименование органа, предоставляющего муниципальную услугу, фамилию, инициалы, должность лица, её предоставившего, решения и действия (бездействие) которых обжалуются;</w:t>
      </w:r>
    </w:p>
    <w:p w:rsidR="009C7B25" w:rsidRPr="00F02B6F" w:rsidRDefault="009C7B25" w:rsidP="00CF0993">
      <w:pPr>
        <w:widowControl w:val="0"/>
        <w:numPr>
          <w:ilvl w:val="0"/>
          <w:numId w:val="14"/>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9C7B25" w:rsidRPr="00F02B6F" w:rsidRDefault="009C7B25" w:rsidP="00CF0993">
      <w:pPr>
        <w:widowControl w:val="0"/>
        <w:numPr>
          <w:ilvl w:val="0"/>
          <w:numId w:val="14"/>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сведения об обжалуемых решениях и действиях (бездействии), должностных лиц Администрации, предоставляющих муниципальную услугу;</w:t>
      </w:r>
    </w:p>
    <w:p w:rsidR="009C7B25" w:rsidRPr="00F02B6F" w:rsidRDefault="009C7B25" w:rsidP="00CF0993">
      <w:pPr>
        <w:widowControl w:val="0"/>
        <w:numPr>
          <w:ilvl w:val="0"/>
          <w:numId w:val="14"/>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доводы, на основании которых Заявитель не согласен с решением и действием (бездействием) Администрации или его должностного лица.</w:t>
      </w:r>
    </w:p>
    <w:p w:rsidR="009C7B25" w:rsidRPr="00F02B6F" w:rsidRDefault="009C7B25" w:rsidP="00CF0993">
      <w:pPr>
        <w:widowControl w:val="0"/>
        <w:numPr>
          <w:ilvl w:val="0"/>
          <w:numId w:val="10"/>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Сроки рассмотрения жалобы:</w:t>
      </w:r>
    </w:p>
    <w:p w:rsidR="009C7B25" w:rsidRPr="00F02B6F" w:rsidRDefault="009C7B25" w:rsidP="00CF0993">
      <w:pPr>
        <w:widowControl w:val="0"/>
        <w:numPr>
          <w:ilvl w:val="0"/>
          <w:numId w:val="12"/>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Жалоба на решения и действия (бездействие) должностных лиц Администрации, предоставляющих муниципальную услугу, рассматривается в течение 15 (пятнадцати) рабочих дней со дня регистрации жалобы.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 жалобы.</w:t>
      </w:r>
    </w:p>
    <w:p w:rsidR="009C7B25" w:rsidRPr="00F02B6F" w:rsidRDefault="009C7B25" w:rsidP="00CF0993">
      <w:pPr>
        <w:widowControl w:val="0"/>
        <w:numPr>
          <w:ilvl w:val="0"/>
          <w:numId w:val="10"/>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Срок рассмотрения жалобы исчисляется со дня регистрации жалобы в уполномоченном на её рассмотрение органе.</w:t>
      </w:r>
    </w:p>
    <w:p w:rsidR="009C7B25" w:rsidRPr="00F02B6F" w:rsidRDefault="009C7B25" w:rsidP="00CF0993">
      <w:pPr>
        <w:widowControl w:val="0"/>
        <w:numPr>
          <w:ilvl w:val="0"/>
          <w:numId w:val="10"/>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Результат рассмотрения жалобы:</w:t>
      </w:r>
    </w:p>
    <w:p w:rsidR="009C7B25" w:rsidRPr="00F02B6F" w:rsidRDefault="009C7B25" w:rsidP="00CF0993">
      <w:pPr>
        <w:widowControl w:val="0"/>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Рассмотрев жалобу, должностное лицо принимает одно из следующих решений:</w:t>
      </w:r>
    </w:p>
    <w:p w:rsidR="009C7B25" w:rsidRPr="00F02B6F" w:rsidRDefault="009C7B25" w:rsidP="00CF0993">
      <w:pPr>
        <w:widowControl w:val="0"/>
        <w:numPr>
          <w:ilvl w:val="0"/>
          <w:numId w:val="16"/>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удовлетворить жалобу в полном объёме;</w:t>
      </w:r>
    </w:p>
    <w:p w:rsidR="009C7B25" w:rsidRPr="00F02B6F" w:rsidRDefault="009C7B25" w:rsidP="00CF0993">
      <w:pPr>
        <w:widowControl w:val="0"/>
        <w:numPr>
          <w:ilvl w:val="0"/>
          <w:numId w:val="16"/>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lastRenderedPageBreak/>
        <w:t xml:space="preserve"> удовлетворить жалобу частично;</w:t>
      </w:r>
    </w:p>
    <w:p w:rsidR="009C7B25" w:rsidRPr="00F02B6F" w:rsidRDefault="009C7B25" w:rsidP="00CF0993">
      <w:pPr>
        <w:widowControl w:val="0"/>
        <w:numPr>
          <w:ilvl w:val="0"/>
          <w:numId w:val="16"/>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отказать в удовлетворении жалобы.</w:t>
      </w:r>
    </w:p>
    <w:p w:rsidR="009C7B25" w:rsidRPr="00F02B6F" w:rsidRDefault="009C7B25" w:rsidP="00CF0993">
      <w:pPr>
        <w:widowControl w:val="0"/>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В случае удовлетворения жалобы полностью или частично, должностное лицо определяет меры, которые должны быть приняты в целях устранения нарушений, а именно:</w:t>
      </w:r>
    </w:p>
    <w:p w:rsidR="009C7B25" w:rsidRPr="00F02B6F" w:rsidRDefault="009C7B25" w:rsidP="00CF0993">
      <w:pPr>
        <w:widowControl w:val="0"/>
        <w:numPr>
          <w:ilvl w:val="0"/>
          <w:numId w:val="18"/>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отменить принятое должностным лицом Администрации решение относительно предоставления муниципальной услуги или принятия документов для предоставления муниципальной услуги;</w:t>
      </w:r>
    </w:p>
    <w:p w:rsidR="009C7B25" w:rsidRPr="00F02B6F" w:rsidRDefault="009C7B25" w:rsidP="00CF0993">
      <w:pPr>
        <w:widowControl w:val="0"/>
        <w:numPr>
          <w:ilvl w:val="0"/>
          <w:numId w:val="18"/>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исправить допущенные должностными лицами Администрации опечатки и</w:t>
      </w:r>
    </w:p>
    <w:p w:rsidR="009C7B25" w:rsidRPr="00F02B6F" w:rsidRDefault="009C7B25" w:rsidP="00CF0993">
      <w:pPr>
        <w:widowControl w:val="0"/>
        <w:tabs>
          <w:tab w:val="left" w:pos="1134"/>
          <w:tab w:val="right" w:pos="5222"/>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ошибки в выданных в результате предоставления муниципальной услуги документах;</w:t>
      </w:r>
    </w:p>
    <w:p w:rsidR="009C7B25" w:rsidRPr="00F02B6F" w:rsidRDefault="009C7B25" w:rsidP="00CF0993">
      <w:pPr>
        <w:widowControl w:val="0"/>
        <w:numPr>
          <w:ilvl w:val="0"/>
          <w:numId w:val="18"/>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возложить ответственность на должностных лиц Администрации, предоставляющих муниципальную услугу, по вине которых были нарушены законные права Заявителя;</w:t>
      </w:r>
    </w:p>
    <w:p w:rsidR="009C7B25" w:rsidRPr="00F02B6F" w:rsidRDefault="009C7B25" w:rsidP="00CF0993">
      <w:pPr>
        <w:widowControl w:val="0"/>
        <w:numPr>
          <w:ilvl w:val="0"/>
          <w:numId w:val="18"/>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принять иные меры для восстановления нарушенных прав Заявителя в соответствии с законодательством Российской Федерации.</w:t>
      </w:r>
    </w:p>
    <w:p w:rsidR="009C7B25" w:rsidRPr="00F02B6F" w:rsidRDefault="009C7B25" w:rsidP="00CF0993">
      <w:pPr>
        <w:widowControl w:val="0"/>
        <w:numPr>
          <w:ilvl w:val="0"/>
          <w:numId w:val="10"/>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Порядок информирования заявителя о результатах рассмотрения жалобы:</w:t>
      </w:r>
    </w:p>
    <w:p w:rsidR="009C7B25" w:rsidRPr="00F02B6F" w:rsidRDefault="009C7B25" w:rsidP="00CF0993">
      <w:pPr>
        <w:widowControl w:val="0"/>
        <w:numPr>
          <w:ilvl w:val="0"/>
          <w:numId w:val="12"/>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Порядок информирования заявителя о результатах рассмотрения жалобы производится не позднее дня, следующего за днём принятия Администрацией решения по жалобе. Заявителю в письменной форме предоставляется мотивированный ответ о результатах рассмотрения жалобы.</w:t>
      </w:r>
    </w:p>
    <w:p w:rsidR="009C7B25" w:rsidRPr="00F02B6F" w:rsidRDefault="009C7B25" w:rsidP="00CF0993">
      <w:pPr>
        <w:widowControl w:val="0"/>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Решение по жалобе может быть вручено Заявителю лично под роспись на приёме у должностного лица. Также отправлено почтой или по желанию в электронной форме.</w:t>
      </w:r>
    </w:p>
    <w:p w:rsidR="009C7B25" w:rsidRPr="00F02B6F" w:rsidRDefault="009C7B25" w:rsidP="00CF0993">
      <w:pPr>
        <w:widowControl w:val="0"/>
        <w:numPr>
          <w:ilvl w:val="0"/>
          <w:numId w:val="10"/>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Порядок обжалования решения по жалобе:</w:t>
      </w:r>
    </w:p>
    <w:p w:rsidR="009C7B25" w:rsidRPr="00F02B6F" w:rsidRDefault="009C7B25" w:rsidP="00CF0993">
      <w:pPr>
        <w:widowControl w:val="0"/>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Заявители могут обжаловать действия (бездействие) должностных лиц Администрации в суд.</w:t>
      </w:r>
    </w:p>
    <w:p w:rsidR="009C7B25" w:rsidRPr="00F02B6F" w:rsidRDefault="009C7B25" w:rsidP="00CF0993">
      <w:pPr>
        <w:widowControl w:val="0"/>
        <w:numPr>
          <w:ilvl w:val="0"/>
          <w:numId w:val="10"/>
        </w:numPr>
        <w:tabs>
          <w:tab w:val="left" w:pos="1134"/>
          <w:tab w:val="left" w:pos="1560"/>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Право заявителя на получение информации и документов, необходимых для обоснования и рассмотрения жалобы.</w:t>
      </w:r>
    </w:p>
    <w:p w:rsidR="009C7B25" w:rsidRPr="00F02B6F" w:rsidRDefault="009C7B25" w:rsidP="00CF0993">
      <w:pPr>
        <w:widowControl w:val="0"/>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 в соответствии с законодательством Российской Федерации.</w:t>
      </w:r>
    </w:p>
    <w:p w:rsidR="009C7B25" w:rsidRPr="00F02B6F" w:rsidRDefault="009C7B25" w:rsidP="00CF0993">
      <w:pPr>
        <w:widowControl w:val="0"/>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Способы информирования заявителя о порядке подачи и рассмотрения жалобы осуществляется через:</w:t>
      </w:r>
    </w:p>
    <w:p w:rsidR="009C7B25" w:rsidRPr="00F02B6F" w:rsidRDefault="009C7B25" w:rsidP="00CF0993">
      <w:pPr>
        <w:widowControl w:val="0"/>
        <w:numPr>
          <w:ilvl w:val="0"/>
          <w:numId w:val="12"/>
        </w:numPr>
        <w:tabs>
          <w:tab w:val="left" w:pos="1134"/>
          <w:tab w:val="left" w:pos="134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официальный сайт поселения;</w:t>
      </w:r>
    </w:p>
    <w:p w:rsidR="009C7B25" w:rsidRPr="00F02B6F" w:rsidRDefault="009C7B25" w:rsidP="00CF0993">
      <w:pPr>
        <w:widowControl w:val="0"/>
        <w:numPr>
          <w:ilvl w:val="0"/>
          <w:numId w:val="12"/>
        </w:numPr>
        <w:tabs>
          <w:tab w:val="left" w:pos="1134"/>
          <w:tab w:val="left" w:pos="134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Портал Правительства Республики </w:t>
      </w:r>
      <w:r w:rsidR="00F02B6F">
        <w:rPr>
          <w:rFonts w:ascii="Times New Roman" w:eastAsia="Times New Roman" w:hAnsi="Times New Roman" w:cs="Times New Roman"/>
          <w:sz w:val="28"/>
          <w:szCs w:val="28"/>
          <w:lang w:eastAsia="ar-SA"/>
        </w:rPr>
        <w:t xml:space="preserve">Крым в разделе </w:t>
      </w:r>
      <w:r w:rsidR="00F02B6F">
        <w:rPr>
          <w:rFonts w:ascii="Times New Roman" w:eastAsia="Times New Roman" w:hAnsi="Times New Roman" w:cs="Times New Roman"/>
          <w:sz w:val="28"/>
          <w:szCs w:val="28"/>
          <w:lang w:eastAsia="ar-SA"/>
        </w:rPr>
        <w:tab/>
        <w:t xml:space="preserve">муниципального </w:t>
      </w:r>
      <w:r w:rsidRPr="00F02B6F">
        <w:rPr>
          <w:rFonts w:ascii="Times New Roman" w:eastAsia="Times New Roman" w:hAnsi="Times New Roman" w:cs="Times New Roman"/>
          <w:sz w:val="28"/>
          <w:szCs w:val="28"/>
          <w:lang w:eastAsia="ar-SA"/>
        </w:rPr>
        <w:t>образования</w:t>
      </w:r>
      <w:r w:rsidRPr="00F02B6F">
        <w:rPr>
          <w:rFonts w:ascii="Times New Roman" w:eastAsia="Times New Roman" w:hAnsi="Times New Roman" w:cs="Times New Roman"/>
          <w:sz w:val="28"/>
          <w:szCs w:val="28"/>
          <w:lang w:bidi="en-US"/>
        </w:rPr>
        <w:t>;</w:t>
      </w:r>
    </w:p>
    <w:p w:rsidR="009C7B25" w:rsidRPr="00F02B6F" w:rsidRDefault="009C7B25" w:rsidP="00CF0993">
      <w:pPr>
        <w:widowControl w:val="0"/>
        <w:numPr>
          <w:ilvl w:val="0"/>
          <w:numId w:val="12"/>
        </w:numPr>
        <w:tabs>
          <w:tab w:val="left" w:pos="1134"/>
        </w:tabs>
        <w:suppressAutoHyphens/>
        <w:spacing w:after="0" w:line="240" w:lineRule="auto"/>
        <w:ind w:right="20" w:firstLine="709"/>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 размещение информации на стендах Администрации.</w:t>
      </w:r>
    </w:p>
    <w:p w:rsidR="009C7B25" w:rsidRDefault="009C7B25" w:rsidP="00F02B6F">
      <w:pPr>
        <w:widowControl w:val="0"/>
        <w:numPr>
          <w:ilvl w:val="0"/>
          <w:numId w:val="12"/>
        </w:numPr>
        <w:tabs>
          <w:tab w:val="left" w:pos="1134"/>
        </w:tabs>
        <w:suppressAutoHyphens/>
        <w:spacing w:after="0" w:line="240" w:lineRule="auto"/>
        <w:ind w:right="20" w:firstLine="709"/>
        <w:jc w:val="both"/>
        <w:rPr>
          <w:rFonts w:ascii="Times New Roman" w:eastAsia="Times New Roman" w:hAnsi="Times New Roman" w:cs="Times New Roman"/>
          <w:b/>
          <w:sz w:val="28"/>
          <w:szCs w:val="28"/>
          <w:lang w:eastAsia="ar-SA"/>
        </w:rPr>
      </w:pPr>
      <w:r w:rsidRPr="00F02B6F">
        <w:rPr>
          <w:rFonts w:ascii="Times New Roman" w:eastAsia="Times New Roman" w:hAnsi="Times New Roman" w:cs="Times New Roman"/>
          <w:sz w:val="28"/>
          <w:szCs w:val="28"/>
          <w:lang w:eastAsia="ar-SA"/>
        </w:rPr>
        <w:t xml:space="preserve"> многофункциональные центры предоставления государственных и муниципальных услуг (далее многофункциональный центр).</w:t>
      </w:r>
    </w:p>
    <w:p w:rsidR="00F02B6F" w:rsidRPr="00F02B6F" w:rsidRDefault="00F02B6F" w:rsidP="00F02B6F">
      <w:pPr>
        <w:widowControl w:val="0"/>
        <w:numPr>
          <w:ilvl w:val="0"/>
          <w:numId w:val="12"/>
        </w:numPr>
        <w:tabs>
          <w:tab w:val="left" w:pos="1134"/>
        </w:tabs>
        <w:suppressAutoHyphens/>
        <w:spacing w:after="0" w:line="240" w:lineRule="auto"/>
        <w:ind w:right="20" w:firstLine="709"/>
        <w:jc w:val="both"/>
        <w:rPr>
          <w:rFonts w:ascii="Times New Roman" w:eastAsia="Times New Roman" w:hAnsi="Times New Roman" w:cs="Times New Roman"/>
          <w:b/>
          <w:sz w:val="28"/>
          <w:szCs w:val="28"/>
          <w:lang w:eastAsia="ar-SA"/>
        </w:rPr>
      </w:pPr>
    </w:p>
    <w:p w:rsidR="009C7B25" w:rsidRPr="00F02B6F" w:rsidRDefault="009C7B25" w:rsidP="00CF0993">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p w:rsidR="009C7B25" w:rsidRPr="00F02B6F" w:rsidRDefault="009C7B25" w:rsidP="00CF0993">
      <w:pPr>
        <w:widowControl w:val="0"/>
        <w:suppressAutoHyphens/>
        <w:autoSpaceDE w:val="0"/>
        <w:spacing w:after="0" w:line="240" w:lineRule="auto"/>
        <w:ind w:firstLine="720"/>
        <w:rPr>
          <w:rFonts w:ascii="Times New Roman" w:eastAsia="Times New Roman" w:hAnsi="Times New Roman" w:cs="Times New Roman"/>
          <w:sz w:val="28"/>
          <w:szCs w:val="28"/>
          <w:lang w:eastAsia="ar-SA"/>
        </w:rPr>
      </w:pPr>
    </w:p>
    <w:p w:rsidR="009C7B25" w:rsidRPr="00F02B6F" w:rsidRDefault="009C7B25" w:rsidP="00CF0993">
      <w:pPr>
        <w:widowControl w:val="0"/>
        <w:suppressAutoHyphens/>
        <w:spacing w:after="0" w:line="240" w:lineRule="auto"/>
        <w:ind w:left="4956"/>
        <w:jc w:val="right"/>
        <w:rPr>
          <w:rFonts w:ascii="Times New Roman" w:eastAsia="Courier New" w:hAnsi="Times New Roman" w:cs="Times New Roman"/>
          <w:color w:val="000000"/>
          <w:sz w:val="28"/>
          <w:szCs w:val="28"/>
          <w:lang w:eastAsia="ar-SA"/>
        </w:rPr>
      </w:pPr>
      <w:r w:rsidRPr="00F02B6F">
        <w:rPr>
          <w:rFonts w:ascii="Times New Roman" w:eastAsia="Courier New" w:hAnsi="Times New Roman" w:cs="Times New Roman"/>
          <w:sz w:val="28"/>
          <w:szCs w:val="28"/>
          <w:lang w:eastAsia="ar-SA"/>
        </w:rPr>
        <w:lastRenderedPageBreak/>
        <w:t>Приложение № 1</w:t>
      </w:r>
    </w:p>
    <w:p w:rsidR="009C7B25" w:rsidRPr="00F02B6F" w:rsidRDefault="009C7B25" w:rsidP="00CF0993">
      <w:pPr>
        <w:widowControl w:val="0"/>
        <w:suppressAutoHyphens/>
        <w:autoSpaceDE w:val="0"/>
        <w:spacing w:after="0" w:line="240" w:lineRule="auto"/>
        <w:ind w:left="4956"/>
        <w:jc w:val="right"/>
        <w:rPr>
          <w:rFonts w:ascii="Times New Roman" w:eastAsia="Times New Roman" w:hAnsi="Times New Roman" w:cs="Times New Roman"/>
          <w:bCs/>
          <w:sz w:val="28"/>
          <w:szCs w:val="28"/>
          <w:lang w:eastAsia="ar-SA"/>
        </w:rPr>
      </w:pPr>
      <w:r w:rsidRPr="00F02B6F">
        <w:rPr>
          <w:rFonts w:ascii="Times New Roman" w:eastAsia="Times New Roman" w:hAnsi="Times New Roman" w:cs="Times New Roman"/>
          <w:sz w:val="28"/>
          <w:szCs w:val="28"/>
          <w:lang w:eastAsia="ar-SA"/>
        </w:rPr>
        <w:t>к административному регламенту</w:t>
      </w:r>
    </w:p>
    <w:p w:rsidR="009C7B25" w:rsidRPr="00F02B6F" w:rsidRDefault="009C7B25" w:rsidP="00CF0993">
      <w:pPr>
        <w:widowControl w:val="0"/>
        <w:suppressAutoHyphens/>
        <w:autoSpaceDE w:val="0"/>
        <w:spacing w:after="0" w:line="240" w:lineRule="auto"/>
        <w:ind w:left="4956"/>
        <w:jc w:val="right"/>
        <w:rPr>
          <w:rFonts w:ascii="Times New Roman" w:eastAsia="Times New Roman" w:hAnsi="Times New Roman" w:cs="Calibri"/>
          <w:sz w:val="28"/>
          <w:szCs w:val="28"/>
          <w:lang w:eastAsia="ar-SA"/>
        </w:rPr>
      </w:pPr>
      <w:r w:rsidRPr="00F02B6F">
        <w:rPr>
          <w:rFonts w:ascii="Times New Roman" w:eastAsia="Times New Roman" w:hAnsi="Times New Roman" w:cs="Times New Roman"/>
          <w:bCs/>
          <w:sz w:val="28"/>
          <w:szCs w:val="28"/>
          <w:lang w:eastAsia="ar-SA"/>
        </w:rPr>
        <w:t xml:space="preserve">предоставления муниципальной услуги «Присвоение, изменение адресов объектам недвижимого имущества» на территории </w:t>
      </w:r>
      <w:proofErr w:type="spellStart"/>
      <w:r w:rsidRPr="00F02B6F">
        <w:rPr>
          <w:rFonts w:ascii="Times New Roman" w:eastAsia="Times New Roman" w:hAnsi="Times New Roman" w:cs="Times New Roman"/>
          <w:bCs/>
          <w:sz w:val="28"/>
          <w:szCs w:val="28"/>
          <w:lang w:eastAsia="ar-SA"/>
        </w:rPr>
        <w:t>Цветочненского</w:t>
      </w:r>
      <w:proofErr w:type="spellEnd"/>
      <w:r w:rsidRPr="00F02B6F">
        <w:rPr>
          <w:rFonts w:ascii="Times New Roman" w:eastAsia="Times New Roman" w:hAnsi="Times New Roman" w:cs="Times New Roman"/>
          <w:bCs/>
          <w:sz w:val="28"/>
          <w:szCs w:val="28"/>
          <w:lang w:eastAsia="ar-SA"/>
        </w:rPr>
        <w:t xml:space="preserve"> сельского поселения Белогорского района Республики Крым»</w:t>
      </w:r>
    </w:p>
    <w:p w:rsidR="009C7B25" w:rsidRPr="00F02B6F" w:rsidRDefault="009C7B25" w:rsidP="00CF0993">
      <w:pPr>
        <w:widowControl w:val="0"/>
        <w:suppressAutoHyphens/>
        <w:spacing w:after="0" w:line="240" w:lineRule="auto"/>
        <w:rPr>
          <w:rFonts w:ascii="Times New Roman" w:eastAsia="Courier New" w:hAnsi="Times New Roman" w:cs="Calibri"/>
          <w:sz w:val="28"/>
          <w:szCs w:val="28"/>
          <w:lang w:eastAsia="ar-SA"/>
        </w:rPr>
      </w:pPr>
    </w:p>
    <w:p w:rsidR="009C7B25" w:rsidRPr="00F02B6F" w:rsidRDefault="009C7B25" w:rsidP="00CF0993">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9C7B25" w:rsidRPr="00F02B6F" w:rsidRDefault="009C7B25" w:rsidP="00CF0993">
      <w:pPr>
        <w:widowControl w:val="0"/>
        <w:suppressAutoHyphens/>
        <w:autoSpaceDE w:val="0"/>
        <w:spacing w:after="0" w:line="240" w:lineRule="auto"/>
        <w:ind w:firstLine="720"/>
        <w:jc w:val="center"/>
        <w:rPr>
          <w:rFonts w:ascii="Times New Roman" w:eastAsia="Times New Roman" w:hAnsi="Times New Roman" w:cs="Times New Roman"/>
          <w:b/>
          <w:bCs/>
          <w:sz w:val="28"/>
          <w:szCs w:val="28"/>
          <w:lang w:eastAsia="ar-SA"/>
        </w:rPr>
      </w:pPr>
      <w:r w:rsidRPr="00F02B6F">
        <w:rPr>
          <w:rFonts w:ascii="Times New Roman" w:eastAsia="Times New Roman" w:hAnsi="Times New Roman" w:cs="Times New Roman"/>
          <w:b/>
          <w:bCs/>
          <w:sz w:val="28"/>
          <w:szCs w:val="28"/>
          <w:lang w:eastAsia="ar-SA"/>
        </w:rPr>
        <w:t>ФОРМА ЗАЯВЛЕНИЯ</w:t>
      </w:r>
    </w:p>
    <w:p w:rsidR="009C7B25" w:rsidRPr="00F02B6F" w:rsidRDefault="009C7B25" w:rsidP="00CF0993">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F02B6F">
        <w:rPr>
          <w:rFonts w:ascii="Times New Roman" w:eastAsia="Times New Roman" w:hAnsi="Times New Roman" w:cs="Times New Roman"/>
          <w:b/>
          <w:bCs/>
          <w:sz w:val="28"/>
          <w:szCs w:val="28"/>
          <w:lang w:eastAsia="ar-SA"/>
        </w:rPr>
        <w:t xml:space="preserve">О ПРИСВОЕНИИ ОБЪЕКТУ АДРЕСАЦИИ АДРЕСА ИЛИ АННУЛИРОВАНИИ </w:t>
      </w:r>
      <w:r w:rsidRPr="00F02B6F">
        <w:rPr>
          <w:rFonts w:ascii="Times New Roman" w:eastAsia="Times New Roman" w:hAnsi="Times New Roman" w:cs="Times New Roman"/>
          <w:b/>
          <w:sz w:val="28"/>
          <w:szCs w:val="28"/>
          <w:lang w:eastAsia="ar-SA"/>
        </w:rPr>
        <w:t>ЕГО АДРЕСА</w:t>
      </w:r>
    </w:p>
    <w:tbl>
      <w:tblPr>
        <w:tblW w:w="0" w:type="auto"/>
        <w:tblInd w:w="-48" w:type="dxa"/>
        <w:tblLayout w:type="fixed"/>
        <w:tblLook w:val="04A0" w:firstRow="1" w:lastRow="0" w:firstColumn="1" w:lastColumn="0" w:noHBand="0" w:noVBand="1"/>
      </w:tblPr>
      <w:tblGrid>
        <w:gridCol w:w="527"/>
        <w:gridCol w:w="406"/>
        <w:gridCol w:w="2483"/>
        <w:gridCol w:w="391"/>
        <w:gridCol w:w="572"/>
        <w:gridCol w:w="497"/>
        <w:gridCol w:w="1429"/>
        <w:gridCol w:w="226"/>
        <w:gridCol w:w="406"/>
        <w:gridCol w:w="677"/>
        <w:gridCol w:w="2097"/>
      </w:tblGrid>
      <w:tr w:rsidR="009C7B25" w:rsidRPr="00F02B6F" w:rsidTr="009C7B25">
        <w:tc>
          <w:tcPr>
            <w:tcW w:w="6305" w:type="dxa"/>
            <w:gridSpan w:val="7"/>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1309" w:type="dxa"/>
            <w:gridSpan w:val="3"/>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Лист N ___</w:t>
            </w:r>
          </w:p>
        </w:tc>
        <w:tc>
          <w:tcPr>
            <w:tcW w:w="2097" w:type="dxa"/>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Всего листов ___</w:t>
            </w:r>
          </w:p>
        </w:tc>
      </w:tr>
      <w:tr w:rsidR="009C7B25" w:rsidRPr="00F02B6F" w:rsidTr="009C7B25">
        <w:tc>
          <w:tcPr>
            <w:tcW w:w="527"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1</w:t>
            </w:r>
          </w:p>
        </w:tc>
        <w:tc>
          <w:tcPr>
            <w:tcW w:w="3852"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Заявление</w:t>
            </w:r>
          </w:p>
        </w:tc>
        <w:tc>
          <w:tcPr>
            <w:tcW w:w="497"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2</w:t>
            </w:r>
          </w:p>
        </w:tc>
        <w:tc>
          <w:tcPr>
            <w:tcW w:w="4835" w:type="dxa"/>
            <w:gridSpan w:val="5"/>
            <w:vMerge w:val="restart"/>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widowControl w:val="0"/>
              <w:suppressAutoHyphens/>
              <w:spacing w:after="0" w:line="240" w:lineRule="auto"/>
              <w:rPr>
                <w:rFonts w:ascii="Times New Roman" w:eastAsia="Courier New" w:hAnsi="Times New Roman" w:cs="Arial"/>
                <w:sz w:val="28"/>
                <w:szCs w:val="28"/>
                <w:lang w:eastAsia="ar-SA"/>
              </w:rPr>
            </w:pPr>
            <w:r w:rsidRPr="00F02B6F">
              <w:rPr>
                <w:rFonts w:ascii="Times New Roman" w:eastAsia="Courier New" w:hAnsi="Times New Roman" w:cs="Arial"/>
                <w:sz w:val="28"/>
                <w:szCs w:val="28"/>
                <w:lang w:eastAsia="ar-SA"/>
              </w:rPr>
              <w:t>Заявление принято</w:t>
            </w:r>
          </w:p>
          <w:p w:rsidR="009C7B25" w:rsidRPr="00F02B6F" w:rsidRDefault="009C7B25" w:rsidP="00CF0993">
            <w:pPr>
              <w:widowControl w:val="0"/>
              <w:suppressAutoHyphens/>
              <w:spacing w:after="0" w:line="240" w:lineRule="auto"/>
              <w:rPr>
                <w:rFonts w:ascii="Times New Roman" w:eastAsia="Courier New" w:hAnsi="Times New Roman" w:cs="Arial"/>
                <w:sz w:val="28"/>
                <w:szCs w:val="28"/>
                <w:lang w:eastAsia="ar-SA"/>
              </w:rPr>
            </w:pPr>
            <w:r w:rsidRPr="00F02B6F">
              <w:rPr>
                <w:rFonts w:ascii="Times New Roman" w:eastAsia="Courier New" w:hAnsi="Times New Roman" w:cs="Arial"/>
                <w:sz w:val="28"/>
                <w:szCs w:val="28"/>
                <w:lang w:eastAsia="ar-SA"/>
              </w:rPr>
              <w:t>регистрационный номер _______________</w:t>
            </w:r>
          </w:p>
          <w:p w:rsidR="009C7B25" w:rsidRPr="00F02B6F" w:rsidRDefault="009C7B25" w:rsidP="00CF0993">
            <w:pPr>
              <w:widowControl w:val="0"/>
              <w:suppressAutoHyphens/>
              <w:spacing w:after="0" w:line="240" w:lineRule="auto"/>
              <w:rPr>
                <w:rFonts w:ascii="Times New Roman" w:eastAsia="Courier New" w:hAnsi="Times New Roman" w:cs="Arial"/>
                <w:sz w:val="28"/>
                <w:szCs w:val="28"/>
                <w:lang w:eastAsia="ar-SA"/>
              </w:rPr>
            </w:pPr>
            <w:r w:rsidRPr="00F02B6F">
              <w:rPr>
                <w:rFonts w:ascii="Times New Roman" w:eastAsia="Courier New" w:hAnsi="Times New Roman" w:cs="Arial"/>
                <w:sz w:val="28"/>
                <w:szCs w:val="28"/>
                <w:lang w:eastAsia="ar-SA"/>
              </w:rPr>
              <w:t>количество листов заявления ___________</w:t>
            </w:r>
          </w:p>
          <w:p w:rsidR="009C7B25" w:rsidRPr="00F02B6F" w:rsidRDefault="009C7B25" w:rsidP="00CF0993">
            <w:pPr>
              <w:widowControl w:val="0"/>
              <w:suppressAutoHyphens/>
              <w:spacing w:after="0" w:line="240" w:lineRule="auto"/>
              <w:rPr>
                <w:rFonts w:ascii="Times New Roman" w:eastAsia="Courier New" w:hAnsi="Times New Roman" w:cs="Arial"/>
                <w:sz w:val="28"/>
                <w:szCs w:val="28"/>
                <w:lang w:eastAsia="ar-SA"/>
              </w:rPr>
            </w:pPr>
            <w:r w:rsidRPr="00F02B6F">
              <w:rPr>
                <w:rFonts w:ascii="Times New Roman" w:eastAsia="Courier New" w:hAnsi="Times New Roman" w:cs="Arial"/>
                <w:sz w:val="28"/>
                <w:szCs w:val="28"/>
                <w:lang w:eastAsia="ar-SA"/>
              </w:rPr>
              <w:t>количество прилагаемых документов ____,</w:t>
            </w:r>
          </w:p>
          <w:p w:rsidR="009C7B25" w:rsidRPr="00F02B6F" w:rsidRDefault="009C7B25" w:rsidP="00CF0993">
            <w:pPr>
              <w:widowControl w:val="0"/>
              <w:suppressAutoHyphens/>
              <w:spacing w:after="0" w:line="240" w:lineRule="auto"/>
              <w:rPr>
                <w:rFonts w:ascii="Times New Roman" w:eastAsia="Courier New" w:hAnsi="Times New Roman" w:cs="Arial"/>
                <w:sz w:val="28"/>
                <w:szCs w:val="28"/>
                <w:lang w:eastAsia="ar-SA"/>
              </w:rPr>
            </w:pPr>
            <w:r w:rsidRPr="00F02B6F">
              <w:rPr>
                <w:rFonts w:ascii="Times New Roman" w:eastAsia="Courier New" w:hAnsi="Times New Roman" w:cs="Arial"/>
                <w:sz w:val="28"/>
                <w:szCs w:val="28"/>
                <w:lang w:eastAsia="ar-SA"/>
              </w:rPr>
              <w:t>в том числе оригиналов ___, копий ____, количество листов в оригиналах ____, копиях ____</w:t>
            </w:r>
          </w:p>
          <w:p w:rsidR="009C7B25" w:rsidRPr="00F02B6F" w:rsidRDefault="009C7B25" w:rsidP="00CF0993">
            <w:pPr>
              <w:widowControl w:val="0"/>
              <w:suppressAutoHyphens/>
              <w:spacing w:after="0" w:line="240" w:lineRule="auto"/>
              <w:rPr>
                <w:rFonts w:ascii="Times New Roman" w:eastAsia="Courier New" w:hAnsi="Times New Roman" w:cs="Arial"/>
                <w:sz w:val="28"/>
                <w:szCs w:val="28"/>
                <w:lang w:eastAsia="ar-SA"/>
              </w:rPr>
            </w:pPr>
            <w:r w:rsidRPr="00F02B6F">
              <w:rPr>
                <w:rFonts w:ascii="Times New Roman" w:eastAsia="Courier New" w:hAnsi="Times New Roman" w:cs="Arial"/>
                <w:sz w:val="28"/>
                <w:szCs w:val="28"/>
                <w:lang w:eastAsia="ar-SA"/>
              </w:rPr>
              <w:t>ФИО должностного лица ________________</w:t>
            </w:r>
          </w:p>
          <w:p w:rsidR="009C7B25" w:rsidRPr="00F02B6F" w:rsidRDefault="009C7B25" w:rsidP="00CF0993">
            <w:pPr>
              <w:widowControl w:val="0"/>
              <w:suppressAutoHyphens/>
              <w:spacing w:after="0" w:line="240" w:lineRule="auto"/>
              <w:rPr>
                <w:rFonts w:ascii="Courier New" w:eastAsia="Courier New" w:hAnsi="Courier New" w:cs="Courier New"/>
                <w:color w:val="000000"/>
                <w:sz w:val="28"/>
                <w:szCs w:val="28"/>
                <w:lang w:eastAsia="ar-SA"/>
              </w:rPr>
            </w:pPr>
            <w:r w:rsidRPr="00F02B6F">
              <w:rPr>
                <w:rFonts w:ascii="Times New Roman" w:eastAsia="Courier New" w:hAnsi="Times New Roman" w:cs="Arial"/>
                <w:sz w:val="28"/>
                <w:szCs w:val="28"/>
                <w:lang w:eastAsia="ar-SA"/>
              </w:rPr>
              <w:t>подпись должностного лица ____________</w:t>
            </w:r>
          </w:p>
        </w:tc>
      </w:tr>
      <w:tr w:rsidR="009C7B25" w:rsidRPr="00F02B6F" w:rsidTr="009C7B25">
        <w:trPr>
          <w:trHeight w:val="529"/>
        </w:trPr>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852" w:type="dxa"/>
            <w:gridSpan w:val="4"/>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widowControl w:val="0"/>
              <w:pBdr>
                <w:bottom w:val="single" w:sz="6" w:space="1" w:color="auto"/>
              </w:pBdr>
              <w:suppressAutoHyphens/>
              <w:spacing w:after="0" w:line="240" w:lineRule="auto"/>
              <w:rPr>
                <w:rFonts w:ascii="Times New Roman" w:eastAsia="Courier New" w:hAnsi="Times New Roman" w:cs="Arial"/>
                <w:sz w:val="28"/>
                <w:szCs w:val="28"/>
                <w:lang w:eastAsia="ar-SA"/>
              </w:rPr>
            </w:pPr>
            <w:r w:rsidRPr="00F02B6F">
              <w:rPr>
                <w:rFonts w:ascii="Times New Roman" w:eastAsia="Courier New" w:hAnsi="Times New Roman" w:cs="Arial"/>
                <w:sz w:val="28"/>
                <w:szCs w:val="28"/>
                <w:lang w:eastAsia="ar-SA"/>
              </w:rPr>
              <w:t>в</w:t>
            </w:r>
          </w:p>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w:t>
            </w:r>
          </w:p>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(наименование органа местного самоуправления, органа</w:t>
            </w:r>
          </w:p>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______________________________</w:t>
            </w:r>
          </w:p>
          <w:p w:rsidR="009C7B25" w:rsidRPr="00F02B6F" w:rsidRDefault="009C7B25" w:rsidP="00CF0993">
            <w:pPr>
              <w:suppressAutoHyphens/>
              <w:spacing w:before="280" w:after="280" w:line="240" w:lineRule="auto"/>
              <w:jc w:val="center"/>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632"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11421" w:type="dxa"/>
            <w:gridSpan w:val="5"/>
            <w:vMerge/>
            <w:tcBorders>
              <w:top w:val="double" w:sz="2" w:space="0" w:color="C0C0C0"/>
              <w:left w:val="double" w:sz="2" w:space="0" w:color="C0C0C0"/>
              <w:bottom w:val="double" w:sz="2" w:space="0" w:color="C0C0C0"/>
              <w:right w:val="double" w:sz="2" w:space="0" w:color="C0C0C0"/>
            </w:tcBorders>
            <w:vAlign w:val="center"/>
            <w:hideMark/>
          </w:tcPr>
          <w:p w:rsidR="009C7B25" w:rsidRPr="00F02B6F" w:rsidRDefault="009C7B25" w:rsidP="00CF0993">
            <w:pPr>
              <w:spacing w:after="0" w:line="240" w:lineRule="auto"/>
              <w:rPr>
                <w:rFonts w:ascii="Courier New" w:eastAsia="Courier New" w:hAnsi="Courier New" w:cs="Courier New"/>
                <w:color w:val="000000"/>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1200" w:type="dxa"/>
            <w:gridSpan w:val="4"/>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5632"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4835" w:type="dxa"/>
            <w:gridSpan w:val="5"/>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дата "__" ____________ ____ г.</w:t>
            </w:r>
          </w:p>
        </w:tc>
      </w:tr>
      <w:tr w:rsidR="009C7B25" w:rsidRPr="00F02B6F" w:rsidTr="009C7B25">
        <w:tc>
          <w:tcPr>
            <w:tcW w:w="527"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lastRenderedPageBreak/>
              <w:t>3.1</w:t>
            </w:r>
          </w:p>
        </w:tc>
        <w:tc>
          <w:tcPr>
            <w:tcW w:w="9184" w:type="dxa"/>
            <w:gridSpan w:val="10"/>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Прошу в отношении объекта адресации:</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9184" w:type="dxa"/>
            <w:gridSpan w:val="10"/>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Вид:</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406"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483" w:type="dxa"/>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Земельный участок</w:t>
            </w: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724"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Сооружение</w:t>
            </w:r>
          </w:p>
        </w:tc>
        <w:tc>
          <w:tcPr>
            <w:tcW w:w="406"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774" w:type="dxa"/>
            <w:gridSpan w:val="2"/>
            <w:vMerge w:val="restart"/>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Объект незавершенного строительства</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406"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483"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724"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06"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4871" w:type="dxa"/>
            <w:gridSpan w:val="2"/>
            <w:vMerge/>
            <w:tcBorders>
              <w:top w:val="double" w:sz="2" w:space="0" w:color="C0C0C0"/>
              <w:left w:val="double" w:sz="2" w:space="0" w:color="C0C0C0"/>
              <w:bottom w:val="double" w:sz="2" w:space="0" w:color="C0C0C0"/>
              <w:right w:val="double" w:sz="2" w:space="0" w:color="C0C0C0"/>
            </w:tcBorders>
            <w:vAlign w:val="center"/>
            <w:hideMark/>
          </w:tcPr>
          <w:p w:rsidR="009C7B25" w:rsidRPr="00F02B6F" w:rsidRDefault="009C7B25" w:rsidP="00CF0993">
            <w:pPr>
              <w:spacing w:after="0" w:line="240" w:lineRule="auto"/>
              <w:rPr>
                <w:rFonts w:ascii="Verdana" w:eastAsia="Times New Roman" w:hAnsi="Verdana" w:cs="Verdana"/>
                <w:color w:val="333366"/>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406"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483" w:type="dxa"/>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Здание</w:t>
            </w: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724"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Помещение</w:t>
            </w:r>
          </w:p>
        </w:tc>
        <w:tc>
          <w:tcPr>
            <w:tcW w:w="406"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4871" w:type="dxa"/>
            <w:gridSpan w:val="2"/>
            <w:vMerge/>
            <w:tcBorders>
              <w:top w:val="double" w:sz="2" w:space="0" w:color="C0C0C0"/>
              <w:left w:val="double" w:sz="2" w:space="0" w:color="C0C0C0"/>
              <w:bottom w:val="double" w:sz="2" w:space="0" w:color="C0C0C0"/>
              <w:right w:val="double" w:sz="2" w:space="0" w:color="C0C0C0"/>
            </w:tcBorders>
            <w:vAlign w:val="center"/>
            <w:hideMark/>
          </w:tcPr>
          <w:p w:rsidR="009C7B25" w:rsidRPr="00F02B6F" w:rsidRDefault="009C7B25" w:rsidP="00CF0993">
            <w:pPr>
              <w:spacing w:after="0" w:line="240" w:lineRule="auto"/>
              <w:rPr>
                <w:rFonts w:ascii="Verdana" w:eastAsia="Times New Roman" w:hAnsi="Verdana" w:cs="Verdana"/>
                <w:color w:val="333366"/>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406"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483"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724"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06"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4871" w:type="dxa"/>
            <w:gridSpan w:val="2"/>
            <w:vMerge/>
            <w:tcBorders>
              <w:top w:val="double" w:sz="2" w:space="0" w:color="C0C0C0"/>
              <w:left w:val="double" w:sz="2" w:space="0" w:color="C0C0C0"/>
              <w:bottom w:val="double" w:sz="2" w:space="0" w:color="C0C0C0"/>
              <w:right w:val="double" w:sz="2" w:space="0" w:color="C0C0C0"/>
            </w:tcBorders>
            <w:vAlign w:val="center"/>
            <w:hideMark/>
          </w:tcPr>
          <w:p w:rsidR="009C7B25" w:rsidRPr="00F02B6F" w:rsidRDefault="009C7B25" w:rsidP="00CF0993">
            <w:pPr>
              <w:spacing w:after="0" w:line="240" w:lineRule="auto"/>
              <w:rPr>
                <w:rFonts w:ascii="Verdana" w:eastAsia="Times New Roman" w:hAnsi="Verdana" w:cs="Verdana"/>
                <w:color w:val="333366"/>
                <w:sz w:val="28"/>
                <w:szCs w:val="28"/>
                <w:lang w:eastAsia="ar-SA"/>
              </w:rPr>
            </w:pPr>
          </w:p>
        </w:tc>
      </w:tr>
      <w:tr w:rsidR="009C7B25" w:rsidRPr="00F02B6F" w:rsidTr="009C7B25">
        <w:tc>
          <w:tcPr>
            <w:tcW w:w="527"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3.2</w:t>
            </w:r>
          </w:p>
        </w:tc>
        <w:tc>
          <w:tcPr>
            <w:tcW w:w="9184" w:type="dxa"/>
            <w:gridSpan w:val="10"/>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Присвоить адрес</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9184" w:type="dxa"/>
            <w:gridSpan w:val="10"/>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В связи с:</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406"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778" w:type="dxa"/>
            <w:gridSpan w:val="9"/>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Образованием земельного участка(</w:t>
            </w:r>
            <w:proofErr w:type="spellStart"/>
            <w:r w:rsidRPr="00F02B6F">
              <w:rPr>
                <w:rFonts w:ascii="Times New Roman" w:eastAsia="Times New Roman" w:hAnsi="Times New Roman" w:cs="Arial"/>
                <w:sz w:val="28"/>
                <w:szCs w:val="28"/>
                <w:lang w:eastAsia="ar-SA"/>
              </w:rPr>
              <w:t>ов</w:t>
            </w:r>
            <w:proofErr w:type="spellEnd"/>
            <w:r w:rsidRPr="00F02B6F">
              <w:rPr>
                <w:rFonts w:ascii="Times New Roman" w:eastAsia="Times New Roman" w:hAnsi="Times New Roman" w:cs="Arial"/>
                <w:sz w:val="28"/>
                <w:szCs w:val="28"/>
                <w:lang w:eastAsia="ar-SA"/>
              </w:rPr>
              <w:t>) из земель, находящихся в государственной или муниципальной собственности</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852"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Количество образуемых земельных участков</w:t>
            </w:r>
          </w:p>
        </w:tc>
        <w:tc>
          <w:tcPr>
            <w:tcW w:w="5332" w:type="dxa"/>
            <w:gridSpan w:val="6"/>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852" w:type="dxa"/>
            <w:gridSpan w:val="4"/>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Дополнительная информация:</w:t>
            </w:r>
          </w:p>
        </w:tc>
        <w:tc>
          <w:tcPr>
            <w:tcW w:w="5332" w:type="dxa"/>
            <w:gridSpan w:val="6"/>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1200" w:type="dxa"/>
            <w:gridSpan w:val="4"/>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5332" w:type="dxa"/>
            <w:gridSpan w:val="6"/>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1200" w:type="dxa"/>
            <w:gridSpan w:val="4"/>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5332" w:type="dxa"/>
            <w:gridSpan w:val="6"/>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9184" w:type="dxa"/>
            <w:gridSpan w:val="10"/>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Образованием земельного участка(</w:t>
            </w:r>
            <w:proofErr w:type="spellStart"/>
            <w:r w:rsidRPr="00F02B6F">
              <w:rPr>
                <w:rFonts w:ascii="Times New Roman" w:eastAsia="Times New Roman" w:hAnsi="Times New Roman" w:cs="Arial"/>
                <w:sz w:val="28"/>
                <w:szCs w:val="28"/>
                <w:lang w:eastAsia="ar-SA"/>
              </w:rPr>
              <w:t>ов</w:t>
            </w:r>
            <w:proofErr w:type="spellEnd"/>
            <w:r w:rsidRPr="00F02B6F">
              <w:rPr>
                <w:rFonts w:ascii="Times New Roman" w:eastAsia="Times New Roman" w:hAnsi="Times New Roman" w:cs="Arial"/>
                <w:sz w:val="28"/>
                <w:szCs w:val="28"/>
                <w:lang w:eastAsia="ar-SA"/>
              </w:rPr>
              <w:t>) путем раздела земельного участка</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852"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Количество образуемых земельных участков</w:t>
            </w:r>
          </w:p>
        </w:tc>
        <w:tc>
          <w:tcPr>
            <w:tcW w:w="5332" w:type="dxa"/>
            <w:gridSpan w:val="6"/>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852"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Кадастровый номер земельного участка, раздел которого осуществляется</w:t>
            </w:r>
          </w:p>
        </w:tc>
        <w:tc>
          <w:tcPr>
            <w:tcW w:w="5332" w:type="dxa"/>
            <w:gridSpan w:val="6"/>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Адрес земельного участка, раздел которого осуществляется</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852" w:type="dxa"/>
            <w:gridSpan w:val="4"/>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332" w:type="dxa"/>
            <w:gridSpan w:val="6"/>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1200" w:type="dxa"/>
            <w:gridSpan w:val="4"/>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5332" w:type="dxa"/>
            <w:gridSpan w:val="6"/>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406"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778" w:type="dxa"/>
            <w:gridSpan w:val="9"/>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Образованием земельного участка путем объединения земельных участков</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852"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Количество объединяемых земельных участков</w:t>
            </w:r>
          </w:p>
        </w:tc>
        <w:tc>
          <w:tcPr>
            <w:tcW w:w="5332" w:type="dxa"/>
            <w:gridSpan w:val="6"/>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852"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Кадастровый номер объединяемого земельного участка &lt;1&gt;</w:t>
            </w:r>
          </w:p>
        </w:tc>
        <w:tc>
          <w:tcPr>
            <w:tcW w:w="5332" w:type="dxa"/>
            <w:gridSpan w:val="6"/>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Адрес объединяемого земельного участка &lt;1&gt;</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852" w:type="dxa"/>
            <w:gridSpan w:val="4"/>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332" w:type="dxa"/>
            <w:gridSpan w:val="6"/>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1200" w:type="dxa"/>
            <w:gridSpan w:val="4"/>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5332" w:type="dxa"/>
            <w:gridSpan w:val="6"/>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bl>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p>
    <w:tbl>
      <w:tblPr>
        <w:tblW w:w="0" w:type="auto"/>
        <w:tblInd w:w="-48" w:type="dxa"/>
        <w:tblLayout w:type="fixed"/>
        <w:tblLook w:val="04A0" w:firstRow="1" w:lastRow="0" w:firstColumn="1" w:lastColumn="0" w:noHBand="0" w:noVBand="1"/>
      </w:tblPr>
      <w:tblGrid>
        <w:gridCol w:w="497"/>
        <w:gridCol w:w="406"/>
        <w:gridCol w:w="3431"/>
        <w:gridCol w:w="1971"/>
        <w:gridCol w:w="1309"/>
        <w:gridCol w:w="2097"/>
      </w:tblGrid>
      <w:tr w:rsidR="009C7B25" w:rsidRPr="00F02B6F" w:rsidTr="009C7B25">
        <w:tc>
          <w:tcPr>
            <w:tcW w:w="6305"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color w:val="333366"/>
                <w:sz w:val="28"/>
                <w:szCs w:val="28"/>
                <w:lang w:eastAsia="ar-SA"/>
              </w:rPr>
            </w:pPr>
          </w:p>
        </w:tc>
        <w:tc>
          <w:tcPr>
            <w:tcW w:w="1309" w:type="dxa"/>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Лист N ___</w:t>
            </w:r>
          </w:p>
        </w:tc>
        <w:tc>
          <w:tcPr>
            <w:tcW w:w="2097" w:type="dxa"/>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Всего листов ___</w:t>
            </w:r>
          </w:p>
        </w:tc>
      </w:tr>
      <w:tr w:rsidR="009C7B25" w:rsidRPr="00F02B6F" w:rsidTr="009C7B25">
        <w:tc>
          <w:tcPr>
            <w:tcW w:w="9711" w:type="dxa"/>
            <w:gridSpan w:val="6"/>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497"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06"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808" w:type="dxa"/>
            <w:gridSpan w:val="4"/>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Образованием земельного участка(</w:t>
            </w:r>
            <w:proofErr w:type="spellStart"/>
            <w:r w:rsidRPr="00F02B6F">
              <w:rPr>
                <w:rFonts w:ascii="Times New Roman" w:eastAsia="Times New Roman" w:hAnsi="Times New Roman" w:cs="Arial"/>
                <w:sz w:val="28"/>
                <w:szCs w:val="28"/>
                <w:lang w:eastAsia="ar-SA"/>
              </w:rPr>
              <w:t>ов</w:t>
            </w:r>
            <w:proofErr w:type="spellEnd"/>
            <w:r w:rsidRPr="00F02B6F">
              <w:rPr>
                <w:rFonts w:ascii="Times New Roman" w:eastAsia="Times New Roman" w:hAnsi="Times New Roman" w:cs="Arial"/>
                <w:sz w:val="28"/>
                <w:szCs w:val="28"/>
                <w:lang w:eastAsia="ar-SA"/>
              </w:rPr>
              <w:t>) путем выдела из земельного участка</w:t>
            </w: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837"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Количество образуемых земельных участков (за исключением земельного участка, из которого осуществляется выдел)</w:t>
            </w: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837"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Кадастровый номер земельного участка, из которого осуществляется выдел</w:t>
            </w: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Адрес земельного участка, из которого осуществляется выдел</w:t>
            </w: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837" w:type="dxa"/>
            <w:gridSpan w:val="2"/>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12645" w:type="dxa"/>
            <w:gridSpan w:val="2"/>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406"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808" w:type="dxa"/>
            <w:gridSpan w:val="4"/>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Образованием земельного участка(</w:t>
            </w:r>
            <w:proofErr w:type="spellStart"/>
            <w:r w:rsidRPr="00F02B6F">
              <w:rPr>
                <w:rFonts w:ascii="Times New Roman" w:eastAsia="Times New Roman" w:hAnsi="Times New Roman" w:cs="Arial"/>
                <w:sz w:val="28"/>
                <w:szCs w:val="28"/>
                <w:lang w:eastAsia="ar-SA"/>
              </w:rPr>
              <w:t>ов</w:t>
            </w:r>
            <w:proofErr w:type="spellEnd"/>
            <w:r w:rsidRPr="00F02B6F">
              <w:rPr>
                <w:rFonts w:ascii="Times New Roman" w:eastAsia="Times New Roman" w:hAnsi="Times New Roman" w:cs="Arial"/>
                <w:sz w:val="28"/>
                <w:szCs w:val="28"/>
                <w:lang w:eastAsia="ar-SA"/>
              </w:rPr>
              <w:t>) путем перераспределения земельных участков</w:t>
            </w: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837"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Количество образуемых земельных участков</w:t>
            </w: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Количество земельных участков, которые перераспределяются</w:t>
            </w: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837"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837"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Кадастровый номер земельного участка, который перераспределяется &lt;2&gt;</w:t>
            </w: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Адрес земельного участка, который перераспределяется &lt;2&gt;</w:t>
            </w: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837" w:type="dxa"/>
            <w:gridSpan w:val="2"/>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12645" w:type="dxa"/>
            <w:gridSpan w:val="2"/>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406"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808" w:type="dxa"/>
            <w:gridSpan w:val="4"/>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Строительством, реконструкцией здания, сооружения</w:t>
            </w: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837"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Наименование объекта строительства (реконструкции) в соответствии с проектной документацией</w:t>
            </w: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837"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Кадастровый номер земельного участка, на котором осуществляется строительство (реконструкция)</w:t>
            </w: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Адрес земельного участка, на котором осуществляется строительство (реконструкция)</w:t>
            </w: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837" w:type="dxa"/>
            <w:gridSpan w:val="2"/>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12645" w:type="dxa"/>
            <w:gridSpan w:val="2"/>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406"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808" w:type="dxa"/>
            <w:gridSpan w:val="4"/>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837"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Тип здания, сооружения, объекта незавершенного строительства</w:t>
            </w: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837"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837"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Кадастровый номер земельного участка, на котором осуществляется строительство (реконструкция)</w:t>
            </w: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Адрес земельного участка, на котором осуществляется строительство (реконструкция)</w:t>
            </w: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837" w:type="dxa"/>
            <w:gridSpan w:val="2"/>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12645" w:type="dxa"/>
            <w:gridSpan w:val="2"/>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406"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808" w:type="dxa"/>
            <w:gridSpan w:val="4"/>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Переводом жилого помещения в нежилое помещение и нежилого помещения в жилое помещение</w:t>
            </w: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837"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Кадастровый номер помещения</w:t>
            </w: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Адрес помещения</w:t>
            </w: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837"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9711"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837"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377"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bl>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p>
    <w:tbl>
      <w:tblPr>
        <w:tblW w:w="0" w:type="auto"/>
        <w:tblInd w:w="-48" w:type="dxa"/>
        <w:tblLayout w:type="fixed"/>
        <w:tblLook w:val="04A0" w:firstRow="1" w:lastRow="0" w:firstColumn="1" w:lastColumn="0" w:noHBand="0" w:noVBand="1"/>
      </w:tblPr>
      <w:tblGrid>
        <w:gridCol w:w="527"/>
        <w:gridCol w:w="391"/>
        <w:gridCol w:w="421"/>
        <w:gridCol w:w="2242"/>
        <w:gridCol w:w="617"/>
        <w:gridCol w:w="286"/>
        <w:gridCol w:w="301"/>
        <w:gridCol w:w="346"/>
        <w:gridCol w:w="1174"/>
        <w:gridCol w:w="271"/>
        <w:gridCol w:w="1038"/>
        <w:gridCol w:w="466"/>
        <w:gridCol w:w="1631"/>
      </w:tblGrid>
      <w:tr w:rsidR="009C7B25" w:rsidRPr="00F02B6F" w:rsidTr="009C7B25">
        <w:tc>
          <w:tcPr>
            <w:tcW w:w="6305" w:type="dxa"/>
            <w:gridSpan w:val="9"/>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color w:val="333366"/>
                <w:sz w:val="28"/>
                <w:szCs w:val="28"/>
                <w:lang w:eastAsia="ar-SA"/>
              </w:rPr>
            </w:pPr>
          </w:p>
        </w:tc>
        <w:tc>
          <w:tcPr>
            <w:tcW w:w="1309"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Лист N ___</w:t>
            </w:r>
          </w:p>
        </w:tc>
        <w:tc>
          <w:tcPr>
            <w:tcW w:w="2097" w:type="dxa"/>
            <w:gridSpan w:val="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Всего листов ___</w:t>
            </w:r>
          </w:p>
        </w:tc>
      </w:tr>
      <w:tr w:rsidR="009C7B25" w:rsidRPr="00F02B6F" w:rsidTr="009C7B25">
        <w:tc>
          <w:tcPr>
            <w:tcW w:w="9711" w:type="dxa"/>
            <w:gridSpan w:val="1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527"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793" w:type="dxa"/>
            <w:gridSpan w:val="11"/>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Образованием помещения(</w:t>
            </w:r>
            <w:proofErr w:type="spellStart"/>
            <w:r w:rsidRPr="00F02B6F">
              <w:rPr>
                <w:rFonts w:ascii="Times New Roman" w:eastAsia="Times New Roman" w:hAnsi="Times New Roman" w:cs="Arial"/>
                <w:sz w:val="28"/>
                <w:szCs w:val="28"/>
                <w:lang w:eastAsia="ar-SA"/>
              </w:rPr>
              <w:t>ий</w:t>
            </w:r>
            <w:proofErr w:type="spellEnd"/>
            <w:r w:rsidRPr="00F02B6F">
              <w:rPr>
                <w:rFonts w:ascii="Times New Roman" w:eastAsia="Times New Roman" w:hAnsi="Times New Roman" w:cs="Arial"/>
                <w:sz w:val="28"/>
                <w:szCs w:val="28"/>
                <w:lang w:eastAsia="ar-SA"/>
              </w:rPr>
              <w:t>) в здании, сооружении путем раздела здания, сооружения</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91"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2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145" w:type="dxa"/>
            <w:gridSpan w:val="3"/>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Образование жилого помещения</w:t>
            </w:r>
          </w:p>
        </w:tc>
        <w:tc>
          <w:tcPr>
            <w:tcW w:w="3596" w:type="dxa"/>
            <w:gridSpan w:val="6"/>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Количество образуемых помещений</w:t>
            </w:r>
          </w:p>
        </w:tc>
        <w:tc>
          <w:tcPr>
            <w:tcW w:w="1631" w:type="dxa"/>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42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145" w:type="dxa"/>
            <w:gridSpan w:val="3"/>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Образование нежилого помещения</w:t>
            </w:r>
          </w:p>
        </w:tc>
        <w:tc>
          <w:tcPr>
            <w:tcW w:w="3596" w:type="dxa"/>
            <w:gridSpan w:val="6"/>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Количество образуемых помещений</w:t>
            </w:r>
          </w:p>
        </w:tc>
        <w:tc>
          <w:tcPr>
            <w:tcW w:w="1631" w:type="dxa"/>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Кадастровый номер здания, сооружения</w:t>
            </w: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Адрес здания, сооружения</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Дополнительная информация:</w:t>
            </w: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793" w:type="dxa"/>
            <w:gridSpan w:val="11"/>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Образованием помещения(</w:t>
            </w:r>
            <w:proofErr w:type="spellStart"/>
            <w:r w:rsidRPr="00F02B6F">
              <w:rPr>
                <w:rFonts w:ascii="Times New Roman" w:eastAsia="Times New Roman" w:hAnsi="Times New Roman" w:cs="Arial"/>
                <w:sz w:val="28"/>
                <w:szCs w:val="28"/>
                <w:lang w:eastAsia="ar-SA"/>
              </w:rPr>
              <w:t>ий</w:t>
            </w:r>
            <w:proofErr w:type="spellEnd"/>
            <w:r w:rsidRPr="00F02B6F">
              <w:rPr>
                <w:rFonts w:ascii="Times New Roman" w:eastAsia="Times New Roman" w:hAnsi="Times New Roman" w:cs="Arial"/>
                <w:sz w:val="28"/>
                <w:szCs w:val="28"/>
                <w:lang w:eastAsia="ar-SA"/>
              </w:rPr>
              <w:t>) в здании, сооружении путем раздела помещения</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54" w:type="dxa"/>
            <w:gridSpan w:val="3"/>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Назначение помещения (жилое (нежилое) помещение) &lt;3&gt;</w:t>
            </w:r>
          </w:p>
        </w:tc>
        <w:tc>
          <w:tcPr>
            <w:tcW w:w="2995" w:type="dxa"/>
            <w:gridSpan w:val="6"/>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Вид помещения &lt;3&gt;</w:t>
            </w:r>
          </w:p>
        </w:tc>
        <w:tc>
          <w:tcPr>
            <w:tcW w:w="3135"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Количество помещений &lt;3&gt;</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54" w:type="dxa"/>
            <w:gridSpan w:val="3"/>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995" w:type="dxa"/>
            <w:gridSpan w:val="6"/>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135"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Кадастровый номер помещения, раздел которого осуществляется</w:t>
            </w: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Адрес помещения, раздел которого осуществляется</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Дополнительная информация:</w:t>
            </w: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793" w:type="dxa"/>
            <w:gridSpan w:val="11"/>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Образованием помещения в здании, сооружении путем объединения помещений в здании, сооружении</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2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446"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Образование жилого помещения</w:t>
            </w:r>
          </w:p>
        </w:tc>
        <w:tc>
          <w:tcPr>
            <w:tcW w:w="346"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580" w:type="dxa"/>
            <w:gridSpan w:val="5"/>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Образование нежилого помещения</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Количество объединяемых помещений</w:t>
            </w: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Кадастровый номер объединяемого помещения &lt;4&gt;</w:t>
            </w: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Адрес объединяемого помещения &lt;4&gt;</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Дополнительная информация:</w:t>
            </w: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793" w:type="dxa"/>
            <w:gridSpan w:val="11"/>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Образованием помещения в здании, сооружении путем переустройства и (или) перепланировки мест общего пользования</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2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446"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Образование жилого помещения</w:t>
            </w:r>
          </w:p>
        </w:tc>
        <w:tc>
          <w:tcPr>
            <w:tcW w:w="346"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580" w:type="dxa"/>
            <w:gridSpan w:val="5"/>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Образование нежилого помещения</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Количество образуемых помещений</w:t>
            </w: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Кадастровый номер здания, сооружения</w:t>
            </w: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Адрес здания, сооружения</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Дополнительная информация:</w:t>
            </w: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527"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67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551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bl>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p>
    <w:tbl>
      <w:tblPr>
        <w:tblW w:w="0" w:type="auto"/>
        <w:tblInd w:w="-48" w:type="dxa"/>
        <w:tblLayout w:type="fixed"/>
        <w:tblLook w:val="04A0" w:firstRow="1" w:lastRow="0" w:firstColumn="1" w:lastColumn="0" w:noHBand="0" w:noVBand="1"/>
      </w:tblPr>
      <w:tblGrid>
        <w:gridCol w:w="514"/>
        <w:gridCol w:w="408"/>
        <w:gridCol w:w="3275"/>
        <w:gridCol w:w="2128"/>
        <w:gridCol w:w="1313"/>
        <w:gridCol w:w="2073"/>
      </w:tblGrid>
      <w:tr w:rsidR="009C7B25" w:rsidRPr="00F02B6F" w:rsidTr="009C7B25">
        <w:tc>
          <w:tcPr>
            <w:tcW w:w="6325"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color w:val="333366"/>
                <w:sz w:val="28"/>
                <w:szCs w:val="28"/>
                <w:lang w:eastAsia="ar-SA"/>
              </w:rPr>
            </w:pPr>
          </w:p>
        </w:tc>
        <w:tc>
          <w:tcPr>
            <w:tcW w:w="1313" w:type="dxa"/>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Лист N ___</w:t>
            </w:r>
          </w:p>
        </w:tc>
        <w:tc>
          <w:tcPr>
            <w:tcW w:w="2073" w:type="dxa"/>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Всего листов ___</w:t>
            </w:r>
          </w:p>
        </w:tc>
      </w:tr>
      <w:tr w:rsidR="009C7B25" w:rsidRPr="00F02B6F" w:rsidTr="009C7B25">
        <w:tc>
          <w:tcPr>
            <w:tcW w:w="6325"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1313"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073" w:type="dxa"/>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514"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3.3</w:t>
            </w:r>
          </w:p>
        </w:tc>
        <w:tc>
          <w:tcPr>
            <w:tcW w:w="9197" w:type="dxa"/>
            <w:gridSpan w:val="5"/>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Аннулировать адрес объекта адресации:</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683"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Наименование страны</w:t>
            </w:r>
          </w:p>
        </w:tc>
        <w:tc>
          <w:tcPr>
            <w:tcW w:w="5514"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683"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Наименование субъекта Российской Федерации</w:t>
            </w:r>
          </w:p>
        </w:tc>
        <w:tc>
          <w:tcPr>
            <w:tcW w:w="5514"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683"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514"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683"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Наименование поселения</w:t>
            </w:r>
          </w:p>
        </w:tc>
        <w:tc>
          <w:tcPr>
            <w:tcW w:w="5514"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683"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Наименование внутригородского района городского округа</w:t>
            </w:r>
          </w:p>
        </w:tc>
        <w:tc>
          <w:tcPr>
            <w:tcW w:w="5514"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683"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Наименование населенного пункта</w:t>
            </w:r>
          </w:p>
        </w:tc>
        <w:tc>
          <w:tcPr>
            <w:tcW w:w="5514"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683"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Наименование элемента планировочной структуры</w:t>
            </w:r>
          </w:p>
        </w:tc>
        <w:tc>
          <w:tcPr>
            <w:tcW w:w="5514"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683"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Наименование элемента улично-дорожной сети</w:t>
            </w:r>
          </w:p>
        </w:tc>
        <w:tc>
          <w:tcPr>
            <w:tcW w:w="5514"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683"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Номер земельного участка</w:t>
            </w:r>
          </w:p>
        </w:tc>
        <w:tc>
          <w:tcPr>
            <w:tcW w:w="5514"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683"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Тип и номер здания, сооружения или объекта незавершенного строительства</w:t>
            </w:r>
          </w:p>
        </w:tc>
        <w:tc>
          <w:tcPr>
            <w:tcW w:w="5514"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683"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Тип и номер помещения, расположенного в здании или сооружении</w:t>
            </w:r>
          </w:p>
        </w:tc>
        <w:tc>
          <w:tcPr>
            <w:tcW w:w="5514"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683"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Тип и номер помещения в пределах квартиры (в отношении коммунальных квартир)</w:t>
            </w:r>
          </w:p>
        </w:tc>
        <w:tc>
          <w:tcPr>
            <w:tcW w:w="5514"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683" w:type="dxa"/>
            <w:gridSpan w:val="2"/>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Дополнительная информация:</w:t>
            </w:r>
          </w:p>
        </w:tc>
        <w:tc>
          <w:tcPr>
            <w:tcW w:w="5514"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600" w:type="dxa"/>
            <w:gridSpan w:val="2"/>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5514"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600" w:type="dxa"/>
            <w:gridSpan w:val="2"/>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5514"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9197" w:type="dxa"/>
            <w:gridSpan w:val="5"/>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В связи с:</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408"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789" w:type="dxa"/>
            <w:gridSpan w:val="4"/>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Прекращением существования объекта адресации</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8789" w:type="dxa"/>
            <w:gridSpan w:val="4"/>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2014 г.)</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8789" w:type="dxa"/>
            <w:gridSpan w:val="4"/>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Присвоением объекту адресации нового адреса</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3683" w:type="dxa"/>
            <w:gridSpan w:val="2"/>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Дополнительная информация:</w:t>
            </w:r>
          </w:p>
        </w:tc>
        <w:tc>
          <w:tcPr>
            <w:tcW w:w="5514"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600" w:type="dxa"/>
            <w:gridSpan w:val="2"/>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5514"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600" w:type="dxa"/>
            <w:gridSpan w:val="2"/>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5514"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bl>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p>
    <w:tbl>
      <w:tblPr>
        <w:tblW w:w="0" w:type="auto"/>
        <w:tblInd w:w="-48" w:type="dxa"/>
        <w:tblLayout w:type="fixed"/>
        <w:tblLook w:val="04A0" w:firstRow="1" w:lastRow="0" w:firstColumn="1" w:lastColumn="0" w:noHBand="0" w:noVBand="1"/>
      </w:tblPr>
      <w:tblGrid>
        <w:gridCol w:w="528"/>
        <w:gridCol w:w="421"/>
        <w:gridCol w:w="391"/>
        <w:gridCol w:w="391"/>
        <w:gridCol w:w="813"/>
        <w:gridCol w:w="1234"/>
        <w:gridCol w:w="150"/>
        <w:gridCol w:w="587"/>
        <w:gridCol w:w="331"/>
        <w:gridCol w:w="978"/>
        <w:gridCol w:w="481"/>
        <w:gridCol w:w="346"/>
        <w:gridCol w:w="963"/>
        <w:gridCol w:w="421"/>
        <w:gridCol w:w="1676"/>
      </w:tblGrid>
      <w:tr w:rsidR="009C7B25" w:rsidRPr="00F02B6F" w:rsidTr="009C7B25">
        <w:tc>
          <w:tcPr>
            <w:tcW w:w="6305" w:type="dxa"/>
            <w:gridSpan w:val="11"/>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color w:val="333366"/>
                <w:sz w:val="28"/>
                <w:szCs w:val="28"/>
                <w:lang w:eastAsia="ar-SA"/>
              </w:rPr>
            </w:pPr>
          </w:p>
        </w:tc>
        <w:tc>
          <w:tcPr>
            <w:tcW w:w="1309"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Лист N ___</w:t>
            </w:r>
          </w:p>
        </w:tc>
        <w:tc>
          <w:tcPr>
            <w:tcW w:w="2097" w:type="dxa"/>
            <w:gridSpan w:val="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Всего листов ___</w:t>
            </w:r>
          </w:p>
        </w:tc>
      </w:tr>
      <w:tr w:rsidR="009C7B25" w:rsidRPr="00F02B6F" w:rsidTr="009C7B25">
        <w:tc>
          <w:tcPr>
            <w:tcW w:w="9711" w:type="dxa"/>
            <w:gridSpan w:val="15"/>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528"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4</w:t>
            </w:r>
          </w:p>
        </w:tc>
        <w:tc>
          <w:tcPr>
            <w:tcW w:w="9183" w:type="dxa"/>
            <w:gridSpan w:val="14"/>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Собственник объекта адресации или лицо, обладающее иным вещным правом на объект адресации</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42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371"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физическое лицо:</w:t>
            </w:r>
          </w:p>
        </w:tc>
      </w:tr>
      <w:tr w:rsidR="009C7B25" w:rsidRPr="00F02B6F" w:rsidTr="009C7B25">
        <w:tc>
          <w:tcPr>
            <w:tcW w:w="528"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21"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91"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438" w:type="dxa"/>
            <w:gridSpan w:val="3"/>
            <w:tcBorders>
              <w:top w:val="double" w:sz="2" w:space="0" w:color="C0C0C0"/>
              <w:left w:val="double" w:sz="2" w:space="0" w:color="C0C0C0"/>
              <w:bottom w:val="double" w:sz="2" w:space="0" w:color="C0C0C0"/>
              <w:right w:val="nil"/>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фамилия:</w:t>
            </w:r>
          </w:p>
        </w:tc>
        <w:tc>
          <w:tcPr>
            <w:tcW w:w="2046"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имя (полностью):</w:t>
            </w:r>
          </w:p>
        </w:tc>
        <w:tc>
          <w:tcPr>
            <w:tcW w:w="221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отчество (полностью) (при наличии):</w:t>
            </w:r>
          </w:p>
        </w:tc>
        <w:tc>
          <w:tcPr>
            <w:tcW w:w="1676" w:type="dxa"/>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ИНН (при наличии):</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438" w:type="dxa"/>
            <w:gridSpan w:val="3"/>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046"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21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1676" w:type="dxa"/>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438" w:type="dxa"/>
            <w:gridSpan w:val="3"/>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документ, удостоверяющий личность:</w:t>
            </w:r>
          </w:p>
        </w:tc>
        <w:tc>
          <w:tcPr>
            <w:tcW w:w="2046"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вид:</w:t>
            </w:r>
          </w:p>
        </w:tc>
        <w:tc>
          <w:tcPr>
            <w:tcW w:w="221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серия:</w:t>
            </w:r>
          </w:p>
        </w:tc>
        <w:tc>
          <w:tcPr>
            <w:tcW w:w="1676" w:type="dxa"/>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номер:</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900" w:type="dxa"/>
            <w:gridSpan w:val="3"/>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2046"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211"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1676" w:type="dxa"/>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900" w:type="dxa"/>
            <w:gridSpan w:val="3"/>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2046"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дата выдачи:</w:t>
            </w:r>
          </w:p>
        </w:tc>
        <w:tc>
          <w:tcPr>
            <w:tcW w:w="3887" w:type="dxa"/>
            <w:gridSpan w:val="5"/>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кем выдан:</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900" w:type="dxa"/>
            <w:gridSpan w:val="3"/>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2046" w:type="dxa"/>
            <w:gridSpan w:val="4"/>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"__" ______ ____ г.</w:t>
            </w:r>
          </w:p>
        </w:tc>
        <w:tc>
          <w:tcPr>
            <w:tcW w:w="3887" w:type="dxa"/>
            <w:gridSpan w:val="5"/>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900" w:type="dxa"/>
            <w:gridSpan w:val="3"/>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16444" w:type="dxa"/>
            <w:gridSpan w:val="4"/>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887" w:type="dxa"/>
            <w:gridSpan w:val="5"/>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438" w:type="dxa"/>
            <w:gridSpan w:val="3"/>
            <w:tcBorders>
              <w:top w:val="double" w:sz="2" w:space="0" w:color="C0C0C0"/>
              <w:left w:val="double" w:sz="2" w:space="0" w:color="C0C0C0"/>
              <w:bottom w:val="double" w:sz="2" w:space="0" w:color="C0C0C0"/>
              <w:right w:val="nil"/>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почтовый адрес:</w:t>
            </w:r>
          </w:p>
        </w:tc>
        <w:tc>
          <w:tcPr>
            <w:tcW w:w="2873" w:type="dxa"/>
            <w:gridSpan w:val="6"/>
            <w:tcBorders>
              <w:top w:val="double" w:sz="2" w:space="0" w:color="C0C0C0"/>
              <w:left w:val="double" w:sz="2" w:space="0" w:color="C0C0C0"/>
              <w:bottom w:val="double" w:sz="2" w:space="0" w:color="C0C0C0"/>
              <w:right w:val="nil"/>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телефон для связи:</w:t>
            </w:r>
          </w:p>
        </w:tc>
        <w:tc>
          <w:tcPr>
            <w:tcW w:w="3060"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адрес электронной почты (при наличии):</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438" w:type="dxa"/>
            <w:gridSpan w:val="3"/>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873" w:type="dxa"/>
            <w:gridSpan w:val="6"/>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060" w:type="dxa"/>
            <w:gridSpan w:val="3"/>
            <w:vMerge w:val="restart"/>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438" w:type="dxa"/>
            <w:gridSpan w:val="3"/>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1640" w:type="dxa"/>
            <w:gridSpan w:val="6"/>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6833" w:type="dxa"/>
            <w:gridSpan w:val="3"/>
            <w:vMerge/>
            <w:tcBorders>
              <w:top w:val="double" w:sz="2" w:space="0" w:color="C0C0C0"/>
              <w:left w:val="double" w:sz="2" w:space="0" w:color="C0C0C0"/>
              <w:bottom w:val="double" w:sz="2" w:space="0" w:color="C0C0C0"/>
              <w:right w:val="double" w:sz="2" w:space="0" w:color="C0C0C0"/>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371"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юридическое лицо, в том числе орган государственной власти, иной государственный орган, орган местного самоуправления:</w:t>
            </w:r>
          </w:p>
        </w:tc>
      </w:tr>
      <w:tr w:rsidR="009C7B25" w:rsidRPr="00F02B6F" w:rsidTr="009C7B25">
        <w:tc>
          <w:tcPr>
            <w:tcW w:w="528"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21"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91"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588" w:type="dxa"/>
            <w:gridSpan w:val="4"/>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полное наименование:</w:t>
            </w:r>
          </w:p>
        </w:tc>
        <w:tc>
          <w:tcPr>
            <w:tcW w:w="578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1200" w:type="dxa"/>
            <w:gridSpan w:val="4"/>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5783"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506" w:type="dxa"/>
            <w:gridSpan w:val="6"/>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ИНН (для российского юридического лица):</w:t>
            </w:r>
          </w:p>
        </w:tc>
        <w:tc>
          <w:tcPr>
            <w:tcW w:w="4865" w:type="dxa"/>
            <w:gridSpan w:val="6"/>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КПП (для российского юридического лица):</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506" w:type="dxa"/>
            <w:gridSpan w:val="6"/>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865" w:type="dxa"/>
            <w:gridSpan w:val="6"/>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588"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страна регистрации (инкорпорации) (для иностранного юридического лица):</w:t>
            </w:r>
          </w:p>
        </w:tc>
        <w:tc>
          <w:tcPr>
            <w:tcW w:w="2723" w:type="dxa"/>
            <w:gridSpan w:val="5"/>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дата регистрации (для иностранного юридического лица):</w:t>
            </w:r>
          </w:p>
        </w:tc>
        <w:tc>
          <w:tcPr>
            <w:tcW w:w="3060"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номер регистрации (для иностранного юридического лица):</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588"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723" w:type="dxa"/>
            <w:gridSpan w:val="5"/>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"__" ________ ____ г.</w:t>
            </w:r>
          </w:p>
        </w:tc>
        <w:tc>
          <w:tcPr>
            <w:tcW w:w="3060" w:type="dxa"/>
            <w:gridSpan w:val="3"/>
            <w:vMerge w:val="restart"/>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588"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1340" w:type="dxa"/>
            <w:gridSpan w:val="5"/>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6833" w:type="dxa"/>
            <w:gridSpan w:val="3"/>
            <w:vMerge/>
            <w:tcBorders>
              <w:top w:val="double" w:sz="2" w:space="0" w:color="C0C0C0"/>
              <w:left w:val="double" w:sz="2" w:space="0" w:color="C0C0C0"/>
              <w:bottom w:val="double" w:sz="2" w:space="0" w:color="C0C0C0"/>
              <w:right w:val="double" w:sz="2" w:space="0" w:color="C0C0C0"/>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588"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почтовый адрес:</w:t>
            </w:r>
          </w:p>
        </w:tc>
        <w:tc>
          <w:tcPr>
            <w:tcW w:w="2723" w:type="dxa"/>
            <w:gridSpan w:val="5"/>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телефон для связи:</w:t>
            </w:r>
          </w:p>
        </w:tc>
        <w:tc>
          <w:tcPr>
            <w:tcW w:w="3060"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адрес электронной почты (при наличии):</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588"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723" w:type="dxa"/>
            <w:gridSpan w:val="5"/>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060" w:type="dxa"/>
            <w:gridSpan w:val="3"/>
            <w:vMerge w:val="restart"/>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588"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1340" w:type="dxa"/>
            <w:gridSpan w:val="5"/>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6833" w:type="dxa"/>
            <w:gridSpan w:val="3"/>
            <w:vMerge/>
            <w:tcBorders>
              <w:top w:val="double" w:sz="2" w:space="0" w:color="C0C0C0"/>
              <w:left w:val="double" w:sz="2" w:space="0" w:color="C0C0C0"/>
              <w:bottom w:val="double" w:sz="2" w:space="0" w:color="C0C0C0"/>
              <w:right w:val="double" w:sz="2" w:space="0" w:color="C0C0C0"/>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371"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Вещное право на объект адресации:</w:t>
            </w:r>
          </w:p>
        </w:tc>
      </w:tr>
      <w:tr w:rsidR="009C7B25" w:rsidRPr="00F02B6F" w:rsidTr="009C7B25">
        <w:tc>
          <w:tcPr>
            <w:tcW w:w="528"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2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7980" w:type="dxa"/>
            <w:gridSpan w:val="11"/>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право собственности</w:t>
            </w:r>
          </w:p>
        </w:tc>
      </w:tr>
      <w:tr w:rsidR="009C7B25" w:rsidRPr="00F02B6F" w:rsidTr="009C7B25">
        <w:tc>
          <w:tcPr>
            <w:tcW w:w="528"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2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7980" w:type="dxa"/>
            <w:gridSpan w:val="11"/>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право хозяйственного ведения имуществом на объект адресации</w:t>
            </w:r>
          </w:p>
        </w:tc>
      </w:tr>
      <w:tr w:rsidR="009C7B25" w:rsidRPr="00F02B6F" w:rsidTr="009C7B25">
        <w:tc>
          <w:tcPr>
            <w:tcW w:w="528"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2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7980" w:type="dxa"/>
            <w:gridSpan w:val="11"/>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право оперативного управления имуществом на объект адресации</w:t>
            </w:r>
          </w:p>
        </w:tc>
      </w:tr>
      <w:tr w:rsidR="009C7B25" w:rsidRPr="00F02B6F" w:rsidTr="009C7B25">
        <w:tc>
          <w:tcPr>
            <w:tcW w:w="528"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2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7980" w:type="dxa"/>
            <w:gridSpan w:val="11"/>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право пожизненно наследуемого владения земельным участком</w:t>
            </w:r>
          </w:p>
        </w:tc>
      </w:tr>
      <w:tr w:rsidR="009C7B25" w:rsidRPr="00F02B6F" w:rsidTr="009C7B25">
        <w:tc>
          <w:tcPr>
            <w:tcW w:w="528"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2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9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7980" w:type="dxa"/>
            <w:gridSpan w:val="11"/>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право постоянного (бессрочного) пользования земельным участком</w:t>
            </w:r>
          </w:p>
        </w:tc>
      </w:tr>
      <w:tr w:rsidR="009C7B25" w:rsidRPr="00F02B6F" w:rsidTr="009C7B25">
        <w:tc>
          <w:tcPr>
            <w:tcW w:w="528"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5</w:t>
            </w:r>
          </w:p>
        </w:tc>
        <w:tc>
          <w:tcPr>
            <w:tcW w:w="9183" w:type="dxa"/>
            <w:gridSpan w:val="14"/>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42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566" w:type="dxa"/>
            <w:gridSpan w:val="6"/>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Лично</w:t>
            </w:r>
          </w:p>
        </w:tc>
        <w:tc>
          <w:tcPr>
            <w:tcW w:w="33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865" w:type="dxa"/>
            <w:gridSpan w:val="6"/>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В многофункциональном центре</w:t>
            </w:r>
          </w:p>
        </w:tc>
      </w:tr>
      <w:tr w:rsidR="009C7B25" w:rsidRPr="00F02B6F" w:rsidTr="009C7B25">
        <w:tc>
          <w:tcPr>
            <w:tcW w:w="528"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21"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566" w:type="dxa"/>
            <w:gridSpan w:val="6"/>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Почтовым отправлением по адресу:</w:t>
            </w:r>
          </w:p>
        </w:tc>
        <w:tc>
          <w:tcPr>
            <w:tcW w:w="5196" w:type="dxa"/>
            <w:gridSpan w:val="7"/>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7583" w:type="dxa"/>
            <w:gridSpan w:val="6"/>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5196" w:type="dxa"/>
            <w:gridSpan w:val="7"/>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528"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2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762" w:type="dxa"/>
            <w:gridSpan w:val="1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C7B25" w:rsidRPr="00F02B6F" w:rsidTr="009C7B25">
        <w:tc>
          <w:tcPr>
            <w:tcW w:w="528"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2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762" w:type="dxa"/>
            <w:gridSpan w:val="1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В личном кабинете федеральной информационной адресной системы</w:t>
            </w:r>
          </w:p>
        </w:tc>
      </w:tr>
      <w:tr w:rsidR="009C7B25" w:rsidRPr="00F02B6F" w:rsidTr="009C7B25">
        <w:tc>
          <w:tcPr>
            <w:tcW w:w="528"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21"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566" w:type="dxa"/>
            <w:gridSpan w:val="6"/>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На адрес электронной почты (для сообщения о получении заявления и документов)</w:t>
            </w:r>
          </w:p>
        </w:tc>
        <w:tc>
          <w:tcPr>
            <w:tcW w:w="5196" w:type="dxa"/>
            <w:gridSpan w:val="7"/>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7583" w:type="dxa"/>
            <w:gridSpan w:val="6"/>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5196" w:type="dxa"/>
            <w:gridSpan w:val="7"/>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528"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6</w:t>
            </w:r>
          </w:p>
        </w:tc>
        <w:tc>
          <w:tcPr>
            <w:tcW w:w="9183" w:type="dxa"/>
            <w:gridSpan w:val="14"/>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Расписку в получении документов прошу:</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42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1595" w:type="dxa"/>
            <w:gridSpan w:val="3"/>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Выдать лично</w:t>
            </w:r>
          </w:p>
        </w:tc>
        <w:tc>
          <w:tcPr>
            <w:tcW w:w="7167" w:type="dxa"/>
            <w:gridSpan w:val="10"/>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widowControl w:val="0"/>
              <w:suppressAutoHyphens/>
              <w:spacing w:after="0" w:line="240" w:lineRule="auto"/>
              <w:rPr>
                <w:rFonts w:ascii="Times New Roman" w:eastAsia="Courier New" w:hAnsi="Times New Roman" w:cs="Arial"/>
                <w:sz w:val="28"/>
                <w:szCs w:val="28"/>
                <w:lang w:eastAsia="ar-SA"/>
              </w:rPr>
            </w:pPr>
            <w:r w:rsidRPr="00F02B6F">
              <w:rPr>
                <w:rFonts w:ascii="Times New Roman" w:eastAsia="Courier New" w:hAnsi="Times New Roman" w:cs="Arial"/>
                <w:sz w:val="28"/>
                <w:szCs w:val="28"/>
                <w:lang w:eastAsia="ar-SA"/>
              </w:rPr>
              <w:t>Расписка получена: ___________________________________</w:t>
            </w:r>
            <w:r w:rsidRPr="00F02B6F">
              <w:rPr>
                <w:rFonts w:ascii="Times New Roman" w:eastAsia="Courier New" w:hAnsi="Times New Roman" w:cs="Times New Roman"/>
                <w:sz w:val="28"/>
                <w:szCs w:val="28"/>
                <w:lang w:eastAsia="ar-SA"/>
              </w:rPr>
              <w:t xml:space="preserve"> </w:t>
            </w:r>
          </w:p>
          <w:p w:rsidR="009C7B25" w:rsidRPr="00F02B6F" w:rsidRDefault="009C7B25" w:rsidP="00CF0993">
            <w:pPr>
              <w:suppressAutoHyphens/>
              <w:spacing w:before="280" w:after="280" w:line="240" w:lineRule="auto"/>
              <w:ind w:left="720"/>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(подпись заявителя)</w:t>
            </w:r>
          </w:p>
        </w:tc>
      </w:tr>
      <w:tr w:rsidR="009C7B25" w:rsidRPr="00F02B6F" w:rsidTr="009C7B25">
        <w:tc>
          <w:tcPr>
            <w:tcW w:w="528"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21"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566" w:type="dxa"/>
            <w:gridSpan w:val="6"/>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Направить почтовым отправлением по адресу:</w:t>
            </w:r>
          </w:p>
        </w:tc>
        <w:tc>
          <w:tcPr>
            <w:tcW w:w="5196" w:type="dxa"/>
            <w:gridSpan w:val="7"/>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7583" w:type="dxa"/>
            <w:gridSpan w:val="6"/>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5196" w:type="dxa"/>
            <w:gridSpan w:val="7"/>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42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762" w:type="dxa"/>
            <w:gridSpan w:val="1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Не направлять</w:t>
            </w:r>
          </w:p>
        </w:tc>
      </w:tr>
    </w:tbl>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p>
    <w:tbl>
      <w:tblPr>
        <w:tblW w:w="0" w:type="auto"/>
        <w:tblInd w:w="-48" w:type="dxa"/>
        <w:tblLayout w:type="fixed"/>
        <w:tblLook w:val="04A0" w:firstRow="1" w:lastRow="0" w:firstColumn="1" w:lastColumn="0" w:noHBand="0" w:noVBand="1"/>
      </w:tblPr>
      <w:tblGrid>
        <w:gridCol w:w="511"/>
        <w:gridCol w:w="405"/>
        <w:gridCol w:w="376"/>
        <w:gridCol w:w="2498"/>
        <w:gridCol w:w="166"/>
        <w:gridCol w:w="843"/>
        <w:gridCol w:w="512"/>
        <w:gridCol w:w="497"/>
        <w:gridCol w:w="497"/>
        <w:gridCol w:w="331"/>
        <w:gridCol w:w="978"/>
        <w:gridCol w:w="406"/>
        <w:gridCol w:w="1691"/>
      </w:tblGrid>
      <w:tr w:rsidR="009C7B25" w:rsidRPr="00F02B6F" w:rsidTr="009C7B25">
        <w:tc>
          <w:tcPr>
            <w:tcW w:w="6305" w:type="dxa"/>
            <w:gridSpan w:val="9"/>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color w:val="333366"/>
                <w:sz w:val="28"/>
                <w:szCs w:val="28"/>
                <w:lang w:eastAsia="ar-SA"/>
              </w:rPr>
            </w:pPr>
          </w:p>
        </w:tc>
        <w:tc>
          <w:tcPr>
            <w:tcW w:w="1309"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Лист N ___</w:t>
            </w:r>
          </w:p>
        </w:tc>
        <w:tc>
          <w:tcPr>
            <w:tcW w:w="2097" w:type="dxa"/>
            <w:gridSpan w:val="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Всего листов ___</w:t>
            </w:r>
          </w:p>
        </w:tc>
      </w:tr>
      <w:tr w:rsidR="009C7B25" w:rsidRPr="00F02B6F" w:rsidTr="009C7B25">
        <w:tc>
          <w:tcPr>
            <w:tcW w:w="9711" w:type="dxa"/>
            <w:gridSpan w:val="1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511"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7</w:t>
            </w:r>
          </w:p>
        </w:tc>
        <w:tc>
          <w:tcPr>
            <w:tcW w:w="9200"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Заявитель:</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405"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795" w:type="dxa"/>
            <w:gridSpan w:val="11"/>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Собственник объекта адресации или лицо, обладающее иным вещным правом на объект адресации</w:t>
            </w:r>
          </w:p>
        </w:tc>
      </w:tr>
      <w:tr w:rsidR="009C7B25" w:rsidRPr="00F02B6F" w:rsidTr="009C7B25">
        <w:tc>
          <w:tcPr>
            <w:tcW w:w="51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05"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795" w:type="dxa"/>
            <w:gridSpan w:val="11"/>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Представитель собственника объекта адресации или лица, обладающего иным вещным правом на объект адресации</w:t>
            </w:r>
          </w:p>
        </w:tc>
      </w:tr>
      <w:tr w:rsidR="009C7B25" w:rsidRPr="00F02B6F" w:rsidTr="009C7B25">
        <w:tc>
          <w:tcPr>
            <w:tcW w:w="511"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05"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76"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8419" w:type="dxa"/>
            <w:gridSpan w:val="10"/>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физическое лицо:</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498" w:type="dxa"/>
            <w:tcBorders>
              <w:top w:val="double" w:sz="2" w:space="0" w:color="C0C0C0"/>
              <w:left w:val="double" w:sz="2" w:space="0" w:color="C0C0C0"/>
              <w:bottom w:val="double" w:sz="2" w:space="0" w:color="C0C0C0"/>
              <w:right w:val="nil"/>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фамилия:</w:t>
            </w:r>
          </w:p>
        </w:tc>
        <w:tc>
          <w:tcPr>
            <w:tcW w:w="2018"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имя (полностью):</w:t>
            </w:r>
          </w:p>
        </w:tc>
        <w:tc>
          <w:tcPr>
            <w:tcW w:w="2212"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отчество (полностью) (при наличии):</w:t>
            </w:r>
          </w:p>
        </w:tc>
        <w:tc>
          <w:tcPr>
            <w:tcW w:w="1691" w:type="dxa"/>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ИНН (при наличии):</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498"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018"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212"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1691" w:type="dxa"/>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498"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документ, удостоверяющий личность:</w:t>
            </w:r>
          </w:p>
        </w:tc>
        <w:tc>
          <w:tcPr>
            <w:tcW w:w="2018"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вид:</w:t>
            </w:r>
          </w:p>
        </w:tc>
        <w:tc>
          <w:tcPr>
            <w:tcW w:w="2212"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серия:</w:t>
            </w:r>
          </w:p>
        </w:tc>
        <w:tc>
          <w:tcPr>
            <w:tcW w:w="1691" w:type="dxa"/>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номер:</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2018"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212"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1691" w:type="dxa"/>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2018" w:type="dxa"/>
            <w:gridSpan w:val="4"/>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дата выдачи:</w:t>
            </w:r>
          </w:p>
        </w:tc>
        <w:tc>
          <w:tcPr>
            <w:tcW w:w="3903" w:type="dxa"/>
            <w:gridSpan w:val="5"/>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кем выдан:</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2018" w:type="dxa"/>
            <w:gridSpan w:val="4"/>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"__" ______ ____ г.</w:t>
            </w:r>
          </w:p>
        </w:tc>
        <w:tc>
          <w:tcPr>
            <w:tcW w:w="3903" w:type="dxa"/>
            <w:gridSpan w:val="5"/>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1200" w:type="dxa"/>
            <w:gridSpan w:val="4"/>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903" w:type="dxa"/>
            <w:gridSpan w:val="5"/>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498" w:type="dxa"/>
            <w:tcBorders>
              <w:top w:val="double" w:sz="2" w:space="0" w:color="C0C0C0"/>
              <w:left w:val="double" w:sz="2" w:space="0" w:color="C0C0C0"/>
              <w:bottom w:val="double" w:sz="2" w:space="0" w:color="C0C0C0"/>
              <w:right w:val="nil"/>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почтовый адрес:</w:t>
            </w:r>
          </w:p>
        </w:tc>
        <w:tc>
          <w:tcPr>
            <w:tcW w:w="2846" w:type="dxa"/>
            <w:gridSpan w:val="6"/>
            <w:tcBorders>
              <w:top w:val="double" w:sz="2" w:space="0" w:color="C0C0C0"/>
              <w:left w:val="double" w:sz="2" w:space="0" w:color="C0C0C0"/>
              <w:bottom w:val="double" w:sz="2" w:space="0" w:color="C0C0C0"/>
              <w:right w:val="nil"/>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телефон для связи:</w:t>
            </w:r>
          </w:p>
        </w:tc>
        <w:tc>
          <w:tcPr>
            <w:tcW w:w="3075"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адрес электронной почты (при наличии):</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498"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846" w:type="dxa"/>
            <w:gridSpan w:val="6"/>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075" w:type="dxa"/>
            <w:gridSpan w:val="3"/>
            <w:vMerge w:val="restart"/>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498"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109" w:type="dxa"/>
            <w:gridSpan w:val="6"/>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6863" w:type="dxa"/>
            <w:gridSpan w:val="3"/>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8419" w:type="dxa"/>
            <w:gridSpan w:val="10"/>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наименование и реквизиты документа, подтверждающего полномочия представителя:</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8419" w:type="dxa"/>
            <w:gridSpan w:val="10"/>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8419" w:type="dxa"/>
            <w:gridSpan w:val="10"/>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8419" w:type="dxa"/>
            <w:gridSpan w:val="10"/>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юридическое лицо, в том числе орган государственной власти, иной государственный орган, орган местного самоуправления:</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664" w:type="dxa"/>
            <w:gridSpan w:val="2"/>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полное наименование:</w:t>
            </w:r>
          </w:p>
        </w:tc>
        <w:tc>
          <w:tcPr>
            <w:tcW w:w="5755"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600" w:type="dxa"/>
            <w:gridSpan w:val="2"/>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5755" w:type="dxa"/>
            <w:gridSpan w:val="8"/>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507" w:type="dxa"/>
            <w:gridSpan w:val="3"/>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КПП (для российского юридического лица):</w:t>
            </w:r>
          </w:p>
        </w:tc>
        <w:tc>
          <w:tcPr>
            <w:tcW w:w="4912" w:type="dxa"/>
            <w:gridSpan w:val="7"/>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ИНН (для российского юридического лица):</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507" w:type="dxa"/>
            <w:gridSpan w:val="3"/>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4912" w:type="dxa"/>
            <w:gridSpan w:val="7"/>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664"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страна регистрации (инкорпорации) (для иностранного юридического лица):</w:t>
            </w:r>
          </w:p>
        </w:tc>
        <w:tc>
          <w:tcPr>
            <w:tcW w:w="2680" w:type="dxa"/>
            <w:gridSpan w:val="5"/>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дата регистрации (для иностранного юридического лица):</w:t>
            </w:r>
          </w:p>
        </w:tc>
        <w:tc>
          <w:tcPr>
            <w:tcW w:w="3075"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номер регистрации (для иностранного юридического лица):</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664"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680" w:type="dxa"/>
            <w:gridSpan w:val="5"/>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Times New Roman" w:eastAsia="Times New Roman" w:hAnsi="Times New Roman" w:cs="Times New Roman"/>
                <w:sz w:val="28"/>
                <w:szCs w:val="28"/>
                <w:lang w:eastAsia="ar-SA"/>
              </w:rPr>
            </w:pPr>
            <w:r w:rsidRPr="00F02B6F">
              <w:rPr>
                <w:rFonts w:ascii="Times New Roman" w:eastAsia="Times New Roman" w:hAnsi="Times New Roman" w:cs="Arial"/>
                <w:sz w:val="28"/>
                <w:szCs w:val="28"/>
                <w:lang w:eastAsia="ar-SA"/>
              </w:rPr>
              <w:t>"__" _________ ____ г.</w:t>
            </w:r>
          </w:p>
        </w:tc>
        <w:tc>
          <w:tcPr>
            <w:tcW w:w="3075" w:type="dxa"/>
            <w:gridSpan w:val="3"/>
            <w:vMerge w:val="restart"/>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664"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809" w:type="dxa"/>
            <w:gridSpan w:val="5"/>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6863" w:type="dxa"/>
            <w:gridSpan w:val="3"/>
            <w:vMerge/>
            <w:tcBorders>
              <w:top w:val="double" w:sz="2" w:space="0" w:color="C0C0C0"/>
              <w:left w:val="double" w:sz="2" w:space="0" w:color="C0C0C0"/>
              <w:bottom w:val="double" w:sz="2" w:space="0" w:color="C0C0C0"/>
              <w:right w:val="double" w:sz="2" w:space="0" w:color="C0C0C0"/>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664"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почтовый адрес:</w:t>
            </w:r>
          </w:p>
        </w:tc>
        <w:tc>
          <w:tcPr>
            <w:tcW w:w="2680" w:type="dxa"/>
            <w:gridSpan w:val="5"/>
            <w:tcBorders>
              <w:top w:val="double" w:sz="2" w:space="0" w:color="C0C0C0"/>
              <w:left w:val="double" w:sz="2" w:space="0" w:color="C0C0C0"/>
              <w:bottom w:val="double" w:sz="2" w:space="0" w:color="C0C0C0"/>
              <w:right w:val="nil"/>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телефон для связи:</w:t>
            </w:r>
          </w:p>
        </w:tc>
        <w:tc>
          <w:tcPr>
            <w:tcW w:w="3075" w:type="dxa"/>
            <w:gridSpan w:val="3"/>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адрес электронной почты (при наличии):</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664"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680" w:type="dxa"/>
            <w:gridSpan w:val="5"/>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3075" w:type="dxa"/>
            <w:gridSpan w:val="3"/>
            <w:vMerge w:val="restart"/>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2664"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809" w:type="dxa"/>
            <w:gridSpan w:val="5"/>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6863" w:type="dxa"/>
            <w:gridSpan w:val="3"/>
            <w:vMerge/>
            <w:tcBorders>
              <w:top w:val="double" w:sz="2" w:space="0" w:color="C0C0C0"/>
              <w:left w:val="double" w:sz="2" w:space="0" w:color="C0C0C0"/>
              <w:bottom w:val="double" w:sz="2" w:space="0" w:color="C0C0C0"/>
              <w:right w:val="double" w:sz="2" w:space="0" w:color="C0C0C0"/>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8419" w:type="dxa"/>
            <w:gridSpan w:val="10"/>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наименование и реквизиты документа, подтверждающего полномочия представителя:</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8419" w:type="dxa"/>
            <w:gridSpan w:val="10"/>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Times New Roman"/>
                <w:sz w:val="28"/>
                <w:szCs w:val="28"/>
                <w:lang w:eastAsia="ar-SA"/>
              </w:rPr>
            </w:pPr>
          </w:p>
        </w:tc>
        <w:tc>
          <w:tcPr>
            <w:tcW w:w="8419" w:type="dxa"/>
            <w:gridSpan w:val="10"/>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511"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8</w:t>
            </w:r>
          </w:p>
        </w:tc>
        <w:tc>
          <w:tcPr>
            <w:tcW w:w="9200"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Документы, прилагаемые к заявлению:</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9200"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9200"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9200"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4800" w:type="dxa"/>
            <w:gridSpan w:val="6"/>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Оригинал в количестве ___ экз., на ___ л.</w:t>
            </w:r>
          </w:p>
        </w:tc>
        <w:tc>
          <w:tcPr>
            <w:tcW w:w="4400" w:type="dxa"/>
            <w:gridSpan w:val="6"/>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Копия в количестве ___ экз., на ___ л.</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9200"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9200"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9200"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4800" w:type="dxa"/>
            <w:gridSpan w:val="6"/>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Оригинал в количестве ___ экз., на ___ л.</w:t>
            </w:r>
          </w:p>
        </w:tc>
        <w:tc>
          <w:tcPr>
            <w:tcW w:w="4400" w:type="dxa"/>
            <w:gridSpan w:val="6"/>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Копия в количестве ___ экз., на ___ л.</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9200"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9200"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9200"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4800" w:type="dxa"/>
            <w:gridSpan w:val="6"/>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Оригинал в количестве ___ экз., на ___ л.</w:t>
            </w:r>
          </w:p>
        </w:tc>
        <w:tc>
          <w:tcPr>
            <w:tcW w:w="4400" w:type="dxa"/>
            <w:gridSpan w:val="6"/>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Копия в количестве ___ экз., на ___ л.</w:t>
            </w:r>
          </w:p>
        </w:tc>
      </w:tr>
      <w:tr w:rsidR="009C7B25" w:rsidRPr="00F02B6F" w:rsidTr="009C7B25">
        <w:tc>
          <w:tcPr>
            <w:tcW w:w="511" w:type="dxa"/>
            <w:vMerge w:val="restart"/>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right"/>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lastRenderedPageBreak/>
              <w:t>9</w:t>
            </w:r>
          </w:p>
        </w:tc>
        <w:tc>
          <w:tcPr>
            <w:tcW w:w="9200"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Примечание:</w:t>
            </w: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9200"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9200"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9200"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9200"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300" w:type="dxa"/>
            <w:vMerge/>
            <w:tcBorders>
              <w:top w:val="double" w:sz="2" w:space="0" w:color="C0C0C0"/>
              <w:left w:val="double" w:sz="2" w:space="0" w:color="C0C0C0"/>
              <w:bottom w:val="double" w:sz="2" w:space="0" w:color="C0C0C0"/>
              <w:right w:val="nil"/>
            </w:tcBorders>
            <w:vAlign w:val="center"/>
            <w:hideMark/>
          </w:tcPr>
          <w:p w:rsidR="009C7B25" w:rsidRPr="00F02B6F" w:rsidRDefault="009C7B25" w:rsidP="00CF0993">
            <w:pPr>
              <w:spacing w:after="0" w:line="240" w:lineRule="auto"/>
              <w:rPr>
                <w:rFonts w:ascii="Times New Roman" w:eastAsia="Times New Roman" w:hAnsi="Times New Roman" w:cs="Arial"/>
                <w:sz w:val="28"/>
                <w:szCs w:val="28"/>
                <w:lang w:eastAsia="ar-SA"/>
              </w:rPr>
            </w:pPr>
          </w:p>
        </w:tc>
        <w:tc>
          <w:tcPr>
            <w:tcW w:w="9200" w:type="dxa"/>
            <w:gridSpan w:val="1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bl>
    <w:p w:rsidR="009C7B25" w:rsidRPr="00F02B6F" w:rsidRDefault="009C7B25" w:rsidP="00CF0993">
      <w:pPr>
        <w:suppressAutoHyphens/>
        <w:spacing w:before="280" w:after="280" w:line="240" w:lineRule="auto"/>
        <w:rPr>
          <w:rFonts w:ascii="Times New Roman" w:eastAsia="Times New Roman" w:hAnsi="Times New Roman" w:cs="Times New Roman"/>
          <w:sz w:val="28"/>
          <w:szCs w:val="28"/>
          <w:lang w:eastAsia="ar-SA"/>
        </w:rPr>
      </w:pPr>
    </w:p>
    <w:tbl>
      <w:tblPr>
        <w:tblW w:w="0" w:type="auto"/>
        <w:tblInd w:w="-48" w:type="dxa"/>
        <w:tblLayout w:type="fixed"/>
        <w:tblLook w:val="04A0" w:firstRow="1" w:lastRow="0" w:firstColumn="1" w:lastColumn="0" w:noHBand="0" w:noVBand="1"/>
      </w:tblPr>
      <w:tblGrid>
        <w:gridCol w:w="513"/>
        <w:gridCol w:w="2336"/>
        <w:gridCol w:w="3436"/>
        <w:gridCol w:w="1341"/>
        <w:gridCol w:w="2085"/>
      </w:tblGrid>
      <w:tr w:rsidR="009C7B25" w:rsidRPr="00F02B6F" w:rsidTr="009C7B25">
        <w:tc>
          <w:tcPr>
            <w:tcW w:w="6285" w:type="dxa"/>
            <w:gridSpan w:val="3"/>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color w:val="333366"/>
                <w:sz w:val="28"/>
                <w:szCs w:val="28"/>
                <w:lang w:eastAsia="ar-SA"/>
              </w:rPr>
            </w:pPr>
          </w:p>
        </w:tc>
        <w:tc>
          <w:tcPr>
            <w:tcW w:w="1341" w:type="dxa"/>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Лист N ___</w:t>
            </w:r>
          </w:p>
        </w:tc>
        <w:tc>
          <w:tcPr>
            <w:tcW w:w="2085" w:type="dxa"/>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Всего листов ___</w:t>
            </w:r>
          </w:p>
        </w:tc>
      </w:tr>
      <w:tr w:rsidR="009C7B25" w:rsidRPr="00F02B6F" w:rsidTr="009C7B25">
        <w:tc>
          <w:tcPr>
            <w:tcW w:w="6285" w:type="dxa"/>
            <w:gridSpan w:val="3"/>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1341"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085" w:type="dxa"/>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513" w:type="dxa"/>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10</w:t>
            </w:r>
          </w:p>
        </w:tc>
        <w:tc>
          <w:tcPr>
            <w:tcW w:w="9198" w:type="dxa"/>
            <w:gridSpan w:val="4"/>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9C7B25" w:rsidRPr="00F02B6F" w:rsidTr="009C7B25">
        <w:tc>
          <w:tcPr>
            <w:tcW w:w="513" w:type="dxa"/>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11</w:t>
            </w:r>
          </w:p>
        </w:tc>
        <w:tc>
          <w:tcPr>
            <w:tcW w:w="9198" w:type="dxa"/>
            <w:gridSpan w:val="4"/>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Настоящим также подтверждаю, что:</w:t>
            </w:r>
          </w:p>
          <w:p w:rsidR="009C7B25" w:rsidRPr="00F02B6F" w:rsidRDefault="009C7B25" w:rsidP="00CF0993">
            <w:pPr>
              <w:widowControl w:val="0"/>
              <w:suppressAutoHyphens/>
              <w:spacing w:after="0" w:line="240" w:lineRule="auto"/>
              <w:rPr>
                <w:rFonts w:ascii="Times New Roman" w:eastAsia="Courier New" w:hAnsi="Times New Roman" w:cs="Arial"/>
                <w:sz w:val="28"/>
                <w:szCs w:val="28"/>
                <w:lang w:eastAsia="ar-SA"/>
              </w:rPr>
            </w:pPr>
            <w:r w:rsidRPr="00F02B6F">
              <w:rPr>
                <w:rFonts w:ascii="Times New Roman" w:eastAsia="Courier New" w:hAnsi="Times New Roman" w:cs="Arial"/>
                <w:sz w:val="28"/>
                <w:szCs w:val="28"/>
                <w:lang w:eastAsia="ar-SA"/>
              </w:rPr>
              <w:t>сведения, указанные в настоящем заявлении, на дату представления заявления достоверны;</w:t>
            </w:r>
          </w:p>
          <w:p w:rsidR="009C7B25" w:rsidRPr="00F02B6F" w:rsidRDefault="009C7B25" w:rsidP="00CF0993">
            <w:pPr>
              <w:widowControl w:val="0"/>
              <w:suppressAutoHyphens/>
              <w:spacing w:after="0" w:line="240" w:lineRule="auto"/>
              <w:rPr>
                <w:rFonts w:ascii="Courier New" w:eastAsia="Courier New" w:hAnsi="Courier New" w:cs="Courier New"/>
                <w:color w:val="000000"/>
                <w:sz w:val="28"/>
                <w:szCs w:val="28"/>
                <w:lang w:eastAsia="ar-SA"/>
              </w:rPr>
            </w:pPr>
            <w:r w:rsidRPr="00F02B6F">
              <w:rPr>
                <w:rFonts w:ascii="Times New Roman" w:eastAsia="Courier New" w:hAnsi="Times New Roman" w:cs="Arial"/>
                <w:sz w:val="28"/>
                <w:szCs w:val="28"/>
                <w:lang w:eastAsia="ar-SA"/>
              </w:rPr>
              <w:lastRenderedPageBreak/>
              <w:t>представленные правоустанавливающий(</w:t>
            </w:r>
            <w:proofErr w:type="spellStart"/>
            <w:r w:rsidRPr="00F02B6F">
              <w:rPr>
                <w:rFonts w:ascii="Times New Roman" w:eastAsia="Courier New" w:hAnsi="Times New Roman" w:cs="Arial"/>
                <w:sz w:val="28"/>
                <w:szCs w:val="28"/>
                <w:lang w:eastAsia="ar-SA"/>
              </w:rPr>
              <w:t>ие</w:t>
            </w:r>
            <w:proofErr w:type="spellEnd"/>
            <w:r w:rsidRPr="00F02B6F">
              <w:rPr>
                <w:rFonts w:ascii="Times New Roman" w:eastAsia="Courier New" w:hAnsi="Times New Roman" w:cs="Arial"/>
                <w:sz w:val="28"/>
                <w:szCs w:val="28"/>
                <w:lang w:eastAsia="ar-SA"/>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C7B25" w:rsidRPr="00F02B6F" w:rsidTr="009C7B25">
        <w:tc>
          <w:tcPr>
            <w:tcW w:w="513" w:type="dxa"/>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lastRenderedPageBreak/>
              <w:t>12</w:t>
            </w:r>
          </w:p>
        </w:tc>
        <w:tc>
          <w:tcPr>
            <w:tcW w:w="5772" w:type="dxa"/>
            <w:gridSpan w:val="2"/>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Подпись</w:t>
            </w:r>
          </w:p>
        </w:tc>
        <w:tc>
          <w:tcPr>
            <w:tcW w:w="3426" w:type="dxa"/>
            <w:gridSpan w:val="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Дата</w:t>
            </w:r>
          </w:p>
        </w:tc>
      </w:tr>
      <w:tr w:rsidR="009C7B25" w:rsidRPr="00F02B6F" w:rsidTr="009C7B25">
        <w:tc>
          <w:tcPr>
            <w:tcW w:w="513"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2336" w:type="dxa"/>
            <w:tcBorders>
              <w:top w:val="double" w:sz="2" w:space="0" w:color="C0C0C0"/>
              <w:left w:val="double" w:sz="2" w:space="0" w:color="C0C0C0"/>
              <w:bottom w:val="double" w:sz="2" w:space="0" w:color="C0C0C0"/>
              <w:right w:val="nil"/>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_________________</w:t>
            </w:r>
          </w:p>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(подпись)</w:t>
            </w:r>
          </w:p>
        </w:tc>
        <w:tc>
          <w:tcPr>
            <w:tcW w:w="3436" w:type="dxa"/>
            <w:tcBorders>
              <w:top w:val="double" w:sz="2" w:space="0" w:color="C0C0C0"/>
              <w:left w:val="double" w:sz="2" w:space="0" w:color="C0C0C0"/>
              <w:bottom w:val="double" w:sz="2" w:space="0" w:color="C0C0C0"/>
              <w:right w:val="nil"/>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_______________________</w:t>
            </w:r>
          </w:p>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(инициалы, фамилия)</w:t>
            </w:r>
          </w:p>
        </w:tc>
        <w:tc>
          <w:tcPr>
            <w:tcW w:w="3426" w:type="dxa"/>
            <w:gridSpan w:val="2"/>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vAlign w:val="cente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"__" ___________ ____ г.</w:t>
            </w:r>
          </w:p>
        </w:tc>
      </w:tr>
      <w:tr w:rsidR="009C7B25" w:rsidRPr="00F02B6F" w:rsidTr="009C7B25">
        <w:tc>
          <w:tcPr>
            <w:tcW w:w="513" w:type="dxa"/>
            <w:tcBorders>
              <w:top w:val="double" w:sz="2" w:space="0" w:color="C0C0C0"/>
              <w:left w:val="double" w:sz="2" w:space="0" w:color="C0C0C0"/>
              <w:bottom w:val="double" w:sz="2" w:space="0" w:color="C0C0C0"/>
              <w:right w:val="nil"/>
            </w:tcBorders>
            <w:tcMar>
              <w:top w:w="15" w:type="dxa"/>
              <w:left w:w="15" w:type="dxa"/>
              <w:bottom w:w="15" w:type="dxa"/>
              <w:right w:w="15" w:type="dxa"/>
            </w:tcMar>
            <w:hideMark/>
          </w:tcPr>
          <w:p w:rsidR="009C7B25" w:rsidRPr="00F02B6F" w:rsidRDefault="009C7B25" w:rsidP="00CF0993">
            <w:pPr>
              <w:suppressAutoHyphens/>
              <w:spacing w:before="280" w:after="280" w:line="240" w:lineRule="auto"/>
              <w:jc w:val="center"/>
              <w:rPr>
                <w:rFonts w:ascii="Times New Roman" w:eastAsia="Times New Roman" w:hAnsi="Times New Roman" w:cs="Arial"/>
                <w:sz w:val="28"/>
                <w:szCs w:val="28"/>
                <w:lang w:eastAsia="ar-SA"/>
              </w:rPr>
            </w:pPr>
            <w:r w:rsidRPr="00F02B6F">
              <w:rPr>
                <w:rFonts w:ascii="Times New Roman" w:eastAsia="Times New Roman" w:hAnsi="Times New Roman" w:cs="Arial"/>
                <w:sz w:val="28"/>
                <w:szCs w:val="28"/>
                <w:lang w:eastAsia="ar-SA"/>
              </w:rPr>
              <w:t>13</w:t>
            </w:r>
          </w:p>
        </w:tc>
        <w:tc>
          <w:tcPr>
            <w:tcW w:w="9198" w:type="dxa"/>
            <w:gridSpan w:val="4"/>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hideMark/>
          </w:tcPr>
          <w:p w:rsidR="009C7B25" w:rsidRPr="00F02B6F" w:rsidRDefault="009C7B25" w:rsidP="00CF0993">
            <w:pPr>
              <w:suppressAutoHyphens/>
              <w:spacing w:before="280" w:after="280" w:line="240" w:lineRule="auto"/>
              <w:rPr>
                <w:rFonts w:ascii="Verdana" w:eastAsia="Times New Roman" w:hAnsi="Verdana" w:cs="Verdana"/>
                <w:color w:val="333366"/>
                <w:sz w:val="28"/>
                <w:szCs w:val="28"/>
                <w:lang w:eastAsia="ar-SA"/>
              </w:rPr>
            </w:pPr>
            <w:r w:rsidRPr="00F02B6F">
              <w:rPr>
                <w:rFonts w:ascii="Times New Roman" w:eastAsia="Times New Roman" w:hAnsi="Times New Roman" w:cs="Arial"/>
                <w:sz w:val="28"/>
                <w:szCs w:val="28"/>
                <w:lang w:eastAsia="ar-SA"/>
              </w:rPr>
              <w:t>Отметка специалиста, принявшего заявление и приложенные к нему документы:</w:t>
            </w:r>
          </w:p>
        </w:tc>
      </w:tr>
      <w:tr w:rsidR="009C7B25" w:rsidRPr="00F02B6F" w:rsidTr="009C7B25">
        <w:tc>
          <w:tcPr>
            <w:tcW w:w="513"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9198" w:type="dxa"/>
            <w:gridSpan w:val="4"/>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513"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9198" w:type="dxa"/>
            <w:gridSpan w:val="4"/>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513"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9198" w:type="dxa"/>
            <w:gridSpan w:val="4"/>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513"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9198" w:type="dxa"/>
            <w:gridSpan w:val="4"/>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r w:rsidR="009C7B25" w:rsidRPr="00F02B6F" w:rsidTr="009C7B25">
        <w:tc>
          <w:tcPr>
            <w:tcW w:w="513" w:type="dxa"/>
            <w:tcBorders>
              <w:top w:val="double" w:sz="2" w:space="0" w:color="C0C0C0"/>
              <w:left w:val="double" w:sz="2" w:space="0" w:color="C0C0C0"/>
              <w:bottom w:val="double" w:sz="2" w:space="0" w:color="C0C0C0"/>
              <w:right w:val="nil"/>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c>
          <w:tcPr>
            <w:tcW w:w="9198" w:type="dxa"/>
            <w:gridSpan w:val="4"/>
            <w:tcBorders>
              <w:top w:val="double" w:sz="2" w:space="0" w:color="C0C0C0"/>
              <w:left w:val="double" w:sz="2" w:space="0" w:color="C0C0C0"/>
              <w:bottom w:val="double" w:sz="2" w:space="0" w:color="C0C0C0"/>
              <w:right w:val="double" w:sz="2" w:space="0" w:color="C0C0C0"/>
            </w:tcBorders>
            <w:tcMar>
              <w:top w:w="15" w:type="dxa"/>
              <w:left w:w="15" w:type="dxa"/>
              <w:bottom w:w="15" w:type="dxa"/>
              <w:right w:w="15" w:type="dxa"/>
            </w:tcMar>
          </w:tcPr>
          <w:p w:rsidR="009C7B25" w:rsidRPr="00F02B6F" w:rsidRDefault="009C7B25" w:rsidP="00CF0993">
            <w:pPr>
              <w:suppressAutoHyphens/>
              <w:snapToGrid w:val="0"/>
              <w:spacing w:before="280" w:after="280" w:line="240" w:lineRule="auto"/>
              <w:rPr>
                <w:rFonts w:ascii="Times New Roman" w:eastAsia="Times New Roman" w:hAnsi="Times New Roman" w:cs="Times New Roman"/>
                <w:sz w:val="28"/>
                <w:szCs w:val="28"/>
                <w:lang w:eastAsia="ar-SA"/>
              </w:rPr>
            </w:pPr>
          </w:p>
        </w:tc>
      </w:tr>
    </w:tbl>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p>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bookmarkStart w:id="3" w:name="Par556"/>
      <w:bookmarkEnd w:id="3"/>
      <w:r w:rsidRPr="00F02B6F">
        <w:rPr>
          <w:rFonts w:ascii="Times New Roman" w:eastAsia="Times New Roman" w:hAnsi="Times New Roman" w:cs="Arial"/>
          <w:sz w:val="28"/>
          <w:szCs w:val="28"/>
          <w:lang w:eastAsia="ar-SA"/>
        </w:rPr>
        <w:t>&lt;1&gt; Строка дублируется для каждого объединенного земельного участка.</w:t>
      </w:r>
    </w:p>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bookmarkStart w:id="4" w:name="Par557"/>
      <w:bookmarkEnd w:id="4"/>
      <w:r w:rsidRPr="00F02B6F">
        <w:rPr>
          <w:rFonts w:ascii="Times New Roman" w:eastAsia="Times New Roman" w:hAnsi="Times New Roman" w:cs="Arial"/>
          <w:sz w:val="28"/>
          <w:szCs w:val="28"/>
          <w:lang w:eastAsia="ar-SA"/>
        </w:rPr>
        <w:t>&lt;2&gt; Строка дублируется для каждого перераспределенного земельного участка.</w:t>
      </w:r>
    </w:p>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bookmarkStart w:id="5" w:name="Par558"/>
      <w:bookmarkEnd w:id="5"/>
      <w:r w:rsidRPr="00F02B6F">
        <w:rPr>
          <w:rFonts w:ascii="Times New Roman" w:eastAsia="Times New Roman" w:hAnsi="Times New Roman" w:cs="Arial"/>
          <w:sz w:val="28"/>
          <w:szCs w:val="28"/>
          <w:lang w:eastAsia="ar-SA"/>
        </w:rPr>
        <w:t>&lt;3&gt; Строка дублируется для каждого разделенного помещения.</w:t>
      </w:r>
    </w:p>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bookmarkStart w:id="6" w:name="Par559"/>
      <w:bookmarkEnd w:id="6"/>
      <w:r w:rsidRPr="00F02B6F">
        <w:rPr>
          <w:rFonts w:ascii="Times New Roman" w:eastAsia="Times New Roman" w:hAnsi="Times New Roman" w:cs="Arial"/>
          <w:sz w:val="28"/>
          <w:szCs w:val="28"/>
          <w:lang w:eastAsia="ar-SA"/>
        </w:rPr>
        <w:t>&lt;4&gt; Строка дублируется для каждого объединенного помещения.</w:t>
      </w:r>
    </w:p>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p>
    <w:p w:rsidR="009C7B25" w:rsidRPr="00F02B6F" w:rsidRDefault="009C7B25" w:rsidP="00CF0993">
      <w:pPr>
        <w:suppressAutoHyphens/>
        <w:spacing w:before="280" w:after="280" w:line="240" w:lineRule="auto"/>
        <w:rPr>
          <w:rFonts w:ascii="Times New Roman" w:eastAsia="Times New Roman" w:hAnsi="Times New Roman" w:cs="Arial"/>
          <w:sz w:val="28"/>
          <w:szCs w:val="28"/>
          <w:lang w:eastAsia="ar-SA"/>
        </w:rPr>
      </w:pPr>
    </w:p>
    <w:p w:rsidR="009C7B25" w:rsidRPr="00F02B6F" w:rsidRDefault="009C7B25" w:rsidP="00CF0993">
      <w:pPr>
        <w:widowControl w:val="0"/>
        <w:suppressAutoHyphens/>
        <w:autoSpaceDE w:val="0"/>
        <w:spacing w:after="0" w:line="240" w:lineRule="auto"/>
        <w:ind w:left="6663"/>
        <w:jc w:val="right"/>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lastRenderedPageBreak/>
        <w:t>Приложение № 2</w:t>
      </w:r>
    </w:p>
    <w:p w:rsidR="009C7B25" w:rsidRPr="00F02B6F" w:rsidRDefault="009C7B25" w:rsidP="00CF0993">
      <w:pPr>
        <w:widowControl w:val="0"/>
        <w:suppressAutoHyphens/>
        <w:autoSpaceDE w:val="0"/>
        <w:spacing w:after="0" w:line="240" w:lineRule="auto"/>
        <w:ind w:left="6663"/>
        <w:jc w:val="right"/>
        <w:rPr>
          <w:rFonts w:ascii="Times New Roman" w:eastAsia="Times New Roman" w:hAnsi="Times New Roman" w:cs="Times New Roman"/>
          <w:bCs/>
          <w:sz w:val="28"/>
          <w:szCs w:val="28"/>
          <w:lang w:eastAsia="ar-SA"/>
        </w:rPr>
      </w:pPr>
      <w:r w:rsidRPr="00F02B6F">
        <w:rPr>
          <w:rFonts w:ascii="Times New Roman" w:eastAsia="Times New Roman" w:hAnsi="Times New Roman" w:cs="Times New Roman"/>
          <w:sz w:val="28"/>
          <w:szCs w:val="28"/>
          <w:lang w:eastAsia="ar-SA"/>
        </w:rPr>
        <w:t>к административному регламенту</w:t>
      </w:r>
    </w:p>
    <w:p w:rsidR="009C7B25" w:rsidRPr="00F02B6F" w:rsidRDefault="009C7B25" w:rsidP="00CF0993">
      <w:pPr>
        <w:widowControl w:val="0"/>
        <w:suppressAutoHyphens/>
        <w:autoSpaceDE w:val="0"/>
        <w:spacing w:after="0" w:line="240" w:lineRule="auto"/>
        <w:ind w:left="6663"/>
        <w:jc w:val="right"/>
        <w:rPr>
          <w:rFonts w:ascii="Times New Roman" w:eastAsia="Times New Roman" w:hAnsi="Times New Roman" w:cs="Times New Roman"/>
          <w:sz w:val="28"/>
          <w:szCs w:val="28"/>
          <w:lang w:eastAsia="ar-SA"/>
        </w:rPr>
      </w:pPr>
      <w:r w:rsidRPr="00F02B6F">
        <w:rPr>
          <w:rFonts w:ascii="Times New Roman" w:eastAsia="Times New Roman" w:hAnsi="Times New Roman" w:cs="Times New Roman"/>
          <w:bCs/>
          <w:sz w:val="28"/>
          <w:szCs w:val="28"/>
          <w:lang w:eastAsia="ar-SA"/>
        </w:rPr>
        <w:t xml:space="preserve">предоставления муниципальной услуги «Присвоение, изменение адресов объектам недвижимого имущества» на территории </w:t>
      </w:r>
      <w:proofErr w:type="spellStart"/>
      <w:r w:rsidRPr="00F02B6F">
        <w:rPr>
          <w:rFonts w:ascii="Times New Roman" w:eastAsia="Times New Roman" w:hAnsi="Times New Roman" w:cs="Times New Roman"/>
          <w:bCs/>
          <w:sz w:val="28"/>
          <w:szCs w:val="28"/>
          <w:lang w:eastAsia="ar-SA"/>
        </w:rPr>
        <w:t>Цветочненского</w:t>
      </w:r>
      <w:proofErr w:type="spellEnd"/>
      <w:r w:rsidRPr="00F02B6F">
        <w:rPr>
          <w:rFonts w:ascii="Times New Roman" w:eastAsia="Times New Roman" w:hAnsi="Times New Roman" w:cs="Times New Roman"/>
          <w:bCs/>
          <w:sz w:val="28"/>
          <w:szCs w:val="28"/>
          <w:lang w:eastAsia="ar-SA"/>
        </w:rPr>
        <w:t xml:space="preserve"> сельского поселения Белогорского района Республики Крым»</w:t>
      </w:r>
    </w:p>
    <w:p w:rsidR="009C7B25" w:rsidRPr="00F02B6F" w:rsidRDefault="009C7B25" w:rsidP="00CF0993">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9C7B25" w:rsidRPr="00F02B6F" w:rsidRDefault="009C7B25" w:rsidP="00CF0993">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bookmarkStart w:id="7" w:name="P274"/>
      <w:bookmarkEnd w:id="7"/>
      <w:r w:rsidRPr="00F02B6F">
        <w:rPr>
          <w:rFonts w:ascii="Times New Roman" w:eastAsia="Times New Roman" w:hAnsi="Times New Roman" w:cs="Times New Roman"/>
          <w:sz w:val="28"/>
          <w:szCs w:val="28"/>
          <w:lang w:eastAsia="ar-SA"/>
        </w:rPr>
        <w:t>Блок-схема последовательности действий по предоставлению</w:t>
      </w:r>
    </w:p>
    <w:p w:rsidR="009C7B25" w:rsidRPr="00F02B6F" w:rsidRDefault="009C7B25" w:rsidP="00CF0993">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муниципальной услуги</w:t>
      </w:r>
    </w:p>
    <w:p w:rsidR="009C7B25" w:rsidRPr="00F02B6F" w:rsidRDefault="009C7B25" w:rsidP="00CF0993">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9C7B25" w:rsidRPr="00F02B6F" w:rsidRDefault="009C7B25" w:rsidP="00CF0993">
      <w:pPr>
        <w:widowControl w:val="0"/>
        <w:suppressAutoHyphens/>
        <w:spacing w:after="0" w:line="240" w:lineRule="auto"/>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w:t>
      </w:r>
    </w:p>
    <w:p w:rsidR="009C7B25" w:rsidRPr="00F02B6F" w:rsidRDefault="00F02B6F" w:rsidP="00CF0993">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9C7B25" w:rsidRPr="00F02B6F">
        <w:rPr>
          <w:rFonts w:ascii="Times New Roman" w:eastAsia="Times New Roman" w:hAnsi="Times New Roman" w:cs="Times New Roman"/>
          <w:sz w:val="28"/>
          <w:szCs w:val="28"/>
          <w:lang w:eastAsia="ar-SA"/>
        </w:rPr>
        <w:t>Об</w:t>
      </w:r>
      <w:r>
        <w:rPr>
          <w:rFonts w:ascii="Times New Roman" w:eastAsia="Times New Roman" w:hAnsi="Times New Roman" w:cs="Times New Roman"/>
          <w:sz w:val="28"/>
          <w:szCs w:val="28"/>
          <w:lang w:eastAsia="ar-SA"/>
        </w:rPr>
        <w:t>ращение заявителя с запросом</w:t>
      </w:r>
      <w:r w:rsidR="009C7B25" w:rsidRPr="00F02B6F">
        <w:rPr>
          <w:rFonts w:ascii="Times New Roman" w:eastAsia="Times New Roman" w:hAnsi="Times New Roman" w:cs="Times New Roman"/>
          <w:sz w:val="28"/>
          <w:szCs w:val="28"/>
          <w:lang w:eastAsia="ar-SA"/>
        </w:rPr>
        <w:t>│</w:t>
      </w:r>
    </w:p>
    <w:p w:rsidR="009C7B25" w:rsidRPr="00F02B6F" w:rsidRDefault="009C7B25" w:rsidP="00CF0993">
      <w:pPr>
        <w:widowControl w:val="0"/>
        <w:suppressAutoHyphens/>
        <w:spacing w:after="0" w:line="240" w:lineRule="auto"/>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w:t>
      </w:r>
    </w:p>
    <w:p w:rsidR="009C7B25" w:rsidRPr="00F02B6F" w:rsidRDefault="009C7B25" w:rsidP="00CF0993">
      <w:pPr>
        <w:widowControl w:val="0"/>
        <w:suppressAutoHyphens/>
        <w:spacing w:after="0" w:line="240" w:lineRule="auto"/>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w:t>
      </w:r>
    </w:p>
    <w:p w:rsidR="009C7B25" w:rsidRPr="00F02B6F" w:rsidRDefault="00F02B6F" w:rsidP="00CF0993">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9C7B25" w:rsidRPr="00F02B6F">
        <w:rPr>
          <w:rFonts w:ascii="Times New Roman" w:eastAsia="Times New Roman" w:hAnsi="Times New Roman" w:cs="Times New Roman"/>
          <w:sz w:val="28"/>
          <w:szCs w:val="28"/>
          <w:lang w:eastAsia="ar-SA"/>
        </w:rPr>
        <w:t>Прием</w:t>
      </w:r>
      <w:r>
        <w:rPr>
          <w:rFonts w:ascii="Times New Roman" w:eastAsia="Times New Roman" w:hAnsi="Times New Roman" w:cs="Times New Roman"/>
          <w:sz w:val="28"/>
          <w:szCs w:val="28"/>
          <w:lang w:eastAsia="ar-SA"/>
        </w:rPr>
        <w:t xml:space="preserve">, регистрация запроса (15 </w:t>
      </w:r>
      <w:proofErr w:type="gramStart"/>
      <w:r>
        <w:rPr>
          <w:rFonts w:ascii="Times New Roman" w:eastAsia="Times New Roman" w:hAnsi="Times New Roman" w:cs="Times New Roman"/>
          <w:sz w:val="28"/>
          <w:szCs w:val="28"/>
          <w:lang w:eastAsia="ar-SA"/>
        </w:rPr>
        <w:t>мин)</w:t>
      </w:r>
      <w:r w:rsidR="009C7B25" w:rsidRPr="00F02B6F">
        <w:rPr>
          <w:rFonts w:ascii="Times New Roman" w:eastAsia="Times New Roman" w:hAnsi="Times New Roman" w:cs="Times New Roman"/>
          <w:sz w:val="28"/>
          <w:szCs w:val="28"/>
          <w:lang w:eastAsia="ar-SA"/>
        </w:rPr>
        <w:t>│</w:t>
      </w:r>
      <w:proofErr w:type="gramEnd"/>
    </w:p>
    <w:p w:rsidR="009C7B25" w:rsidRPr="00F02B6F" w:rsidRDefault="009C7B25" w:rsidP="00CF0993">
      <w:pPr>
        <w:widowControl w:val="0"/>
        <w:suppressAutoHyphens/>
        <w:spacing w:after="0" w:line="240" w:lineRule="auto"/>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w:t>
      </w:r>
    </w:p>
    <w:p w:rsidR="009C7B25" w:rsidRPr="00F02B6F" w:rsidRDefault="009C7B25" w:rsidP="00CF0993">
      <w:pPr>
        <w:widowControl w:val="0"/>
        <w:suppressAutoHyphens/>
        <w:spacing w:after="0" w:line="240" w:lineRule="auto"/>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w:t>
      </w:r>
    </w:p>
    <w:p w:rsidR="009C7B25" w:rsidRPr="00F02B6F" w:rsidRDefault="009C7B25" w:rsidP="00CF0993">
      <w:pPr>
        <w:widowControl w:val="0"/>
        <w:suppressAutoHyphens/>
        <w:spacing w:after="0" w:line="240" w:lineRule="auto"/>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 xml:space="preserve">│Рассмотрение документов (5 рабочих </w:t>
      </w:r>
      <w:proofErr w:type="gramStart"/>
      <w:r w:rsidRPr="00F02B6F">
        <w:rPr>
          <w:rFonts w:ascii="Times New Roman" w:eastAsia="Times New Roman" w:hAnsi="Times New Roman" w:cs="Times New Roman"/>
          <w:sz w:val="28"/>
          <w:szCs w:val="28"/>
          <w:lang w:eastAsia="ar-SA"/>
        </w:rPr>
        <w:t>дней)│</w:t>
      </w:r>
      <w:proofErr w:type="gramEnd"/>
    </w:p>
    <w:p w:rsidR="009C7B25" w:rsidRPr="00F02B6F" w:rsidRDefault="009C7B25" w:rsidP="00CF0993">
      <w:pPr>
        <w:widowControl w:val="0"/>
        <w:suppressAutoHyphens/>
        <w:spacing w:after="0" w:line="240" w:lineRule="auto"/>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w:t>
      </w:r>
    </w:p>
    <w:p w:rsidR="009C7B25" w:rsidRPr="00F02B6F" w:rsidRDefault="009C7B25" w:rsidP="00CF0993">
      <w:pPr>
        <w:widowControl w:val="0"/>
        <w:suppressAutoHyphens/>
        <w:spacing w:after="0" w:line="240" w:lineRule="auto"/>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w:t>
      </w:r>
    </w:p>
    <w:p w:rsidR="009C7B25" w:rsidRPr="00F02B6F" w:rsidRDefault="009C7B25" w:rsidP="00CF0993">
      <w:pPr>
        <w:widowControl w:val="0"/>
        <w:suppressAutoHyphens/>
        <w:spacing w:after="0" w:line="240" w:lineRule="auto"/>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│Наличие оснований для отказа в предоставлении документа │</w:t>
      </w:r>
    </w:p>
    <w:p w:rsidR="009C7B25" w:rsidRPr="00F02B6F" w:rsidRDefault="009C7B25" w:rsidP="00CF0993">
      <w:pPr>
        <w:widowControl w:val="0"/>
        <w:suppressAutoHyphens/>
        <w:spacing w:after="0" w:line="240" w:lineRule="auto"/>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│согласно административному регламенту (см. исчерпывающий│</w:t>
      </w:r>
    </w:p>
    <w:p w:rsidR="009C7B25" w:rsidRPr="00F02B6F" w:rsidRDefault="00F02B6F" w:rsidP="00CF0993">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9C7B25" w:rsidRPr="00F02B6F">
        <w:rPr>
          <w:rFonts w:ascii="Times New Roman" w:eastAsia="Times New Roman" w:hAnsi="Times New Roman" w:cs="Times New Roman"/>
          <w:sz w:val="28"/>
          <w:szCs w:val="28"/>
          <w:lang w:eastAsia="ar-SA"/>
        </w:rPr>
        <w:t>перечень оснований д</w:t>
      </w:r>
      <w:r>
        <w:rPr>
          <w:rFonts w:ascii="Times New Roman" w:eastAsia="Times New Roman" w:hAnsi="Times New Roman" w:cs="Times New Roman"/>
          <w:sz w:val="28"/>
          <w:szCs w:val="28"/>
          <w:lang w:eastAsia="ar-SA"/>
        </w:rPr>
        <w:t xml:space="preserve">ля приостановления или отказа </w:t>
      </w:r>
      <w:r w:rsidR="009C7B25" w:rsidRPr="00F02B6F">
        <w:rPr>
          <w:rFonts w:ascii="Times New Roman" w:eastAsia="Times New Roman" w:hAnsi="Times New Roman" w:cs="Times New Roman"/>
          <w:sz w:val="28"/>
          <w:szCs w:val="28"/>
          <w:lang w:eastAsia="ar-SA"/>
        </w:rPr>
        <w:t>│</w:t>
      </w:r>
    </w:p>
    <w:p w:rsidR="009C7B25" w:rsidRPr="00F02B6F" w:rsidRDefault="00F02B6F" w:rsidP="00CF0993">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9C7B25" w:rsidRPr="00F02B6F">
        <w:rPr>
          <w:rFonts w:ascii="Times New Roman" w:eastAsia="Times New Roman" w:hAnsi="Times New Roman" w:cs="Times New Roman"/>
          <w:sz w:val="28"/>
          <w:szCs w:val="28"/>
          <w:lang w:eastAsia="ar-SA"/>
        </w:rPr>
        <w:t xml:space="preserve">в предоставлении муниципальной услуги в </w:t>
      </w:r>
      <w:hyperlink r:id="rId26" w:anchor="P119" w:history="1">
        <w:r w:rsidR="009C7B25" w:rsidRPr="00F02B6F">
          <w:rPr>
            <w:rStyle w:val="a3"/>
            <w:rFonts w:ascii="Times New Roman" w:eastAsia="Calibri" w:hAnsi="Times New Roman" w:cs="Courier New"/>
            <w:sz w:val="28"/>
            <w:szCs w:val="28"/>
          </w:rPr>
          <w:t>п. 2.9</w:t>
        </w:r>
      </w:hyperlink>
      <w:r w:rsidR="009C7B25" w:rsidRPr="00F02B6F">
        <w:rPr>
          <w:rFonts w:ascii="Times New Roman" w:eastAsia="Times New Roman" w:hAnsi="Times New Roman" w:cs="Times New Roman"/>
          <w:sz w:val="28"/>
          <w:szCs w:val="28"/>
          <w:lang w:eastAsia="ar-SA"/>
        </w:rPr>
        <w:t>│</w:t>
      </w:r>
    </w:p>
    <w:p w:rsidR="009C7B25" w:rsidRPr="00F02B6F" w:rsidRDefault="00F02B6F" w:rsidP="00CF0993">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9C7B25" w:rsidRPr="00F02B6F">
        <w:rPr>
          <w:rFonts w:ascii="Times New Roman" w:eastAsia="Times New Roman" w:hAnsi="Times New Roman" w:cs="Times New Roman"/>
          <w:sz w:val="28"/>
          <w:szCs w:val="28"/>
          <w:lang w:eastAsia="ar-SA"/>
        </w:rPr>
        <w:t>администра</w:t>
      </w:r>
      <w:r>
        <w:rPr>
          <w:rFonts w:ascii="Times New Roman" w:eastAsia="Times New Roman" w:hAnsi="Times New Roman" w:cs="Times New Roman"/>
          <w:sz w:val="28"/>
          <w:szCs w:val="28"/>
          <w:lang w:eastAsia="ar-SA"/>
        </w:rPr>
        <w:t xml:space="preserve">тивного </w:t>
      </w:r>
      <w:proofErr w:type="gramStart"/>
      <w:r>
        <w:rPr>
          <w:rFonts w:ascii="Times New Roman" w:eastAsia="Times New Roman" w:hAnsi="Times New Roman" w:cs="Times New Roman"/>
          <w:sz w:val="28"/>
          <w:szCs w:val="28"/>
          <w:lang w:eastAsia="ar-SA"/>
        </w:rPr>
        <w:t>регламента)</w:t>
      </w:r>
      <w:r w:rsidR="009C7B25" w:rsidRPr="00F02B6F">
        <w:rPr>
          <w:rFonts w:ascii="Times New Roman" w:eastAsia="Times New Roman" w:hAnsi="Times New Roman" w:cs="Times New Roman"/>
          <w:sz w:val="28"/>
          <w:szCs w:val="28"/>
          <w:lang w:eastAsia="ar-SA"/>
        </w:rPr>
        <w:t>│</w:t>
      </w:r>
      <w:proofErr w:type="gramEnd"/>
    </w:p>
    <w:p w:rsidR="009C7B25" w:rsidRPr="00F02B6F" w:rsidRDefault="009C7B25" w:rsidP="00CF0993">
      <w:pPr>
        <w:widowControl w:val="0"/>
        <w:suppressAutoHyphens/>
        <w:spacing w:after="0" w:line="240" w:lineRule="auto"/>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w:t>
      </w:r>
    </w:p>
    <w:p w:rsidR="009C7B25" w:rsidRPr="00F02B6F" w:rsidRDefault="009C7B25" w:rsidP="00CF0993">
      <w:pPr>
        <w:widowControl w:val="0"/>
        <w:suppressAutoHyphens/>
        <w:spacing w:after="0" w:line="240" w:lineRule="auto"/>
        <w:jc w:val="both"/>
        <w:rPr>
          <w:rFonts w:ascii="Times New Roman" w:eastAsia="Times New Roman" w:hAnsi="Times New Roman" w:cs="Times New Roman"/>
          <w:sz w:val="28"/>
          <w:szCs w:val="28"/>
          <w:lang w:eastAsia="ar-SA"/>
        </w:rPr>
      </w:pPr>
    </w:p>
    <w:p w:rsidR="009C7B25" w:rsidRPr="00F02B6F" w:rsidRDefault="00F02B6F" w:rsidP="00CF0993">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9C7B25" w:rsidRPr="00F02B6F">
        <w:rPr>
          <w:rFonts w:ascii="Times New Roman" w:eastAsia="Times New Roman" w:hAnsi="Times New Roman" w:cs="Times New Roman"/>
          <w:sz w:val="28"/>
          <w:szCs w:val="28"/>
          <w:lang w:eastAsia="ar-SA"/>
        </w:rPr>
        <w:t>┌────────┐</w:t>
      </w:r>
    </w:p>
    <w:p w:rsidR="009C7B25" w:rsidRPr="00F02B6F" w:rsidRDefault="00F02B6F" w:rsidP="00CF0993">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│Нет││Да</w:t>
      </w:r>
      <w:r w:rsidR="009C7B25" w:rsidRPr="00F02B6F">
        <w:rPr>
          <w:rFonts w:ascii="Times New Roman" w:eastAsia="Times New Roman" w:hAnsi="Times New Roman" w:cs="Times New Roman"/>
          <w:sz w:val="28"/>
          <w:szCs w:val="28"/>
          <w:lang w:eastAsia="ar-SA"/>
        </w:rPr>
        <w:t>│</w:t>
      </w:r>
    </w:p>
    <w:p w:rsidR="009C7B25" w:rsidRPr="00F02B6F" w:rsidRDefault="00F02B6F" w:rsidP="00CF0993">
      <w:pPr>
        <w:widowControl w:val="0"/>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w:t>
      </w:r>
      <w:r w:rsidR="009C7B25" w:rsidRPr="00F02B6F">
        <w:rPr>
          <w:rFonts w:ascii="Times New Roman" w:eastAsia="Times New Roman" w:hAnsi="Times New Roman" w:cs="Times New Roman"/>
          <w:sz w:val="28"/>
          <w:szCs w:val="28"/>
          <w:lang w:eastAsia="ar-SA"/>
        </w:rPr>
        <w:t>└───┬────┘</w:t>
      </w:r>
    </w:p>
    <w:p w:rsidR="009C7B25" w:rsidRPr="00F02B6F" w:rsidRDefault="009C7B25" w:rsidP="00CF0993">
      <w:pPr>
        <w:widowControl w:val="0"/>
        <w:suppressAutoHyphens/>
        <w:spacing w:after="0" w:line="240" w:lineRule="auto"/>
        <w:jc w:val="both"/>
        <w:rPr>
          <w:rFonts w:ascii="Times New Roman" w:eastAsia="Times New Roman" w:hAnsi="Times New Roman" w:cs="Times New Roman"/>
          <w:sz w:val="28"/>
          <w:szCs w:val="28"/>
          <w:lang w:eastAsia="ar-SA"/>
        </w:rPr>
      </w:pPr>
    </w:p>
    <w:p w:rsidR="009C7B25" w:rsidRPr="00F02B6F" w:rsidRDefault="009C7B25" w:rsidP="00CF0993">
      <w:pPr>
        <w:widowControl w:val="0"/>
        <w:suppressAutoHyphens/>
        <w:spacing w:after="0" w:line="240" w:lineRule="auto"/>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w:t>
      </w:r>
      <w:r w:rsidR="00F02B6F">
        <w:rPr>
          <w:rFonts w:ascii="Times New Roman" w:eastAsia="Times New Roman" w:hAnsi="Times New Roman" w:cs="Times New Roman"/>
          <w:sz w:val="28"/>
          <w:szCs w:val="28"/>
          <w:lang w:eastAsia="ar-SA"/>
        </w:rPr>
        <w:t>───────────┐</w:t>
      </w:r>
      <w:r w:rsidRPr="00F02B6F">
        <w:rPr>
          <w:rFonts w:ascii="Times New Roman" w:eastAsia="Times New Roman" w:hAnsi="Times New Roman" w:cs="Times New Roman"/>
          <w:sz w:val="28"/>
          <w:szCs w:val="28"/>
          <w:lang w:eastAsia="ar-SA"/>
        </w:rPr>
        <w:t>┌───────────────────────────┐</w:t>
      </w:r>
    </w:p>
    <w:p w:rsidR="009C7B25" w:rsidRPr="00F02B6F" w:rsidRDefault="009C7B25" w:rsidP="00CF0993">
      <w:pPr>
        <w:widowControl w:val="0"/>
        <w:suppressAutoHyphens/>
        <w:spacing w:after="0" w:line="240" w:lineRule="auto"/>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│Предоставлени</w:t>
      </w:r>
      <w:r w:rsidR="00F02B6F">
        <w:rPr>
          <w:rFonts w:ascii="Times New Roman" w:eastAsia="Times New Roman" w:hAnsi="Times New Roman" w:cs="Times New Roman"/>
          <w:sz w:val="28"/>
          <w:szCs w:val="28"/>
          <w:lang w:eastAsia="ar-SA"/>
        </w:rPr>
        <w:t>е документа││ Отказ в предоставлении</w:t>
      </w:r>
      <w:r w:rsidRPr="00F02B6F">
        <w:rPr>
          <w:rFonts w:ascii="Times New Roman" w:eastAsia="Times New Roman" w:hAnsi="Times New Roman" w:cs="Times New Roman"/>
          <w:sz w:val="28"/>
          <w:szCs w:val="28"/>
          <w:lang w:eastAsia="ar-SA"/>
        </w:rPr>
        <w:t>│</w:t>
      </w:r>
    </w:p>
    <w:p w:rsidR="009C7B25" w:rsidRPr="00F02B6F" w:rsidRDefault="00F02B6F" w:rsidP="00CF0993">
      <w:pPr>
        <w:widowControl w:val="0"/>
        <w:suppressAutoHyphens/>
        <w:spacing w:after="0" w:line="240" w:lineRule="auto"/>
        <w:jc w:val="both"/>
        <w:rPr>
          <w:rFonts w:ascii="Times New Roman" w:eastAsia="Times New Roman" w:hAnsi="Times New Roman" w:cs="Times New Roman"/>
          <w:sz w:val="28"/>
          <w:szCs w:val="28"/>
          <w:lang w:eastAsia="ar-SA"/>
        </w:rPr>
      </w:pPr>
      <w:proofErr w:type="gramStart"/>
      <w:r>
        <w:rPr>
          <w:rFonts w:ascii="Times New Roman" w:eastAsia="Times New Roman" w:hAnsi="Times New Roman" w:cs="Times New Roman"/>
          <w:sz w:val="28"/>
          <w:szCs w:val="28"/>
          <w:lang w:eastAsia="ar-SA"/>
        </w:rPr>
        <w:lastRenderedPageBreak/>
        <w:t>│(</w:t>
      </w:r>
      <w:proofErr w:type="gramEnd"/>
      <w:r>
        <w:rPr>
          <w:rFonts w:ascii="Times New Roman" w:eastAsia="Times New Roman" w:hAnsi="Times New Roman" w:cs="Times New Roman"/>
          <w:sz w:val="28"/>
          <w:szCs w:val="28"/>
          <w:lang w:eastAsia="ar-SA"/>
        </w:rPr>
        <w:t>10 дней)││документа (10 дней)</w:t>
      </w:r>
      <w:r w:rsidR="009C7B25" w:rsidRPr="00F02B6F">
        <w:rPr>
          <w:rFonts w:ascii="Times New Roman" w:eastAsia="Times New Roman" w:hAnsi="Times New Roman" w:cs="Times New Roman"/>
          <w:sz w:val="28"/>
          <w:szCs w:val="28"/>
          <w:lang w:eastAsia="ar-SA"/>
        </w:rPr>
        <w:t>│</w:t>
      </w:r>
    </w:p>
    <w:p w:rsidR="009C7B25" w:rsidRPr="00F02B6F" w:rsidRDefault="009C7B25" w:rsidP="00CF0993">
      <w:pPr>
        <w:widowControl w:val="0"/>
        <w:suppressAutoHyphens/>
        <w:spacing w:after="0" w:line="240" w:lineRule="auto"/>
        <w:jc w:val="both"/>
        <w:rPr>
          <w:rFonts w:ascii="Times New Roman" w:eastAsia="Times New Roman" w:hAnsi="Times New Roman" w:cs="Times New Roman"/>
          <w:sz w:val="28"/>
          <w:szCs w:val="28"/>
          <w:lang w:eastAsia="ar-SA"/>
        </w:rPr>
      </w:pPr>
      <w:r w:rsidRPr="00F02B6F">
        <w:rPr>
          <w:rFonts w:ascii="Times New Roman" w:eastAsia="Times New Roman" w:hAnsi="Times New Roman" w:cs="Times New Roman"/>
          <w:sz w:val="28"/>
          <w:szCs w:val="28"/>
          <w:lang w:eastAsia="ar-SA"/>
        </w:rPr>
        <w:t>└─────────────</w:t>
      </w:r>
      <w:r w:rsidR="00F02B6F">
        <w:rPr>
          <w:rFonts w:ascii="Times New Roman" w:eastAsia="Times New Roman" w:hAnsi="Times New Roman" w:cs="Times New Roman"/>
          <w:sz w:val="28"/>
          <w:szCs w:val="28"/>
          <w:lang w:eastAsia="ar-SA"/>
        </w:rPr>
        <w:t>───────────┘</w:t>
      </w:r>
      <w:r w:rsidRPr="00F02B6F">
        <w:rPr>
          <w:rFonts w:ascii="Times New Roman" w:eastAsia="Times New Roman" w:hAnsi="Times New Roman" w:cs="Times New Roman"/>
          <w:sz w:val="28"/>
          <w:szCs w:val="28"/>
          <w:lang w:eastAsia="ar-SA"/>
        </w:rPr>
        <w:t>└───────────────────────────┘</w:t>
      </w:r>
    </w:p>
    <w:p w:rsidR="009C7B25" w:rsidRPr="00F02B6F" w:rsidRDefault="009C7B25" w:rsidP="00CF0993">
      <w:pPr>
        <w:widowControl w:val="0"/>
        <w:suppressAutoHyphens/>
        <w:autoSpaceDE w:val="0"/>
        <w:spacing w:after="0" w:line="240" w:lineRule="auto"/>
        <w:ind w:firstLine="720"/>
        <w:jc w:val="center"/>
        <w:rPr>
          <w:rFonts w:ascii="Times New Roman" w:eastAsia="Times New Roman" w:hAnsi="Times New Roman" w:cs="Times New Roman"/>
          <w:sz w:val="28"/>
          <w:szCs w:val="28"/>
          <w:lang w:eastAsia="ar-SA"/>
        </w:rPr>
      </w:pPr>
    </w:p>
    <w:p w:rsidR="009C7B25" w:rsidRPr="00F02B6F" w:rsidRDefault="009C7B25" w:rsidP="00CF0993">
      <w:pPr>
        <w:widowControl w:val="0"/>
        <w:suppressAutoHyphens/>
        <w:autoSpaceDE w:val="0"/>
        <w:spacing w:after="0" w:line="240" w:lineRule="auto"/>
        <w:ind w:firstLine="720"/>
        <w:jc w:val="both"/>
        <w:rPr>
          <w:rFonts w:ascii="Times New Roman" w:eastAsia="Times New Roman" w:hAnsi="Times New Roman" w:cs="Times New Roman"/>
          <w:sz w:val="28"/>
          <w:szCs w:val="28"/>
          <w:lang w:eastAsia="ar-SA"/>
        </w:rPr>
      </w:pPr>
    </w:p>
    <w:p w:rsidR="009C7B25" w:rsidRPr="00F02B6F" w:rsidRDefault="009C7B25" w:rsidP="00CF0993">
      <w:pPr>
        <w:widowControl w:val="0"/>
        <w:pBdr>
          <w:top w:val="single" w:sz="4" w:space="0" w:color="000000"/>
        </w:pBdr>
        <w:suppressAutoHyphens/>
        <w:autoSpaceDE w:val="0"/>
        <w:spacing w:before="100" w:after="100" w:line="240" w:lineRule="auto"/>
        <w:ind w:firstLine="720"/>
        <w:jc w:val="both"/>
        <w:rPr>
          <w:rFonts w:ascii="Arial" w:eastAsia="Times New Roman" w:hAnsi="Arial" w:cs="Arial"/>
          <w:sz w:val="28"/>
          <w:szCs w:val="28"/>
          <w:lang w:eastAsia="ar-SA"/>
        </w:rPr>
      </w:pPr>
    </w:p>
    <w:p w:rsidR="009C7B25" w:rsidRPr="00F02B6F" w:rsidRDefault="009C7B25" w:rsidP="00CF0993">
      <w:pPr>
        <w:autoSpaceDE w:val="0"/>
        <w:autoSpaceDN w:val="0"/>
        <w:adjustRightInd w:val="0"/>
        <w:spacing w:after="0" w:line="240" w:lineRule="auto"/>
        <w:rPr>
          <w:rFonts w:ascii="Times New Roman" w:eastAsia="Times New Roman" w:hAnsi="Times New Roman" w:cs="Times New Roman"/>
          <w:sz w:val="28"/>
          <w:szCs w:val="28"/>
          <w:lang w:eastAsia="ru-RU"/>
        </w:rPr>
      </w:pPr>
    </w:p>
    <w:p w:rsidR="009C7B25" w:rsidRPr="00F02B6F" w:rsidRDefault="009C7B25" w:rsidP="00CF0993">
      <w:pPr>
        <w:autoSpaceDE w:val="0"/>
        <w:autoSpaceDN w:val="0"/>
        <w:adjustRightInd w:val="0"/>
        <w:spacing w:after="0" w:line="240" w:lineRule="auto"/>
        <w:rPr>
          <w:rFonts w:ascii="Times New Roman" w:eastAsia="Times New Roman" w:hAnsi="Times New Roman" w:cs="Times New Roman"/>
          <w:sz w:val="28"/>
          <w:szCs w:val="28"/>
          <w:lang w:eastAsia="ru-RU"/>
        </w:rPr>
      </w:pPr>
    </w:p>
    <w:p w:rsidR="009C7B25" w:rsidRPr="00F02B6F" w:rsidRDefault="009C7B25" w:rsidP="00CF0993">
      <w:pPr>
        <w:autoSpaceDE w:val="0"/>
        <w:autoSpaceDN w:val="0"/>
        <w:adjustRightInd w:val="0"/>
        <w:spacing w:after="0" w:line="240" w:lineRule="auto"/>
        <w:rPr>
          <w:rFonts w:ascii="Times New Roman" w:eastAsia="Times New Roman" w:hAnsi="Times New Roman" w:cs="Times New Roman"/>
          <w:sz w:val="28"/>
          <w:szCs w:val="28"/>
          <w:lang w:eastAsia="ru-RU"/>
        </w:rPr>
      </w:pPr>
    </w:p>
    <w:p w:rsidR="009C7B25" w:rsidRPr="00F02B6F" w:rsidRDefault="009C7B25" w:rsidP="00CF0993">
      <w:pPr>
        <w:autoSpaceDE w:val="0"/>
        <w:autoSpaceDN w:val="0"/>
        <w:adjustRightInd w:val="0"/>
        <w:spacing w:after="0" w:line="240" w:lineRule="auto"/>
        <w:rPr>
          <w:rFonts w:ascii="Times New Roman" w:eastAsia="Times New Roman" w:hAnsi="Times New Roman" w:cs="Times New Roman"/>
          <w:sz w:val="28"/>
          <w:szCs w:val="28"/>
          <w:lang w:eastAsia="ru-RU"/>
        </w:rPr>
      </w:pPr>
    </w:p>
    <w:p w:rsidR="009C7B25" w:rsidRPr="00F02B6F" w:rsidRDefault="009C7B25" w:rsidP="00CF0993">
      <w:pPr>
        <w:autoSpaceDE w:val="0"/>
        <w:autoSpaceDN w:val="0"/>
        <w:adjustRightInd w:val="0"/>
        <w:spacing w:after="0" w:line="240" w:lineRule="auto"/>
        <w:rPr>
          <w:rFonts w:ascii="Times New Roman" w:eastAsia="Times New Roman" w:hAnsi="Times New Roman" w:cs="Times New Roman"/>
          <w:sz w:val="28"/>
          <w:szCs w:val="28"/>
          <w:lang w:eastAsia="ru-RU"/>
        </w:rPr>
      </w:pPr>
    </w:p>
    <w:p w:rsidR="009C7B25" w:rsidRPr="00F02B6F" w:rsidRDefault="009C7B25" w:rsidP="00CF0993">
      <w:pPr>
        <w:autoSpaceDE w:val="0"/>
        <w:autoSpaceDN w:val="0"/>
        <w:adjustRightInd w:val="0"/>
        <w:spacing w:after="0" w:line="240" w:lineRule="auto"/>
        <w:rPr>
          <w:rFonts w:ascii="Times New Roman" w:eastAsia="Times New Roman" w:hAnsi="Times New Roman" w:cs="Times New Roman"/>
          <w:sz w:val="28"/>
          <w:szCs w:val="28"/>
          <w:lang w:eastAsia="ru-RU"/>
        </w:rPr>
      </w:pPr>
    </w:p>
    <w:p w:rsidR="009C7B25" w:rsidRPr="00F02B6F" w:rsidRDefault="009C7B25" w:rsidP="00CF0993">
      <w:pPr>
        <w:autoSpaceDE w:val="0"/>
        <w:autoSpaceDN w:val="0"/>
        <w:adjustRightInd w:val="0"/>
        <w:spacing w:after="0" w:line="240" w:lineRule="auto"/>
        <w:rPr>
          <w:rFonts w:ascii="Times New Roman" w:eastAsia="Times New Roman" w:hAnsi="Times New Roman" w:cs="Times New Roman"/>
          <w:sz w:val="28"/>
          <w:szCs w:val="28"/>
          <w:lang w:eastAsia="ru-RU"/>
        </w:rPr>
      </w:pPr>
    </w:p>
    <w:p w:rsidR="009C7B25" w:rsidRPr="00F02B6F" w:rsidRDefault="009C7B25" w:rsidP="00CF0993">
      <w:pPr>
        <w:spacing w:line="240" w:lineRule="auto"/>
        <w:rPr>
          <w:rFonts w:ascii="Calibri" w:eastAsia="Calibri" w:hAnsi="Calibri" w:cs="Times New Roman"/>
          <w:sz w:val="28"/>
          <w:szCs w:val="28"/>
        </w:rPr>
      </w:pPr>
    </w:p>
    <w:p w:rsidR="009C7B25" w:rsidRPr="00F02B6F" w:rsidRDefault="009C7B25" w:rsidP="00CF0993">
      <w:pPr>
        <w:spacing w:line="240" w:lineRule="auto"/>
        <w:rPr>
          <w:sz w:val="28"/>
          <w:szCs w:val="28"/>
        </w:rPr>
      </w:pPr>
    </w:p>
    <w:p w:rsidR="00D9000F" w:rsidRPr="00F02B6F" w:rsidRDefault="00D9000F" w:rsidP="00CF0993">
      <w:pPr>
        <w:spacing w:line="240" w:lineRule="auto"/>
        <w:rPr>
          <w:sz w:val="28"/>
          <w:szCs w:val="28"/>
        </w:rPr>
      </w:pPr>
    </w:p>
    <w:sectPr w:rsidR="00D9000F" w:rsidRPr="00F02B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Franklin Gothic Heavy">
    <w:panose1 w:val="020B09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Andale Sans UI">
    <w:altName w:val="Arial Unicode MS"/>
    <w:charset w:val="CC"/>
    <w:family w:val="auto"/>
    <w:pitch w:val="variable"/>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08"/>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708"/>
        </w:tabs>
        <w:ind w:left="0" w:firstLine="0"/>
      </w:pPr>
      <w:rPr>
        <w:rFonts w:ascii="Symbol" w:hAnsi="Symbol" w:cs="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15:restartNumberingAfterBreak="0">
    <w:nsid w:val="00000004"/>
    <w:multiLevelType w:val="multilevel"/>
    <w:tmpl w:val="00000004"/>
    <w:name w:val="WW8Num4"/>
    <w:lvl w:ilvl="0">
      <w:start w:val="1"/>
      <w:numFmt w:val="bullet"/>
      <w:lvlText w:val="-"/>
      <w:lvlJc w:val="left"/>
      <w:pPr>
        <w:tabs>
          <w:tab w:val="num" w:pos="708"/>
        </w:tabs>
        <w:ind w:left="0" w:firstLine="0"/>
      </w:pPr>
      <w:rPr>
        <w:rFonts w:ascii="Times New Roman" w:hAnsi="Times New Roman" w:cs="Times New Roman" w:hint="default"/>
        <w:sz w:val="28"/>
        <w:szCs w:val="28"/>
        <w:lang w:eastAsia="en-US" w:bidi="en-US"/>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05"/>
    <w:multiLevelType w:val="multilevel"/>
    <w:tmpl w:val="00000005"/>
    <w:name w:val="WW8Num5"/>
    <w:lvl w:ilvl="0">
      <w:start w:val="1"/>
      <w:numFmt w:val="decimal"/>
      <w:lvlText w:val="5.1.%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effect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15:restartNumberingAfterBreak="0">
    <w:nsid w:val="00000006"/>
    <w:multiLevelType w:val="multilevel"/>
    <w:tmpl w:val="00000006"/>
    <w:name w:val="WW8Num6"/>
    <w:lvl w:ilvl="0">
      <w:start w:val="1"/>
      <w:numFmt w:val="decimal"/>
      <w:lvlText w:val="%1)"/>
      <w:lvlJc w:val="left"/>
      <w:pPr>
        <w:tabs>
          <w:tab w:val="num" w:pos="708"/>
        </w:tabs>
        <w:ind w:left="0" w:firstLine="0"/>
      </w:pPr>
      <w:rPr>
        <w:rFonts w:ascii="Symbol" w:hAnsi="Symbol" w:cs="Symbol" w:hint="default"/>
        <w:sz w:val="28"/>
        <w:szCs w:val="28"/>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7"/>
    <w:multiLevelType w:val="multilevel"/>
    <w:tmpl w:val="00000007"/>
    <w:name w:val="WW8Num7"/>
    <w:lvl w:ilvl="0">
      <w:start w:val="4"/>
      <w:numFmt w:val="decimal"/>
      <w:lvlText w:val="%1."/>
      <w:lvlJc w:val="left"/>
      <w:pPr>
        <w:tabs>
          <w:tab w:val="num" w:pos="0"/>
        </w:tabs>
        <w:ind w:left="0" w:firstLine="0"/>
      </w:pPr>
      <w:rPr>
        <w:rFonts w:ascii="Times New Roman" w:hAnsi="Times New Roman" w:cs="Times New Roman"/>
        <w:b/>
        <w:bCs w:val="0"/>
        <w:i w:val="0"/>
        <w:iCs w:val="0"/>
        <w:caps w:val="0"/>
        <w:smallCaps w:val="0"/>
        <w:strike w:val="0"/>
        <w:dstrike w:val="0"/>
        <w:color w:val="000000"/>
        <w:spacing w:val="0"/>
        <w:w w:val="100"/>
        <w:position w:val="0"/>
        <w:sz w:val="28"/>
        <w:szCs w:val="28"/>
        <w:u w:val="none"/>
        <w:effect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effect w:val="none"/>
        <w:vertAlign w:val="baseline"/>
      </w:rPr>
    </w:lvl>
    <w:lvl w:ilvl="2">
      <w:start w:val="1"/>
      <w:numFmt w:val="decimal"/>
      <w:lvlText w:val="%1.%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4"/>
        <w:szCs w:val="24"/>
        <w:u w:val="none"/>
        <w:effect w:val="none"/>
        <w:vertAlign w:val="baseline"/>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1429" w:hanging="360"/>
      </w:pPr>
      <w:rPr>
        <w:rFonts w:ascii="Symbol" w:hAnsi="Symbol" w:cs="Symbol" w:hint="default"/>
      </w:rPr>
    </w:lvl>
  </w:abstractNum>
  <w:abstractNum w:abstractNumId="8" w15:restartNumberingAfterBreak="0">
    <w:nsid w:val="3A9C2BB9"/>
    <w:multiLevelType w:val="multilevel"/>
    <w:tmpl w:val="B468AC5E"/>
    <w:lvl w:ilvl="0">
      <w:start w:val="1"/>
      <w:numFmt w:val="decimal"/>
      <w:pStyle w:val="1"/>
      <w:lvlText w:val="%1."/>
      <w:lvlJc w:val="left"/>
      <w:pPr>
        <w:tabs>
          <w:tab w:val="num" w:pos="1636"/>
        </w:tabs>
        <w:ind w:left="1636" w:hanging="360"/>
      </w:pPr>
    </w:lvl>
    <w:lvl w:ilvl="1">
      <w:start w:val="7"/>
      <w:numFmt w:val="decimal"/>
      <w:pStyle w:val="2"/>
      <w:isLgl/>
      <w:lvlText w:val="%1.%2."/>
      <w:lvlJc w:val="left"/>
      <w:pPr>
        <w:tabs>
          <w:tab w:val="num" w:pos="2960"/>
        </w:tabs>
        <w:ind w:left="2960" w:hanging="1335"/>
      </w:pPr>
      <w:rPr>
        <w:sz w:val="24"/>
        <w:szCs w:val="24"/>
      </w:rPr>
    </w:lvl>
    <w:lvl w:ilvl="2">
      <w:start w:val="1"/>
      <w:numFmt w:val="decimal"/>
      <w:isLgl/>
      <w:lvlText w:val="%1.%2.%3."/>
      <w:lvlJc w:val="left"/>
      <w:pPr>
        <w:tabs>
          <w:tab w:val="num" w:pos="3309"/>
        </w:tabs>
        <w:ind w:left="3309" w:hanging="1335"/>
      </w:pPr>
    </w:lvl>
    <w:lvl w:ilvl="3">
      <w:start w:val="1"/>
      <w:numFmt w:val="decimal"/>
      <w:pStyle w:val="4"/>
      <w:isLgl/>
      <w:lvlText w:val="%1.%2.%3.%4."/>
      <w:lvlJc w:val="left"/>
      <w:pPr>
        <w:tabs>
          <w:tab w:val="num" w:pos="3658"/>
        </w:tabs>
        <w:ind w:left="3658" w:hanging="1335"/>
      </w:pPr>
    </w:lvl>
    <w:lvl w:ilvl="4">
      <w:start w:val="1"/>
      <w:numFmt w:val="decimal"/>
      <w:isLgl/>
      <w:lvlText w:val="%1.%2.%3.%4.%5."/>
      <w:lvlJc w:val="left"/>
      <w:pPr>
        <w:tabs>
          <w:tab w:val="num" w:pos="4007"/>
        </w:tabs>
        <w:ind w:left="4007" w:hanging="1335"/>
      </w:pPr>
    </w:lvl>
    <w:lvl w:ilvl="5">
      <w:start w:val="1"/>
      <w:numFmt w:val="decimal"/>
      <w:isLgl/>
      <w:lvlText w:val="%1.%2.%3.%4.%5.%6."/>
      <w:lvlJc w:val="left"/>
      <w:pPr>
        <w:tabs>
          <w:tab w:val="num" w:pos="4461"/>
        </w:tabs>
        <w:ind w:left="4461" w:hanging="1440"/>
      </w:pPr>
    </w:lvl>
    <w:lvl w:ilvl="6">
      <w:start w:val="1"/>
      <w:numFmt w:val="decimal"/>
      <w:isLgl/>
      <w:lvlText w:val="%1.%2.%3.%4.%5.%6.%7."/>
      <w:lvlJc w:val="left"/>
      <w:pPr>
        <w:tabs>
          <w:tab w:val="num" w:pos="4810"/>
        </w:tabs>
        <w:ind w:left="4810" w:hanging="1440"/>
      </w:pPr>
    </w:lvl>
    <w:lvl w:ilvl="7">
      <w:start w:val="1"/>
      <w:numFmt w:val="decimal"/>
      <w:isLgl/>
      <w:lvlText w:val="%1.%2.%3.%4.%5.%6.%7.%8."/>
      <w:lvlJc w:val="left"/>
      <w:pPr>
        <w:tabs>
          <w:tab w:val="num" w:pos="5519"/>
        </w:tabs>
        <w:ind w:left="5519" w:hanging="1800"/>
      </w:pPr>
    </w:lvl>
    <w:lvl w:ilvl="8">
      <w:start w:val="1"/>
      <w:numFmt w:val="decimal"/>
      <w:isLgl/>
      <w:lvlText w:val="%1.%2.%3.%4.%5.%6.%7.%8.%9."/>
      <w:lvlJc w:val="left"/>
      <w:pPr>
        <w:tabs>
          <w:tab w:val="num" w:pos="5868"/>
        </w:tabs>
        <w:ind w:left="5868" w:hanging="1800"/>
      </w:pPr>
    </w:lvl>
  </w:abstractNum>
  <w:num w:numId="1">
    <w:abstractNumId w:val="8"/>
  </w:num>
  <w:num w:numId="2">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num>
  <w:num w:numId="5">
    <w:abstractNumId w:val="6"/>
  </w:num>
  <w:num w:numId="6">
    <w:abstractNumId w:val="6"/>
  </w:num>
  <w:num w:numId="7">
    <w:abstractNumId w:val="5"/>
  </w:num>
  <w:num w:numId="8">
    <w:abstractNumId w:val="5"/>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9">
    <w:abstractNumId w:val="3"/>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2"/>
  </w:num>
  <w:num w:numId="12">
    <w:abstractNumId w:val="2"/>
  </w:num>
  <w:num w:numId="13">
    <w:abstractNumId w:val="4"/>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1"/>
  </w:num>
  <w:num w:numId="16">
    <w:abstractNumId w:val="1"/>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822"/>
    <w:rsid w:val="009C7B25"/>
    <w:rsid w:val="00BD3BC8"/>
    <w:rsid w:val="00CF0993"/>
    <w:rsid w:val="00D9000F"/>
    <w:rsid w:val="00DF0822"/>
    <w:rsid w:val="00F02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8B574-8843-4BAB-A435-36A2AB71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B25"/>
    <w:pPr>
      <w:spacing w:line="256" w:lineRule="auto"/>
    </w:pPr>
  </w:style>
  <w:style w:type="paragraph" w:styleId="1">
    <w:name w:val="heading 1"/>
    <w:basedOn w:val="a"/>
    <w:next w:val="a"/>
    <w:link w:val="10"/>
    <w:qFormat/>
    <w:rsid w:val="009C7B25"/>
    <w:pPr>
      <w:keepNext/>
      <w:numPr>
        <w:numId w:val="1"/>
      </w:numPr>
      <w:suppressAutoHyphens/>
      <w:spacing w:after="0" w:line="360" w:lineRule="auto"/>
      <w:jc w:val="center"/>
      <w:outlineLvl w:val="0"/>
    </w:pPr>
    <w:rPr>
      <w:rFonts w:ascii="Tahoma" w:eastAsia="Times New Roman" w:hAnsi="Tahoma" w:cs="Times New Roman"/>
      <w:b/>
      <w:sz w:val="28"/>
      <w:szCs w:val="20"/>
      <w:lang w:eastAsia="ar-SA"/>
    </w:rPr>
  </w:style>
  <w:style w:type="paragraph" w:styleId="2">
    <w:name w:val="heading 2"/>
    <w:basedOn w:val="a"/>
    <w:next w:val="a"/>
    <w:link w:val="20"/>
    <w:semiHidden/>
    <w:unhideWhenUsed/>
    <w:qFormat/>
    <w:rsid w:val="009C7B25"/>
    <w:pPr>
      <w:keepNext/>
      <w:numPr>
        <w:ilvl w:val="1"/>
        <w:numId w:val="1"/>
      </w:numPr>
      <w:suppressAutoHyphens/>
      <w:spacing w:before="240" w:after="60" w:line="240" w:lineRule="auto"/>
      <w:outlineLvl w:val="1"/>
    </w:pPr>
    <w:rPr>
      <w:rFonts w:ascii="Cambria" w:eastAsia="Times New Roman" w:hAnsi="Cambria" w:cs="Times New Roman"/>
      <w:b/>
      <w:bCs/>
      <w:i/>
      <w:iCs/>
      <w:sz w:val="28"/>
      <w:szCs w:val="28"/>
      <w:lang w:eastAsia="ar-SA"/>
    </w:rPr>
  </w:style>
  <w:style w:type="paragraph" w:styleId="4">
    <w:name w:val="heading 4"/>
    <w:basedOn w:val="a"/>
    <w:next w:val="a"/>
    <w:link w:val="40"/>
    <w:semiHidden/>
    <w:unhideWhenUsed/>
    <w:qFormat/>
    <w:rsid w:val="009C7B25"/>
    <w:pPr>
      <w:keepNext/>
      <w:numPr>
        <w:ilvl w:val="3"/>
        <w:numId w:val="1"/>
      </w:numPr>
      <w:suppressAutoHyphens/>
      <w:spacing w:before="240" w:after="60" w:line="240" w:lineRule="auto"/>
      <w:outlineLvl w:val="3"/>
    </w:pPr>
    <w:rPr>
      <w:rFonts w:ascii="Calibri" w:eastAsia="Times New Roman" w:hAnsi="Calibri"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B25"/>
    <w:rPr>
      <w:rFonts w:ascii="Tahoma" w:eastAsia="Times New Roman" w:hAnsi="Tahoma" w:cs="Times New Roman"/>
      <w:b/>
      <w:sz w:val="28"/>
      <w:szCs w:val="20"/>
      <w:lang w:eastAsia="ar-SA"/>
    </w:rPr>
  </w:style>
  <w:style w:type="character" w:customStyle="1" w:styleId="20">
    <w:name w:val="Заголовок 2 Знак"/>
    <w:basedOn w:val="a0"/>
    <w:link w:val="2"/>
    <w:semiHidden/>
    <w:rsid w:val="009C7B25"/>
    <w:rPr>
      <w:rFonts w:ascii="Cambria" w:eastAsia="Times New Roman" w:hAnsi="Cambria" w:cs="Times New Roman"/>
      <w:b/>
      <w:bCs/>
      <w:i/>
      <w:iCs/>
      <w:sz w:val="28"/>
      <w:szCs w:val="28"/>
      <w:lang w:eastAsia="ar-SA"/>
    </w:rPr>
  </w:style>
  <w:style w:type="character" w:customStyle="1" w:styleId="40">
    <w:name w:val="Заголовок 4 Знак"/>
    <w:basedOn w:val="a0"/>
    <w:link w:val="4"/>
    <w:semiHidden/>
    <w:rsid w:val="009C7B25"/>
    <w:rPr>
      <w:rFonts w:ascii="Calibri" w:eastAsia="Times New Roman" w:hAnsi="Calibri" w:cs="Times New Roman"/>
      <w:b/>
      <w:bCs/>
      <w:sz w:val="28"/>
      <w:szCs w:val="28"/>
      <w:lang w:eastAsia="ar-SA"/>
    </w:rPr>
  </w:style>
  <w:style w:type="character" w:styleId="a3">
    <w:name w:val="Hyperlink"/>
    <w:semiHidden/>
    <w:unhideWhenUsed/>
    <w:rsid w:val="009C7B25"/>
    <w:rPr>
      <w:color w:val="0066CC"/>
      <w:u w:val="single"/>
    </w:rPr>
  </w:style>
  <w:style w:type="character" w:styleId="a4">
    <w:name w:val="FollowedHyperlink"/>
    <w:basedOn w:val="a0"/>
    <w:uiPriority w:val="99"/>
    <w:semiHidden/>
    <w:unhideWhenUsed/>
    <w:rsid w:val="009C7B25"/>
    <w:rPr>
      <w:color w:val="954F72" w:themeColor="followedHyperlink"/>
      <w:u w:val="single"/>
    </w:rPr>
  </w:style>
  <w:style w:type="paragraph" w:styleId="HTML">
    <w:name w:val="HTML Preformatted"/>
    <w:basedOn w:val="a"/>
    <w:link w:val="HTML1"/>
    <w:semiHidden/>
    <w:unhideWhenUsed/>
    <w:rsid w:val="009C7B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ar-SA"/>
    </w:rPr>
  </w:style>
  <w:style w:type="character" w:customStyle="1" w:styleId="HTML0">
    <w:name w:val="Стандартный HTML Знак"/>
    <w:basedOn w:val="a0"/>
    <w:semiHidden/>
    <w:rsid w:val="009C7B25"/>
    <w:rPr>
      <w:rFonts w:ascii="Consolas" w:hAnsi="Consolas" w:cs="Consolas"/>
      <w:sz w:val="20"/>
      <w:szCs w:val="20"/>
    </w:rPr>
  </w:style>
  <w:style w:type="paragraph" w:styleId="a5">
    <w:name w:val="Normal (Web)"/>
    <w:basedOn w:val="a"/>
    <w:semiHidden/>
    <w:unhideWhenUsed/>
    <w:rsid w:val="009C7B25"/>
    <w:pPr>
      <w:suppressAutoHyphens/>
      <w:spacing w:before="280" w:after="280" w:line="240" w:lineRule="auto"/>
    </w:pPr>
    <w:rPr>
      <w:rFonts w:ascii="Verdana" w:eastAsia="Times New Roman" w:hAnsi="Verdana" w:cs="Verdana"/>
      <w:color w:val="333366"/>
      <w:sz w:val="12"/>
      <w:szCs w:val="12"/>
      <w:lang w:eastAsia="ar-SA"/>
    </w:rPr>
  </w:style>
  <w:style w:type="paragraph" w:styleId="a6">
    <w:name w:val="footnote text"/>
    <w:basedOn w:val="a"/>
    <w:link w:val="11"/>
    <w:semiHidden/>
    <w:unhideWhenUsed/>
    <w:rsid w:val="009C7B25"/>
    <w:pPr>
      <w:widowControl w:val="0"/>
      <w:suppressAutoHyphens/>
      <w:autoSpaceDE w:val="0"/>
      <w:spacing w:after="0" w:line="240" w:lineRule="auto"/>
      <w:ind w:firstLine="720"/>
      <w:jc w:val="both"/>
    </w:pPr>
    <w:rPr>
      <w:rFonts w:ascii="Arial" w:eastAsia="Times New Roman" w:hAnsi="Arial" w:cs="Times New Roman"/>
      <w:sz w:val="20"/>
      <w:szCs w:val="20"/>
      <w:lang w:eastAsia="ar-SA"/>
    </w:rPr>
  </w:style>
  <w:style w:type="character" w:customStyle="1" w:styleId="a7">
    <w:name w:val="Текст сноски Знак"/>
    <w:basedOn w:val="a0"/>
    <w:semiHidden/>
    <w:rsid w:val="009C7B25"/>
    <w:rPr>
      <w:sz w:val="20"/>
      <w:szCs w:val="20"/>
    </w:rPr>
  </w:style>
  <w:style w:type="paragraph" w:styleId="a8">
    <w:name w:val="annotation text"/>
    <w:basedOn w:val="a"/>
    <w:link w:val="12"/>
    <w:uiPriority w:val="99"/>
    <w:semiHidden/>
    <w:unhideWhenUsed/>
    <w:rsid w:val="009C7B25"/>
    <w:pPr>
      <w:widowControl w:val="0"/>
      <w:suppressAutoHyphens/>
      <w:spacing w:after="0" w:line="240" w:lineRule="auto"/>
    </w:pPr>
    <w:rPr>
      <w:rFonts w:ascii="Courier New" w:eastAsia="Courier New" w:hAnsi="Courier New" w:cs="Courier New"/>
      <w:color w:val="000000"/>
      <w:sz w:val="20"/>
      <w:szCs w:val="20"/>
      <w:lang w:eastAsia="ar-SA"/>
    </w:rPr>
  </w:style>
  <w:style w:type="character" w:customStyle="1" w:styleId="a9">
    <w:name w:val="Текст примечания Знак"/>
    <w:basedOn w:val="a0"/>
    <w:uiPriority w:val="99"/>
    <w:semiHidden/>
    <w:rsid w:val="009C7B25"/>
    <w:rPr>
      <w:sz w:val="20"/>
      <w:szCs w:val="20"/>
    </w:rPr>
  </w:style>
  <w:style w:type="paragraph" w:styleId="aa">
    <w:name w:val="header"/>
    <w:basedOn w:val="a"/>
    <w:link w:val="ab"/>
    <w:semiHidden/>
    <w:unhideWhenUsed/>
    <w:rsid w:val="009C7B25"/>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0"/>
    <w:link w:val="aa"/>
    <w:semiHidden/>
    <w:rsid w:val="009C7B25"/>
    <w:rPr>
      <w:rFonts w:ascii="Calibri" w:eastAsia="Calibri" w:hAnsi="Calibri" w:cs="Times New Roman"/>
    </w:rPr>
  </w:style>
  <w:style w:type="paragraph" w:styleId="ac">
    <w:name w:val="footer"/>
    <w:basedOn w:val="a"/>
    <w:link w:val="ad"/>
    <w:semiHidden/>
    <w:unhideWhenUsed/>
    <w:rsid w:val="009C7B25"/>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c"/>
    <w:semiHidden/>
    <w:rsid w:val="009C7B25"/>
    <w:rPr>
      <w:rFonts w:ascii="Times New Roman" w:eastAsia="Times New Roman" w:hAnsi="Times New Roman" w:cs="Times New Roman"/>
      <w:sz w:val="20"/>
      <w:szCs w:val="20"/>
      <w:lang w:eastAsia="ar-SA"/>
    </w:rPr>
  </w:style>
  <w:style w:type="paragraph" w:styleId="ae">
    <w:name w:val="endnote text"/>
    <w:basedOn w:val="a"/>
    <w:link w:val="13"/>
    <w:semiHidden/>
    <w:unhideWhenUsed/>
    <w:rsid w:val="009C7B25"/>
    <w:pPr>
      <w:suppressAutoHyphens/>
      <w:spacing w:after="0" w:line="240" w:lineRule="auto"/>
    </w:pPr>
    <w:rPr>
      <w:rFonts w:ascii="Arial" w:eastAsia="Times New Roman" w:hAnsi="Arial" w:cs="Times New Roman"/>
      <w:sz w:val="20"/>
      <w:szCs w:val="20"/>
      <w:lang w:val="x-none" w:eastAsia="ar-SA"/>
    </w:rPr>
  </w:style>
  <w:style w:type="character" w:customStyle="1" w:styleId="af">
    <w:name w:val="Текст концевой сноски Знак"/>
    <w:basedOn w:val="a0"/>
    <w:semiHidden/>
    <w:rsid w:val="009C7B25"/>
    <w:rPr>
      <w:sz w:val="20"/>
      <w:szCs w:val="20"/>
    </w:rPr>
  </w:style>
  <w:style w:type="paragraph" w:styleId="af0">
    <w:name w:val="Body Text"/>
    <w:basedOn w:val="a"/>
    <w:link w:val="14"/>
    <w:semiHidden/>
    <w:unhideWhenUsed/>
    <w:rsid w:val="009C7B25"/>
    <w:pPr>
      <w:widowControl w:val="0"/>
      <w:shd w:val="clear" w:color="auto" w:fill="FFFFFF"/>
      <w:suppressAutoHyphens/>
      <w:spacing w:before="300" w:after="300" w:line="298" w:lineRule="exact"/>
      <w:ind w:hanging="360"/>
      <w:jc w:val="both"/>
    </w:pPr>
    <w:rPr>
      <w:rFonts w:ascii="Times New Roman" w:eastAsia="Times New Roman" w:hAnsi="Times New Roman" w:cs="Times New Roman"/>
      <w:sz w:val="20"/>
      <w:szCs w:val="20"/>
      <w:lang w:eastAsia="ar-SA"/>
    </w:rPr>
  </w:style>
  <w:style w:type="character" w:customStyle="1" w:styleId="af1">
    <w:name w:val="Основной текст Знак"/>
    <w:basedOn w:val="a0"/>
    <w:semiHidden/>
    <w:rsid w:val="009C7B25"/>
  </w:style>
  <w:style w:type="paragraph" w:styleId="af2">
    <w:name w:val="List"/>
    <w:basedOn w:val="af0"/>
    <w:semiHidden/>
    <w:unhideWhenUsed/>
    <w:rsid w:val="009C7B25"/>
    <w:rPr>
      <w:rFonts w:cs="Mangal"/>
    </w:rPr>
  </w:style>
  <w:style w:type="paragraph" w:styleId="af3">
    <w:name w:val="Subtitle"/>
    <w:basedOn w:val="a"/>
    <w:next w:val="af0"/>
    <w:link w:val="af4"/>
    <w:qFormat/>
    <w:rsid w:val="009C7B25"/>
    <w:pPr>
      <w:widowControl w:val="0"/>
      <w:suppressAutoHyphens/>
      <w:spacing w:after="60" w:line="240" w:lineRule="auto"/>
      <w:jc w:val="center"/>
    </w:pPr>
    <w:rPr>
      <w:rFonts w:ascii="Arial" w:eastAsia="Courier New" w:hAnsi="Arial" w:cs="Arial"/>
      <w:color w:val="000000"/>
      <w:sz w:val="24"/>
      <w:szCs w:val="24"/>
      <w:lang w:eastAsia="ar-SA"/>
    </w:rPr>
  </w:style>
  <w:style w:type="character" w:customStyle="1" w:styleId="af4">
    <w:name w:val="Подзаголовок Знак"/>
    <w:basedOn w:val="a0"/>
    <w:link w:val="af3"/>
    <w:rsid w:val="009C7B25"/>
    <w:rPr>
      <w:rFonts w:ascii="Arial" w:eastAsia="Courier New" w:hAnsi="Arial" w:cs="Arial"/>
      <w:color w:val="000000"/>
      <w:sz w:val="24"/>
      <w:szCs w:val="24"/>
      <w:lang w:eastAsia="ar-SA"/>
    </w:rPr>
  </w:style>
  <w:style w:type="paragraph" w:styleId="af5">
    <w:name w:val="Title"/>
    <w:basedOn w:val="a"/>
    <w:next w:val="af3"/>
    <w:link w:val="15"/>
    <w:qFormat/>
    <w:rsid w:val="009C7B25"/>
    <w:pPr>
      <w:suppressAutoHyphens/>
      <w:spacing w:after="0" w:line="240" w:lineRule="auto"/>
      <w:jc w:val="center"/>
    </w:pPr>
    <w:rPr>
      <w:rFonts w:ascii="Times New Roman" w:eastAsia="Times New Roman" w:hAnsi="Times New Roman" w:cs="Times New Roman"/>
      <w:sz w:val="28"/>
      <w:szCs w:val="24"/>
      <w:lang w:eastAsia="ar-SA"/>
    </w:rPr>
  </w:style>
  <w:style w:type="character" w:customStyle="1" w:styleId="af6">
    <w:name w:val="Название Знак"/>
    <w:basedOn w:val="a0"/>
    <w:rsid w:val="009C7B25"/>
    <w:rPr>
      <w:rFonts w:asciiTheme="majorHAnsi" w:eastAsiaTheme="majorEastAsia" w:hAnsiTheme="majorHAnsi" w:cstheme="majorBidi"/>
      <w:spacing w:val="-10"/>
      <w:kern w:val="28"/>
      <w:sz w:val="56"/>
      <w:szCs w:val="56"/>
    </w:rPr>
  </w:style>
  <w:style w:type="paragraph" w:styleId="af7">
    <w:name w:val="annotation subject"/>
    <w:basedOn w:val="a8"/>
    <w:next w:val="a8"/>
    <w:link w:val="16"/>
    <w:semiHidden/>
    <w:unhideWhenUsed/>
    <w:rsid w:val="009C7B25"/>
    <w:rPr>
      <w:b/>
      <w:bCs/>
    </w:rPr>
  </w:style>
  <w:style w:type="character" w:customStyle="1" w:styleId="af8">
    <w:name w:val="Тема примечания Знак"/>
    <w:basedOn w:val="a9"/>
    <w:semiHidden/>
    <w:rsid w:val="009C7B25"/>
    <w:rPr>
      <w:b/>
      <w:bCs/>
      <w:sz w:val="20"/>
      <w:szCs w:val="20"/>
    </w:rPr>
  </w:style>
  <w:style w:type="paragraph" w:styleId="af9">
    <w:name w:val="Balloon Text"/>
    <w:basedOn w:val="a"/>
    <w:link w:val="17"/>
    <w:semiHidden/>
    <w:unhideWhenUsed/>
    <w:rsid w:val="009C7B25"/>
    <w:pPr>
      <w:suppressAutoHyphens/>
      <w:spacing w:after="0" w:line="240" w:lineRule="auto"/>
    </w:pPr>
    <w:rPr>
      <w:rFonts w:ascii="Tahoma" w:eastAsia="Times New Roman" w:hAnsi="Tahoma" w:cs="Tahoma"/>
      <w:sz w:val="16"/>
      <w:szCs w:val="16"/>
      <w:lang w:eastAsia="ar-SA"/>
    </w:rPr>
  </w:style>
  <w:style w:type="character" w:customStyle="1" w:styleId="afa">
    <w:name w:val="Текст выноски Знак"/>
    <w:basedOn w:val="a0"/>
    <w:semiHidden/>
    <w:rsid w:val="009C7B25"/>
    <w:rPr>
      <w:rFonts w:ascii="Segoe UI" w:hAnsi="Segoe UI" w:cs="Segoe UI"/>
      <w:sz w:val="18"/>
      <w:szCs w:val="18"/>
    </w:rPr>
  </w:style>
  <w:style w:type="paragraph" w:styleId="afb">
    <w:name w:val="No Spacing"/>
    <w:qFormat/>
    <w:rsid w:val="009C7B25"/>
    <w:pPr>
      <w:suppressAutoHyphens/>
      <w:spacing w:after="0" w:line="240" w:lineRule="auto"/>
    </w:pPr>
    <w:rPr>
      <w:rFonts w:ascii="Times New Roman" w:eastAsia="Times New Roman" w:hAnsi="Times New Roman" w:cs="Times New Roman"/>
      <w:sz w:val="24"/>
      <w:szCs w:val="24"/>
      <w:lang w:eastAsia="ar-SA"/>
    </w:rPr>
  </w:style>
  <w:style w:type="paragraph" w:styleId="afc">
    <w:name w:val="List Paragraph"/>
    <w:basedOn w:val="a"/>
    <w:qFormat/>
    <w:rsid w:val="009C7B25"/>
    <w:pPr>
      <w:spacing w:line="254" w:lineRule="auto"/>
      <w:ind w:left="720"/>
      <w:contextualSpacing/>
    </w:pPr>
    <w:rPr>
      <w:rFonts w:ascii="Calibri" w:eastAsia="Calibri" w:hAnsi="Calibri" w:cs="Times New Roman"/>
    </w:rPr>
  </w:style>
  <w:style w:type="paragraph" w:customStyle="1" w:styleId="afd">
    <w:name w:val="Заголовок"/>
    <w:basedOn w:val="a"/>
    <w:next w:val="af0"/>
    <w:semiHidden/>
    <w:rsid w:val="009C7B25"/>
    <w:pPr>
      <w:keepNext/>
      <w:widowControl w:val="0"/>
      <w:suppressAutoHyphens/>
      <w:spacing w:before="240" w:after="120" w:line="240" w:lineRule="auto"/>
    </w:pPr>
    <w:rPr>
      <w:rFonts w:ascii="Arial" w:eastAsia="Microsoft YaHei" w:hAnsi="Arial" w:cs="Mangal"/>
      <w:color w:val="000000"/>
      <w:sz w:val="28"/>
      <w:szCs w:val="28"/>
      <w:lang w:eastAsia="ar-SA"/>
    </w:rPr>
  </w:style>
  <w:style w:type="paragraph" w:customStyle="1" w:styleId="21">
    <w:name w:val="Название2"/>
    <w:basedOn w:val="a"/>
    <w:semiHidden/>
    <w:rsid w:val="009C7B25"/>
    <w:pPr>
      <w:widowControl w:val="0"/>
      <w:suppressLineNumbers/>
      <w:suppressAutoHyphens/>
      <w:spacing w:before="120" w:after="120" w:line="240" w:lineRule="auto"/>
    </w:pPr>
    <w:rPr>
      <w:rFonts w:ascii="Courier New" w:eastAsia="Courier New" w:hAnsi="Courier New" w:cs="Mangal"/>
      <w:i/>
      <w:iCs/>
      <w:color w:val="000000"/>
      <w:sz w:val="24"/>
      <w:szCs w:val="24"/>
      <w:lang w:eastAsia="ar-SA"/>
    </w:rPr>
  </w:style>
  <w:style w:type="paragraph" w:customStyle="1" w:styleId="22">
    <w:name w:val="Указатель2"/>
    <w:basedOn w:val="a"/>
    <w:semiHidden/>
    <w:rsid w:val="009C7B25"/>
    <w:pPr>
      <w:widowControl w:val="0"/>
      <w:suppressLineNumbers/>
      <w:suppressAutoHyphens/>
      <w:spacing w:after="0" w:line="240" w:lineRule="auto"/>
    </w:pPr>
    <w:rPr>
      <w:rFonts w:ascii="Courier New" w:eastAsia="Courier New" w:hAnsi="Courier New" w:cs="Mangal"/>
      <w:color w:val="000000"/>
      <w:sz w:val="24"/>
      <w:szCs w:val="24"/>
      <w:lang w:eastAsia="ar-SA"/>
    </w:rPr>
  </w:style>
  <w:style w:type="paragraph" w:customStyle="1" w:styleId="18">
    <w:name w:val="Название1"/>
    <w:basedOn w:val="a"/>
    <w:semiHidden/>
    <w:rsid w:val="009C7B25"/>
    <w:pPr>
      <w:widowControl w:val="0"/>
      <w:suppressLineNumbers/>
      <w:suppressAutoHyphens/>
      <w:spacing w:before="120" w:after="120" w:line="240" w:lineRule="auto"/>
    </w:pPr>
    <w:rPr>
      <w:rFonts w:ascii="Courier New" w:eastAsia="Courier New" w:hAnsi="Courier New" w:cs="Mangal"/>
      <w:i/>
      <w:iCs/>
      <w:color w:val="000000"/>
      <w:sz w:val="24"/>
      <w:szCs w:val="24"/>
      <w:lang w:eastAsia="ar-SA"/>
    </w:rPr>
  </w:style>
  <w:style w:type="paragraph" w:customStyle="1" w:styleId="19">
    <w:name w:val="Указатель1"/>
    <w:basedOn w:val="a"/>
    <w:semiHidden/>
    <w:rsid w:val="009C7B25"/>
    <w:pPr>
      <w:widowControl w:val="0"/>
      <w:suppressLineNumbers/>
      <w:suppressAutoHyphens/>
      <w:spacing w:after="0" w:line="240" w:lineRule="auto"/>
    </w:pPr>
    <w:rPr>
      <w:rFonts w:ascii="Courier New" w:eastAsia="Courier New" w:hAnsi="Courier New" w:cs="Mangal"/>
      <w:color w:val="000000"/>
      <w:sz w:val="24"/>
      <w:szCs w:val="24"/>
      <w:lang w:eastAsia="ar-SA"/>
    </w:rPr>
  </w:style>
  <w:style w:type="paragraph" w:customStyle="1" w:styleId="23">
    <w:name w:val="Основной текст (2)"/>
    <w:basedOn w:val="a"/>
    <w:semiHidden/>
    <w:rsid w:val="009C7B25"/>
    <w:pPr>
      <w:widowControl w:val="0"/>
      <w:shd w:val="clear" w:color="auto" w:fill="FFFFFF"/>
      <w:suppressAutoHyphens/>
      <w:spacing w:after="300" w:line="269" w:lineRule="exact"/>
      <w:jc w:val="center"/>
    </w:pPr>
    <w:rPr>
      <w:rFonts w:ascii="Times New Roman" w:eastAsia="Times New Roman" w:hAnsi="Times New Roman" w:cs="Times New Roman"/>
      <w:b/>
      <w:bCs/>
      <w:sz w:val="20"/>
      <w:szCs w:val="20"/>
      <w:lang w:eastAsia="ar-SA"/>
    </w:rPr>
  </w:style>
  <w:style w:type="paragraph" w:customStyle="1" w:styleId="24">
    <w:name w:val="Заголовок №2"/>
    <w:basedOn w:val="a"/>
    <w:semiHidden/>
    <w:rsid w:val="009C7B25"/>
    <w:pPr>
      <w:widowControl w:val="0"/>
      <w:shd w:val="clear" w:color="auto" w:fill="FFFFFF"/>
      <w:suppressAutoHyphens/>
      <w:spacing w:before="300" w:after="300" w:line="240" w:lineRule="atLeast"/>
      <w:jc w:val="center"/>
    </w:pPr>
    <w:rPr>
      <w:rFonts w:ascii="Times New Roman" w:eastAsia="Times New Roman" w:hAnsi="Times New Roman" w:cs="Times New Roman"/>
      <w:b/>
      <w:bCs/>
      <w:sz w:val="30"/>
      <w:szCs w:val="30"/>
      <w:lang w:eastAsia="ar-SA"/>
    </w:rPr>
  </w:style>
  <w:style w:type="paragraph" w:customStyle="1" w:styleId="5">
    <w:name w:val="Заголовок №5"/>
    <w:basedOn w:val="a"/>
    <w:semiHidden/>
    <w:rsid w:val="009C7B25"/>
    <w:pPr>
      <w:widowControl w:val="0"/>
      <w:shd w:val="clear" w:color="auto" w:fill="FFFFFF"/>
      <w:suppressAutoHyphens/>
      <w:spacing w:before="600" w:after="0" w:line="326" w:lineRule="exact"/>
    </w:pPr>
    <w:rPr>
      <w:rFonts w:ascii="Times New Roman" w:eastAsia="Times New Roman" w:hAnsi="Times New Roman" w:cs="Times New Roman"/>
      <w:b/>
      <w:bCs/>
      <w:sz w:val="26"/>
      <w:szCs w:val="26"/>
      <w:lang w:eastAsia="ar-SA"/>
    </w:rPr>
  </w:style>
  <w:style w:type="paragraph" w:customStyle="1" w:styleId="41">
    <w:name w:val="Основной текст (4)"/>
    <w:basedOn w:val="a"/>
    <w:semiHidden/>
    <w:rsid w:val="009C7B25"/>
    <w:pPr>
      <w:widowControl w:val="0"/>
      <w:shd w:val="clear" w:color="auto" w:fill="FFFFFF"/>
      <w:suppressAutoHyphens/>
      <w:spacing w:before="1380" w:after="0" w:line="298" w:lineRule="exact"/>
      <w:ind w:hanging="700"/>
    </w:pPr>
    <w:rPr>
      <w:rFonts w:ascii="Times New Roman" w:eastAsia="Times New Roman" w:hAnsi="Times New Roman" w:cs="Times New Roman"/>
      <w:b/>
      <w:bCs/>
      <w:sz w:val="26"/>
      <w:szCs w:val="26"/>
      <w:lang w:eastAsia="ar-SA"/>
    </w:rPr>
  </w:style>
  <w:style w:type="paragraph" w:customStyle="1" w:styleId="6">
    <w:name w:val="Заголовок №6"/>
    <w:basedOn w:val="a"/>
    <w:semiHidden/>
    <w:rsid w:val="009C7B25"/>
    <w:pPr>
      <w:widowControl w:val="0"/>
      <w:shd w:val="clear" w:color="auto" w:fill="FFFFFF"/>
      <w:suppressAutoHyphens/>
      <w:spacing w:after="360" w:line="240" w:lineRule="atLeast"/>
      <w:ind w:hanging="340"/>
      <w:jc w:val="both"/>
    </w:pPr>
    <w:rPr>
      <w:rFonts w:ascii="Times New Roman" w:eastAsia="Times New Roman" w:hAnsi="Times New Roman" w:cs="Times New Roman"/>
      <w:b/>
      <w:bCs/>
      <w:sz w:val="20"/>
      <w:szCs w:val="20"/>
      <w:lang w:eastAsia="ar-SA"/>
    </w:rPr>
  </w:style>
  <w:style w:type="paragraph" w:customStyle="1" w:styleId="3">
    <w:name w:val="Основной текст (3)"/>
    <w:basedOn w:val="a"/>
    <w:semiHidden/>
    <w:rsid w:val="009C7B25"/>
    <w:pPr>
      <w:widowControl w:val="0"/>
      <w:shd w:val="clear" w:color="auto" w:fill="FFFFFF"/>
      <w:suppressAutoHyphens/>
      <w:spacing w:before="60" w:after="600" w:line="240" w:lineRule="atLeast"/>
      <w:jc w:val="center"/>
    </w:pPr>
    <w:rPr>
      <w:rFonts w:ascii="Times New Roman" w:eastAsia="Times New Roman" w:hAnsi="Times New Roman" w:cs="Times New Roman"/>
      <w:b/>
      <w:bCs/>
      <w:sz w:val="18"/>
      <w:szCs w:val="18"/>
      <w:lang w:eastAsia="ar-SA"/>
    </w:rPr>
  </w:style>
  <w:style w:type="paragraph" w:customStyle="1" w:styleId="1a">
    <w:name w:val="Колонтитул1"/>
    <w:basedOn w:val="a"/>
    <w:semiHidden/>
    <w:rsid w:val="009C7B25"/>
    <w:pPr>
      <w:widowControl w:val="0"/>
      <w:shd w:val="clear" w:color="auto" w:fill="FFFFFF"/>
      <w:suppressAutoHyphens/>
      <w:spacing w:after="0" w:line="240" w:lineRule="atLeast"/>
    </w:pPr>
    <w:rPr>
      <w:rFonts w:ascii="Times New Roman" w:eastAsia="Times New Roman" w:hAnsi="Times New Roman" w:cs="Times New Roman"/>
      <w:b/>
      <w:bCs/>
      <w:sz w:val="20"/>
      <w:szCs w:val="20"/>
      <w:lang w:eastAsia="ar-SA"/>
    </w:rPr>
  </w:style>
  <w:style w:type="paragraph" w:customStyle="1" w:styleId="42">
    <w:name w:val="Заголовок №4"/>
    <w:basedOn w:val="a"/>
    <w:semiHidden/>
    <w:rsid w:val="009C7B25"/>
    <w:pPr>
      <w:widowControl w:val="0"/>
      <w:shd w:val="clear" w:color="auto" w:fill="FFFFFF"/>
      <w:suppressAutoHyphens/>
      <w:spacing w:before="120" w:after="240" w:line="240" w:lineRule="atLeast"/>
      <w:jc w:val="both"/>
    </w:pPr>
    <w:rPr>
      <w:rFonts w:ascii="Franklin Gothic Heavy" w:eastAsia="Times New Roman" w:hAnsi="Franklin Gothic Heavy" w:cs="Times New Roman"/>
      <w:sz w:val="20"/>
      <w:szCs w:val="20"/>
      <w:lang w:eastAsia="ar-SA"/>
    </w:rPr>
  </w:style>
  <w:style w:type="paragraph" w:customStyle="1" w:styleId="30">
    <w:name w:val="Заголовок №3"/>
    <w:basedOn w:val="a"/>
    <w:semiHidden/>
    <w:rsid w:val="009C7B25"/>
    <w:pPr>
      <w:widowControl w:val="0"/>
      <w:shd w:val="clear" w:color="auto" w:fill="FFFFFF"/>
      <w:suppressAutoHyphens/>
      <w:spacing w:before="240" w:after="240" w:line="240" w:lineRule="atLeast"/>
      <w:jc w:val="both"/>
    </w:pPr>
    <w:rPr>
      <w:rFonts w:ascii="Franklin Gothic Heavy" w:eastAsia="Times New Roman" w:hAnsi="Franklin Gothic Heavy" w:cs="Times New Roman"/>
      <w:sz w:val="20"/>
      <w:szCs w:val="20"/>
      <w:lang w:val="en-US" w:eastAsia="ar-SA"/>
    </w:rPr>
  </w:style>
  <w:style w:type="paragraph" w:customStyle="1" w:styleId="50">
    <w:name w:val="Основной текст (5)"/>
    <w:basedOn w:val="a"/>
    <w:semiHidden/>
    <w:rsid w:val="009C7B25"/>
    <w:pPr>
      <w:widowControl w:val="0"/>
      <w:shd w:val="clear" w:color="auto" w:fill="FFFFFF"/>
      <w:suppressAutoHyphens/>
      <w:spacing w:before="240" w:after="240" w:line="240" w:lineRule="atLeast"/>
      <w:jc w:val="center"/>
    </w:pPr>
    <w:rPr>
      <w:rFonts w:ascii="Impact" w:eastAsia="Times New Roman" w:hAnsi="Impact" w:cs="Times New Roman"/>
      <w:sz w:val="23"/>
      <w:szCs w:val="23"/>
      <w:lang w:eastAsia="ar-SA"/>
    </w:rPr>
  </w:style>
  <w:style w:type="paragraph" w:customStyle="1" w:styleId="420">
    <w:name w:val="Заголовок №4 (2)"/>
    <w:basedOn w:val="a"/>
    <w:semiHidden/>
    <w:rsid w:val="009C7B25"/>
    <w:pPr>
      <w:widowControl w:val="0"/>
      <w:shd w:val="clear" w:color="auto" w:fill="FFFFFF"/>
      <w:suppressAutoHyphens/>
      <w:spacing w:before="240" w:after="120" w:line="240" w:lineRule="atLeast"/>
      <w:jc w:val="both"/>
    </w:pPr>
    <w:rPr>
      <w:rFonts w:ascii="Franklin Gothic Heavy" w:eastAsia="Times New Roman" w:hAnsi="Franklin Gothic Heavy" w:cs="Times New Roman"/>
      <w:sz w:val="20"/>
      <w:szCs w:val="20"/>
      <w:lang w:eastAsia="ar-SA"/>
    </w:rPr>
  </w:style>
  <w:style w:type="paragraph" w:customStyle="1" w:styleId="60">
    <w:name w:val="Основной текст (6)"/>
    <w:basedOn w:val="a"/>
    <w:semiHidden/>
    <w:rsid w:val="009C7B25"/>
    <w:pPr>
      <w:widowControl w:val="0"/>
      <w:shd w:val="clear" w:color="auto" w:fill="FFFFFF"/>
      <w:suppressAutoHyphens/>
      <w:spacing w:before="720" w:after="420" w:line="240" w:lineRule="atLeast"/>
      <w:jc w:val="center"/>
    </w:pPr>
    <w:rPr>
      <w:rFonts w:ascii="Times New Roman" w:eastAsia="Times New Roman" w:hAnsi="Times New Roman" w:cs="Times New Roman"/>
      <w:b/>
      <w:bCs/>
      <w:sz w:val="26"/>
      <w:szCs w:val="26"/>
      <w:lang w:eastAsia="ar-SA"/>
    </w:rPr>
  </w:style>
  <w:style w:type="paragraph" w:customStyle="1" w:styleId="7">
    <w:name w:val="Основной текст (7)"/>
    <w:basedOn w:val="a"/>
    <w:semiHidden/>
    <w:rsid w:val="009C7B25"/>
    <w:pPr>
      <w:widowControl w:val="0"/>
      <w:shd w:val="clear" w:color="auto" w:fill="FFFFFF"/>
      <w:suppressAutoHyphens/>
      <w:spacing w:after="0" w:line="322" w:lineRule="exact"/>
      <w:jc w:val="both"/>
    </w:pPr>
    <w:rPr>
      <w:rFonts w:ascii="Times New Roman" w:eastAsia="Times New Roman" w:hAnsi="Times New Roman" w:cs="Times New Roman"/>
      <w:b/>
      <w:bCs/>
      <w:i/>
      <w:iCs/>
      <w:sz w:val="26"/>
      <w:szCs w:val="26"/>
      <w:lang w:eastAsia="ar-SA"/>
    </w:rPr>
  </w:style>
  <w:style w:type="paragraph" w:customStyle="1" w:styleId="1b">
    <w:name w:val="Заголовок №1"/>
    <w:basedOn w:val="a"/>
    <w:semiHidden/>
    <w:rsid w:val="009C7B25"/>
    <w:pPr>
      <w:widowControl w:val="0"/>
      <w:shd w:val="clear" w:color="auto" w:fill="FFFFFF"/>
      <w:suppressAutoHyphens/>
      <w:spacing w:before="420" w:after="0" w:line="322" w:lineRule="exact"/>
    </w:pPr>
    <w:rPr>
      <w:rFonts w:ascii="CordiaUPC" w:eastAsia="Times New Roman" w:hAnsi="CordiaUPC" w:cs="Times New Roman"/>
      <w:sz w:val="54"/>
      <w:szCs w:val="54"/>
      <w:lang w:eastAsia="ar-SA"/>
    </w:rPr>
  </w:style>
  <w:style w:type="paragraph" w:customStyle="1" w:styleId="43">
    <w:name w:val="Заголовок №4 (3)"/>
    <w:basedOn w:val="a"/>
    <w:semiHidden/>
    <w:rsid w:val="009C7B25"/>
    <w:pPr>
      <w:widowControl w:val="0"/>
      <w:shd w:val="clear" w:color="auto" w:fill="FFFFFF"/>
      <w:suppressAutoHyphens/>
      <w:spacing w:after="0" w:line="322" w:lineRule="exact"/>
      <w:jc w:val="both"/>
    </w:pPr>
    <w:rPr>
      <w:rFonts w:ascii="Tahoma" w:eastAsia="Times New Roman" w:hAnsi="Tahoma" w:cs="Times New Roman"/>
      <w:sz w:val="20"/>
      <w:szCs w:val="20"/>
      <w:lang w:eastAsia="ar-SA"/>
    </w:rPr>
  </w:style>
  <w:style w:type="paragraph" w:customStyle="1" w:styleId="8">
    <w:name w:val="Основной текст (8)"/>
    <w:basedOn w:val="a"/>
    <w:semiHidden/>
    <w:rsid w:val="009C7B25"/>
    <w:pPr>
      <w:widowControl w:val="0"/>
      <w:shd w:val="clear" w:color="auto" w:fill="FFFFFF"/>
      <w:suppressAutoHyphens/>
      <w:spacing w:after="0" w:line="322" w:lineRule="exact"/>
      <w:jc w:val="both"/>
    </w:pPr>
    <w:rPr>
      <w:rFonts w:ascii="Franklin Gothic Heavy" w:eastAsia="Times New Roman" w:hAnsi="Franklin Gothic Heavy" w:cs="Times New Roman"/>
      <w:sz w:val="9"/>
      <w:szCs w:val="9"/>
      <w:lang w:eastAsia="ar-SA"/>
    </w:rPr>
  </w:style>
  <w:style w:type="paragraph" w:customStyle="1" w:styleId="Standard">
    <w:name w:val="Standard"/>
    <w:semiHidden/>
    <w:rsid w:val="009C7B25"/>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ConsNormal">
    <w:name w:val="ConsNormal"/>
    <w:semiHidden/>
    <w:rsid w:val="009C7B25"/>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customStyle="1" w:styleId="p3">
    <w:name w:val="p3"/>
    <w:basedOn w:val="a"/>
    <w:semiHidden/>
    <w:rsid w:val="009C7B2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w:basedOn w:val="a"/>
    <w:semiHidden/>
    <w:rsid w:val="009C7B25"/>
    <w:pPr>
      <w:suppressAutoHyphens/>
      <w:spacing w:after="0" w:line="240" w:lineRule="auto"/>
    </w:pPr>
    <w:rPr>
      <w:rFonts w:ascii="Verdana" w:eastAsia="Times New Roman" w:hAnsi="Verdana" w:cs="Verdana"/>
      <w:sz w:val="20"/>
      <w:szCs w:val="20"/>
      <w:lang w:val="en-US" w:eastAsia="ar-SA"/>
    </w:rPr>
  </w:style>
  <w:style w:type="paragraph" w:customStyle="1" w:styleId="p2">
    <w:name w:val="p2"/>
    <w:basedOn w:val="a"/>
    <w:semiHidden/>
    <w:rsid w:val="009C7B2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Default">
    <w:name w:val="Default"/>
    <w:semiHidden/>
    <w:rsid w:val="009C7B25"/>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ConsPlusTitle">
    <w:name w:val="ConsPlusTitle"/>
    <w:semiHidden/>
    <w:rsid w:val="009C7B2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p16">
    <w:name w:val="p16"/>
    <w:basedOn w:val="a"/>
    <w:semiHidden/>
    <w:rsid w:val="009C7B2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20">
    <w:name w:val="a2"/>
    <w:basedOn w:val="a"/>
    <w:semiHidden/>
    <w:rsid w:val="009C7B2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Cell">
    <w:name w:val="ConsPlusCell"/>
    <w:semiHidden/>
    <w:rsid w:val="009C7B25"/>
    <w:pPr>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semiHidden/>
    <w:rsid w:val="009C7B25"/>
    <w:pPr>
      <w:widowControl w:val="0"/>
      <w:suppressAutoHyphens/>
      <w:spacing w:after="0" w:line="100" w:lineRule="atLeast"/>
    </w:pPr>
    <w:rPr>
      <w:rFonts w:ascii="Courier New" w:eastAsia="Times New Roman" w:hAnsi="Courier New" w:cs="Courier New"/>
      <w:sz w:val="20"/>
      <w:szCs w:val="20"/>
      <w:lang w:eastAsia="ar-SA"/>
    </w:rPr>
  </w:style>
  <w:style w:type="paragraph" w:customStyle="1" w:styleId="130">
    <w:name w:val="Обычный +13 пт"/>
    <w:basedOn w:val="a"/>
    <w:semiHidden/>
    <w:rsid w:val="009C7B25"/>
    <w:pPr>
      <w:suppressAutoHyphens/>
      <w:spacing w:after="0" w:line="240" w:lineRule="auto"/>
      <w:ind w:firstLine="567"/>
      <w:jc w:val="both"/>
    </w:pPr>
    <w:rPr>
      <w:rFonts w:ascii="Arial" w:eastAsia="Times New Roman" w:hAnsi="Arial" w:cs="Arial"/>
      <w:sz w:val="18"/>
      <w:szCs w:val="18"/>
      <w:lang w:eastAsia="ar-SA"/>
    </w:rPr>
  </w:style>
  <w:style w:type="paragraph" w:customStyle="1" w:styleId="ConsPlusNormal">
    <w:name w:val="ConsPlusNormal"/>
    <w:semiHidden/>
    <w:rsid w:val="009C7B2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1c">
    <w:name w:val="Абзац списка1"/>
    <w:basedOn w:val="a"/>
    <w:semiHidden/>
    <w:rsid w:val="009C7B25"/>
    <w:pPr>
      <w:suppressAutoHyphens/>
      <w:spacing w:after="200" w:line="276" w:lineRule="auto"/>
      <w:ind w:left="720"/>
    </w:pPr>
    <w:rPr>
      <w:rFonts w:ascii="Calibri" w:eastAsia="Times New Roman" w:hAnsi="Calibri" w:cs="Times New Roman"/>
      <w:lang w:eastAsia="ar-SA"/>
    </w:rPr>
  </w:style>
  <w:style w:type="paragraph" w:customStyle="1" w:styleId="msonormalcxspmiddle">
    <w:name w:val="msonormalcxspmiddle"/>
    <w:basedOn w:val="a"/>
    <w:semiHidden/>
    <w:rsid w:val="009C7B2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rmal0">
    <w:name w:val="consplusnormal0"/>
    <w:basedOn w:val="a"/>
    <w:semiHidden/>
    <w:rsid w:val="009C7B25"/>
    <w:pPr>
      <w:suppressAutoHyphens/>
      <w:spacing w:before="100" w:after="100" w:line="240" w:lineRule="auto"/>
      <w:ind w:firstLine="120"/>
    </w:pPr>
    <w:rPr>
      <w:rFonts w:ascii="Verdana" w:eastAsia="Times New Roman" w:hAnsi="Verdana" w:cs="Times New Roman"/>
      <w:sz w:val="24"/>
      <w:szCs w:val="24"/>
      <w:lang w:eastAsia="ar-SA"/>
    </w:rPr>
  </w:style>
  <w:style w:type="paragraph" w:customStyle="1" w:styleId="1d">
    <w:name w:val="Текст примечания1"/>
    <w:basedOn w:val="a"/>
    <w:semiHidden/>
    <w:rsid w:val="009C7B25"/>
    <w:pPr>
      <w:suppressAutoHyphens/>
      <w:spacing w:after="0" w:line="240" w:lineRule="auto"/>
    </w:pPr>
    <w:rPr>
      <w:rFonts w:ascii="Times New Roman" w:eastAsia="Times New Roman" w:hAnsi="Times New Roman" w:cs="Times New Roman"/>
      <w:sz w:val="20"/>
      <w:szCs w:val="20"/>
      <w:lang w:eastAsia="ar-SA"/>
    </w:rPr>
  </w:style>
  <w:style w:type="paragraph" w:customStyle="1" w:styleId="1e">
    <w:name w:val="Текст1"/>
    <w:basedOn w:val="a"/>
    <w:semiHidden/>
    <w:rsid w:val="009C7B25"/>
    <w:pPr>
      <w:suppressAutoHyphens/>
      <w:spacing w:after="0" w:line="240" w:lineRule="auto"/>
    </w:pPr>
    <w:rPr>
      <w:rFonts w:ascii="Courier New" w:eastAsia="Times New Roman" w:hAnsi="Courier New" w:cs="Times New Roman"/>
      <w:sz w:val="20"/>
      <w:szCs w:val="20"/>
      <w:lang w:eastAsia="ar-SA"/>
    </w:rPr>
  </w:style>
  <w:style w:type="paragraph" w:customStyle="1" w:styleId="p17">
    <w:name w:val="p17"/>
    <w:basedOn w:val="a"/>
    <w:semiHidden/>
    <w:rsid w:val="009C7B2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44">
    <w:name w:val="Основной текст4"/>
    <w:basedOn w:val="a"/>
    <w:semiHidden/>
    <w:rsid w:val="009C7B25"/>
    <w:pPr>
      <w:widowControl w:val="0"/>
      <w:shd w:val="clear" w:color="auto" w:fill="FFFFFF"/>
      <w:suppressAutoHyphens/>
      <w:spacing w:before="420" w:after="420" w:line="0" w:lineRule="atLeast"/>
      <w:jc w:val="both"/>
    </w:pPr>
    <w:rPr>
      <w:rFonts w:ascii="Times New Roman" w:eastAsia="Times New Roman" w:hAnsi="Times New Roman" w:cs="Times New Roman"/>
      <w:sz w:val="26"/>
      <w:szCs w:val="26"/>
      <w:lang w:eastAsia="ar-SA"/>
    </w:rPr>
  </w:style>
  <w:style w:type="paragraph" w:customStyle="1" w:styleId="80">
    <w:name w:val="Основной текст8"/>
    <w:basedOn w:val="a"/>
    <w:semiHidden/>
    <w:rsid w:val="009C7B25"/>
    <w:pPr>
      <w:widowControl w:val="0"/>
      <w:shd w:val="clear" w:color="auto" w:fill="FFFFFF"/>
      <w:suppressAutoHyphens/>
      <w:spacing w:before="420" w:after="420" w:line="0" w:lineRule="atLeast"/>
      <w:jc w:val="both"/>
    </w:pPr>
    <w:rPr>
      <w:rFonts w:ascii="Times New Roman" w:eastAsia="Times New Roman" w:hAnsi="Times New Roman" w:cs="Times New Roman"/>
      <w:color w:val="000000"/>
      <w:sz w:val="26"/>
      <w:szCs w:val="26"/>
      <w:lang w:eastAsia="ru-RU" w:bidi="ru-RU"/>
    </w:rPr>
  </w:style>
  <w:style w:type="paragraph" w:customStyle="1" w:styleId="formattext">
    <w:name w:val="formattext"/>
    <w:basedOn w:val="a"/>
    <w:semiHidden/>
    <w:rsid w:val="009C7B2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e">
    <w:name w:val="Содержимое таблицы"/>
    <w:basedOn w:val="a"/>
    <w:semiHidden/>
    <w:rsid w:val="009C7B25"/>
    <w:pPr>
      <w:widowControl w:val="0"/>
      <w:suppressLineNumbers/>
      <w:suppressAutoHyphens/>
      <w:spacing w:after="0" w:line="240" w:lineRule="auto"/>
    </w:pPr>
    <w:rPr>
      <w:rFonts w:ascii="Courier New" w:eastAsia="Courier New" w:hAnsi="Courier New" w:cs="Courier New"/>
      <w:color w:val="000000"/>
      <w:sz w:val="24"/>
      <w:szCs w:val="24"/>
      <w:lang w:eastAsia="ar-SA"/>
    </w:rPr>
  </w:style>
  <w:style w:type="paragraph" w:customStyle="1" w:styleId="aff">
    <w:name w:val="Заголовок таблицы"/>
    <w:basedOn w:val="afe"/>
    <w:semiHidden/>
    <w:rsid w:val="009C7B25"/>
    <w:pPr>
      <w:jc w:val="center"/>
    </w:pPr>
    <w:rPr>
      <w:b/>
      <w:bCs/>
    </w:rPr>
  </w:style>
  <w:style w:type="paragraph" w:customStyle="1" w:styleId="25">
    <w:name w:val="Текст2"/>
    <w:basedOn w:val="21"/>
    <w:semiHidden/>
    <w:rsid w:val="009C7B25"/>
  </w:style>
  <w:style w:type="character" w:styleId="aff0">
    <w:name w:val="page number"/>
    <w:semiHidden/>
    <w:unhideWhenUsed/>
    <w:rsid w:val="009C7B25"/>
    <w:rPr>
      <w:rFonts w:ascii="Times New Roman" w:hAnsi="Times New Roman" w:cs="Times New Roman" w:hint="default"/>
    </w:rPr>
  </w:style>
  <w:style w:type="character" w:customStyle="1" w:styleId="WW8Num1z0">
    <w:name w:val="WW8Num1z0"/>
    <w:rsid w:val="009C7B25"/>
    <w:rPr>
      <w:rFonts w:ascii="Symbol" w:hAnsi="Symbol" w:cs="Symbol" w:hint="default"/>
    </w:rPr>
  </w:style>
  <w:style w:type="character" w:customStyle="1" w:styleId="WW8Num1z1">
    <w:name w:val="WW8Num1z1"/>
    <w:rsid w:val="009C7B25"/>
  </w:style>
  <w:style w:type="character" w:customStyle="1" w:styleId="WW8Num1z2">
    <w:name w:val="WW8Num1z2"/>
    <w:rsid w:val="009C7B25"/>
  </w:style>
  <w:style w:type="character" w:customStyle="1" w:styleId="WW8Num1z3">
    <w:name w:val="WW8Num1z3"/>
    <w:rsid w:val="009C7B25"/>
  </w:style>
  <w:style w:type="character" w:customStyle="1" w:styleId="WW8Num1z4">
    <w:name w:val="WW8Num1z4"/>
    <w:rsid w:val="009C7B25"/>
  </w:style>
  <w:style w:type="character" w:customStyle="1" w:styleId="WW8Num1z5">
    <w:name w:val="WW8Num1z5"/>
    <w:rsid w:val="009C7B25"/>
  </w:style>
  <w:style w:type="character" w:customStyle="1" w:styleId="WW8Num1z6">
    <w:name w:val="WW8Num1z6"/>
    <w:rsid w:val="009C7B25"/>
  </w:style>
  <w:style w:type="character" w:customStyle="1" w:styleId="WW8Num1z7">
    <w:name w:val="WW8Num1z7"/>
    <w:rsid w:val="009C7B25"/>
  </w:style>
  <w:style w:type="character" w:customStyle="1" w:styleId="WW8Num1z8">
    <w:name w:val="WW8Num1z8"/>
    <w:rsid w:val="009C7B25"/>
  </w:style>
  <w:style w:type="character" w:customStyle="1" w:styleId="WW8Num2z0">
    <w:name w:val="WW8Num2z0"/>
    <w:rsid w:val="009C7B25"/>
  </w:style>
  <w:style w:type="character" w:customStyle="1" w:styleId="WW8Num2z1">
    <w:name w:val="WW8Num2z1"/>
    <w:rsid w:val="009C7B25"/>
  </w:style>
  <w:style w:type="character" w:customStyle="1" w:styleId="WW8Num2z2">
    <w:name w:val="WW8Num2z2"/>
    <w:rsid w:val="009C7B25"/>
  </w:style>
  <w:style w:type="character" w:customStyle="1" w:styleId="WW8Num2z3">
    <w:name w:val="WW8Num2z3"/>
    <w:rsid w:val="009C7B25"/>
  </w:style>
  <w:style w:type="character" w:customStyle="1" w:styleId="WW8Num2z4">
    <w:name w:val="WW8Num2z4"/>
    <w:rsid w:val="009C7B25"/>
  </w:style>
  <w:style w:type="character" w:customStyle="1" w:styleId="WW8Num2z5">
    <w:name w:val="WW8Num2z5"/>
    <w:rsid w:val="009C7B25"/>
  </w:style>
  <w:style w:type="character" w:customStyle="1" w:styleId="WW8Num2z6">
    <w:name w:val="WW8Num2z6"/>
    <w:rsid w:val="009C7B25"/>
  </w:style>
  <w:style w:type="character" w:customStyle="1" w:styleId="WW8Num2z7">
    <w:name w:val="WW8Num2z7"/>
    <w:rsid w:val="009C7B25"/>
  </w:style>
  <w:style w:type="character" w:customStyle="1" w:styleId="WW8Num2z8">
    <w:name w:val="WW8Num2z8"/>
    <w:rsid w:val="009C7B25"/>
  </w:style>
  <w:style w:type="character" w:customStyle="1" w:styleId="WW8Num3z0">
    <w:name w:val="WW8Num3z0"/>
    <w:rsid w:val="009C7B25"/>
    <w:rPr>
      <w:rFonts w:ascii="Symbol" w:hAnsi="Symbol" w:cs="Symbol" w:hint="default"/>
    </w:rPr>
  </w:style>
  <w:style w:type="character" w:customStyle="1" w:styleId="WW8Num3z1">
    <w:name w:val="WW8Num3z1"/>
    <w:rsid w:val="009C7B25"/>
  </w:style>
  <w:style w:type="character" w:customStyle="1" w:styleId="WW8Num3z2">
    <w:name w:val="WW8Num3z2"/>
    <w:rsid w:val="009C7B25"/>
  </w:style>
  <w:style w:type="character" w:customStyle="1" w:styleId="WW8Num3z3">
    <w:name w:val="WW8Num3z3"/>
    <w:rsid w:val="009C7B25"/>
  </w:style>
  <w:style w:type="character" w:customStyle="1" w:styleId="WW8Num3z4">
    <w:name w:val="WW8Num3z4"/>
    <w:rsid w:val="009C7B25"/>
  </w:style>
  <w:style w:type="character" w:customStyle="1" w:styleId="WW8Num3z5">
    <w:name w:val="WW8Num3z5"/>
    <w:rsid w:val="009C7B25"/>
  </w:style>
  <w:style w:type="character" w:customStyle="1" w:styleId="WW8Num3z6">
    <w:name w:val="WW8Num3z6"/>
    <w:rsid w:val="009C7B25"/>
  </w:style>
  <w:style w:type="character" w:customStyle="1" w:styleId="WW8Num3z7">
    <w:name w:val="WW8Num3z7"/>
    <w:rsid w:val="009C7B25"/>
  </w:style>
  <w:style w:type="character" w:customStyle="1" w:styleId="WW8Num3z8">
    <w:name w:val="WW8Num3z8"/>
    <w:rsid w:val="009C7B25"/>
  </w:style>
  <w:style w:type="character" w:customStyle="1" w:styleId="WW8Num4z0">
    <w:name w:val="WW8Num4z0"/>
    <w:rsid w:val="009C7B25"/>
    <w:rPr>
      <w:sz w:val="28"/>
      <w:szCs w:val="28"/>
      <w:lang w:eastAsia="en-US" w:bidi="en-US"/>
    </w:rPr>
  </w:style>
  <w:style w:type="character" w:customStyle="1" w:styleId="WW8Num4z1">
    <w:name w:val="WW8Num4z1"/>
    <w:rsid w:val="009C7B25"/>
  </w:style>
  <w:style w:type="character" w:customStyle="1" w:styleId="WW8Num4z2">
    <w:name w:val="WW8Num4z2"/>
    <w:rsid w:val="009C7B25"/>
  </w:style>
  <w:style w:type="character" w:customStyle="1" w:styleId="WW8Num4z3">
    <w:name w:val="WW8Num4z3"/>
    <w:rsid w:val="009C7B25"/>
  </w:style>
  <w:style w:type="character" w:customStyle="1" w:styleId="WW8Num4z4">
    <w:name w:val="WW8Num4z4"/>
    <w:rsid w:val="009C7B25"/>
  </w:style>
  <w:style w:type="character" w:customStyle="1" w:styleId="WW8Num4z5">
    <w:name w:val="WW8Num4z5"/>
    <w:rsid w:val="009C7B25"/>
  </w:style>
  <w:style w:type="character" w:customStyle="1" w:styleId="WW8Num4z6">
    <w:name w:val="WW8Num4z6"/>
    <w:rsid w:val="009C7B25"/>
  </w:style>
  <w:style w:type="character" w:customStyle="1" w:styleId="WW8Num4z7">
    <w:name w:val="WW8Num4z7"/>
    <w:rsid w:val="009C7B25"/>
  </w:style>
  <w:style w:type="character" w:customStyle="1" w:styleId="WW8Num4z8">
    <w:name w:val="WW8Num4z8"/>
    <w:rsid w:val="009C7B25"/>
  </w:style>
  <w:style w:type="character" w:customStyle="1" w:styleId="WW8Num5z0">
    <w:name w:val="WW8Num5z0"/>
    <w:rsid w:val="009C7B25"/>
    <w:rPr>
      <w:rFonts w:ascii="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5z1">
    <w:name w:val="WW8Num5z1"/>
    <w:rsid w:val="009C7B25"/>
  </w:style>
  <w:style w:type="character" w:customStyle="1" w:styleId="WW8Num5z2">
    <w:name w:val="WW8Num5z2"/>
    <w:rsid w:val="009C7B25"/>
  </w:style>
  <w:style w:type="character" w:customStyle="1" w:styleId="WW8Num5z3">
    <w:name w:val="WW8Num5z3"/>
    <w:rsid w:val="009C7B25"/>
  </w:style>
  <w:style w:type="character" w:customStyle="1" w:styleId="WW8Num5z4">
    <w:name w:val="WW8Num5z4"/>
    <w:rsid w:val="009C7B25"/>
  </w:style>
  <w:style w:type="character" w:customStyle="1" w:styleId="WW8Num5z5">
    <w:name w:val="WW8Num5z5"/>
    <w:rsid w:val="009C7B25"/>
  </w:style>
  <w:style w:type="character" w:customStyle="1" w:styleId="WW8Num5z6">
    <w:name w:val="WW8Num5z6"/>
    <w:rsid w:val="009C7B25"/>
  </w:style>
  <w:style w:type="character" w:customStyle="1" w:styleId="WW8Num5z7">
    <w:name w:val="WW8Num5z7"/>
    <w:rsid w:val="009C7B25"/>
  </w:style>
  <w:style w:type="character" w:customStyle="1" w:styleId="WW8Num5z8">
    <w:name w:val="WW8Num5z8"/>
    <w:rsid w:val="009C7B25"/>
  </w:style>
  <w:style w:type="character" w:customStyle="1" w:styleId="WW8Num6z0">
    <w:name w:val="WW8Num6z0"/>
    <w:rsid w:val="009C7B25"/>
    <w:rPr>
      <w:rFonts w:ascii="Symbol" w:hAnsi="Symbol" w:cs="Symbol" w:hint="default"/>
      <w:sz w:val="28"/>
      <w:szCs w:val="28"/>
    </w:rPr>
  </w:style>
  <w:style w:type="character" w:customStyle="1" w:styleId="WW8Num6z1">
    <w:name w:val="WW8Num6z1"/>
    <w:rsid w:val="009C7B25"/>
  </w:style>
  <w:style w:type="character" w:customStyle="1" w:styleId="WW8Num6z2">
    <w:name w:val="WW8Num6z2"/>
    <w:rsid w:val="009C7B25"/>
  </w:style>
  <w:style w:type="character" w:customStyle="1" w:styleId="WW8Num6z3">
    <w:name w:val="WW8Num6z3"/>
    <w:rsid w:val="009C7B25"/>
  </w:style>
  <w:style w:type="character" w:customStyle="1" w:styleId="WW8Num6z4">
    <w:name w:val="WW8Num6z4"/>
    <w:rsid w:val="009C7B25"/>
  </w:style>
  <w:style w:type="character" w:customStyle="1" w:styleId="WW8Num6z5">
    <w:name w:val="WW8Num6z5"/>
    <w:rsid w:val="009C7B25"/>
  </w:style>
  <w:style w:type="character" w:customStyle="1" w:styleId="WW8Num6z6">
    <w:name w:val="WW8Num6z6"/>
    <w:rsid w:val="009C7B25"/>
  </w:style>
  <w:style w:type="character" w:customStyle="1" w:styleId="WW8Num6z7">
    <w:name w:val="WW8Num6z7"/>
    <w:rsid w:val="009C7B25"/>
  </w:style>
  <w:style w:type="character" w:customStyle="1" w:styleId="WW8Num6z8">
    <w:name w:val="WW8Num6z8"/>
    <w:rsid w:val="009C7B25"/>
  </w:style>
  <w:style w:type="character" w:customStyle="1" w:styleId="WW8Num7z0">
    <w:name w:val="WW8Num7z0"/>
    <w:rsid w:val="009C7B25"/>
    <w:rPr>
      <w:rFonts w:ascii="Times New Roman" w:hAnsi="Times New Roman" w:cs="Times New Roman" w:hint="default"/>
      <w:b/>
      <w:bCs w:val="0"/>
      <w:i w:val="0"/>
      <w:iCs w:val="0"/>
      <w:caps w:val="0"/>
      <w:smallCaps w:val="0"/>
      <w:strike w:val="0"/>
      <w:dstrike w:val="0"/>
      <w:color w:val="000000"/>
      <w:spacing w:val="0"/>
      <w:w w:val="100"/>
      <w:position w:val="0"/>
      <w:sz w:val="28"/>
      <w:szCs w:val="28"/>
      <w:u w:val="none"/>
      <w:effect w:val="none"/>
      <w:vertAlign w:val="baseline"/>
    </w:rPr>
  </w:style>
  <w:style w:type="character" w:customStyle="1" w:styleId="WW8Num7z1">
    <w:name w:val="WW8Num7z1"/>
    <w:rsid w:val="009C7B25"/>
    <w:rPr>
      <w:rFonts w:ascii="Times New Roman" w:hAnsi="Times New Roman" w:cs="Times New Roman" w:hint="default"/>
      <w:b w:val="0"/>
      <w:bCs w:val="0"/>
      <w:i w:val="0"/>
      <w:iCs w:val="0"/>
      <w:caps w:val="0"/>
      <w:smallCaps w:val="0"/>
      <w:strike w:val="0"/>
      <w:dstrike w:val="0"/>
      <w:color w:val="000000"/>
      <w:spacing w:val="0"/>
      <w:w w:val="100"/>
      <w:position w:val="0"/>
      <w:sz w:val="24"/>
      <w:szCs w:val="24"/>
      <w:u w:val="none"/>
      <w:effect w:val="none"/>
      <w:vertAlign w:val="baseline"/>
    </w:rPr>
  </w:style>
  <w:style w:type="character" w:customStyle="1" w:styleId="WW8Num7z3">
    <w:name w:val="WW8Num7z3"/>
    <w:rsid w:val="009C7B25"/>
  </w:style>
  <w:style w:type="character" w:customStyle="1" w:styleId="WW8Num8z0">
    <w:name w:val="WW8Num8z0"/>
    <w:rsid w:val="009C7B25"/>
    <w:rPr>
      <w:rFonts w:ascii="Symbol" w:hAnsi="Symbol" w:cs="Symbol" w:hint="default"/>
      <w:sz w:val="28"/>
      <w:szCs w:val="28"/>
    </w:rPr>
  </w:style>
  <w:style w:type="character" w:customStyle="1" w:styleId="WW8Num9z0">
    <w:name w:val="WW8Num9z0"/>
    <w:rsid w:val="009C7B25"/>
    <w:rPr>
      <w:rFonts w:ascii="Symbol" w:hAnsi="Symbol" w:cs="Symbol" w:hint="default"/>
    </w:rPr>
  </w:style>
  <w:style w:type="character" w:customStyle="1" w:styleId="26">
    <w:name w:val="Основной шрифт абзаца2"/>
    <w:rsid w:val="009C7B25"/>
  </w:style>
  <w:style w:type="character" w:customStyle="1" w:styleId="WW8Num10z0">
    <w:name w:val="WW8Num10z0"/>
    <w:rsid w:val="009C7B25"/>
    <w:rPr>
      <w:rFonts w:ascii="Symbol" w:hAnsi="Symbol" w:cs="Symbol" w:hint="default"/>
    </w:rPr>
  </w:style>
  <w:style w:type="character" w:customStyle="1" w:styleId="WW8Num10z1">
    <w:name w:val="WW8Num10z1"/>
    <w:rsid w:val="009C7B25"/>
    <w:rPr>
      <w:rFonts w:ascii="Courier New" w:hAnsi="Courier New" w:cs="Courier New" w:hint="default"/>
    </w:rPr>
  </w:style>
  <w:style w:type="character" w:customStyle="1" w:styleId="WW8Num10z2">
    <w:name w:val="WW8Num10z2"/>
    <w:rsid w:val="009C7B25"/>
    <w:rPr>
      <w:rFonts w:ascii="Wingdings" w:hAnsi="Wingdings" w:cs="Wingdings" w:hint="default"/>
    </w:rPr>
  </w:style>
  <w:style w:type="character" w:customStyle="1" w:styleId="WW8Num11z0">
    <w:name w:val="WW8Num11z0"/>
    <w:rsid w:val="009C7B25"/>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6"/>
      <w:szCs w:val="26"/>
      <w:u w:val="none"/>
      <w:effect w:val="none"/>
      <w:vertAlign w:val="baseline"/>
      <w:lang w:val="ru-RU" w:eastAsia="ru-RU" w:bidi="ru-RU"/>
    </w:rPr>
  </w:style>
  <w:style w:type="character" w:customStyle="1" w:styleId="WW8Num11z1">
    <w:name w:val="WW8Num11z1"/>
    <w:rsid w:val="009C7B25"/>
  </w:style>
  <w:style w:type="character" w:customStyle="1" w:styleId="WW8Num11z2">
    <w:name w:val="WW8Num11z2"/>
    <w:rsid w:val="009C7B25"/>
  </w:style>
  <w:style w:type="character" w:customStyle="1" w:styleId="WW8Num11z3">
    <w:name w:val="WW8Num11z3"/>
    <w:rsid w:val="009C7B25"/>
  </w:style>
  <w:style w:type="character" w:customStyle="1" w:styleId="WW8Num11z4">
    <w:name w:val="WW8Num11z4"/>
    <w:rsid w:val="009C7B25"/>
  </w:style>
  <w:style w:type="character" w:customStyle="1" w:styleId="WW8Num11z5">
    <w:name w:val="WW8Num11z5"/>
    <w:rsid w:val="009C7B25"/>
  </w:style>
  <w:style w:type="character" w:customStyle="1" w:styleId="WW8Num11z6">
    <w:name w:val="WW8Num11z6"/>
    <w:rsid w:val="009C7B25"/>
  </w:style>
  <w:style w:type="character" w:customStyle="1" w:styleId="WW8Num11z7">
    <w:name w:val="WW8Num11z7"/>
    <w:rsid w:val="009C7B25"/>
  </w:style>
  <w:style w:type="character" w:customStyle="1" w:styleId="WW8Num11z8">
    <w:name w:val="WW8Num11z8"/>
    <w:rsid w:val="009C7B25"/>
  </w:style>
  <w:style w:type="character" w:customStyle="1" w:styleId="WW8Num12z0">
    <w:name w:val="WW8Num12z0"/>
    <w:rsid w:val="009C7B25"/>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6"/>
      <w:szCs w:val="26"/>
      <w:u w:val="none"/>
      <w:effect w:val="none"/>
      <w:vertAlign w:val="baseline"/>
      <w:lang w:val="ru-RU" w:eastAsia="ru-RU" w:bidi="ru-RU"/>
    </w:rPr>
  </w:style>
  <w:style w:type="character" w:customStyle="1" w:styleId="WW8Num12z1">
    <w:name w:val="WW8Num12z1"/>
    <w:rsid w:val="009C7B25"/>
  </w:style>
  <w:style w:type="character" w:customStyle="1" w:styleId="WW8Num12z2">
    <w:name w:val="WW8Num12z2"/>
    <w:rsid w:val="009C7B25"/>
  </w:style>
  <w:style w:type="character" w:customStyle="1" w:styleId="WW8Num12z3">
    <w:name w:val="WW8Num12z3"/>
    <w:rsid w:val="009C7B25"/>
  </w:style>
  <w:style w:type="character" w:customStyle="1" w:styleId="WW8Num12z4">
    <w:name w:val="WW8Num12z4"/>
    <w:rsid w:val="009C7B25"/>
  </w:style>
  <w:style w:type="character" w:customStyle="1" w:styleId="WW8Num12z5">
    <w:name w:val="WW8Num12z5"/>
    <w:rsid w:val="009C7B25"/>
  </w:style>
  <w:style w:type="character" w:customStyle="1" w:styleId="WW8Num12z6">
    <w:name w:val="WW8Num12z6"/>
    <w:rsid w:val="009C7B25"/>
  </w:style>
  <w:style w:type="character" w:customStyle="1" w:styleId="WW8Num12z7">
    <w:name w:val="WW8Num12z7"/>
    <w:rsid w:val="009C7B25"/>
  </w:style>
  <w:style w:type="character" w:customStyle="1" w:styleId="WW8Num12z8">
    <w:name w:val="WW8Num12z8"/>
    <w:rsid w:val="009C7B25"/>
  </w:style>
  <w:style w:type="character" w:customStyle="1" w:styleId="WW8Num13z0">
    <w:name w:val="WW8Num13z0"/>
    <w:rsid w:val="009C7B25"/>
    <w:rPr>
      <w:rFonts w:ascii="Symbol" w:hAnsi="Symbol" w:cs="Symbol" w:hint="default"/>
    </w:rPr>
  </w:style>
  <w:style w:type="character" w:customStyle="1" w:styleId="WW8Num13z1">
    <w:name w:val="WW8Num13z1"/>
    <w:rsid w:val="009C7B25"/>
    <w:rPr>
      <w:rFonts w:ascii="Courier New" w:hAnsi="Courier New" w:cs="Courier New" w:hint="default"/>
    </w:rPr>
  </w:style>
  <w:style w:type="character" w:customStyle="1" w:styleId="WW8Num13z2">
    <w:name w:val="WW8Num13z2"/>
    <w:rsid w:val="009C7B25"/>
    <w:rPr>
      <w:rFonts w:ascii="Wingdings" w:hAnsi="Wingdings" w:cs="Wingdings" w:hint="default"/>
    </w:rPr>
  </w:style>
  <w:style w:type="character" w:customStyle="1" w:styleId="WW8Num14z0">
    <w:name w:val="WW8Num14z0"/>
    <w:rsid w:val="009C7B25"/>
  </w:style>
  <w:style w:type="character" w:customStyle="1" w:styleId="WW8Num14z1">
    <w:name w:val="WW8Num14z1"/>
    <w:rsid w:val="009C7B25"/>
  </w:style>
  <w:style w:type="character" w:customStyle="1" w:styleId="WW8Num14z2">
    <w:name w:val="WW8Num14z2"/>
    <w:rsid w:val="009C7B25"/>
  </w:style>
  <w:style w:type="character" w:customStyle="1" w:styleId="WW8Num14z3">
    <w:name w:val="WW8Num14z3"/>
    <w:rsid w:val="009C7B25"/>
  </w:style>
  <w:style w:type="character" w:customStyle="1" w:styleId="WW8Num14z4">
    <w:name w:val="WW8Num14z4"/>
    <w:rsid w:val="009C7B25"/>
  </w:style>
  <w:style w:type="character" w:customStyle="1" w:styleId="WW8Num14z5">
    <w:name w:val="WW8Num14z5"/>
    <w:rsid w:val="009C7B25"/>
  </w:style>
  <w:style w:type="character" w:customStyle="1" w:styleId="WW8Num14z6">
    <w:name w:val="WW8Num14z6"/>
    <w:rsid w:val="009C7B25"/>
  </w:style>
  <w:style w:type="character" w:customStyle="1" w:styleId="WW8Num14z7">
    <w:name w:val="WW8Num14z7"/>
    <w:rsid w:val="009C7B25"/>
  </w:style>
  <w:style w:type="character" w:customStyle="1" w:styleId="WW8Num14z8">
    <w:name w:val="WW8Num14z8"/>
    <w:rsid w:val="009C7B25"/>
  </w:style>
  <w:style w:type="character" w:customStyle="1" w:styleId="WW8Num15z0">
    <w:name w:val="WW8Num15z0"/>
    <w:rsid w:val="009C7B25"/>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6"/>
      <w:szCs w:val="26"/>
      <w:u w:val="none"/>
      <w:effect w:val="none"/>
      <w:vertAlign w:val="baseline"/>
      <w:lang w:val="ru-RU" w:eastAsia="ru-RU" w:bidi="ru-RU"/>
    </w:rPr>
  </w:style>
  <w:style w:type="character" w:customStyle="1" w:styleId="WW8Num15z1">
    <w:name w:val="WW8Num15z1"/>
    <w:rsid w:val="009C7B25"/>
  </w:style>
  <w:style w:type="character" w:customStyle="1" w:styleId="WW8Num15z2">
    <w:name w:val="WW8Num15z2"/>
    <w:rsid w:val="009C7B25"/>
  </w:style>
  <w:style w:type="character" w:customStyle="1" w:styleId="WW8Num15z3">
    <w:name w:val="WW8Num15z3"/>
    <w:rsid w:val="009C7B25"/>
  </w:style>
  <w:style w:type="character" w:customStyle="1" w:styleId="WW8Num15z4">
    <w:name w:val="WW8Num15z4"/>
    <w:rsid w:val="009C7B25"/>
  </w:style>
  <w:style w:type="character" w:customStyle="1" w:styleId="WW8Num15z5">
    <w:name w:val="WW8Num15z5"/>
    <w:rsid w:val="009C7B25"/>
  </w:style>
  <w:style w:type="character" w:customStyle="1" w:styleId="WW8Num15z6">
    <w:name w:val="WW8Num15z6"/>
    <w:rsid w:val="009C7B25"/>
  </w:style>
  <w:style w:type="character" w:customStyle="1" w:styleId="WW8Num15z7">
    <w:name w:val="WW8Num15z7"/>
    <w:rsid w:val="009C7B25"/>
  </w:style>
  <w:style w:type="character" w:customStyle="1" w:styleId="WW8Num15z8">
    <w:name w:val="WW8Num15z8"/>
    <w:rsid w:val="009C7B25"/>
  </w:style>
  <w:style w:type="character" w:customStyle="1" w:styleId="WW8Num16z0">
    <w:name w:val="WW8Num16z0"/>
    <w:rsid w:val="009C7B25"/>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6"/>
      <w:szCs w:val="26"/>
      <w:u w:val="none"/>
      <w:effect w:val="none"/>
      <w:vertAlign w:val="baseline"/>
      <w:lang w:val="ru-RU" w:eastAsia="ru-RU" w:bidi="ru-RU"/>
    </w:rPr>
  </w:style>
  <w:style w:type="character" w:customStyle="1" w:styleId="WW8Num16z1">
    <w:name w:val="WW8Num16z1"/>
    <w:rsid w:val="009C7B25"/>
  </w:style>
  <w:style w:type="character" w:customStyle="1" w:styleId="WW8Num16z2">
    <w:name w:val="WW8Num16z2"/>
    <w:rsid w:val="009C7B25"/>
  </w:style>
  <w:style w:type="character" w:customStyle="1" w:styleId="WW8Num16z3">
    <w:name w:val="WW8Num16z3"/>
    <w:rsid w:val="009C7B25"/>
  </w:style>
  <w:style w:type="character" w:customStyle="1" w:styleId="WW8Num16z4">
    <w:name w:val="WW8Num16z4"/>
    <w:rsid w:val="009C7B25"/>
  </w:style>
  <w:style w:type="character" w:customStyle="1" w:styleId="WW8Num16z5">
    <w:name w:val="WW8Num16z5"/>
    <w:rsid w:val="009C7B25"/>
  </w:style>
  <w:style w:type="character" w:customStyle="1" w:styleId="WW8Num16z6">
    <w:name w:val="WW8Num16z6"/>
    <w:rsid w:val="009C7B25"/>
  </w:style>
  <w:style w:type="character" w:customStyle="1" w:styleId="WW8Num16z7">
    <w:name w:val="WW8Num16z7"/>
    <w:rsid w:val="009C7B25"/>
  </w:style>
  <w:style w:type="character" w:customStyle="1" w:styleId="WW8Num16z8">
    <w:name w:val="WW8Num16z8"/>
    <w:rsid w:val="009C7B25"/>
  </w:style>
  <w:style w:type="character" w:customStyle="1" w:styleId="WW8Num17z0">
    <w:name w:val="WW8Num17z0"/>
    <w:rsid w:val="009C7B25"/>
    <w:rPr>
      <w:rFonts w:ascii="Symbol" w:hAnsi="Symbol" w:cs="Symbol" w:hint="default"/>
    </w:rPr>
  </w:style>
  <w:style w:type="character" w:customStyle="1" w:styleId="WW8Num17z1">
    <w:name w:val="WW8Num17z1"/>
    <w:rsid w:val="009C7B25"/>
    <w:rPr>
      <w:rFonts w:ascii="Courier New" w:hAnsi="Courier New" w:cs="Courier New" w:hint="default"/>
    </w:rPr>
  </w:style>
  <w:style w:type="character" w:customStyle="1" w:styleId="WW8Num17z2">
    <w:name w:val="WW8Num17z2"/>
    <w:rsid w:val="009C7B25"/>
    <w:rPr>
      <w:rFonts w:ascii="Wingdings" w:hAnsi="Wingdings" w:cs="Wingdings" w:hint="default"/>
    </w:rPr>
  </w:style>
  <w:style w:type="character" w:customStyle="1" w:styleId="WW8Num18z0">
    <w:name w:val="WW8Num18z0"/>
    <w:rsid w:val="009C7B25"/>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6"/>
      <w:szCs w:val="26"/>
      <w:u w:val="none"/>
      <w:effect w:val="none"/>
      <w:vertAlign w:val="baseline"/>
      <w:lang w:val="ru-RU" w:eastAsia="ru-RU" w:bidi="ru-RU"/>
    </w:rPr>
  </w:style>
  <w:style w:type="character" w:customStyle="1" w:styleId="WW8Num18z1">
    <w:name w:val="WW8Num18z1"/>
    <w:rsid w:val="009C7B25"/>
  </w:style>
  <w:style w:type="character" w:customStyle="1" w:styleId="WW8Num18z2">
    <w:name w:val="WW8Num18z2"/>
    <w:rsid w:val="009C7B25"/>
  </w:style>
  <w:style w:type="character" w:customStyle="1" w:styleId="WW8Num18z3">
    <w:name w:val="WW8Num18z3"/>
    <w:rsid w:val="009C7B25"/>
  </w:style>
  <w:style w:type="character" w:customStyle="1" w:styleId="WW8Num18z4">
    <w:name w:val="WW8Num18z4"/>
    <w:rsid w:val="009C7B25"/>
  </w:style>
  <w:style w:type="character" w:customStyle="1" w:styleId="WW8Num18z5">
    <w:name w:val="WW8Num18z5"/>
    <w:rsid w:val="009C7B25"/>
  </w:style>
  <w:style w:type="character" w:customStyle="1" w:styleId="WW8Num18z6">
    <w:name w:val="WW8Num18z6"/>
    <w:rsid w:val="009C7B25"/>
  </w:style>
  <w:style w:type="character" w:customStyle="1" w:styleId="WW8Num18z7">
    <w:name w:val="WW8Num18z7"/>
    <w:rsid w:val="009C7B25"/>
  </w:style>
  <w:style w:type="character" w:customStyle="1" w:styleId="WW8Num18z8">
    <w:name w:val="WW8Num18z8"/>
    <w:rsid w:val="009C7B25"/>
  </w:style>
  <w:style w:type="character" w:customStyle="1" w:styleId="WW8Num19z0">
    <w:name w:val="WW8Num19z0"/>
    <w:rsid w:val="009C7B25"/>
    <w:rPr>
      <w:rFonts w:ascii="Symbol" w:hAnsi="Symbol" w:cs="Symbol" w:hint="default"/>
    </w:rPr>
  </w:style>
  <w:style w:type="character" w:customStyle="1" w:styleId="WW8Num19z1">
    <w:name w:val="WW8Num19z1"/>
    <w:rsid w:val="009C7B25"/>
    <w:rPr>
      <w:rFonts w:ascii="Courier New" w:hAnsi="Courier New" w:cs="Courier New" w:hint="default"/>
    </w:rPr>
  </w:style>
  <w:style w:type="character" w:customStyle="1" w:styleId="WW8Num19z2">
    <w:name w:val="WW8Num19z2"/>
    <w:rsid w:val="009C7B25"/>
    <w:rPr>
      <w:rFonts w:ascii="Wingdings" w:hAnsi="Wingdings" w:cs="Wingdings" w:hint="default"/>
    </w:rPr>
  </w:style>
  <w:style w:type="character" w:customStyle="1" w:styleId="WW8Num20z0">
    <w:name w:val="WW8Num20z0"/>
    <w:rsid w:val="009C7B25"/>
    <w:rPr>
      <w:rFonts w:ascii="Symbol" w:hAnsi="Symbol" w:cs="Symbol" w:hint="default"/>
    </w:rPr>
  </w:style>
  <w:style w:type="character" w:customStyle="1" w:styleId="WW8Num20z1">
    <w:name w:val="WW8Num20z1"/>
    <w:rsid w:val="009C7B25"/>
    <w:rPr>
      <w:rFonts w:ascii="Courier New" w:hAnsi="Courier New" w:cs="Courier New" w:hint="default"/>
    </w:rPr>
  </w:style>
  <w:style w:type="character" w:customStyle="1" w:styleId="WW8Num20z2">
    <w:name w:val="WW8Num20z2"/>
    <w:rsid w:val="009C7B25"/>
    <w:rPr>
      <w:rFonts w:ascii="Wingdings" w:hAnsi="Wingdings" w:cs="Wingdings" w:hint="default"/>
    </w:rPr>
  </w:style>
  <w:style w:type="character" w:customStyle="1" w:styleId="WW8Num21z0">
    <w:name w:val="WW8Num21z0"/>
    <w:rsid w:val="009C7B25"/>
    <w:rPr>
      <w:rFonts w:ascii="Symbol" w:hAnsi="Symbol" w:cs="Symbol" w:hint="default"/>
      <w:color w:val="auto"/>
    </w:rPr>
  </w:style>
  <w:style w:type="character" w:customStyle="1" w:styleId="WW8Num21z1">
    <w:name w:val="WW8Num21z1"/>
    <w:rsid w:val="009C7B25"/>
    <w:rPr>
      <w:rFonts w:ascii="Courier New" w:hAnsi="Courier New" w:cs="Courier New" w:hint="default"/>
    </w:rPr>
  </w:style>
  <w:style w:type="character" w:customStyle="1" w:styleId="WW8Num21z2">
    <w:name w:val="WW8Num21z2"/>
    <w:rsid w:val="009C7B25"/>
    <w:rPr>
      <w:rFonts w:ascii="Wingdings" w:hAnsi="Wingdings" w:cs="Wingdings" w:hint="default"/>
    </w:rPr>
  </w:style>
  <w:style w:type="character" w:customStyle="1" w:styleId="WW8Num21z3">
    <w:name w:val="WW8Num21z3"/>
    <w:rsid w:val="009C7B25"/>
    <w:rPr>
      <w:rFonts w:ascii="Symbol" w:hAnsi="Symbol" w:cs="Symbol" w:hint="default"/>
    </w:rPr>
  </w:style>
  <w:style w:type="character" w:customStyle="1" w:styleId="WW8Num22z0">
    <w:name w:val="WW8Num22z0"/>
    <w:rsid w:val="009C7B25"/>
    <w:rPr>
      <w:rFonts w:ascii="Symbol" w:hAnsi="Symbol" w:cs="Symbol" w:hint="default"/>
    </w:rPr>
  </w:style>
  <w:style w:type="character" w:customStyle="1" w:styleId="WW8Num22z1">
    <w:name w:val="WW8Num22z1"/>
    <w:rsid w:val="009C7B25"/>
    <w:rPr>
      <w:rFonts w:ascii="Courier New" w:hAnsi="Courier New" w:cs="Courier New" w:hint="default"/>
    </w:rPr>
  </w:style>
  <w:style w:type="character" w:customStyle="1" w:styleId="WW8Num22z2">
    <w:name w:val="WW8Num22z2"/>
    <w:rsid w:val="009C7B25"/>
    <w:rPr>
      <w:rFonts w:ascii="Wingdings" w:hAnsi="Wingdings" w:cs="Wingdings" w:hint="default"/>
    </w:rPr>
  </w:style>
  <w:style w:type="character" w:customStyle="1" w:styleId="WW8Num23z0">
    <w:name w:val="WW8Num23z0"/>
    <w:rsid w:val="009C7B25"/>
    <w:rPr>
      <w:rFonts w:ascii="Times New Roman" w:eastAsia="Times New Roman" w:hAnsi="Times New Roman" w:cs="Times New Roman" w:hint="default"/>
      <w:b/>
      <w:bCs/>
      <w:i w:val="0"/>
      <w:iCs w:val="0"/>
      <w:caps w:val="0"/>
      <w:smallCaps w:val="0"/>
      <w:strike w:val="0"/>
      <w:dstrike w:val="0"/>
      <w:color w:val="000000"/>
      <w:spacing w:val="0"/>
      <w:w w:val="100"/>
      <w:position w:val="0"/>
      <w:sz w:val="26"/>
      <w:szCs w:val="26"/>
      <w:u w:val="none"/>
      <w:effect w:val="none"/>
      <w:vertAlign w:val="baseline"/>
    </w:rPr>
  </w:style>
  <w:style w:type="character" w:customStyle="1" w:styleId="WW8Num23z1">
    <w:name w:val="WW8Num23z1"/>
    <w:rsid w:val="009C7B25"/>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6"/>
      <w:szCs w:val="26"/>
      <w:u w:val="none"/>
      <w:effect w:val="none"/>
      <w:vertAlign w:val="baseline"/>
    </w:rPr>
  </w:style>
  <w:style w:type="character" w:customStyle="1" w:styleId="WW8Num23z3">
    <w:name w:val="WW8Num23z3"/>
    <w:rsid w:val="009C7B25"/>
  </w:style>
  <w:style w:type="character" w:customStyle="1" w:styleId="WW8Num24z0">
    <w:name w:val="WW8Num24z0"/>
    <w:rsid w:val="009C7B25"/>
    <w:rPr>
      <w:rFonts w:ascii="Symbol" w:hAnsi="Symbol" w:cs="Symbol" w:hint="default"/>
    </w:rPr>
  </w:style>
  <w:style w:type="character" w:customStyle="1" w:styleId="WW8Num24z1">
    <w:name w:val="WW8Num24z1"/>
    <w:rsid w:val="009C7B25"/>
    <w:rPr>
      <w:rFonts w:ascii="Courier New" w:hAnsi="Courier New" w:cs="Courier New" w:hint="default"/>
    </w:rPr>
  </w:style>
  <w:style w:type="character" w:customStyle="1" w:styleId="WW8Num24z2">
    <w:name w:val="WW8Num24z2"/>
    <w:rsid w:val="009C7B25"/>
    <w:rPr>
      <w:rFonts w:ascii="Wingdings" w:hAnsi="Wingdings" w:cs="Wingdings" w:hint="default"/>
    </w:rPr>
  </w:style>
  <w:style w:type="character" w:customStyle="1" w:styleId="WW8Num25z0">
    <w:name w:val="WW8Num25z0"/>
    <w:rsid w:val="009C7B25"/>
    <w:rPr>
      <w:rFonts w:ascii="Symbol" w:hAnsi="Symbol" w:cs="Symbol" w:hint="default"/>
    </w:rPr>
  </w:style>
  <w:style w:type="character" w:customStyle="1" w:styleId="WW8Num25z1">
    <w:name w:val="WW8Num25z1"/>
    <w:rsid w:val="009C7B25"/>
    <w:rPr>
      <w:rFonts w:ascii="Courier New" w:hAnsi="Courier New" w:cs="Courier New" w:hint="default"/>
    </w:rPr>
  </w:style>
  <w:style w:type="character" w:customStyle="1" w:styleId="WW8Num25z2">
    <w:name w:val="WW8Num25z2"/>
    <w:rsid w:val="009C7B25"/>
    <w:rPr>
      <w:rFonts w:ascii="Wingdings" w:hAnsi="Wingdings" w:cs="Wingdings" w:hint="default"/>
    </w:rPr>
  </w:style>
  <w:style w:type="character" w:customStyle="1" w:styleId="WW8Num26z0">
    <w:name w:val="WW8Num26z0"/>
    <w:rsid w:val="009C7B25"/>
    <w:rPr>
      <w:rFonts w:ascii="Symbol" w:hAnsi="Symbol" w:cs="Symbol" w:hint="default"/>
      <w:color w:val="000000"/>
      <w:sz w:val="28"/>
      <w:szCs w:val="28"/>
    </w:rPr>
  </w:style>
  <w:style w:type="character" w:customStyle="1" w:styleId="WW8Num26z1">
    <w:name w:val="WW8Num26z1"/>
    <w:rsid w:val="009C7B25"/>
    <w:rPr>
      <w:rFonts w:ascii="Courier New" w:hAnsi="Courier New" w:cs="Courier New" w:hint="default"/>
    </w:rPr>
  </w:style>
  <w:style w:type="character" w:customStyle="1" w:styleId="WW8Num26z2">
    <w:name w:val="WW8Num26z2"/>
    <w:rsid w:val="009C7B25"/>
    <w:rPr>
      <w:rFonts w:ascii="Wingdings" w:hAnsi="Wingdings" w:cs="Wingdings" w:hint="default"/>
    </w:rPr>
  </w:style>
  <w:style w:type="character" w:customStyle="1" w:styleId="WW8Num26z3">
    <w:name w:val="WW8Num26z3"/>
    <w:rsid w:val="009C7B25"/>
    <w:rPr>
      <w:rFonts w:ascii="Symbol" w:hAnsi="Symbol" w:cs="Symbol" w:hint="default"/>
    </w:rPr>
  </w:style>
  <w:style w:type="character" w:customStyle="1" w:styleId="WW8Num27z0">
    <w:name w:val="WW8Num27z0"/>
    <w:rsid w:val="009C7B25"/>
    <w:rPr>
      <w:rFonts w:ascii="Symbol" w:hAnsi="Symbol" w:cs="Symbol" w:hint="default"/>
    </w:rPr>
  </w:style>
  <w:style w:type="character" w:customStyle="1" w:styleId="WW8Num27z1">
    <w:name w:val="WW8Num27z1"/>
    <w:rsid w:val="009C7B25"/>
    <w:rPr>
      <w:rFonts w:ascii="Courier New" w:hAnsi="Courier New" w:cs="Courier New" w:hint="default"/>
    </w:rPr>
  </w:style>
  <w:style w:type="character" w:customStyle="1" w:styleId="WW8Num27z2">
    <w:name w:val="WW8Num27z2"/>
    <w:rsid w:val="009C7B25"/>
    <w:rPr>
      <w:rFonts w:ascii="Wingdings" w:hAnsi="Wingdings" w:cs="Wingdings" w:hint="default"/>
    </w:rPr>
  </w:style>
  <w:style w:type="character" w:customStyle="1" w:styleId="WW8Num28z0">
    <w:name w:val="WW8Num28z0"/>
    <w:rsid w:val="009C7B25"/>
    <w:rPr>
      <w:rFonts w:ascii="Symbol" w:hAnsi="Symbol" w:cs="Symbol" w:hint="default"/>
    </w:rPr>
  </w:style>
  <w:style w:type="character" w:customStyle="1" w:styleId="WW8Num28z1">
    <w:name w:val="WW8Num28z1"/>
    <w:rsid w:val="009C7B25"/>
    <w:rPr>
      <w:rFonts w:ascii="Courier New" w:hAnsi="Courier New" w:cs="Courier New" w:hint="default"/>
    </w:rPr>
  </w:style>
  <w:style w:type="character" w:customStyle="1" w:styleId="WW8Num28z2">
    <w:name w:val="WW8Num28z2"/>
    <w:rsid w:val="009C7B25"/>
    <w:rPr>
      <w:rFonts w:ascii="Wingdings" w:hAnsi="Wingdings" w:cs="Wingdings" w:hint="default"/>
    </w:rPr>
  </w:style>
  <w:style w:type="character" w:customStyle="1" w:styleId="WW8Num29z0">
    <w:name w:val="WW8Num29z0"/>
    <w:rsid w:val="009C7B25"/>
    <w:rPr>
      <w:rFonts w:ascii="Symbol" w:hAnsi="Symbol" w:cs="Symbol" w:hint="default"/>
    </w:rPr>
  </w:style>
  <w:style w:type="character" w:customStyle="1" w:styleId="WW8Num29z1">
    <w:name w:val="WW8Num29z1"/>
    <w:rsid w:val="009C7B25"/>
    <w:rPr>
      <w:rFonts w:ascii="Courier New" w:hAnsi="Courier New" w:cs="Courier New" w:hint="default"/>
    </w:rPr>
  </w:style>
  <w:style w:type="character" w:customStyle="1" w:styleId="WW8Num29z2">
    <w:name w:val="WW8Num29z2"/>
    <w:rsid w:val="009C7B25"/>
    <w:rPr>
      <w:rFonts w:ascii="Wingdings" w:hAnsi="Wingdings" w:cs="Wingdings" w:hint="default"/>
    </w:rPr>
  </w:style>
  <w:style w:type="character" w:customStyle="1" w:styleId="WW8Num30z0">
    <w:name w:val="WW8Num30z0"/>
    <w:rsid w:val="009C7B25"/>
    <w:rPr>
      <w:rFonts w:ascii="Symbol" w:hAnsi="Symbol" w:cs="Symbol" w:hint="default"/>
    </w:rPr>
  </w:style>
  <w:style w:type="character" w:customStyle="1" w:styleId="WW8Num30z1">
    <w:name w:val="WW8Num30z1"/>
    <w:rsid w:val="009C7B25"/>
    <w:rPr>
      <w:rFonts w:ascii="Courier New" w:hAnsi="Courier New" w:cs="Courier New" w:hint="default"/>
    </w:rPr>
  </w:style>
  <w:style w:type="character" w:customStyle="1" w:styleId="WW8Num30z2">
    <w:name w:val="WW8Num30z2"/>
    <w:rsid w:val="009C7B25"/>
    <w:rPr>
      <w:rFonts w:ascii="Wingdings" w:hAnsi="Wingdings" w:cs="Wingdings" w:hint="default"/>
    </w:rPr>
  </w:style>
  <w:style w:type="character" w:customStyle="1" w:styleId="WW8Num31z0">
    <w:name w:val="WW8Num31z0"/>
    <w:rsid w:val="009C7B25"/>
    <w:rPr>
      <w:rFonts w:ascii="Symbol" w:hAnsi="Symbol" w:cs="Symbol" w:hint="default"/>
    </w:rPr>
  </w:style>
  <w:style w:type="character" w:customStyle="1" w:styleId="WW8Num31z1">
    <w:name w:val="WW8Num31z1"/>
    <w:rsid w:val="009C7B25"/>
    <w:rPr>
      <w:rFonts w:ascii="Courier New" w:hAnsi="Courier New" w:cs="Courier New" w:hint="default"/>
    </w:rPr>
  </w:style>
  <w:style w:type="character" w:customStyle="1" w:styleId="WW8Num31z2">
    <w:name w:val="WW8Num31z2"/>
    <w:rsid w:val="009C7B25"/>
    <w:rPr>
      <w:rFonts w:ascii="Wingdings" w:hAnsi="Wingdings" w:cs="Wingdings" w:hint="default"/>
    </w:rPr>
  </w:style>
  <w:style w:type="character" w:customStyle="1" w:styleId="WW8Num32z0">
    <w:name w:val="WW8Num32z0"/>
    <w:rsid w:val="009C7B25"/>
  </w:style>
  <w:style w:type="character" w:customStyle="1" w:styleId="WW8Num32z1">
    <w:name w:val="WW8Num32z1"/>
    <w:rsid w:val="009C7B25"/>
  </w:style>
  <w:style w:type="character" w:customStyle="1" w:styleId="WW8Num32z2">
    <w:name w:val="WW8Num32z2"/>
    <w:rsid w:val="009C7B25"/>
  </w:style>
  <w:style w:type="character" w:customStyle="1" w:styleId="WW8Num32z3">
    <w:name w:val="WW8Num32z3"/>
    <w:rsid w:val="009C7B25"/>
  </w:style>
  <w:style w:type="character" w:customStyle="1" w:styleId="WW8Num32z4">
    <w:name w:val="WW8Num32z4"/>
    <w:rsid w:val="009C7B25"/>
  </w:style>
  <w:style w:type="character" w:customStyle="1" w:styleId="WW8Num32z5">
    <w:name w:val="WW8Num32z5"/>
    <w:rsid w:val="009C7B25"/>
  </w:style>
  <w:style w:type="character" w:customStyle="1" w:styleId="WW8Num32z6">
    <w:name w:val="WW8Num32z6"/>
    <w:rsid w:val="009C7B25"/>
  </w:style>
  <w:style w:type="character" w:customStyle="1" w:styleId="WW8Num32z7">
    <w:name w:val="WW8Num32z7"/>
    <w:rsid w:val="009C7B25"/>
  </w:style>
  <w:style w:type="character" w:customStyle="1" w:styleId="WW8Num32z8">
    <w:name w:val="WW8Num32z8"/>
    <w:rsid w:val="009C7B25"/>
  </w:style>
  <w:style w:type="character" w:customStyle="1" w:styleId="WW8Num33z0">
    <w:name w:val="WW8Num33z0"/>
    <w:rsid w:val="009C7B25"/>
    <w:rPr>
      <w:rFonts w:ascii="Symbol" w:hAnsi="Symbol" w:cs="Symbol" w:hint="default"/>
      <w:spacing w:val="2"/>
    </w:rPr>
  </w:style>
  <w:style w:type="character" w:customStyle="1" w:styleId="WW8Num33z1">
    <w:name w:val="WW8Num33z1"/>
    <w:rsid w:val="009C7B25"/>
    <w:rPr>
      <w:rFonts w:ascii="Courier New" w:hAnsi="Courier New" w:cs="Courier New" w:hint="default"/>
    </w:rPr>
  </w:style>
  <w:style w:type="character" w:customStyle="1" w:styleId="WW8Num33z2">
    <w:name w:val="WW8Num33z2"/>
    <w:rsid w:val="009C7B25"/>
    <w:rPr>
      <w:rFonts w:ascii="Wingdings" w:hAnsi="Wingdings" w:cs="Wingdings" w:hint="default"/>
    </w:rPr>
  </w:style>
  <w:style w:type="character" w:customStyle="1" w:styleId="1f">
    <w:name w:val="Основной шрифт абзаца1"/>
    <w:rsid w:val="009C7B25"/>
  </w:style>
  <w:style w:type="character" w:customStyle="1" w:styleId="27">
    <w:name w:val="Основной текст (2)_"/>
    <w:rsid w:val="009C7B25"/>
    <w:rPr>
      <w:b/>
      <w:bCs/>
      <w:lang w:eastAsia="ar-SA" w:bidi="ar-SA"/>
    </w:rPr>
  </w:style>
  <w:style w:type="character" w:customStyle="1" w:styleId="28">
    <w:name w:val="Заголовок №2_"/>
    <w:rsid w:val="009C7B25"/>
    <w:rPr>
      <w:b/>
      <w:bCs/>
      <w:sz w:val="30"/>
      <w:szCs w:val="30"/>
      <w:lang w:eastAsia="ar-SA" w:bidi="ar-SA"/>
    </w:rPr>
  </w:style>
  <w:style w:type="character" w:customStyle="1" w:styleId="6pt">
    <w:name w:val="Основной текст + Интервал 6 pt"/>
    <w:rsid w:val="009C7B25"/>
    <w:rPr>
      <w:spacing w:val="120"/>
      <w:lang w:eastAsia="ar-SA" w:bidi="ar-SA"/>
    </w:rPr>
  </w:style>
  <w:style w:type="character" w:customStyle="1" w:styleId="51">
    <w:name w:val="Заголовок №5_"/>
    <w:rsid w:val="009C7B25"/>
    <w:rPr>
      <w:b/>
      <w:bCs/>
      <w:sz w:val="26"/>
      <w:szCs w:val="26"/>
      <w:lang w:eastAsia="ar-SA" w:bidi="ar-SA"/>
    </w:rPr>
  </w:style>
  <w:style w:type="character" w:customStyle="1" w:styleId="4Exact">
    <w:name w:val="Основной текст (4) Exact"/>
    <w:rsid w:val="009C7B25"/>
    <w:rPr>
      <w:rFonts w:ascii="Times New Roman" w:hAnsi="Times New Roman" w:cs="Times New Roman" w:hint="default"/>
      <w:b/>
      <w:bCs/>
      <w:strike w:val="0"/>
      <w:dstrike w:val="0"/>
      <w:spacing w:val="-6"/>
      <w:u w:val="none"/>
      <w:effect w:val="none"/>
    </w:rPr>
  </w:style>
  <w:style w:type="character" w:customStyle="1" w:styleId="61">
    <w:name w:val="Заголовок №6_"/>
    <w:rsid w:val="009C7B25"/>
    <w:rPr>
      <w:b/>
      <w:bCs/>
      <w:lang w:eastAsia="ar-SA" w:bidi="ar-SA"/>
    </w:rPr>
  </w:style>
  <w:style w:type="character" w:customStyle="1" w:styleId="610pt">
    <w:name w:val="Заголовок №6 + 10 pt"/>
    <w:rsid w:val="009C7B25"/>
    <w:rPr>
      <w:b/>
      <w:bCs/>
      <w:sz w:val="20"/>
      <w:szCs w:val="20"/>
      <w:lang w:eastAsia="ar-SA" w:bidi="ar-SA"/>
    </w:rPr>
  </w:style>
  <w:style w:type="character" w:customStyle="1" w:styleId="45">
    <w:name w:val="Основной текст (4)_"/>
    <w:rsid w:val="009C7B25"/>
    <w:rPr>
      <w:b/>
      <w:bCs/>
      <w:sz w:val="26"/>
      <w:szCs w:val="26"/>
      <w:lang w:eastAsia="ar-SA" w:bidi="ar-SA"/>
    </w:rPr>
  </w:style>
  <w:style w:type="character" w:customStyle="1" w:styleId="31">
    <w:name w:val="Основной текст (3)_"/>
    <w:rsid w:val="009C7B25"/>
    <w:rPr>
      <w:b/>
      <w:bCs/>
      <w:sz w:val="18"/>
      <w:szCs w:val="18"/>
      <w:lang w:eastAsia="ar-SA" w:bidi="ar-SA"/>
    </w:rPr>
  </w:style>
  <w:style w:type="character" w:customStyle="1" w:styleId="aff1">
    <w:name w:val="Колонтитул_"/>
    <w:rsid w:val="009C7B25"/>
    <w:rPr>
      <w:b/>
      <w:bCs/>
      <w:lang w:eastAsia="ar-SA" w:bidi="ar-SA"/>
    </w:rPr>
  </w:style>
  <w:style w:type="character" w:customStyle="1" w:styleId="aff2">
    <w:name w:val="Колонтитул"/>
    <w:basedOn w:val="aff1"/>
    <w:rsid w:val="009C7B25"/>
    <w:rPr>
      <w:b/>
      <w:bCs/>
      <w:lang w:eastAsia="ar-SA" w:bidi="ar-SA"/>
    </w:rPr>
  </w:style>
  <w:style w:type="character" w:customStyle="1" w:styleId="46">
    <w:name w:val="Заголовок №4_"/>
    <w:rsid w:val="009C7B25"/>
    <w:rPr>
      <w:rFonts w:ascii="Franklin Gothic Heavy" w:hAnsi="Franklin Gothic Heavy" w:cs="Franklin Gothic Heavy" w:hint="default"/>
      <w:lang w:eastAsia="ar-SA" w:bidi="ar-SA"/>
    </w:rPr>
  </w:style>
  <w:style w:type="character" w:customStyle="1" w:styleId="32">
    <w:name w:val="Заголовок №3_"/>
    <w:rsid w:val="009C7B25"/>
    <w:rPr>
      <w:rFonts w:ascii="Franklin Gothic Heavy" w:hAnsi="Franklin Gothic Heavy" w:cs="Franklin Gothic Heavy" w:hint="default"/>
      <w:lang w:val="en-US" w:eastAsia="ar-SA" w:bidi="ar-SA"/>
    </w:rPr>
  </w:style>
  <w:style w:type="character" w:customStyle="1" w:styleId="33">
    <w:name w:val="Заголовок №3 + Курсив"/>
    <w:rsid w:val="009C7B25"/>
    <w:rPr>
      <w:rFonts w:ascii="Franklin Gothic Heavy" w:hAnsi="Franklin Gothic Heavy" w:cs="Franklin Gothic Heavy" w:hint="default"/>
      <w:i/>
      <w:iCs/>
      <w:lang w:val="en-US" w:eastAsia="ar-SA" w:bidi="ar-SA"/>
    </w:rPr>
  </w:style>
  <w:style w:type="character" w:customStyle="1" w:styleId="52">
    <w:name w:val="Основной текст (5)_"/>
    <w:rsid w:val="009C7B25"/>
    <w:rPr>
      <w:rFonts w:ascii="Impact" w:hAnsi="Impact" w:cs="Impact" w:hint="default"/>
      <w:sz w:val="23"/>
      <w:szCs w:val="23"/>
      <w:lang w:eastAsia="ar-SA" w:bidi="ar-SA"/>
    </w:rPr>
  </w:style>
  <w:style w:type="character" w:customStyle="1" w:styleId="421">
    <w:name w:val="Заголовок №4 (2)_"/>
    <w:rsid w:val="009C7B25"/>
    <w:rPr>
      <w:rFonts w:ascii="Franklin Gothic Heavy" w:hAnsi="Franklin Gothic Heavy" w:cs="Franklin Gothic Heavy" w:hint="default"/>
      <w:lang w:eastAsia="ar-SA" w:bidi="ar-SA"/>
    </w:rPr>
  </w:style>
  <w:style w:type="character" w:customStyle="1" w:styleId="42TimesNewRoman">
    <w:name w:val="Заголовок №4 (2) + Times New Roman"/>
    <w:rsid w:val="009C7B25"/>
    <w:rPr>
      <w:rFonts w:ascii="Times New Roman" w:hAnsi="Times New Roman" w:cs="Times New Roman" w:hint="default"/>
      <w:sz w:val="30"/>
      <w:szCs w:val="30"/>
      <w:lang w:eastAsia="ar-SA" w:bidi="ar-SA"/>
    </w:rPr>
  </w:style>
  <w:style w:type="character" w:customStyle="1" w:styleId="62">
    <w:name w:val="Основной текст (6)_"/>
    <w:rsid w:val="009C7B25"/>
    <w:rPr>
      <w:b/>
      <w:bCs/>
      <w:sz w:val="26"/>
      <w:szCs w:val="26"/>
      <w:lang w:eastAsia="ar-SA" w:bidi="ar-SA"/>
    </w:rPr>
  </w:style>
  <w:style w:type="character" w:customStyle="1" w:styleId="10pt">
    <w:name w:val="Колонтитул + 10 pt"/>
    <w:rsid w:val="009C7B25"/>
    <w:rPr>
      <w:b/>
      <w:bCs/>
      <w:sz w:val="20"/>
      <w:szCs w:val="20"/>
      <w:lang w:eastAsia="ar-SA" w:bidi="ar-SA"/>
    </w:rPr>
  </w:style>
  <w:style w:type="character" w:customStyle="1" w:styleId="47">
    <w:name w:val="Основной текст (4) + Курсив"/>
    <w:rsid w:val="009C7B25"/>
    <w:rPr>
      <w:b/>
      <w:bCs/>
      <w:i/>
      <w:iCs/>
      <w:sz w:val="26"/>
      <w:szCs w:val="26"/>
      <w:lang w:eastAsia="ar-SA" w:bidi="ar-SA"/>
    </w:rPr>
  </w:style>
  <w:style w:type="character" w:customStyle="1" w:styleId="70">
    <w:name w:val="Основной текст (7)_"/>
    <w:rsid w:val="009C7B25"/>
    <w:rPr>
      <w:b/>
      <w:bCs/>
      <w:i/>
      <w:iCs/>
      <w:sz w:val="26"/>
      <w:szCs w:val="26"/>
      <w:lang w:eastAsia="ar-SA" w:bidi="ar-SA"/>
    </w:rPr>
  </w:style>
  <w:style w:type="character" w:customStyle="1" w:styleId="71">
    <w:name w:val="Основной текст (7) + Не курсив"/>
    <w:basedOn w:val="70"/>
    <w:rsid w:val="009C7B25"/>
    <w:rPr>
      <w:b/>
      <w:bCs/>
      <w:i/>
      <w:iCs/>
      <w:sz w:val="26"/>
      <w:szCs w:val="26"/>
      <w:lang w:eastAsia="ar-SA" w:bidi="ar-SA"/>
    </w:rPr>
  </w:style>
  <w:style w:type="character" w:customStyle="1" w:styleId="1f0">
    <w:name w:val="Заголовок №1_"/>
    <w:rsid w:val="009C7B25"/>
    <w:rPr>
      <w:rFonts w:ascii="CordiaUPC" w:hAnsi="CordiaUPC" w:cs="CordiaUPC" w:hint="default"/>
      <w:sz w:val="54"/>
      <w:szCs w:val="54"/>
      <w:lang w:eastAsia="ar-SA" w:bidi="ar-SA"/>
    </w:rPr>
  </w:style>
  <w:style w:type="character" w:customStyle="1" w:styleId="121pt">
    <w:name w:val="Заголовок №1 + 21 pt"/>
    <w:rsid w:val="009C7B25"/>
    <w:rPr>
      <w:rFonts w:ascii="CordiaUPC" w:hAnsi="CordiaUPC" w:cs="CordiaUPC" w:hint="default"/>
      <w:b/>
      <w:bCs/>
      <w:sz w:val="42"/>
      <w:szCs w:val="42"/>
      <w:lang w:eastAsia="ar-SA" w:bidi="ar-SA"/>
    </w:rPr>
  </w:style>
  <w:style w:type="character" w:customStyle="1" w:styleId="430">
    <w:name w:val="Заголовок №4 (3)_"/>
    <w:rsid w:val="009C7B25"/>
    <w:rPr>
      <w:rFonts w:ascii="Tahoma" w:hAnsi="Tahoma" w:cs="Tahoma" w:hint="default"/>
      <w:lang w:eastAsia="ar-SA" w:bidi="ar-SA"/>
    </w:rPr>
  </w:style>
  <w:style w:type="character" w:customStyle="1" w:styleId="43TimesNewRoman">
    <w:name w:val="Заголовок №4 (3) + Times New Roman"/>
    <w:rsid w:val="009C7B25"/>
    <w:rPr>
      <w:rFonts w:ascii="Times New Roman" w:hAnsi="Times New Roman" w:cs="Times New Roman" w:hint="default"/>
      <w:b/>
      <w:bCs/>
      <w:sz w:val="26"/>
      <w:szCs w:val="26"/>
      <w:lang w:eastAsia="ar-SA" w:bidi="ar-SA"/>
    </w:rPr>
  </w:style>
  <w:style w:type="character" w:customStyle="1" w:styleId="81">
    <w:name w:val="Основной текст (8)_"/>
    <w:rsid w:val="009C7B25"/>
    <w:rPr>
      <w:rFonts w:ascii="Franklin Gothic Heavy" w:hAnsi="Franklin Gothic Heavy" w:cs="Franklin Gothic Heavy" w:hint="default"/>
      <w:sz w:val="9"/>
      <w:szCs w:val="9"/>
      <w:lang w:eastAsia="ar-SA" w:bidi="ar-SA"/>
    </w:rPr>
  </w:style>
  <w:style w:type="character" w:customStyle="1" w:styleId="8TrebuchetMS">
    <w:name w:val="Основной текст (8) + Trebuchet MS"/>
    <w:rsid w:val="009C7B25"/>
    <w:rPr>
      <w:rFonts w:ascii="Trebuchet MS" w:hAnsi="Trebuchet MS" w:cs="Trebuchet MS" w:hint="default"/>
      <w:sz w:val="26"/>
      <w:szCs w:val="26"/>
      <w:lang w:eastAsia="ar-SA" w:bidi="ar-SA"/>
    </w:rPr>
  </w:style>
  <w:style w:type="character" w:customStyle="1" w:styleId="Exact">
    <w:name w:val="Основной текст Exact"/>
    <w:rsid w:val="009C7B25"/>
    <w:rPr>
      <w:rFonts w:ascii="Times New Roman" w:hAnsi="Times New Roman" w:cs="Times New Roman" w:hint="default"/>
      <w:strike w:val="0"/>
      <w:dstrike w:val="0"/>
      <w:spacing w:val="-3"/>
      <w:sz w:val="23"/>
      <w:szCs w:val="23"/>
      <w:u w:val="none"/>
      <w:effect w:val="none"/>
    </w:rPr>
  </w:style>
  <w:style w:type="character" w:customStyle="1" w:styleId="410">
    <w:name w:val="Основной текст (4) + Курсив1"/>
    <w:rsid w:val="009C7B25"/>
    <w:rPr>
      <w:b/>
      <w:bCs/>
      <w:i/>
      <w:iCs/>
      <w:sz w:val="26"/>
      <w:szCs w:val="26"/>
      <w:u w:val="single"/>
      <w:lang w:eastAsia="ar-SA" w:bidi="ar-SA"/>
    </w:rPr>
  </w:style>
  <w:style w:type="character" w:customStyle="1" w:styleId="s5">
    <w:name w:val="s5"/>
    <w:basedOn w:val="1f"/>
    <w:rsid w:val="009C7B25"/>
  </w:style>
  <w:style w:type="character" w:customStyle="1" w:styleId="apple-converted-space">
    <w:name w:val="apple-converted-space"/>
    <w:basedOn w:val="1f"/>
    <w:rsid w:val="009C7B25"/>
  </w:style>
  <w:style w:type="character" w:customStyle="1" w:styleId="s4">
    <w:name w:val="s4"/>
    <w:basedOn w:val="1f"/>
    <w:rsid w:val="009C7B25"/>
  </w:style>
  <w:style w:type="character" w:customStyle="1" w:styleId="dropdown-user-namefirst-letter">
    <w:name w:val="dropdown-user-name__first-letter"/>
    <w:basedOn w:val="1f"/>
    <w:rsid w:val="009C7B25"/>
  </w:style>
  <w:style w:type="character" w:customStyle="1" w:styleId="aff3">
    <w:name w:val="Гипертекстовая ссылка"/>
    <w:rsid w:val="009C7B25"/>
    <w:rPr>
      <w:rFonts w:ascii="Times New Roman" w:hAnsi="Times New Roman" w:cs="Times New Roman" w:hint="default"/>
      <w:b/>
      <w:bCs/>
      <w:color w:val="008000"/>
    </w:rPr>
  </w:style>
  <w:style w:type="character" w:customStyle="1" w:styleId="aff4">
    <w:name w:val="Цветовое выделение"/>
    <w:rsid w:val="009C7B25"/>
    <w:rPr>
      <w:b/>
      <w:bCs/>
      <w:color w:val="000080"/>
    </w:rPr>
  </w:style>
  <w:style w:type="character" w:customStyle="1" w:styleId="aff5">
    <w:name w:val="Символ сноски"/>
    <w:rsid w:val="009C7B25"/>
    <w:rPr>
      <w:rFonts w:ascii="Times New Roman" w:hAnsi="Times New Roman" w:cs="Times New Roman" w:hint="default"/>
      <w:vertAlign w:val="superscript"/>
    </w:rPr>
  </w:style>
  <w:style w:type="character" w:customStyle="1" w:styleId="1f1">
    <w:name w:val="Знак примечания1"/>
    <w:rsid w:val="009C7B25"/>
    <w:rPr>
      <w:rFonts w:ascii="Times New Roman" w:hAnsi="Times New Roman" w:cs="Times New Roman" w:hint="default"/>
      <w:sz w:val="16"/>
    </w:rPr>
  </w:style>
  <w:style w:type="character" w:customStyle="1" w:styleId="aff6">
    <w:name w:val="Текст Знак"/>
    <w:rsid w:val="009C7B25"/>
    <w:rPr>
      <w:rFonts w:ascii="Courier New" w:hAnsi="Courier New" w:cs="Courier New" w:hint="default"/>
    </w:rPr>
  </w:style>
  <w:style w:type="character" w:customStyle="1" w:styleId="s103">
    <w:name w:val="s_103"/>
    <w:rsid w:val="009C7B25"/>
    <w:rPr>
      <w:b/>
      <w:bCs w:val="0"/>
      <w:color w:val="000080"/>
    </w:rPr>
  </w:style>
  <w:style w:type="character" w:customStyle="1" w:styleId="gwt-inlinehtml">
    <w:name w:val="gwt-inlinehtml"/>
    <w:basedOn w:val="1f"/>
    <w:rsid w:val="009C7B25"/>
  </w:style>
  <w:style w:type="character" w:customStyle="1" w:styleId="aff7">
    <w:name w:val="Основной текст_"/>
    <w:rsid w:val="009C7B25"/>
    <w:rPr>
      <w:sz w:val="26"/>
      <w:szCs w:val="26"/>
      <w:shd w:val="clear" w:color="auto" w:fill="FFFFFF"/>
    </w:rPr>
  </w:style>
  <w:style w:type="character" w:customStyle="1" w:styleId="1f2">
    <w:name w:val="Основной текст1"/>
    <w:rsid w:val="009C7B25"/>
    <w:rPr>
      <w:color w:val="000000"/>
      <w:spacing w:val="0"/>
      <w:w w:val="100"/>
      <w:position w:val="0"/>
      <w:sz w:val="26"/>
      <w:szCs w:val="26"/>
      <w:u w:val="single"/>
      <w:shd w:val="clear" w:color="auto" w:fill="FFFFFF"/>
      <w:vertAlign w:val="baseline"/>
      <w:lang w:val="en-US" w:eastAsia="en-US" w:bidi="en-US"/>
    </w:rPr>
  </w:style>
  <w:style w:type="character" w:customStyle="1" w:styleId="14">
    <w:name w:val="Основной текст Знак1"/>
    <w:basedOn w:val="a0"/>
    <w:link w:val="af0"/>
    <w:semiHidden/>
    <w:locked/>
    <w:rsid w:val="009C7B25"/>
    <w:rPr>
      <w:rFonts w:ascii="Times New Roman" w:eastAsia="Times New Roman" w:hAnsi="Times New Roman" w:cs="Times New Roman"/>
      <w:sz w:val="20"/>
      <w:szCs w:val="20"/>
      <w:shd w:val="clear" w:color="auto" w:fill="FFFFFF"/>
      <w:lang w:eastAsia="ar-SA"/>
    </w:rPr>
  </w:style>
  <w:style w:type="character" w:customStyle="1" w:styleId="1f3">
    <w:name w:val="Нижний колонтитул Знак1"/>
    <w:basedOn w:val="a0"/>
    <w:semiHidden/>
    <w:locked/>
    <w:rsid w:val="009C7B25"/>
    <w:rPr>
      <w:rFonts w:ascii="Courier New" w:eastAsia="Courier New" w:hAnsi="Courier New" w:cs="Courier New" w:hint="default"/>
      <w:color w:val="000000"/>
      <w:sz w:val="24"/>
      <w:szCs w:val="24"/>
      <w:lang w:eastAsia="ar-SA"/>
    </w:rPr>
  </w:style>
  <w:style w:type="character" w:customStyle="1" w:styleId="1f4">
    <w:name w:val="Верхний колонтитул Знак1"/>
    <w:basedOn w:val="a0"/>
    <w:semiHidden/>
    <w:locked/>
    <w:rsid w:val="009C7B25"/>
    <w:rPr>
      <w:rFonts w:ascii="Courier New" w:eastAsia="Courier New" w:hAnsi="Courier New" w:cs="Courier New" w:hint="default"/>
      <w:color w:val="000000"/>
      <w:sz w:val="24"/>
      <w:szCs w:val="24"/>
      <w:lang w:eastAsia="ar-SA"/>
    </w:rPr>
  </w:style>
  <w:style w:type="character" w:customStyle="1" w:styleId="15">
    <w:name w:val="Название Знак1"/>
    <w:basedOn w:val="a0"/>
    <w:link w:val="af5"/>
    <w:locked/>
    <w:rsid w:val="009C7B25"/>
    <w:rPr>
      <w:rFonts w:ascii="Times New Roman" w:eastAsia="Times New Roman" w:hAnsi="Times New Roman" w:cs="Times New Roman"/>
      <w:sz w:val="28"/>
      <w:szCs w:val="24"/>
      <w:lang w:eastAsia="ar-SA"/>
    </w:rPr>
  </w:style>
  <w:style w:type="character" w:customStyle="1" w:styleId="13">
    <w:name w:val="Текст концевой сноски Знак1"/>
    <w:basedOn w:val="a0"/>
    <w:link w:val="ae"/>
    <w:semiHidden/>
    <w:locked/>
    <w:rsid w:val="009C7B25"/>
    <w:rPr>
      <w:rFonts w:ascii="Arial" w:eastAsia="Times New Roman" w:hAnsi="Arial" w:cs="Times New Roman"/>
      <w:sz w:val="20"/>
      <w:szCs w:val="20"/>
      <w:lang w:val="x-none" w:eastAsia="ar-SA"/>
    </w:rPr>
  </w:style>
  <w:style w:type="character" w:customStyle="1" w:styleId="17">
    <w:name w:val="Текст выноски Знак1"/>
    <w:basedOn w:val="a0"/>
    <w:link w:val="af9"/>
    <w:semiHidden/>
    <w:locked/>
    <w:rsid w:val="009C7B25"/>
    <w:rPr>
      <w:rFonts w:ascii="Tahoma" w:eastAsia="Times New Roman" w:hAnsi="Tahoma" w:cs="Tahoma"/>
      <w:sz w:val="16"/>
      <w:szCs w:val="16"/>
      <w:lang w:eastAsia="ar-SA"/>
    </w:rPr>
  </w:style>
  <w:style w:type="character" w:customStyle="1" w:styleId="11">
    <w:name w:val="Текст сноски Знак1"/>
    <w:basedOn w:val="a0"/>
    <w:link w:val="a6"/>
    <w:semiHidden/>
    <w:locked/>
    <w:rsid w:val="009C7B25"/>
    <w:rPr>
      <w:rFonts w:ascii="Arial" w:eastAsia="Times New Roman" w:hAnsi="Arial" w:cs="Times New Roman"/>
      <w:sz w:val="20"/>
      <w:szCs w:val="20"/>
      <w:lang w:eastAsia="ar-SA"/>
    </w:rPr>
  </w:style>
  <w:style w:type="character" w:customStyle="1" w:styleId="12">
    <w:name w:val="Текст примечания Знак1"/>
    <w:basedOn w:val="a0"/>
    <w:link w:val="a8"/>
    <w:uiPriority w:val="99"/>
    <w:semiHidden/>
    <w:locked/>
    <w:rsid w:val="009C7B25"/>
    <w:rPr>
      <w:rFonts w:ascii="Courier New" w:eastAsia="Courier New" w:hAnsi="Courier New" w:cs="Courier New"/>
      <w:color w:val="000000"/>
      <w:sz w:val="20"/>
      <w:szCs w:val="20"/>
      <w:lang w:eastAsia="ar-SA"/>
    </w:rPr>
  </w:style>
  <w:style w:type="character" w:customStyle="1" w:styleId="16">
    <w:name w:val="Тема примечания Знак1"/>
    <w:basedOn w:val="a9"/>
    <w:link w:val="af7"/>
    <w:semiHidden/>
    <w:locked/>
    <w:rsid w:val="009C7B25"/>
    <w:rPr>
      <w:rFonts w:ascii="Courier New" w:eastAsia="Courier New" w:hAnsi="Courier New" w:cs="Courier New"/>
      <w:b/>
      <w:bCs/>
      <w:color w:val="000000"/>
      <w:sz w:val="20"/>
      <w:szCs w:val="20"/>
      <w:lang w:eastAsia="ar-SA"/>
    </w:rPr>
  </w:style>
  <w:style w:type="character" w:customStyle="1" w:styleId="HTML1">
    <w:name w:val="Стандартный HTML Знак1"/>
    <w:basedOn w:val="a0"/>
    <w:link w:val="HTML"/>
    <w:semiHidden/>
    <w:locked/>
    <w:rsid w:val="009C7B25"/>
    <w:rPr>
      <w:rFonts w:ascii="Courier New" w:eastAsia="Times New Roman" w:hAnsi="Courier New" w:cs="Times New Roman"/>
      <w:sz w:val="20"/>
      <w:szCs w:val="20"/>
      <w:lang w:eastAsia="ar-SA"/>
    </w:rPr>
  </w:style>
  <w:style w:type="table" w:styleId="aff8">
    <w:name w:val="Table Grid"/>
    <w:basedOn w:val="a1"/>
    <w:uiPriority w:val="59"/>
    <w:rsid w:val="009C7B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Сетка таблицы1"/>
    <w:basedOn w:val="a1"/>
    <w:uiPriority w:val="59"/>
    <w:rsid w:val="009C7B2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3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960C9F1FCDBB527DFBA910F2D30ABCFF96D29783ADB31C5D90F4AFAFt4sDM" TargetMode="External"/><Relationship Id="rId13" Type="http://schemas.openxmlformats.org/officeDocument/2006/relationships/hyperlink" Target="consultantplus://offline/ref=C3960C9F1FCDBB527DFBA910F2D30ABCFF9CD59785ADB31C5D90F4AFAF4D4A7653CC66B51726A279tAs6M" TargetMode="External"/><Relationship Id="rId18" Type="http://schemas.openxmlformats.org/officeDocument/2006/relationships/hyperlink" Target="file:///C:\Users\&#1052;&#1072;&#1088;&#1080;&#1085;&#1072;\Downloads\&#1056;&#1077;&#1075;&#1083;&#1072;&#1084;&#1077;&#1085;&#1090;%20&#1087;&#1088;&#1080;&#1089;&#1074;&#1086;&#1077;&#1085;&#1080;&#1103;%20&#1072;&#1076;&#1088;&#1077;&#1089;&#1086;&#1074;.doc" TargetMode="External"/><Relationship Id="rId26" Type="http://schemas.openxmlformats.org/officeDocument/2006/relationships/hyperlink" Target="file:///C:\Users\&#1052;&#1072;&#1088;&#1080;&#1085;&#1072;\Downloads\&#1056;&#1077;&#1075;&#1083;&#1072;&#1084;&#1077;&#1085;&#1090;%20&#1087;&#1088;&#1080;&#1089;&#1074;&#1086;&#1077;&#1085;&#1080;&#1103;%20&#1072;&#1076;&#1088;&#1077;&#1089;&#1086;&#1074;.doc" TargetMode="External"/><Relationship Id="rId3" Type="http://schemas.openxmlformats.org/officeDocument/2006/relationships/settings" Target="settings.xml"/><Relationship Id="rId21" Type="http://schemas.openxmlformats.org/officeDocument/2006/relationships/hyperlink" Target="file:///C:\Users\&#1052;&#1072;&#1088;&#1080;&#1085;&#1072;\Downloads\&#1056;&#1077;&#1075;&#1083;&#1072;&#1084;&#1077;&#1085;&#1090;%20&#1087;&#1088;&#1080;&#1089;&#1074;&#1086;&#1077;&#1085;&#1080;&#1103;%20&#1072;&#1076;&#1088;&#1077;&#1089;&#1086;&#1074;.doc" TargetMode="External"/><Relationship Id="rId7" Type="http://schemas.openxmlformats.org/officeDocument/2006/relationships/hyperlink" Target="consultantplus://offline/ref=C3960C9F1FCDBB527DFBA910F2D30ABCFF9CD59785AEB31C5D90F4AFAFt4sDM" TargetMode="External"/><Relationship Id="rId12" Type="http://schemas.openxmlformats.org/officeDocument/2006/relationships/hyperlink" Target="consultantplus://offline/ref=C3960C9F1FCDBB527DFBA910F2D30ABCFF9CD59785ADB31C5D90F4AFAF4D4A7653CC66B51726AD71tAs5M" TargetMode="External"/><Relationship Id="rId17" Type="http://schemas.openxmlformats.org/officeDocument/2006/relationships/hyperlink" Target="consultantplus://offline/ref=C3960C9F1FCDBB527DFBA910F2D30ABCFC9CD69285AFB31C5D90F4AFAF4D4A7653CC66B51726AA7CtAs8M" TargetMode="External"/><Relationship Id="rId25" Type="http://schemas.openxmlformats.org/officeDocument/2006/relationships/hyperlink" Target="file:///C:\Users\&#1052;&#1072;&#1088;&#1080;&#1085;&#1072;\Downloads\&#1056;&#1077;&#1075;&#1083;&#1072;&#1084;&#1077;&#1085;&#1090;%20&#1087;&#1088;&#1080;&#1089;&#1074;&#1086;&#1077;&#1085;&#1080;&#1103;%20&#1072;&#1076;&#1088;&#1077;&#1089;&#1086;&#1074;.doc" TargetMode="External"/><Relationship Id="rId2" Type="http://schemas.openxmlformats.org/officeDocument/2006/relationships/styles" Target="styles.xml"/><Relationship Id="rId16" Type="http://schemas.openxmlformats.org/officeDocument/2006/relationships/hyperlink" Target="consultantplus://offline/ref=C3960C9F1FCDBB527DFBA910F2D30ABCFC9CD69285AFB31C5D90F4AFAF4D4A7653CC66B51726AA78tAs9M" TargetMode="External"/><Relationship Id="rId20" Type="http://schemas.openxmlformats.org/officeDocument/2006/relationships/hyperlink" Target="file:///C:\Users\&#1052;&#1072;&#1088;&#1080;&#1085;&#1072;\Downloads\&#1056;&#1077;&#1075;&#1083;&#1072;&#1084;&#1077;&#1085;&#1090;%20&#1087;&#1088;&#1080;&#1089;&#1074;&#1086;&#1077;&#1085;&#1080;&#1103;%20&#1072;&#1076;&#1088;&#1077;&#1089;&#1086;&#1074;.doc" TargetMode="External"/><Relationship Id="rId1" Type="http://schemas.openxmlformats.org/officeDocument/2006/relationships/numbering" Target="numbering.xml"/><Relationship Id="rId6" Type="http://schemas.openxmlformats.org/officeDocument/2006/relationships/hyperlink" Target="consultantplus://offline/ref=C3960C9F1FCDBB527DFBA910F2D30ABCFF9CD5928EF8E41E0CC5FAtAsAM" TargetMode="External"/><Relationship Id="rId11" Type="http://schemas.openxmlformats.org/officeDocument/2006/relationships/hyperlink" Target="consultantplus://offline/ref=C3960C9F1FCDBB527DFBA910F2D30ABCFF9CD49E8DA7B31C5D90F4AFAFt4sDM" TargetMode="External"/><Relationship Id="rId24" Type="http://schemas.openxmlformats.org/officeDocument/2006/relationships/hyperlink" Target="http://docs.cntd.ru/document/420242536" TargetMode="External"/><Relationship Id="rId5" Type="http://schemas.openxmlformats.org/officeDocument/2006/relationships/hyperlink" Target="mailto:tsvet_sovet@mail.ru" TargetMode="External"/><Relationship Id="rId15" Type="http://schemas.openxmlformats.org/officeDocument/2006/relationships/hyperlink" Target="consultantplus://offline/ref=C3960C9F1FCDBB527DFBA910F2D30ABCFF9CD5958CADB31C5D90F4AFAFt4sDM" TargetMode="External"/><Relationship Id="rId23" Type="http://schemas.openxmlformats.org/officeDocument/2006/relationships/hyperlink" Target="http://docs.cntd.ru/document/420234837" TargetMode="External"/><Relationship Id="rId28" Type="http://schemas.openxmlformats.org/officeDocument/2006/relationships/theme" Target="theme/theme1.xml"/><Relationship Id="rId10" Type="http://schemas.openxmlformats.org/officeDocument/2006/relationships/hyperlink" Target="consultantplus://offline/ref=C3960C9F1FCDBB527DFBA910F2D30ABCFC90DA9084A7B31C5D90F4AFAFt4sDM" TargetMode="External"/><Relationship Id="rId19" Type="http://schemas.openxmlformats.org/officeDocument/2006/relationships/hyperlink" Target="file:///C:\Users\&#1052;&#1072;&#1088;&#1080;&#1085;&#1072;\Downloads\&#1056;&#1077;&#1075;&#1083;&#1072;&#1084;&#1077;&#1085;&#1090;%20&#1087;&#1088;&#1080;&#1089;&#1074;&#1086;&#1077;&#1085;&#1080;&#1103;%20&#1072;&#1076;&#1088;&#1077;&#1089;&#1086;&#1074;.doc" TargetMode="External"/><Relationship Id="rId4" Type="http://schemas.openxmlformats.org/officeDocument/2006/relationships/webSettings" Target="webSettings.xml"/><Relationship Id="rId9" Type="http://schemas.openxmlformats.org/officeDocument/2006/relationships/hyperlink" Target="consultantplus://offline/ref=C3960C9F1FCDBB527DFBA910F2D30ABCFF94D09281AEB31C5D90F4AFAF4D4A7653CC66B51726AA79tAs4M" TargetMode="External"/><Relationship Id="rId14" Type="http://schemas.openxmlformats.org/officeDocument/2006/relationships/hyperlink" Target="consultantplus://offline/ref=C3960C9F1FCDBB527DFBA910F2D30ABCFF9CD59687A8B31C5D90F4AFAFt4sDM" TargetMode="External"/><Relationship Id="rId22" Type="http://schemas.openxmlformats.org/officeDocument/2006/relationships/hyperlink" Target="http://docs.cntd.ru/document/90222801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38</Pages>
  <Words>8043</Words>
  <Characters>45848</Characters>
  <Application>Microsoft Office Word</Application>
  <DocSecurity>0</DocSecurity>
  <Lines>382</Lines>
  <Paragraphs>107</Paragraphs>
  <ScaleCrop>false</ScaleCrop>
  <Company/>
  <LinksUpToDate>false</LinksUpToDate>
  <CharactersWithSpaces>53784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6</cp:revision>
  <dcterms:created xsi:type="dcterms:W3CDTF">2018-02-14T05:21:00Z</dcterms:created>
  <dcterms:modified xsi:type="dcterms:W3CDTF">2018-02-14T06:42:00Z</dcterms:modified>
</cp:coreProperties>
</file>