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DD4" w:rsidRPr="00E172EE" w:rsidRDefault="00547DD4" w:rsidP="00547DD4">
      <w:pPr>
        <w:suppressAutoHyphens/>
        <w:spacing w:after="0" w:line="240" w:lineRule="auto"/>
        <w:jc w:val="center"/>
        <w:rPr>
          <w:rFonts w:ascii="Times New Roman" w:eastAsia="Times New Roman" w:hAnsi="Times New Roman" w:cs="Times New Roman"/>
          <w:sz w:val="28"/>
          <w:szCs w:val="28"/>
          <w:lang w:eastAsia="ar-SA"/>
        </w:rPr>
      </w:pPr>
    </w:p>
    <w:p w:rsidR="00547DD4" w:rsidRPr="00E172EE" w:rsidRDefault="00547DD4" w:rsidP="00547DD4">
      <w:pPr>
        <w:suppressAutoHyphens/>
        <w:spacing w:after="0" w:line="240" w:lineRule="auto"/>
        <w:jc w:val="center"/>
        <w:rPr>
          <w:rFonts w:ascii="Times New Roman" w:eastAsia="Times New Roman" w:hAnsi="Times New Roman" w:cs="Times New Roman"/>
          <w:b/>
          <w:sz w:val="28"/>
          <w:szCs w:val="28"/>
          <w:lang w:eastAsia="ar-SA"/>
        </w:rPr>
      </w:pPr>
      <w:r w:rsidRPr="00E172EE">
        <w:rPr>
          <w:rFonts w:ascii="Times New Roman" w:eastAsia="Times New Roman" w:hAnsi="Times New Roman" w:cs="Times New Roman"/>
          <w:b/>
          <w:sz w:val="28"/>
          <w:szCs w:val="28"/>
          <w:lang w:eastAsia="ar-SA"/>
        </w:rPr>
        <w:t xml:space="preserve">АДМИНИСТРАЦИЯ </w:t>
      </w:r>
    </w:p>
    <w:p w:rsidR="00547DD4" w:rsidRPr="00E172EE" w:rsidRDefault="00547DD4" w:rsidP="00547DD4">
      <w:pPr>
        <w:suppressAutoHyphens/>
        <w:spacing w:after="0" w:line="240" w:lineRule="auto"/>
        <w:jc w:val="center"/>
        <w:rPr>
          <w:rFonts w:ascii="Times New Roman" w:eastAsia="Times New Roman" w:hAnsi="Times New Roman" w:cs="Times New Roman"/>
          <w:b/>
          <w:sz w:val="28"/>
          <w:szCs w:val="28"/>
          <w:lang w:eastAsia="ar-SA"/>
        </w:rPr>
      </w:pPr>
      <w:r w:rsidRPr="00E172EE">
        <w:rPr>
          <w:rFonts w:ascii="Times New Roman" w:eastAsia="Times New Roman" w:hAnsi="Times New Roman" w:cs="Times New Roman"/>
          <w:b/>
          <w:sz w:val="28"/>
          <w:szCs w:val="28"/>
          <w:lang w:eastAsia="ar-SA"/>
        </w:rPr>
        <w:t xml:space="preserve">ЦВЕТОЧНЕНСКОГО СЕЛЬСКОГО ПОСЕЛЕНИЯ </w:t>
      </w:r>
    </w:p>
    <w:p w:rsidR="00547DD4" w:rsidRPr="00E172EE" w:rsidRDefault="00547DD4" w:rsidP="00547DD4">
      <w:pPr>
        <w:suppressAutoHyphens/>
        <w:spacing w:after="0" w:line="240" w:lineRule="auto"/>
        <w:jc w:val="center"/>
        <w:rPr>
          <w:rFonts w:ascii="Times New Roman" w:eastAsia="Times New Roman" w:hAnsi="Times New Roman" w:cs="Times New Roman"/>
          <w:b/>
          <w:sz w:val="28"/>
          <w:szCs w:val="28"/>
          <w:lang w:eastAsia="ar-SA"/>
        </w:rPr>
      </w:pPr>
      <w:r w:rsidRPr="00E172EE">
        <w:rPr>
          <w:rFonts w:ascii="Times New Roman" w:eastAsia="Times New Roman" w:hAnsi="Times New Roman" w:cs="Times New Roman"/>
          <w:b/>
          <w:sz w:val="28"/>
          <w:szCs w:val="28"/>
          <w:lang w:eastAsia="ar-SA"/>
        </w:rPr>
        <w:t>БЕЛОГОРСКОГО РАЙОНА</w:t>
      </w:r>
    </w:p>
    <w:p w:rsidR="00547DD4" w:rsidRPr="00E172EE" w:rsidRDefault="00547DD4" w:rsidP="00547DD4">
      <w:pPr>
        <w:suppressAutoHyphens/>
        <w:spacing w:after="0" w:line="240" w:lineRule="auto"/>
        <w:jc w:val="center"/>
        <w:rPr>
          <w:rFonts w:ascii="Times New Roman" w:eastAsia="Times New Roman" w:hAnsi="Times New Roman" w:cs="Times New Roman"/>
          <w:b/>
          <w:sz w:val="28"/>
          <w:szCs w:val="28"/>
          <w:lang w:eastAsia="ar-SA"/>
        </w:rPr>
      </w:pPr>
      <w:r w:rsidRPr="00E172EE">
        <w:rPr>
          <w:rFonts w:ascii="Times New Roman" w:eastAsia="Times New Roman" w:hAnsi="Times New Roman" w:cs="Times New Roman"/>
          <w:b/>
          <w:sz w:val="28"/>
          <w:szCs w:val="28"/>
          <w:lang w:eastAsia="ar-SA"/>
        </w:rPr>
        <w:t>РЕСПУБЛИКИ КРЫМ</w:t>
      </w:r>
    </w:p>
    <w:p w:rsidR="00547DD4" w:rsidRPr="00E172EE" w:rsidRDefault="00547DD4" w:rsidP="00547DD4">
      <w:pPr>
        <w:suppressAutoHyphens/>
        <w:spacing w:after="0" w:line="240" w:lineRule="auto"/>
        <w:jc w:val="center"/>
        <w:rPr>
          <w:rFonts w:ascii="Times New Roman" w:eastAsia="Times New Roman" w:hAnsi="Times New Roman" w:cs="Times New Roman"/>
          <w:sz w:val="28"/>
          <w:szCs w:val="28"/>
          <w:lang w:eastAsia="ar-SA"/>
        </w:rPr>
      </w:pPr>
    </w:p>
    <w:p w:rsidR="00547DD4" w:rsidRPr="00E172EE" w:rsidRDefault="00547DD4" w:rsidP="00547DD4">
      <w:pPr>
        <w:suppressAutoHyphens/>
        <w:spacing w:after="0" w:line="240" w:lineRule="auto"/>
        <w:jc w:val="center"/>
        <w:rPr>
          <w:rFonts w:ascii="Times New Roman" w:eastAsia="Times New Roman" w:hAnsi="Times New Roman" w:cs="Times New Roman"/>
          <w:b/>
          <w:i/>
          <w:sz w:val="28"/>
          <w:szCs w:val="28"/>
          <w:lang w:eastAsia="ar-SA"/>
        </w:rPr>
      </w:pPr>
      <w:r w:rsidRPr="00E172EE">
        <w:rPr>
          <w:rFonts w:ascii="Times New Roman" w:eastAsia="Times New Roman" w:hAnsi="Times New Roman" w:cs="Times New Roman"/>
          <w:b/>
          <w:i/>
          <w:sz w:val="28"/>
          <w:szCs w:val="28"/>
          <w:lang w:eastAsia="ar-SA"/>
        </w:rPr>
        <w:t>ПОСТАНОВЛЕНИЕ</w:t>
      </w:r>
    </w:p>
    <w:tbl>
      <w:tblPr>
        <w:tblW w:w="10915" w:type="dxa"/>
        <w:tblInd w:w="675" w:type="dxa"/>
        <w:tblLook w:val="04A0" w:firstRow="1" w:lastRow="0" w:firstColumn="1" w:lastColumn="0" w:noHBand="0" w:noVBand="1"/>
      </w:tblPr>
      <w:tblGrid>
        <w:gridCol w:w="10915"/>
      </w:tblGrid>
      <w:tr w:rsidR="00664E1B" w:rsidRPr="00E172EE" w:rsidTr="00547DD4">
        <w:trPr>
          <w:trHeight w:val="299"/>
        </w:trPr>
        <w:tc>
          <w:tcPr>
            <w:tcW w:w="10915" w:type="dxa"/>
            <w:shd w:val="clear" w:color="auto" w:fill="auto"/>
          </w:tcPr>
          <w:p w:rsidR="00664E1B" w:rsidRPr="00E172EE" w:rsidRDefault="00092AA3" w:rsidP="00547DD4">
            <w:pPr>
              <w:pStyle w:val="Standard"/>
              <w:snapToGrid w:val="0"/>
              <w:ind w:left="426"/>
              <w:jc w:val="both"/>
              <w:rPr>
                <w:b/>
                <w:i/>
                <w:sz w:val="28"/>
                <w:szCs w:val="28"/>
              </w:rPr>
            </w:pPr>
            <w:r w:rsidRPr="00E172EE">
              <w:rPr>
                <w:rFonts w:eastAsia="Times New Roman" w:cs="Times New Roman"/>
                <w:b/>
                <w:i/>
                <w:sz w:val="28"/>
                <w:szCs w:val="28"/>
              </w:rPr>
              <w:t xml:space="preserve"> </w:t>
            </w:r>
          </w:p>
        </w:tc>
      </w:tr>
    </w:tbl>
    <w:p w:rsidR="00664E1B" w:rsidRPr="00E172EE" w:rsidRDefault="00C24C20" w:rsidP="00092AA3">
      <w:pPr>
        <w:spacing w:after="0" w:line="240" w:lineRule="auto"/>
        <w:rPr>
          <w:rFonts w:ascii="Times New Roman" w:hAnsi="Times New Roman" w:cs="Times New Roman"/>
          <w:b/>
          <w:sz w:val="28"/>
          <w:szCs w:val="28"/>
        </w:rPr>
      </w:pPr>
      <w:r w:rsidRPr="00E172EE">
        <w:rPr>
          <w:rFonts w:ascii="Times New Roman" w:eastAsia="Arial Unicode MS" w:hAnsi="Times New Roman" w:cs="Times New Roman"/>
          <w:b/>
          <w:color w:val="000000"/>
          <w:sz w:val="28"/>
          <w:szCs w:val="28"/>
          <w:lang w:bidi="en-US"/>
        </w:rPr>
        <w:t>18 мая</w:t>
      </w:r>
      <w:r w:rsidR="00891381" w:rsidRPr="00E172EE">
        <w:rPr>
          <w:rFonts w:ascii="Times New Roman" w:eastAsia="Arial Unicode MS" w:hAnsi="Times New Roman" w:cs="Times New Roman"/>
          <w:b/>
          <w:color w:val="000000"/>
          <w:sz w:val="28"/>
          <w:szCs w:val="28"/>
          <w:lang w:bidi="en-US"/>
        </w:rPr>
        <w:t xml:space="preserve"> </w:t>
      </w:r>
      <w:r w:rsidR="00B007C7" w:rsidRPr="00E172EE">
        <w:rPr>
          <w:rFonts w:ascii="Times New Roman" w:eastAsia="Arial Unicode MS" w:hAnsi="Times New Roman" w:cs="Times New Roman"/>
          <w:b/>
          <w:color w:val="000000"/>
          <w:sz w:val="28"/>
          <w:szCs w:val="28"/>
          <w:lang w:bidi="en-US"/>
        </w:rPr>
        <w:t>20</w:t>
      </w:r>
      <w:r w:rsidR="00C00B37" w:rsidRPr="00E172EE">
        <w:rPr>
          <w:rFonts w:ascii="Times New Roman" w:eastAsia="Arial Unicode MS" w:hAnsi="Times New Roman" w:cs="Times New Roman"/>
          <w:b/>
          <w:color w:val="000000"/>
          <w:sz w:val="28"/>
          <w:szCs w:val="28"/>
          <w:lang w:bidi="en-US"/>
        </w:rPr>
        <w:t>2</w:t>
      </w:r>
      <w:r w:rsidR="008B6DE4" w:rsidRPr="00E172EE">
        <w:rPr>
          <w:rFonts w:ascii="Times New Roman" w:eastAsia="Arial Unicode MS" w:hAnsi="Times New Roman" w:cs="Times New Roman"/>
          <w:b/>
          <w:color w:val="000000"/>
          <w:sz w:val="28"/>
          <w:szCs w:val="28"/>
          <w:lang w:bidi="en-US"/>
        </w:rPr>
        <w:t>1</w:t>
      </w:r>
      <w:r w:rsidR="00FC18AC" w:rsidRPr="00E172EE">
        <w:rPr>
          <w:rFonts w:ascii="Times New Roman" w:eastAsia="Arial Unicode MS" w:hAnsi="Times New Roman" w:cs="Times New Roman"/>
          <w:b/>
          <w:color w:val="000000"/>
          <w:sz w:val="28"/>
          <w:szCs w:val="28"/>
          <w:lang w:bidi="en-US"/>
        </w:rPr>
        <w:t xml:space="preserve"> </w:t>
      </w:r>
      <w:r w:rsidR="00B007C7" w:rsidRPr="00E172EE">
        <w:rPr>
          <w:rFonts w:ascii="Times New Roman" w:eastAsia="Arial Unicode MS" w:hAnsi="Times New Roman" w:cs="Times New Roman"/>
          <w:b/>
          <w:color w:val="000000"/>
          <w:sz w:val="28"/>
          <w:szCs w:val="28"/>
          <w:lang w:bidi="en-US"/>
        </w:rPr>
        <w:t>г</w:t>
      </w:r>
      <w:r w:rsidR="00FC18AC" w:rsidRPr="00E172EE">
        <w:rPr>
          <w:rFonts w:ascii="Times New Roman" w:eastAsia="Arial Unicode MS" w:hAnsi="Times New Roman" w:cs="Times New Roman"/>
          <w:b/>
          <w:color w:val="000000"/>
          <w:sz w:val="28"/>
          <w:szCs w:val="28"/>
          <w:lang w:bidi="en-US"/>
        </w:rPr>
        <w:t>ода</w:t>
      </w:r>
      <w:r w:rsidR="00092AA3" w:rsidRPr="00E172EE">
        <w:rPr>
          <w:rFonts w:ascii="Times New Roman" w:eastAsia="Arial Unicode MS" w:hAnsi="Times New Roman" w:cs="Times New Roman"/>
          <w:b/>
          <w:color w:val="000000"/>
          <w:sz w:val="28"/>
          <w:szCs w:val="28"/>
          <w:lang w:bidi="en-US"/>
        </w:rPr>
        <w:t xml:space="preserve"> </w:t>
      </w:r>
      <w:r w:rsidR="00092AA3" w:rsidRPr="00E172EE">
        <w:rPr>
          <w:rFonts w:ascii="Times New Roman" w:eastAsia="Arial Unicode MS" w:hAnsi="Times New Roman" w:cs="Times New Roman"/>
          <w:b/>
          <w:color w:val="000000"/>
          <w:sz w:val="28"/>
          <w:szCs w:val="28"/>
          <w:lang w:bidi="en-US"/>
        </w:rPr>
        <w:tab/>
      </w:r>
      <w:r w:rsidR="00092AA3" w:rsidRPr="00E172EE">
        <w:rPr>
          <w:rFonts w:ascii="Times New Roman" w:eastAsia="Arial Unicode MS" w:hAnsi="Times New Roman" w:cs="Times New Roman"/>
          <w:b/>
          <w:color w:val="000000"/>
          <w:sz w:val="28"/>
          <w:szCs w:val="28"/>
          <w:lang w:bidi="en-US"/>
        </w:rPr>
        <w:tab/>
      </w:r>
      <w:r w:rsidR="00092AA3" w:rsidRPr="00E172EE">
        <w:rPr>
          <w:rFonts w:ascii="Times New Roman" w:eastAsia="Arial Unicode MS" w:hAnsi="Times New Roman" w:cs="Times New Roman"/>
          <w:b/>
          <w:color w:val="000000"/>
          <w:sz w:val="28"/>
          <w:szCs w:val="28"/>
          <w:lang w:bidi="en-US"/>
        </w:rPr>
        <w:tab/>
      </w:r>
      <w:r w:rsidR="00092AA3" w:rsidRPr="00E172EE">
        <w:rPr>
          <w:rFonts w:ascii="Times New Roman" w:eastAsia="Arial Unicode MS" w:hAnsi="Times New Roman" w:cs="Times New Roman"/>
          <w:b/>
          <w:color w:val="000000"/>
          <w:sz w:val="28"/>
          <w:szCs w:val="28"/>
          <w:lang w:bidi="en-US"/>
        </w:rPr>
        <w:tab/>
      </w:r>
      <w:r w:rsidR="00092AA3" w:rsidRPr="00E172EE">
        <w:rPr>
          <w:rFonts w:ascii="Times New Roman" w:hAnsi="Times New Roman" w:cs="Times New Roman"/>
          <w:b/>
          <w:sz w:val="28"/>
          <w:szCs w:val="28"/>
        </w:rPr>
        <w:t xml:space="preserve">с. </w:t>
      </w:r>
      <w:proofErr w:type="gramStart"/>
      <w:r w:rsidR="00092AA3" w:rsidRPr="00E172EE">
        <w:rPr>
          <w:rFonts w:ascii="Times New Roman" w:hAnsi="Times New Roman" w:cs="Times New Roman"/>
          <w:b/>
          <w:sz w:val="28"/>
          <w:szCs w:val="28"/>
        </w:rPr>
        <w:t>Цветочное</w:t>
      </w:r>
      <w:proofErr w:type="gramEnd"/>
      <w:r w:rsidR="00E172EE">
        <w:rPr>
          <w:rFonts w:ascii="Times New Roman" w:eastAsia="Arial Unicode MS" w:hAnsi="Times New Roman" w:cs="Times New Roman"/>
          <w:b/>
          <w:color w:val="000000"/>
          <w:sz w:val="28"/>
          <w:szCs w:val="28"/>
          <w:lang w:bidi="en-US"/>
        </w:rPr>
        <w:t xml:space="preserve"> </w:t>
      </w:r>
      <w:r w:rsidR="00E172EE">
        <w:rPr>
          <w:rFonts w:ascii="Times New Roman" w:eastAsia="Arial Unicode MS" w:hAnsi="Times New Roman" w:cs="Times New Roman"/>
          <w:b/>
          <w:color w:val="000000"/>
          <w:sz w:val="28"/>
          <w:szCs w:val="28"/>
          <w:lang w:bidi="en-US"/>
        </w:rPr>
        <w:tab/>
      </w:r>
      <w:r w:rsidR="00E172EE">
        <w:rPr>
          <w:rFonts w:ascii="Times New Roman" w:eastAsia="Arial Unicode MS" w:hAnsi="Times New Roman" w:cs="Times New Roman"/>
          <w:b/>
          <w:color w:val="000000"/>
          <w:sz w:val="28"/>
          <w:szCs w:val="28"/>
          <w:lang w:bidi="en-US"/>
        </w:rPr>
        <w:tab/>
      </w:r>
      <w:r w:rsidR="00092AA3" w:rsidRPr="00E172EE">
        <w:rPr>
          <w:rFonts w:ascii="Times New Roman" w:eastAsia="Arial Unicode MS" w:hAnsi="Times New Roman" w:cs="Times New Roman"/>
          <w:b/>
          <w:color w:val="000000"/>
          <w:sz w:val="28"/>
          <w:szCs w:val="28"/>
          <w:lang w:bidi="en-US"/>
        </w:rPr>
        <w:t xml:space="preserve">№ </w:t>
      </w:r>
      <w:r w:rsidR="00481125" w:rsidRPr="00E172EE">
        <w:rPr>
          <w:rFonts w:ascii="Times New Roman" w:eastAsia="Arial Unicode MS" w:hAnsi="Times New Roman" w:cs="Times New Roman"/>
          <w:b/>
          <w:color w:val="000000"/>
          <w:sz w:val="28"/>
          <w:szCs w:val="28"/>
          <w:lang w:bidi="en-US"/>
        </w:rPr>
        <w:t>1</w:t>
      </w:r>
      <w:r w:rsidRPr="00E172EE">
        <w:rPr>
          <w:rFonts w:ascii="Times New Roman" w:eastAsia="Arial Unicode MS" w:hAnsi="Times New Roman" w:cs="Times New Roman"/>
          <w:b/>
          <w:color w:val="000000"/>
          <w:sz w:val="28"/>
          <w:szCs w:val="28"/>
          <w:lang w:bidi="en-US"/>
        </w:rPr>
        <w:t>62</w:t>
      </w:r>
      <w:r w:rsidR="00092AA3" w:rsidRPr="00E172EE">
        <w:rPr>
          <w:rFonts w:ascii="Times New Roman" w:eastAsia="Arial Unicode MS" w:hAnsi="Times New Roman" w:cs="Times New Roman"/>
          <w:b/>
          <w:color w:val="000000"/>
          <w:sz w:val="28"/>
          <w:szCs w:val="28"/>
          <w:lang w:bidi="en-US"/>
        </w:rPr>
        <w:t>-ПА</w:t>
      </w:r>
    </w:p>
    <w:p w:rsidR="00664E1B" w:rsidRPr="00E172EE" w:rsidRDefault="00664E1B" w:rsidP="0000033F">
      <w:pPr>
        <w:tabs>
          <w:tab w:val="left" w:pos="1110"/>
        </w:tabs>
        <w:suppressAutoHyphens/>
        <w:spacing w:after="0" w:line="240" w:lineRule="auto"/>
        <w:jc w:val="both"/>
        <w:rPr>
          <w:rFonts w:ascii="Times New Roman" w:eastAsia="Times New Roman" w:hAnsi="Times New Roman" w:cs="Times New Roman"/>
          <w:b/>
          <w:sz w:val="28"/>
          <w:szCs w:val="28"/>
          <w:lang w:eastAsia="ar-SA"/>
        </w:rPr>
      </w:pPr>
    </w:p>
    <w:p w:rsidR="0000033F" w:rsidRPr="00E172EE" w:rsidRDefault="00FC18AC" w:rsidP="001301F9">
      <w:pPr>
        <w:tabs>
          <w:tab w:val="left" w:pos="7797"/>
          <w:tab w:val="left" w:pos="7938"/>
          <w:tab w:val="left" w:pos="8080"/>
        </w:tabs>
        <w:spacing w:after="0"/>
        <w:ind w:right="2271"/>
        <w:jc w:val="both"/>
        <w:rPr>
          <w:rFonts w:ascii="Times New Roman" w:hAnsi="Times New Roman" w:cs="Times New Roman"/>
          <w:b/>
          <w:sz w:val="28"/>
          <w:szCs w:val="28"/>
        </w:rPr>
      </w:pPr>
      <w:r w:rsidRPr="00E172EE">
        <w:rPr>
          <w:rFonts w:ascii="Times New Roman" w:hAnsi="Times New Roman" w:cs="Times New Roman"/>
          <w:b/>
          <w:sz w:val="28"/>
          <w:szCs w:val="28"/>
        </w:rPr>
        <w:t xml:space="preserve"> </w:t>
      </w:r>
      <w:r w:rsidR="00146C67" w:rsidRPr="00E172EE">
        <w:rPr>
          <w:rFonts w:ascii="Times New Roman" w:hAnsi="Times New Roman" w:cs="Times New Roman"/>
          <w:b/>
          <w:sz w:val="28"/>
          <w:szCs w:val="28"/>
        </w:rPr>
        <w:t xml:space="preserve">О внесении изменений в постановление администрации </w:t>
      </w:r>
      <w:proofErr w:type="spellStart"/>
      <w:r w:rsidR="00146C67" w:rsidRPr="00E172EE">
        <w:rPr>
          <w:rFonts w:ascii="Times New Roman" w:hAnsi="Times New Roman" w:cs="Times New Roman"/>
          <w:b/>
          <w:sz w:val="28"/>
          <w:szCs w:val="28"/>
        </w:rPr>
        <w:t>Цветочненского</w:t>
      </w:r>
      <w:proofErr w:type="spellEnd"/>
      <w:r w:rsidR="00146C67" w:rsidRPr="00E172EE">
        <w:rPr>
          <w:rFonts w:ascii="Times New Roman" w:hAnsi="Times New Roman" w:cs="Times New Roman"/>
          <w:b/>
          <w:sz w:val="28"/>
          <w:szCs w:val="28"/>
        </w:rPr>
        <w:t xml:space="preserve"> сельского поселения Белогорского района Республики Крым от 11 января 2021 года №01-ПА </w:t>
      </w:r>
      <w:r w:rsidRPr="00E172EE">
        <w:rPr>
          <w:rFonts w:ascii="Times New Roman" w:hAnsi="Times New Roman" w:cs="Times New Roman"/>
          <w:b/>
          <w:sz w:val="28"/>
          <w:szCs w:val="28"/>
        </w:rPr>
        <w:t xml:space="preserve">«О порядке учета бюджетных и денежных обязательств получателей средств бюджета муниципального образования </w:t>
      </w:r>
      <w:proofErr w:type="spellStart"/>
      <w:r w:rsidRPr="00E172EE">
        <w:rPr>
          <w:rFonts w:ascii="Times New Roman" w:hAnsi="Times New Roman" w:cs="Times New Roman"/>
          <w:b/>
          <w:sz w:val="28"/>
          <w:szCs w:val="28"/>
        </w:rPr>
        <w:t>Цветочненское</w:t>
      </w:r>
      <w:proofErr w:type="spellEnd"/>
      <w:r w:rsidRPr="00E172EE">
        <w:rPr>
          <w:rFonts w:ascii="Times New Roman" w:hAnsi="Times New Roman" w:cs="Times New Roman"/>
          <w:b/>
          <w:sz w:val="28"/>
          <w:szCs w:val="28"/>
        </w:rPr>
        <w:t xml:space="preserve"> сельское поселение Белогорского района Республики Крым»</w:t>
      </w:r>
    </w:p>
    <w:p w:rsidR="002A462E" w:rsidRPr="00E172EE" w:rsidRDefault="002A462E" w:rsidP="00495C4A">
      <w:pPr>
        <w:suppressAutoHyphens/>
        <w:spacing w:after="0"/>
        <w:ind w:left="1134" w:right="849"/>
        <w:jc w:val="right"/>
        <w:rPr>
          <w:rFonts w:ascii="Times New Roman" w:hAnsi="Times New Roman" w:cs="Times New Roman"/>
          <w:sz w:val="28"/>
          <w:szCs w:val="28"/>
        </w:rPr>
      </w:pPr>
    </w:p>
    <w:p w:rsidR="00011E01" w:rsidRPr="00E172EE" w:rsidRDefault="002A462E" w:rsidP="001301F9">
      <w:pPr>
        <w:tabs>
          <w:tab w:val="left" w:pos="10206"/>
        </w:tabs>
        <w:suppressAutoHyphens/>
        <w:spacing w:after="0"/>
        <w:ind w:right="3" w:firstLine="567"/>
        <w:jc w:val="both"/>
        <w:rPr>
          <w:rFonts w:ascii="Times New Roman" w:hAnsi="Times New Roman" w:cs="Times New Roman"/>
          <w:sz w:val="28"/>
          <w:szCs w:val="28"/>
        </w:rPr>
      </w:pPr>
      <w:r w:rsidRPr="00E172EE">
        <w:rPr>
          <w:rFonts w:ascii="Times New Roman" w:hAnsi="Times New Roman" w:cs="Times New Roman"/>
          <w:sz w:val="28"/>
          <w:szCs w:val="28"/>
        </w:rPr>
        <w:t xml:space="preserve">В целях реализации статьи 219 Бюджетного кодекса Российской Федерации и совершенствования Порядка учета бюджетных и денежных обязательств получателей средств бюджета муниципального образования </w:t>
      </w:r>
      <w:proofErr w:type="spellStart"/>
      <w:r w:rsidRPr="00E172EE">
        <w:rPr>
          <w:rFonts w:ascii="Times New Roman" w:hAnsi="Times New Roman" w:cs="Times New Roman"/>
          <w:sz w:val="28"/>
          <w:szCs w:val="28"/>
        </w:rPr>
        <w:t>Цветочненское</w:t>
      </w:r>
      <w:proofErr w:type="spellEnd"/>
      <w:r w:rsidRPr="00E172EE">
        <w:rPr>
          <w:rFonts w:ascii="Times New Roman" w:hAnsi="Times New Roman" w:cs="Times New Roman"/>
          <w:sz w:val="28"/>
          <w:szCs w:val="28"/>
        </w:rPr>
        <w:t xml:space="preserve"> сельское поселение Белогорского района Республики Крым, администрация </w:t>
      </w:r>
      <w:proofErr w:type="spellStart"/>
      <w:r w:rsidRPr="00E172EE">
        <w:rPr>
          <w:rFonts w:ascii="Times New Roman" w:hAnsi="Times New Roman" w:cs="Times New Roman"/>
          <w:sz w:val="28"/>
          <w:szCs w:val="28"/>
        </w:rPr>
        <w:t>Цветочненского</w:t>
      </w:r>
      <w:proofErr w:type="spellEnd"/>
      <w:r w:rsidRPr="00E172EE">
        <w:rPr>
          <w:rFonts w:ascii="Times New Roman" w:hAnsi="Times New Roman" w:cs="Times New Roman"/>
          <w:sz w:val="28"/>
          <w:szCs w:val="28"/>
        </w:rPr>
        <w:t xml:space="preserve"> сельского поселения Белогорского района Республики Крым</w:t>
      </w:r>
    </w:p>
    <w:p w:rsidR="00B65A9D" w:rsidRPr="00E172EE" w:rsidRDefault="002A462E" w:rsidP="001301F9">
      <w:pPr>
        <w:suppressAutoHyphens/>
        <w:spacing w:after="0"/>
        <w:ind w:right="3" w:firstLine="567"/>
        <w:jc w:val="both"/>
        <w:rPr>
          <w:rFonts w:ascii="Times New Roman" w:hAnsi="Times New Roman" w:cs="Times New Roman"/>
          <w:sz w:val="28"/>
          <w:szCs w:val="28"/>
        </w:rPr>
      </w:pPr>
      <w:r w:rsidRPr="00E172EE">
        <w:rPr>
          <w:rFonts w:ascii="Times New Roman" w:hAnsi="Times New Roman" w:cs="Times New Roman"/>
          <w:sz w:val="28"/>
          <w:szCs w:val="28"/>
        </w:rPr>
        <w:t>ПОСТАНОВЛЯЕТ:</w:t>
      </w:r>
    </w:p>
    <w:p w:rsidR="00495C4A" w:rsidRPr="00E172EE" w:rsidRDefault="002A462E" w:rsidP="001301F9">
      <w:pPr>
        <w:suppressAutoHyphens/>
        <w:spacing w:after="0"/>
        <w:ind w:right="3" w:firstLine="567"/>
        <w:jc w:val="both"/>
        <w:rPr>
          <w:rFonts w:ascii="Times New Roman" w:hAnsi="Times New Roman" w:cs="Times New Roman"/>
          <w:sz w:val="28"/>
          <w:szCs w:val="28"/>
        </w:rPr>
      </w:pPr>
      <w:r w:rsidRPr="00E172EE">
        <w:rPr>
          <w:rFonts w:ascii="Times New Roman" w:hAnsi="Times New Roman" w:cs="Times New Roman"/>
          <w:sz w:val="28"/>
          <w:szCs w:val="28"/>
        </w:rPr>
        <w:t xml:space="preserve">1. </w:t>
      </w:r>
      <w:r w:rsidR="00146C67" w:rsidRPr="00E172EE">
        <w:rPr>
          <w:rFonts w:ascii="Times New Roman" w:hAnsi="Times New Roman" w:cs="Times New Roman"/>
          <w:sz w:val="28"/>
          <w:szCs w:val="28"/>
        </w:rPr>
        <w:t>Внести следующие изменения в приложени</w:t>
      </w:r>
      <w:r w:rsidR="00A36188" w:rsidRPr="00E172EE">
        <w:rPr>
          <w:rFonts w:ascii="Times New Roman" w:hAnsi="Times New Roman" w:cs="Times New Roman"/>
          <w:sz w:val="28"/>
          <w:szCs w:val="28"/>
        </w:rPr>
        <w:t>е</w:t>
      </w:r>
      <w:r w:rsidR="00146C67" w:rsidRPr="00E172EE">
        <w:rPr>
          <w:rFonts w:ascii="Times New Roman" w:hAnsi="Times New Roman" w:cs="Times New Roman"/>
          <w:sz w:val="28"/>
          <w:szCs w:val="28"/>
        </w:rPr>
        <w:t xml:space="preserve"> 1 постановления администрации </w:t>
      </w:r>
      <w:proofErr w:type="spellStart"/>
      <w:r w:rsidR="00146C67" w:rsidRPr="00E172EE">
        <w:rPr>
          <w:rFonts w:ascii="Times New Roman" w:hAnsi="Times New Roman" w:cs="Times New Roman"/>
          <w:sz w:val="28"/>
          <w:szCs w:val="28"/>
        </w:rPr>
        <w:t>Цветочненского</w:t>
      </w:r>
      <w:proofErr w:type="spellEnd"/>
      <w:r w:rsidR="00146C67" w:rsidRPr="00E172EE">
        <w:rPr>
          <w:rFonts w:ascii="Times New Roman" w:hAnsi="Times New Roman" w:cs="Times New Roman"/>
          <w:sz w:val="28"/>
          <w:szCs w:val="28"/>
        </w:rPr>
        <w:t xml:space="preserve"> сельского поселения Белогорского района Республики Крым от 11 января 2021 года №01-ПА «О порядке учета бюджетных и денежных обязательств получателей средств бюджета муниципального образования </w:t>
      </w:r>
      <w:proofErr w:type="spellStart"/>
      <w:r w:rsidR="00146C67" w:rsidRPr="00E172EE">
        <w:rPr>
          <w:rFonts w:ascii="Times New Roman" w:hAnsi="Times New Roman" w:cs="Times New Roman"/>
          <w:sz w:val="28"/>
          <w:szCs w:val="28"/>
        </w:rPr>
        <w:t>Цветочненское</w:t>
      </w:r>
      <w:proofErr w:type="spellEnd"/>
      <w:r w:rsidR="00146C67" w:rsidRPr="00E172EE">
        <w:rPr>
          <w:rFonts w:ascii="Times New Roman" w:hAnsi="Times New Roman" w:cs="Times New Roman"/>
          <w:sz w:val="28"/>
          <w:szCs w:val="28"/>
        </w:rPr>
        <w:t xml:space="preserve"> сельское поселение Белогорского района Республики Крым» (далее - Порядок):</w:t>
      </w:r>
    </w:p>
    <w:p w:rsidR="00CA39E4" w:rsidRPr="00E172EE" w:rsidRDefault="00495C4A" w:rsidP="00547295">
      <w:pPr>
        <w:tabs>
          <w:tab w:val="left" w:pos="2218"/>
        </w:tabs>
        <w:suppressAutoHyphens/>
        <w:spacing w:after="0"/>
        <w:ind w:right="3" w:firstLine="567"/>
        <w:jc w:val="both"/>
        <w:rPr>
          <w:rFonts w:ascii="Times New Roman" w:eastAsia="Times New Roman" w:hAnsi="Times New Roman" w:cs="Times New Roman"/>
          <w:sz w:val="28"/>
          <w:szCs w:val="28"/>
          <w:lang w:eastAsia="ru-RU"/>
        </w:rPr>
      </w:pPr>
      <w:r w:rsidRPr="00E172EE">
        <w:rPr>
          <w:rFonts w:ascii="Times New Roman" w:eastAsia="Times New Roman" w:hAnsi="Times New Roman" w:cs="Times New Roman"/>
          <w:sz w:val="28"/>
          <w:szCs w:val="28"/>
          <w:lang w:eastAsia="ru-RU"/>
        </w:rPr>
        <w:t>1.1.</w:t>
      </w:r>
      <w:r w:rsidR="008565D5" w:rsidRPr="00E172EE">
        <w:rPr>
          <w:sz w:val="28"/>
          <w:szCs w:val="28"/>
        </w:rPr>
        <w:t xml:space="preserve"> </w:t>
      </w:r>
      <w:r w:rsidR="008565D5" w:rsidRPr="00E172EE">
        <w:rPr>
          <w:rFonts w:ascii="Times New Roman" w:eastAsia="Times New Roman" w:hAnsi="Times New Roman" w:cs="Times New Roman"/>
          <w:sz w:val="28"/>
          <w:szCs w:val="28"/>
          <w:lang w:eastAsia="ru-RU"/>
        </w:rPr>
        <w:t>раздел I:</w:t>
      </w:r>
      <w:r w:rsidR="00547295" w:rsidRPr="00E172EE">
        <w:rPr>
          <w:rFonts w:ascii="Times New Roman" w:eastAsia="Times New Roman" w:hAnsi="Times New Roman" w:cs="Times New Roman"/>
          <w:sz w:val="28"/>
          <w:szCs w:val="28"/>
          <w:lang w:eastAsia="ru-RU"/>
        </w:rPr>
        <w:tab/>
      </w:r>
    </w:p>
    <w:p w:rsidR="00481125" w:rsidRPr="00E172EE" w:rsidRDefault="00481125" w:rsidP="001301F9">
      <w:pPr>
        <w:suppressAutoHyphens/>
        <w:spacing w:after="0" w:line="240" w:lineRule="auto"/>
        <w:ind w:right="3" w:firstLine="567"/>
        <w:jc w:val="both"/>
        <w:rPr>
          <w:rFonts w:ascii="Times New Roman" w:eastAsia="Times New Roman" w:hAnsi="Times New Roman" w:cs="Times New Roman"/>
          <w:sz w:val="28"/>
          <w:szCs w:val="28"/>
          <w:lang w:eastAsia="ru-RU"/>
        </w:rPr>
      </w:pPr>
      <w:r w:rsidRPr="00E172EE">
        <w:rPr>
          <w:rFonts w:ascii="Times New Roman" w:eastAsia="Times New Roman" w:hAnsi="Times New Roman" w:cs="Times New Roman"/>
          <w:sz w:val="28"/>
          <w:szCs w:val="28"/>
          <w:lang w:eastAsia="ru-RU"/>
        </w:rPr>
        <w:t>в пункте 3:абзац второй исключить;</w:t>
      </w:r>
    </w:p>
    <w:p w:rsidR="00481125" w:rsidRPr="00E172EE" w:rsidRDefault="00481125" w:rsidP="001301F9">
      <w:pPr>
        <w:suppressAutoHyphens/>
        <w:spacing w:after="0" w:line="240" w:lineRule="auto"/>
        <w:ind w:right="3" w:firstLine="567"/>
        <w:jc w:val="both"/>
        <w:rPr>
          <w:rFonts w:ascii="Times New Roman" w:eastAsia="Times New Roman" w:hAnsi="Times New Roman" w:cs="Times New Roman"/>
          <w:sz w:val="28"/>
          <w:szCs w:val="28"/>
          <w:lang w:eastAsia="ru-RU"/>
        </w:rPr>
      </w:pPr>
      <w:r w:rsidRPr="00E172EE">
        <w:rPr>
          <w:rFonts w:ascii="Times New Roman" w:eastAsia="Times New Roman" w:hAnsi="Times New Roman" w:cs="Times New Roman"/>
          <w:sz w:val="28"/>
          <w:szCs w:val="28"/>
          <w:lang w:eastAsia="ru-RU"/>
        </w:rPr>
        <w:t>в пункте 4:абзац первый исключить;</w:t>
      </w:r>
    </w:p>
    <w:p w:rsidR="00481125" w:rsidRPr="00E172EE" w:rsidRDefault="00481125" w:rsidP="001301F9">
      <w:pPr>
        <w:suppressAutoHyphens/>
        <w:spacing w:after="0" w:line="240" w:lineRule="auto"/>
        <w:ind w:right="3" w:firstLine="567"/>
        <w:jc w:val="both"/>
        <w:rPr>
          <w:rFonts w:ascii="Times New Roman" w:eastAsia="Times New Roman" w:hAnsi="Times New Roman" w:cs="Times New Roman"/>
          <w:sz w:val="28"/>
          <w:szCs w:val="28"/>
          <w:lang w:eastAsia="ru-RU"/>
        </w:rPr>
      </w:pPr>
      <w:r w:rsidRPr="00E172EE">
        <w:rPr>
          <w:rFonts w:ascii="Times New Roman" w:eastAsia="Times New Roman" w:hAnsi="Times New Roman" w:cs="Times New Roman"/>
          <w:sz w:val="28"/>
          <w:szCs w:val="28"/>
          <w:lang w:eastAsia="ru-RU"/>
        </w:rPr>
        <w:t>абзац второй изложить в следующей редакции:</w:t>
      </w:r>
    </w:p>
    <w:p w:rsidR="00481125" w:rsidRPr="00E172EE" w:rsidRDefault="00481125" w:rsidP="001301F9">
      <w:pPr>
        <w:suppressAutoHyphens/>
        <w:spacing w:after="0" w:line="240" w:lineRule="auto"/>
        <w:ind w:right="3" w:firstLine="567"/>
        <w:jc w:val="both"/>
        <w:rPr>
          <w:rFonts w:ascii="Times New Roman" w:eastAsia="Times New Roman" w:hAnsi="Times New Roman" w:cs="Times New Roman"/>
          <w:sz w:val="28"/>
          <w:szCs w:val="28"/>
          <w:lang w:eastAsia="ru-RU"/>
        </w:rPr>
      </w:pPr>
      <w:r w:rsidRPr="00E172EE">
        <w:rPr>
          <w:rFonts w:ascii="Times New Roman" w:eastAsia="Times New Roman" w:hAnsi="Times New Roman" w:cs="Times New Roman"/>
          <w:sz w:val="28"/>
          <w:szCs w:val="28"/>
          <w:lang w:eastAsia="ru-RU"/>
        </w:rPr>
        <w:t xml:space="preserve">«При отсутствии технической возможности Сведения о бюджетном обязательстве и Сведения о денежном обязательстве формируются получателем бюджетных средств </w:t>
      </w:r>
      <w:r w:rsidR="0010231F" w:rsidRPr="00E172EE">
        <w:rPr>
          <w:rFonts w:ascii="Times New Roman" w:eastAsia="Times New Roman" w:hAnsi="Times New Roman" w:cs="Times New Roman"/>
          <w:sz w:val="28"/>
          <w:szCs w:val="28"/>
          <w:lang w:eastAsia="ru-RU"/>
        </w:rPr>
        <w:t xml:space="preserve">муниципального образования </w:t>
      </w:r>
      <w:proofErr w:type="spellStart"/>
      <w:r w:rsidR="0010231F" w:rsidRPr="00E172EE">
        <w:rPr>
          <w:rFonts w:ascii="Times New Roman" w:eastAsia="Times New Roman" w:hAnsi="Times New Roman" w:cs="Times New Roman"/>
          <w:sz w:val="28"/>
          <w:szCs w:val="28"/>
          <w:lang w:eastAsia="ru-RU"/>
        </w:rPr>
        <w:t>Цветочненское</w:t>
      </w:r>
      <w:proofErr w:type="spellEnd"/>
      <w:r w:rsidR="0010231F" w:rsidRPr="00E172EE">
        <w:rPr>
          <w:rFonts w:ascii="Times New Roman" w:eastAsia="Times New Roman" w:hAnsi="Times New Roman" w:cs="Times New Roman"/>
          <w:sz w:val="28"/>
          <w:szCs w:val="28"/>
          <w:lang w:eastAsia="ru-RU"/>
        </w:rPr>
        <w:t xml:space="preserve"> сельское поселение Белогорского района Республики Крым</w:t>
      </w:r>
      <w:r w:rsidRPr="00E172EE">
        <w:rPr>
          <w:rFonts w:ascii="Times New Roman" w:eastAsia="Times New Roman" w:hAnsi="Times New Roman" w:cs="Times New Roman"/>
          <w:sz w:val="28"/>
          <w:szCs w:val="28"/>
          <w:lang w:eastAsia="ru-RU"/>
        </w:rPr>
        <w:t xml:space="preserve"> на бумажном носителе с одновременным предоставлением в УФК на съемном машинном носителе»;</w:t>
      </w:r>
    </w:p>
    <w:p w:rsidR="00CA39E4" w:rsidRPr="00E172EE" w:rsidRDefault="008565D5" w:rsidP="001301F9">
      <w:pPr>
        <w:suppressAutoHyphens/>
        <w:spacing w:after="0" w:line="240" w:lineRule="auto"/>
        <w:ind w:right="3" w:firstLine="567"/>
        <w:jc w:val="both"/>
        <w:rPr>
          <w:rFonts w:ascii="Times New Roman" w:eastAsia="Times New Roman" w:hAnsi="Times New Roman" w:cs="Times New Roman"/>
          <w:sz w:val="28"/>
          <w:szCs w:val="28"/>
          <w:lang w:eastAsia="ru-RU"/>
        </w:rPr>
      </w:pPr>
      <w:r w:rsidRPr="00E172EE">
        <w:rPr>
          <w:rFonts w:ascii="Times New Roman" w:eastAsia="Times New Roman" w:hAnsi="Times New Roman" w:cs="Times New Roman"/>
          <w:sz w:val="28"/>
          <w:szCs w:val="28"/>
          <w:lang w:eastAsia="ru-RU"/>
        </w:rPr>
        <w:t xml:space="preserve">1.2 в разделе I: </w:t>
      </w:r>
    </w:p>
    <w:p w:rsidR="00674AD9" w:rsidRPr="00E172EE" w:rsidRDefault="00674AD9" w:rsidP="001301F9">
      <w:pPr>
        <w:suppressAutoHyphens/>
        <w:spacing w:after="0" w:line="240" w:lineRule="auto"/>
        <w:ind w:right="3" w:firstLine="567"/>
        <w:jc w:val="both"/>
        <w:rPr>
          <w:rFonts w:ascii="Times New Roman" w:eastAsia="Times New Roman" w:hAnsi="Times New Roman" w:cs="Times New Roman"/>
          <w:sz w:val="28"/>
          <w:szCs w:val="28"/>
          <w:lang w:eastAsia="ru-RU"/>
        </w:rPr>
      </w:pPr>
      <w:r w:rsidRPr="00E172EE">
        <w:rPr>
          <w:rFonts w:ascii="Times New Roman" w:eastAsia="Times New Roman" w:hAnsi="Times New Roman" w:cs="Times New Roman"/>
          <w:sz w:val="28"/>
          <w:szCs w:val="28"/>
          <w:lang w:eastAsia="ru-RU"/>
        </w:rPr>
        <w:t>в пункте 8:в подпункте «</w:t>
      </w:r>
      <w:r w:rsidR="0010231F" w:rsidRPr="00E172EE">
        <w:rPr>
          <w:rFonts w:ascii="Times New Roman" w:eastAsia="Times New Roman" w:hAnsi="Times New Roman" w:cs="Times New Roman"/>
          <w:sz w:val="28"/>
          <w:szCs w:val="28"/>
          <w:lang w:eastAsia="ru-RU"/>
        </w:rPr>
        <w:t>б»: абзацы</w:t>
      </w:r>
      <w:r w:rsidRPr="00E172EE">
        <w:rPr>
          <w:rFonts w:ascii="Times New Roman" w:eastAsia="Times New Roman" w:hAnsi="Times New Roman" w:cs="Times New Roman"/>
          <w:sz w:val="28"/>
          <w:szCs w:val="28"/>
          <w:lang w:eastAsia="ru-RU"/>
        </w:rPr>
        <w:t xml:space="preserve"> третий и четвертый изложить в следующей редакции:</w:t>
      </w:r>
    </w:p>
    <w:p w:rsidR="00674AD9" w:rsidRPr="00E172EE" w:rsidRDefault="00674AD9" w:rsidP="001301F9">
      <w:pPr>
        <w:suppressAutoHyphens/>
        <w:spacing w:after="0" w:line="240" w:lineRule="auto"/>
        <w:ind w:right="3" w:firstLine="567"/>
        <w:jc w:val="both"/>
        <w:rPr>
          <w:rFonts w:ascii="Times New Roman" w:eastAsia="Times New Roman" w:hAnsi="Times New Roman" w:cs="Times New Roman"/>
          <w:sz w:val="28"/>
          <w:szCs w:val="28"/>
          <w:lang w:eastAsia="ru-RU"/>
        </w:rPr>
      </w:pPr>
      <w:r w:rsidRPr="00E172EE">
        <w:rPr>
          <w:rFonts w:ascii="Times New Roman" w:eastAsia="Times New Roman" w:hAnsi="Times New Roman" w:cs="Times New Roman"/>
          <w:sz w:val="28"/>
          <w:szCs w:val="28"/>
          <w:lang w:eastAsia="ru-RU"/>
        </w:rPr>
        <w:lastRenderedPageBreak/>
        <w:t xml:space="preserve">«пунктом 1 графы 2 Перечня - не позднее </w:t>
      </w:r>
      <w:r w:rsidR="00FC1F5D" w:rsidRPr="00E172EE">
        <w:rPr>
          <w:rFonts w:ascii="Times New Roman" w:eastAsia="Times New Roman" w:hAnsi="Times New Roman" w:cs="Times New Roman"/>
          <w:sz w:val="28"/>
          <w:szCs w:val="28"/>
          <w:lang w:eastAsia="ru-RU"/>
        </w:rPr>
        <w:t>пятнадцати</w:t>
      </w:r>
      <w:r w:rsidRPr="00E172EE">
        <w:rPr>
          <w:rFonts w:ascii="Times New Roman" w:eastAsia="Times New Roman" w:hAnsi="Times New Roman" w:cs="Times New Roman"/>
          <w:sz w:val="28"/>
          <w:szCs w:val="28"/>
          <w:lang w:eastAsia="ru-RU"/>
        </w:rPr>
        <w:t xml:space="preserve"> рабочих дней, следующих за днем формирования УФК по Республике Крым реестровой записи в реестре контрактов по государственным контрактам, сведения о которых подлежат включению в реестр государственных контрактов;</w:t>
      </w:r>
    </w:p>
    <w:p w:rsidR="00674AD9" w:rsidRPr="00E172EE" w:rsidRDefault="00674AD9" w:rsidP="001301F9">
      <w:pPr>
        <w:suppressAutoHyphens/>
        <w:spacing w:after="0" w:line="240" w:lineRule="auto"/>
        <w:ind w:right="3" w:firstLine="567"/>
        <w:jc w:val="both"/>
        <w:rPr>
          <w:rFonts w:ascii="Times New Roman" w:eastAsia="Times New Roman" w:hAnsi="Times New Roman" w:cs="Times New Roman"/>
          <w:sz w:val="28"/>
          <w:szCs w:val="28"/>
          <w:lang w:eastAsia="ru-RU"/>
        </w:rPr>
      </w:pPr>
      <w:r w:rsidRPr="00E172EE">
        <w:rPr>
          <w:rFonts w:ascii="Times New Roman" w:eastAsia="Times New Roman" w:hAnsi="Times New Roman" w:cs="Times New Roman"/>
          <w:sz w:val="28"/>
          <w:szCs w:val="28"/>
          <w:lang w:eastAsia="ru-RU"/>
        </w:rPr>
        <w:t xml:space="preserve">пунктом 2 графы 2 Перечня - не позднее </w:t>
      </w:r>
      <w:r w:rsidR="00FC1F5D" w:rsidRPr="00E172EE">
        <w:rPr>
          <w:rFonts w:ascii="Times New Roman" w:eastAsia="Times New Roman" w:hAnsi="Times New Roman" w:cs="Times New Roman"/>
          <w:sz w:val="28"/>
          <w:szCs w:val="28"/>
          <w:lang w:eastAsia="ru-RU"/>
        </w:rPr>
        <w:t>пятнадцати</w:t>
      </w:r>
      <w:r w:rsidRPr="00E172EE">
        <w:rPr>
          <w:rFonts w:ascii="Times New Roman" w:eastAsia="Times New Roman" w:hAnsi="Times New Roman" w:cs="Times New Roman"/>
          <w:sz w:val="28"/>
          <w:szCs w:val="28"/>
          <w:lang w:eastAsia="ru-RU"/>
        </w:rPr>
        <w:t xml:space="preserve"> рабочих дней, следующих за днем заключения государственных контрактов, договоров, сведения о которых не подлежат включению в реестр государственных контрактов</w:t>
      </w:r>
      <w:proofErr w:type="gramStart"/>
      <w:r w:rsidRPr="00E172EE">
        <w:rPr>
          <w:rFonts w:ascii="Times New Roman" w:eastAsia="Times New Roman" w:hAnsi="Times New Roman" w:cs="Times New Roman"/>
          <w:sz w:val="28"/>
          <w:szCs w:val="28"/>
          <w:lang w:eastAsia="ru-RU"/>
        </w:rPr>
        <w:t>;»</w:t>
      </w:r>
      <w:proofErr w:type="gramEnd"/>
      <w:r w:rsidRPr="00E172EE">
        <w:rPr>
          <w:rFonts w:ascii="Times New Roman" w:eastAsia="Times New Roman" w:hAnsi="Times New Roman" w:cs="Times New Roman"/>
          <w:sz w:val="28"/>
          <w:szCs w:val="28"/>
          <w:lang w:eastAsia="ru-RU"/>
        </w:rPr>
        <w:t>;</w:t>
      </w:r>
    </w:p>
    <w:p w:rsidR="00674AD9" w:rsidRPr="00E172EE" w:rsidRDefault="00674AD9" w:rsidP="001301F9">
      <w:pPr>
        <w:suppressAutoHyphens/>
        <w:spacing w:after="0" w:line="240" w:lineRule="auto"/>
        <w:ind w:right="3" w:firstLine="567"/>
        <w:jc w:val="both"/>
        <w:rPr>
          <w:rFonts w:ascii="Times New Roman" w:eastAsia="Times New Roman" w:hAnsi="Times New Roman" w:cs="Times New Roman"/>
          <w:sz w:val="28"/>
          <w:szCs w:val="28"/>
          <w:lang w:eastAsia="ru-RU"/>
        </w:rPr>
      </w:pPr>
      <w:r w:rsidRPr="00E172EE">
        <w:rPr>
          <w:rFonts w:ascii="Times New Roman" w:eastAsia="Times New Roman" w:hAnsi="Times New Roman" w:cs="Times New Roman"/>
          <w:sz w:val="28"/>
          <w:szCs w:val="28"/>
          <w:lang w:eastAsia="ru-RU"/>
        </w:rPr>
        <w:t>абзац пятый исключить;</w:t>
      </w:r>
    </w:p>
    <w:p w:rsidR="00674AD9" w:rsidRPr="00E172EE" w:rsidRDefault="00674AD9" w:rsidP="001301F9">
      <w:pPr>
        <w:suppressAutoHyphens/>
        <w:spacing w:after="0" w:line="240" w:lineRule="auto"/>
        <w:ind w:right="3" w:firstLine="567"/>
        <w:jc w:val="both"/>
        <w:rPr>
          <w:rFonts w:ascii="Times New Roman" w:eastAsia="Times New Roman" w:hAnsi="Times New Roman" w:cs="Times New Roman"/>
          <w:sz w:val="28"/>
          <w:szCs w:val="28"/>
          <w:lang w:eastAsia="ru-RU"/>
        </w:rPr>
      </w:pPr>
      <w:r w:rsidRPr="00E172EE">
        <w:rPr>
          <w:rFonts w:ascii="Times New Roman" w:eastAsia="Times New Roman" w:hAnsi="Times New Roman" w:cs="Times New Roman"/>
          <w:sz w:val="28"/>
          <w:szCs w:val="28"/>
          <w:lang w:eastAsia="ru-RU"/>
        </w:rPr>
        <w:t>в абзаце шестом слова «пунктами 3 - 7» заменить словами «пунктами 4 и 7»;</w:t>
      </w:r>
    </w:p>
    <w:p w:rsidR="00CA39E4" w:rsidRPr="00E172EE" w:rsidRDefault="008565D5" w:rsidP="001301F9">
      <w:pPr>
        <w:suppressAutoHyphens/>
        <w:spacing w:after="0" w:line="240" w:lineRule="auto"/>
        <w:ind w:right="3" w:firstLine="567"/>
        <w:jc w:val="both"/>
        <w:rPr>
          <w:rFonts w:ascii="Times New Roman" w:eastAsia="Times New Roman" w:hAnsi="Times New Roman" w:cs="Times New Roman"/>
          <w:sz w:val="28"/>
          <w:szCs w:val="28"/>
          <w:lang w:eastAsia="ru-RU"/>
        </w:rPr>
      </w:pPr>
      <w:r w:rsidRPr="00E172EE">
        <w:rPr>
          <w:rFonts w:ascii="Times New Roman" w:eastAsia="Times New Roman" w:hAnsi="Times New Roman" w:cs="Times New Roman"/>
          <w:sz w:val="28"/>
          <w:szCs w:val="28"/>
          <w:lang w:eastAsia="ru-RU"/>
        </w:rPr>
        <w:t>1.3 в разделе I</w:t>
      </w:r>
      <w:r w:rsidR="00FC1F5D" w:rsidRPr="00E172EE">
        <w:rPr>
          <w:rFonts w:ascii="Times New Roman" w:eastAsia="Times New Roman" w:hAnsi="Times New Roman" w:cs="Times New Roman"/>
          <w:sz w:val="28"/>
          <w:szCs w:val="28"/>
          <w:lang w:val="en-US" w:eastAsia="ru-RU"/>
        </w:rPr>
        <w:t>II</w:t>
      </w:r>
      <w:r w:rsidRPr="00E172EE">
        <w:rPr>
          <w:rFonts w:ascii="Times New Roman" w:eastAsia="Times New Roman" w:hAnsi="Times New Roman" w:cs="Times New Roman"/>
          <w:sz w:val="28"/>
          <w:szCs w:val="28"/>
          <w:lang w:eastAsia="ru-RU"/>
        </w:rPr>
        <w:t xml:space="preserve">: </w:t>
      </w:r>
    </w:p>
    <w:p w:rsidR="00674AD9" w:rsidRPr="00E172EE" w:rsidRDefault="00674AD9" w:rsidP="001301F9">
      <w:pPr>
        <w:suppressAutoHyphens/>
        <w:spacing w:after="0"/>
        <w:ind w:right="3" w:firstLine="567"/>
        <w:jc w:val="both"/>
        <w:rPr>
          <w:rFonts w:ascii="Times New Roman" w:eastAsia="Times New Roman" w:hAnsi="Times New Roman" w:cs="Times New Roman"/>
          <w:sz w:val="28"/>
          <w:szCs w:val="28"/>
          <w:lang w:eastAsia="ru-RU"/>
        </w:rPr>
      </w:pPr>
      <w:r w:rsidRPr="00E172EE">
        <w:rPr>
          <w:rFonts w:ascii="Times New Roman" w:eastAsia="Times New Roman" w:hAnsi="Times New Roman" w:cs="Times New Roman"/>
          <w:sz w:val="28"/>
          <w:szCs w:val="28"/>
          <w:lang w:eastAsia="ru-RU"/>
        </w:rPr>
        <w:t>в пункте 2</w:t>
      </w:r>
      <w:r w:rsidR="00FC1F5D" w:rsidRPr="00E172EE">
        <w:rPr>
          <w:rFonts w:ascii="Times New Roman" w:eastAsia="Times New Roman" w:hAnsi="Times New Roman" w:cs="Times New Roman"/>
          <w:sz w:val="28"/>
          <w:szCs w:val="28"/>
          <w:lang w:eastAsia="ru-RU"/>
        </w:rPr>
        <w:t>2</w:t>
      </w:r>
      <w:r w:rsidRPr="00E172EE">
        <w:rPr>
          <w:rFonts w:ascii="Times New Roman" w:eastAsia="Times New Roman" w:hAnsi="Times New Roman" w:cs="Times New Roman"/>
          <w:sz w:val="28"/>
          <w:szCs w:val="28"/>
          <w:lang w:eastAsia="ru-RU"/>
        </w:rPr>
        <w:t>:абзац первый изложить в следующей редакции:</w:t>
      </w:r>
    </w:p>
    <w:p w:rsidR="00674AD9" w:rsidRPr="00E172EE" w:rsidRDefault="00674AD9" w:rsidP="001301F9">
      <w:pPr>
        <w:suppressAutoHyphens/>
        <w:spacing w:after="0"/>
        <w:ind w:right="3" w:firstLine="567"/>
        <w:jc w:val="both"/>
        <w:rPr>
          <w:rFonts w:ascii="Times New Roman" w:eastAsia="Times New Roman" w:hAnsi="Times New Roman" w:cs="Times New Roman"/>
          <w:sz w:val="28"/>
          <w:szCs w:val="28"/>
          <w:lang w:eastAsia="ru-RU"/>
        </w:rPr>
      </w:pPr>
      <w:r w:rsidRPr="00E172EE">
        <w:rPr>
          <w:rFonts w:ascii="Times New Roman" w:eastAsia="Times New Roman" w:hAnsi="Times New Roman" w:cs="Times New Roman"/>
          <w:sz w:val="28"/>
          <w:szCs w:val="28"/>
          <w:lang w:eastAsia="ru-RU"/>
        </w:rPr>
        <w:t>«2</w:t>
      </w:r>
      <w:r w:rsidR="00FC1F5D" w:rsidRPr="00E172EE">
        <w:rPr>
          <w:rFonts w:ascii="Times New Roman" w:eastAsia="Times New Roman" w:hAnsi="Times New Roman" w:cs="Times New Roman"/>
          <w:sz w:val="28"/>
          <w:szCs w:val="28"/>
          <w:lang w:eastAsia="ru-RU"/>
        </w:rPr>
        <w:t>2</w:t>
      </w:r>
      <w:r w:rsidRPr="00E172EE">
        <w:rPr>
          <w:rFonts w:ascii="Times New Roman" w:eastAsia="Times New Roman" w:hAnsi="Times New Roman" w:cs="Times New Roman"/>
          <w:sz w:val="28"/>
          <w:szCs w:val="28"/>
          <w:lang w:eastAsia="ru-RU"/>
        </w:rPr>
        <w:t xml:space="preserve">. </w:t>
      </w:r>
      <w:proofErr w:type="gramStart"/>
      <w:r w:rsidRPr="00E172EE">
        <w:rPr>
          <w:rFonts w:ascii="Times New Roman" w:eastAsia="Times New Roman" w:hAnsi="Times New Roman" w:cs="Times New Roman"/>
          <w:sz w:val="28"/>
          <w:szCs w:val="28"/>
          <w:lang w:eastAsia="ru-RU"/>
        </w:rPr>
        <w:t>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за исключением принятых бюджетных обязательств по государственным контрактам, договорам на выполнение</w:t>
      </w:r>
      <w:proofErr w:type="gramEnd"/>
      <w:r w:rsidRPr="00E172EE">
        <w:rPr>
          <w:rFonts w:ascii="Times New Roman" w:eastAsia="Times New Roman" w:hAnsi="Times New Roman" w:cs="Times New Roman"/>
          <w:sz w:val="28"/>
          <w:szCs w:val="28"/>
          <w:lang w:eastAsia="ru-RU"/>
        </w:rPr>
        <w:t xml:space="preserve"> проектно-изыскательских работ, работ по строительству, реставрации, реконструкции, капитальному ремонту, ремонту объектов государственной собственности Республики Крым, в том числе заключенным до 01 января 2021 года, если иной порядок расчетов по такому денежному обязательству не предусмотрен законодательством Российской Федерации</w:t>
      </w:r>
      <w:proofErr w:type="gramStart"/>
      <w:r w:rsidRPr="00E172EE">
        <w:rPr>
          <w:rFonts w:ascii="Times New Roman" w:eastAsia="Times New Roman" w:hAnsi="Times New Roman" w:cs="Times New Roman"/>
          <w:sz w:val="28"/>
          <w:szCs w:val="28"/>
          <w:lang w:eastAsia="ru-RU"/>
        </w:rPr>
        <w:t>.»;</w:t>
      </w:r>
      <w:proofErr w:type="gramEnd"/>
    </w:p>
    <w:p w:rsidR="00CA39E4" w:rsidRPr="00E172EE" w:rsidRDefault="008565D5" w:rsidP="001301F9">
      <w:pPr>
        <w:suppressAutoHyphens/>
        <w:spacing w:after="0"/>
        <w:ind w:right="3" w:firstLine="567"/>
        <w:jc w:val="both"/>
        <w:rPr>
          <w:rFonts w:ascii="Times New Roman" w:eastAsia="Times New Roman" w:hAnsi="Times New Roman" w:cs="Times New Roman"/>
          <w:sz w:val="28"/>
          <w:szCs w:val="28"/>
          <w:lang w:eastAsia="ru-RU"/>
        </w:rPr>
      </w:pPr>
      <w:r w:rsidRPr="00E172EE">
        <w:rPr>
          <w:rFonts w:ascii="Times New Roman" w:eastAsia="Times New Roman" w:hAnsi="Times New Roman" w:cs="Times New Roman"/>
          <w:sz w:val="28"/>
          <w:szCs w:val="28"/>
          <w:lang w:eastAsia="ru-RU"/>
        </w:rPr>
        <w:t xml:space="preserve">1.4 в разделе </w:t>
      </w:r>
      <w:r w:rsidR="00A32CF3" w:rsidRPr="00E172EE">
        <w:rPr>
          <w:rFonts w:ascii="Times New Roman" w:eastAsia="Times New Roman" w:hAnsi="Times New Roman" w:cs="Times New Roman"/>
          <w:sz w:val="28"/>
          <w:szCs w:val="28"/>
          <w:lang w:val="en-US" w:eastAsia="ru-RU"/>
        </w:rPr>
        <w:t>I</w:t>
      </w:r>
      <w:r w:rsidRPr="00E172EE">
        <w:rPr>
          <w:rFonts w:ascii="Times New Roman" w:eastAsia="Times New Roman" w:hAnsi="Times New Roman" w:cs="Times New Roman"/>
          <w:sz w:val="28"/>
          <w:szCs w:val="28"/>
          <w:lang w:eastAsia="ru-RU"/>
        </w:rPr>
        <w:t>V:</w:t>
      </w:r>
    </w:p>
    <w:p w:rsidR="00674AD9" w:rsidRPr="00E172EE" w:rsidRDefault="00674AD9" w:rsidP="001301F9">
      <w:pPr>
        <w:suppressAutoHyphens/>
        <w:spacing w:after="0"/>
        <w:ind w:right="3" w:firstLine="567"/>
        <w:jc w:val="both"/>
        <w:rPr>
          <w:rFonts w:ascii="Times New Roman" w:eastAsia="Times New Roman" w:hAnsi="Times New Roman" w:cs="Times New Roman"/>
          <w:sz w:val="28"/>
          <w:szCs w:val="28"/>
          <w:lang w:eastAsia="ru-RU"/>
        </w:rPr>
      </w:pPr>
      <w:r w:rsidRPr="00E172EE">
        <w:rPr>
          <w:rFonts w:ascii="Times New Roman" w:eastAsia="Times New Roman" w:hAnsi="Times New Roman" w:cs="Times New Roman"/>
          <w:sz w:val="28"/>
          <w:szCs w:val="28"/>
          <w:lang w:eastAsia="ru-RU"/>
        </w:rPr>
        <w:t xml:space="preserve">пункт </w:t>
      </w:r>
      <w:r w:rsidR="00FC1F5D" w:rsidRPr="00E172EE">
        <w:rPr>
          <w:rFonts w:ascii="Times New Roman" w:eastAsia="Times New Roman" w:hAnsi="Times New Roman" w:cs="Times New Roman"/>
          <w:sz w:val="28"/>
          <w:szCs w:val="28"/>
          <w:lang w:eastAsia="ru-RU"/>
        </w:rPr>
        <w:t>30</w:t>
      </w:r>
      <w:r w:rsidRPr="00E172EE">
        <w:rPr>
          <w:rFonts w:ascii="Times New Roman" w:eastAsia="Times New Roman" w:hAnsi="Times New Roman" w:cs="Times New Roman"/>
          <w:sz w:val="28"/>
          <w:szCs w:val="28"/>
          <w:lang w:eastAsia="ru-RU"/>
        </w:rPr>
        <w:t xml:space="preserve"> исключить;</w:t>
      </w:r>
    </w:p>
    <w:p w:rsidR="00674AD9" w:rsidRPr="00E172EE" w:rsidRDefault="00674AD9" w:rsidP="001301F9">
      <w:pPr>
        <w:suppressAutoHyphens/>
        <w:spacing w:after="0"/>
        <w:ind w:right="3" w:firstLine="567"/>
        <w:jc w:val="both"/>
        <w:rPr>
          <w:rFonts w:ascii="Times New Roman" w:eastAsia="Times New Roman" w:hAnsi="Times New Roman" w:cs="Times New Roman"/>
          <w:sz w:val="28"/>
          <w:szCs w:val="28"/>
          <w:lang w:eastAsia="ru-RU"/>
        </w:rPr>
      </w:pPr>
      <w:r w:rsidRPr="00E172EE">
        <w:rPr>
          <w:rFonts w:ascii="Times New Roman" w:eastAsia="Times New Roman" w:hAnsi="Times New Roman" w:cs="Times New Roman"/>
          <w:sz w:val="28"/>
          <w:szCs w:val="28"/>
          <w:lang w:eastAsia="ru-RU"/>
        </w:rPr>
        <w:t xml:space="preserve">в пункте </w:t>
      </w:r>
      <w:r w:rsidR="00FC1F5D" w:rsidRPr="00E172EE">
        <w:rPr>
          <w:rFonts w:ascii="Times New Roman" w:eastAsia="Times New Roman" w:hAnsi="Times New Roman" w:cs="Times New Roman"/>
          <w:sz w:val="28"/>
          <w:szCs w:val="28"/>
          <w:lang w:eastAsia="ru-RU"/>
        </w:rPr>
        <w:t>31</w:t>
      </w:r>
      <w:r w:rsidRPr="00E172EE">
        <w:rPr>
          <w:rFonts w:ascii="Times New Roman" w:eastAsia="Times New Roman" w:hAnsi="Times New Roman" w:cs="Times New Roman"/>
          <w:sz w:val="28"/>
          <w:szCs w:val="28"/>
          <w:lang w:eastAsia="ru-RU"/>
        </w:rPr>
        <w:t>:в подпункте 1:абзац первый изложить в следующей редакции:</w:t>
      </w:r>
    </w:p>
    <w:p w:rsidR="00674AD9" w:rsidRPr="00E172EE" w:rsidRDefault="00674AD9" w:rsidP="001301F9">
      <w:pPr>
        <w:suppressAutoHyphens/>
        <w:spacing w:after="0"/>
        <w:ind w:right="3" w:firstLine="567"/>
        <w:jc w:val="both"/>
        <w:rPr>
          <w:rFonts w:ascii="Times New Roman" w:eastAsia="Times New Roman" w:hAnsi="Times New Roman" w:cs="Times New Roman"/>
          <w:sz w:val="28"/>
          <w:szCs w:val="28"/>
          <w:lang w:eastAsia="ru-RU"/>
        </w:rPr>
      </w:pPr>
      <w:proofErr w:type="gramStart"/>
      <w:r w:rsidRPr="00E172EE">
        <w:rPr>
          <w:rFonts w:ascii="Times New Roman" w:eastAsia="Times New Roman" w:hAnsi="Times New Roman" w:cs="Times New Roman"/>
          <w:sz w:val="28"/>
          <w:szCs w:val="28"/>
          <w:lang w:eastAsia="ru-RU"/>
        </w:rPr>
        <w:t xml:space="preserve">«1) УФК по Республике Крым представляет по запросу </w:t>
      </w:r>
      <w:r w:rsidR="00B8726E" w:rsidRPr="00E172EE">
        <w:rPr>
          <w:rFonts w:ascii="Times New Roman" w:eastAsia="Times New Roman" w:hAnsi="Times New Roman" w:cs="Times New Roman"/>
          <w:sz w:val="28"/>
          <w:szCs w:val="28"/>
          <w:lang w:eastAsia="ru-RU"/>
        </w:rPr>
        <w:t xml:space="preserve">органа исполнительной власти муниципального образования </w:t>
      </w:r>
      <w:proofErr w:type="spellStart"/>
      <w:r w:rsidR="00B8726E" w:rsidRPr="00E172EE">
        <w:rPr>
          <w:rFonts w:ascii="Times New Roman" w:eastAsia="Times New Roman" w:hAnsi="Times New Roman" w:cs="Times New Roman"/>
          <w:sz w:val="28"/>
          <w:szCs w:val="28"/>
          <w:lang w:eastAsia="ru-RU"/>
        </w:rPr>
        <w:t>Цветочненское</w:t>
      </w:r>
      <w:proofErr w:type="spellEnd"/>
      <w:r w:rsidR="00B8726E" w:rsidRPr="00E172EE">
        <w:rPr>
          <w:rFonts w:ascii="Times New Roman" w:eastAsia="Times New Roman" w:hAnsi="Times New Roman" w:cs="Times New Roman"/>
          <w:sz w:val="28"/>
          <w:szCs w:val="28"/>
          <w:lang w:eastAsia="ru-RU"/>
        </w:rPr>
        <w:t xml:space="preserve"> сельское поселение Белогорского района Республики Крым</w:t>
      </w:r>
      <w:r w:rsidRPr="00E172EE">
        <w:rPr>
          <w:rFonts w:ascii="Times New Roman" w:eastAsia="Times New Roman" w:hAnsi="Times New Roman" w:cs="Times New Roman"/>
          <w:sz w:val="28"/>
          <w:szCs w:val="28"/>
          <w:lang w:eastAsia="ru-RU"/>
        </w:rPr>
        <w:t>, уполномоченн</w:t>
      </w:r>
      <w:r w:rsidR="00B54EC1" w:rsidRPr="00E172EE">
        <w:rPr>
          <w:rFonts w:ascii="Times New Roman" w:eastAsia="Times New Roman" w:hAnsi="Times New Roman" w:cs="Times New Roman"/>
          <w:sz w:val="28"/>
          <w:szCs w:val="28"/>
          <w:lang w:eastAsia="ru-RU"/>
        </w:rPr>
        <w:t>о</w:t>
      </w:r>
      <w:r w:rsidR="001301F9" w:rsidRPr="00E172EE">
        <w:rPr>
          <w:rFonts w:ascii="Times New Roman" w:eastAsia="Times New Roman" w:hAnsi="Times New Roman" w:cs="Times New Roman"/>
          <w:sz w:val="28"/>
          <w:szCs w:val="28"/>
          <w:lang w:eastAsia="ru-RU"/>
        </w:rPr>
        <w:t>го</w:t>
      </w:r>
      <w:r w:rsidRPr="00E172EE">
        <w:rPr>
          <w:rFonts w:ascii="Times New Roman" w:eastAsia="Times New Roman" w:hAnsi="Times New Roman" w:cs="Times New Roman"/>
          <w:sz w:val="28"/>
          <w:szCs w:val="28"/>
          <w:lang w:eastAsia="ru-RU"/>
        </w:rPr>
        <w:t xml:space="preserve"> в соответствии с законодательством Российской Федерации, Республики Крым на получение такой информации, согласно указанной в запросе детализации и группировки показателей, администрации </w:t>
      </w:r>
      <w:proofErr w:type="spellStart"/>
      <w:r w:rsidRPr="00E172EE">
        <w:rPr>
          <w:rFonts w:ascii="Times New Roman" w:eastAsia="Times New Roman" w:hAnsi="Times New Roman" w:cs="Times New Roman"/>
          <w:sz w:val="28"/>
          <w:szCs w:val="28"/>
          <w:lang w:eastAsia="ru-RU"/>
        </w:rPr>
        <w:t>Цветочненского</w:t>
      </w:r>
      <w:proofErr w:type="spellEnd"/>
      <w:r w:rsidRPr="00E172EE">
        <w:rPr>
          <w:rFonts w:ascii="Times New Roman" w:eastAsia="Times New Roman" w:hAnsi="Times New Roman" w:cs="Times New Roman"/>
          <w:sz w:val="28"/>
          <w:szCs w:val="28"/>
          <w:lang w:eastAsia="ru-RU"/>
        </w:rPr>
        <w:t xml:space="preserve"> сельского поселения Белогорского района Республики Крым по бюджету муниципального образования </w:t>
      </w:r>
      <w:proofErr w:type="spellStart"/>
      <w:r w:rsidRPr="00E172EE">
        <w:rPr>
          <w:rFonts w:ascii="Times New Roman" w:eastAsia="Times New Roman" w:hAnsi="Times New Roman" w:cs="Times New Roman"/>
          <w:sz w:val="28"/>
          <w:szCs w:val="28"/>
          <w:lang w:eastAsia="ru-RU"/>
        </w:rPr>
        <w:t>Цветочненское</w:t>
      </w:r>
      <w:proofErr w:type="spellEnd"/>
      <w:r w:rsidRPr="00E172EE">
        <w:rPr>
          <w:rFonts w:ascii="Times New Roman" w:eastAsia="Times New Roman" w:hAnsi="Times New Roman" w:cs="Times New Roman"/>
          <w:sz w:val="28"/>
          <w:szCs w:val="28"/>
          <w:lang w:eastAsia="ru-RU"/>
        </w:rPr>
        <w:t xml:space="preserve"> сельское поселение  Белогорского района Республики Крым</w:t>
      </w:r>
      <w:proofErr w:type="gramEnd"/>
      <w:r w:rsidRPr="00E172EE">
        <w:rPr>
          <w:rFonts w:ascii="Times New Roman" w:eastAsia="Times New Roman" w:hAnsi="Times New Roman" w:cs="Times New Roman"/>
          <w:sz w:val="28"/>
          <w:szCs w:val="28"/>
          <w:lang w:eastAsia="ru-RU"/>
        </w:rPr>
        <w:t xml:space="preserve"> </w:t>
      </w:r>
      <w:proofErr w:type="gramStart"/>
      <w:r w:rsidRPr="00E172EE">
        <w:rPr>
          <w:rFonts w:ascii="Times New Roman" w:eastAsia="Times New Roman" w:hAnsi="Times New Roman" w:cs="Times New Roman"/>
          <w:sz w:val="28"/>
          <w:szCs w:val="28"/>
          <w:lang w:eastAsia="ru-RU"/>
        </w:rPr>
        <w:t xml:space="preserve">в сроки, определенные Регламентом о порядке и условиях обмена информацией между Управлением Федерального казначейства по Республике Крым и </w:t>
      </w:r>
      <w:r w:rsidR="00B54EC1" w:rsidRPr="00E172EE">
        <w:rPr>
          <w:rFonts w:ascii="Times New Roman" w:eastAsia="Times New Roman" w:hAnsi="Times New Roman" w:cs="Times New Roman"/>
          <w:sz w:val="28"/>
          <w:szCs w:val="28"/>
          <w:lang w:eastAsia="ru-RU"/>
        </w:rPr>
        <w:t xml:space="preserve">администрацией </w:t>
      </w:r>
      <w:proofErr w:type="spellStart"/>
      <w:r w:rsidR="00B54EC1" w:rsidRPr="00E172EE">
        <w:rPr>
          <w:rFonts w:ascii="Times New Roman" w:eastAsia="Times New Roman" w:hAnsi="Times New Roman" w:cs="Times New Roman"/>
          <w:sz w:val="28"/>
          <w:szCs w:val="28"/>
          <w:lang w:eastAsia="ru-RU"/>
        </w:rPr>
        <w:t>Цветочненского</w:t>
      </w:r>
      <w:proofErr w:type="spellEnd"/>
      <w:r w:rsidR="00B54EC1" w:rsidRPr="00E172EE">
        <w:rPr>
          <w:rFonts w:ascii="Times New Roman" w:eastAsia="Times New Roman" w:hAnsi="Times New Roman" w:cs="Times New Roman"/>
          <w:sz w:val="28"/>
          <w:szCs w:val="28"/>
          <w:lang w:eastAsia="ru-RU"/>
        </w:rPr>
        <w:t xml:space="preserve"> сельского поселения Белогорского района Республики Крым </w:t>
      </w:r>
      <w:r w:rsidRPr="00E172EE">
        <w:rPr>
          <w:rFonts w:ascii="Times New Roman" w:eastAsia="Times New Roman" w:hAnsi="Times New Roman" w:cs="Times New Roman"/>
          <w:sz w:val="28"/>
          <w:szCs w:val="28"/>
          <w:lang w:eastAsia="ru-RU"/>
        </w:rPr>
        <w:t xml:space="preserve">при казначейском обслуживании исполнения бюджета </w:t>
      </w:r>
      <w:r w:rsidR="00B54EC1" w:rsidRPr="00E172EE">
        <w:rPr>
          <w:rFonts w:ascii="Times New Roman" w:eastAsia="Times New Roman" w:hAnsi="Times New Roman" w:cs="Times New Roman"/>
          <w:sz w:val="28"/>
          <w:szCs w:val="28"/>
          <w:lang w:eastAsia="ru-RU"/>
        </w:rPr>
        <w:t xml:space="preserve">муниципального образования </w:t>
      </w:r>
      <w:proofErr w:type="spellStart"/>
      <w:r w:rsidR="00B54EC1" w:rsidRPr="00E172EE">
        <w:rPr>
          <w:rFonts w:ascii="Times New Roman" w:eastAsia="Times New Roman" w:hAnsi="Times New Roman" w:cs="Times New Roman"/>
          <w:sz w:val="28"/>
          <w:szCs w:val="28"/>
          <w:lang w:eastAsia="ru-RU"/>
        </w:rPr>
        <w:t>Цветочненское</w:t>
      </w:r>
      <w:proofErr w:type="spellEnd"/>
      <w:r w:rsidR="00B54EC1" w:rsidRPr="00E172EE">
        <w:rPr>
          <w:rFonts w:ascii="Times New Roman" w:eastAsia="Times New Roman" w:hAnsi="Times New Roman" w:cs="Times New Roman"/>
          <w:sz w:val="28"/>
          <w:szCs w:val="28"/>
          <w:lang w:eastAsia="ru-RU"/>
        </w:rPr>
        <w:t xml:space="preserve"> сельское поселение  Белогорского района Республики Крым </w:t>
      </w:r>
      <w:r w:rsidRPr="00E172EE">
        <w:rPr>
          <w:rFonts w:ascii="Times New Roman" w:eastAsia="Times New Roman" w:hAnsi="Times New Roman" w:cs="Times New Roman"/>
          <w:sz w:val="28"/>
          <w:szCs w:val="28"/>
          <w:lang w:eastAsia="ru-RU"/>
        </w:rPr>
        <w:t xml:space="preserve">в условиях открытия в Управлении Федерального казначейства по Республике Крым лицевых счетов </w:t>
      </w:r>
      <w:r w:rsidRPr="00E172EE">
        <w:rPr>
          <w:rFonts w:ascii="Times New Roman" w:eastAsia="Times New Roman" w:hAnsi="Times New Roman" w:cs="Times New Roman"/>
          <w:sz w:val="28"/>
          <w:szCs w:val="28"/>
          <w:lang w:eastAsia="ru-RU"/>
        </w:rPr>
        <w:lastRenderedPageBreak/>
        <w:t>главным распорядителям, распорядителям и получателям средств бюджета, главным</w:t>
      </w:r>
      <w:proofErr w:type="gramEnd"/>
      <w:r w:rsidRPr="00E172EE">
        <w:rPr>
          <w:rFonts w:ascii="Times New Roman" w:eastAsia="Times New Roman" w:hAnsi="Times New Roman" w:cs="Times New Roman"/>
          <w:sz w:val="28"/>
          <w:szCs w:val="28"/>
          <w:lang w:eastAsia="ru-RU"/>
        </w:rPr>
        <w:t xml:space="preserve"> администраторам (администраторам источников финансирования дефицита бюджета с полномочиями главного администратора) и (или) администраторам </w:t>
      </w:r>
      <w:proofErr w:type="gramStart"/>
      <w:r w:rsidRPr="00E172EE">
        <w:rPr>
          <w:rFonts w:ascii="Times New Roman" w:eastAsia="Times New Roman" w:hAnsi="Times New Roman" w:cs="Times New Roman"/>
          <w:sz w:val="28"/>
          <w:szCs w:val="28"/>
          <w:lang w:eastAsia="ru-RU"/>
        </w:rPr>
        <w:t xml:space="preserve">источников финансирования дефицита бюджета </w:t>
      </w:r>
      <w:r w:rsidR="00B8726E" w:rsidRPr="00E172EE">
        <w:rPr>
          <w:rFonts w:ascii="Times New Roman" w:eastAsia="Times New Roman" w:hAnsi="Times New Roman" w:cs="Times New Roman"/>
          <w:sz w:val="28"/>
          <w:szCs w:val="28"/>
          <w:lang w:eastAsia="ru-RU"/>
        </w:rPr>
        <w:t>муниципального образования</w:t>
      </w:r>
      <w:proofErr w:type="gramEnd"/>
      <w:r w:rsidR="00B8726E" w:rsidRPr="00E172EE">
        <w:rPr>
          <w:rFonts w:ascii="Times New Roman" w:eastAsia="Times New Roman" w:hAnsi="Times New Roman" w:cs="Times New Roman"/>
          <w:sz w:val="28"/>
          <w:szCs w:val="28"/>
          <w:lang w:eastAsia="ru-RU"/>
        </w:rPr>
        <w:t xml:space="preserve"> </w:t>
      </w:r>
      <w:proofErr w:type="spellStart"/>
      <w:r w:rsidR="00B8726E" w:rsidRPr="00E172EE">
        <w:rPr>
          <w:rFonts w:ascii="Times New Roman" w:eastAsia="Times New Roman" w:hAnsi="Times New Roman" w:cs="Times New Roman"/>
          <w:sz w:val="28"/>
          <w:szCs w:val="28"/>
          <w:lang w:eastAsia="ru-RU"/>
        </w:rPr>
        <w:t>Цветочненское</w:t>
      </w:r>
      <w:proofErr w:type="spellEnd"/>
      <w:r w:rsidR="00B8726E" w:rsidRPr="00E172EE">
        <w:rPr>
          <w:rFonts w:ascii="Times New Roman" w:eastAsia="Times New Roman" w:hAnsi="Times New Roman" w:cs="Times New Roman"/>
          <w:sz w:val="28"/>
          <w:szCs w:val="28"/>
          <w:lang w:eastAsia="ru-RU"/>
        </w:rPr>
        <w:t xml:space="preserve"> сельское поселение Белогорского района Республики Крым </w:t>
      </w:r>
      <w:r w:rsidRPr="00E172EE">
        <w:rPr>
          <w:rFonts w:ascii="Times New Roman" w:eastAsia="Times New Roman" w:hAnsi="Times New Roman" w:cs="Times New Roman"/>
          <w:sz w:val="28"/>
          <w:szCs w:val="28"/>
          <w:lang w:eastAsia="ru-RU"/>
        </w:rPr>
        <w:t xml:space="preserve">от </w:t>
      </w:r>
      <w:r w:rsidR="00B54EC1" w:rsidRPr="00E172EE">
        <w:rPr>
          <w:rFonts w:ascii="Times New Roman" w:eastAsia="Times New Roman" w:hAnsi="Times New Roman" w:cs="Times New Roman"/>
          <w:sz w:val="28"/>
          <w:szCs w:val="28"/>
          <w:lang w:eastAsia="ru-RU"/>
        </w:rPr>
        <w:t>24</w:t>
      </w:r>
      <w:r w:rsidRPr="00E172EE">
        <w:rPr>
          <w:rFonts w:ascii="Times New Roman" w:eastAsia="Times New Roman" w:hAnsi="Times New Roman" w:cs="Times New Roman"/>
          <w:sz w:val="28"/>
          <w:szCs w:val="28"/>
          <w:lang w:eastAsia="ru-RU"/>
        </w:rPr>
        <w:t>.03.2021:»;</w:t>
      </w:r>
    </w:p>
    <w:p w:rsidR="002F6C08" w:rsidRPr="00E172EE" w:rsidRDefault="00674AD9" w:rsidP="001301F9">
      <w:pPr>
        <w:suppressAutoHyphens/>
        <w:spacing w:after="0"/>
        <w:ind w:right="3" w:firstLine="567"/>
        <w:jc w:val="both"/>
        <w:rPr>
          <w:rFonts w:ascii="Times New Roman" w:eastAsia="Times New Roman" w:hAnsi="Times New Roman" w:cs="Times New Roman"/>
          <w:sz w:val="28"/>
          <w:szCs w:val="28"/>
          <w:lang w:eastAsia="ru-RU"/>
        </w:rPr>
      </w:pPr>
      <w:r w:rsidRPr="00E172EE">
        <w:rPr>
          <w:rFonts w:ascii="Times New Roman" w:eastAsia="Times New Roman" w:hAnsi="Times New Roman" w:cs="Times New Roman"/>
          <w:sz w:val="28"/>
          <w:szCs w:val="28"/>
          <w:lang w:eastAsia="ru-RU"/>
        </w:rPr>
        <w:t>в подпункте 4:</w:t>
      </w:r>
      <w:r w:rsidR="00FC1F5D" w:rsidRPr="00E172EE">
        <w:rPr>
          <w:rFonts w:ascii="Times New Roman" w:eastAsia="Times New Roman" w:hAnsi="Times New Roman" w:cs="Times New Roman"/>
          <w:sz w:val="28"/>
          <w:szCs w:val="28"/>
          <w:lang w:eastAsia="ru-RU"/>
        </w:rPr>
        <w:t>абзац второй исключить.</w:t>
      </w:r>
    </w:p>
    <w:p w:rsidR="00C24C20" w:rsidRPr="00E172EE" w:rsidRDefault="00C24C20" w:rsidP="001301F9">
      <w:pPr>
        <w:suppressAutoHyphens/>
        <w:spacing w:after="0"/>
        <w:ind w:right="3" w:firstLine="567"/>
        <w:jc w:val="both"/>
        <w:rPr>
          <w:rFonts w:ascii="Times New Roman" w:eastAsia="Times New Roman" w:hAnsi="Times New Roman" w:cs="Times New Roman"/>
          <w:sz w:val="28"/>
          <w:szCs w:val="28"/>
          <w:lang w:eastAsia="ru-RU"/>
        </w:rPr>
      </w:pPr>
    </w:p>
    <w:p w:rsidR="00C24C20" w:rsidRPr="00E172EE" w:rsidRDefault="00C24C20" w:rsidP="00C24C20">
      <w:pPr>
        <w:suppressAutoHyphens/>
        <w:spacing w:after="0" w:line="240" w:lineRule="auto"/>
        <w:ind w:right="424" w:firstLine="567"/>
        <w:jc w:val="both"/>
        <w:rPr>
          <w:rFonts w:ascii="Times New Roman" w:hAnsi="Times New Roman" w:cs="Times New Roman"/>
          <w:sz w:val="28"/>
          <w:szCs w:val="28"/>
        </w:rPr>
      </w:pPr>
      <w:r w:rsidRPr="00E172EE">
        <w:rPr>
          <w:rFonts w:ascii="Times New Roman" w:hAnsi="Times New Roman" w:cs="Times New Roman"/>
          <w:sz w:val="28"/>
          <w:szCs w:val="28"/>
        </w:rPr>
        <w:t xml:space="preserve">2. </w:t>
      </w:r>
      <w:proofErr w:type="gramStart"/>
      <w:r w:rsidRPr="00E172EE">
        <w:rPr>
          <w:rFonts w:ascii="Times New Roman" w:hAnsi="Times New Roman" w:cs="Times New Roman"/>
          <w:sz w:val="28"/>
          <w:szCs w:val="28"/>
        </w:rPr>
        <w:t xml:space="preserve">Считать утратившим силу постановление администрации </w:t>
      </w:r>
      <w:proofErr w:type="spellStart"/>
      <w:r w:rsidRPr="00E172EE">
        <w:rPr>
          <w:rFonts w:ascii="Times New Roman" w:hAnsi="Times New Roman" w:cs="Times New Roman"/>
          <w:sz w:val="28"/>
          <w:szCs w:val="28"/>
        </w:rPr>
        <w:t>Цветочненского</w:t>
      </w:r>
      <w:proofErr w:type="spellEnd"/>
      <w:r w:rsidRPr="00E172EE">
        <w:rPr>
          <w:rFonts w:ascii="Times New Roman" w:hAnsi="Times New Roman" w:cs="Times New Roman"/>
          <w:sz w:val="28"/>
          <w:szCs w:val="28"/>
        </w:rPr>
        <w:t xml:space="preserve"> сельского поселения Белогорского района Республики Крым от 12 апреля года № 104-ПА «О внесении изменений в постановление администрации </w:t>
      </w:r>
      <w:proofErr w:type="spellStart"/>
      <w:r w:rsidRPr="00E172EE">
        <w:rPr>
          <w:rFonts w:ascii="Times New Roman" w:hAnsi="Times New Roman" w:cs="Times New Roman"/>
          <w:sz w:val="28"/>
          <w:szCs w:val="28"/>
        </w:rPr>
        <w:t>Цветочненского</w:t>
      </w:r>
      <w:proofErr w:type="spellEnd"/>
      <w:r w:rsidRPr="00E172EE">
        <w:rPr>
          <w:rFonts w:ascii="Times New Roman" w:hAnsi="Times New Roman" w:cs="Times New Roman"/>
          <w:sz w:val="28"/>
          <w:szCs w:val="28"/>
        </w:rPr>
        <w:t xml:space="preserve"> сельского поселения Белогорского района Республики Крым от 11 января 2021 года №01-ПА «О порядке учета бюджетных и денежных обязательств получателей средств бюджета муниципального образования </w:t>
      </w:r>
      <w:proofErr w:type="spellStart"/>
      <w:r w:rsidRPr="00E172EE">
        <w:rPr>
          <w:rFonts w:ascii="Times New Roman" w:hAnsi="Times New Roman" w:cs="Times New Roman"/>
          <w:sz w:val="28"/>
          <w:szCs w:val="28"/>
        </w:rPr>
        <w:t>Цветочненское</w:t>
      </w:r>
      <w:proofErr w:type="spellEnd"/>
      <w:r w:rsidRPr="00E172EE">
        <w:rPr>
          <w:rFonts w:ascii="Times New Roman" w:hAnsi="Times New Roman" w:cs="Times New Roman"/>
          <w:sz w:val="28"/>
          <w:szCs w:val="28"/>
        </w:rPr>
        <w:t xml:space="preserve"> сельское поселение Белогорского района Республики Крым».</w:t>
      </w:r>
      <w:proofErr w:type="gramEnd"/>
    </w:p>
    <w:p w:rsidR="00C24C20" w:rsidRPr="00E172EE" w:rsidRDefault="00C24C20" w:rsidP="001301F9">
      <w:pPr>
        <w:suppressAutoHyphens/>
        <w:spacing w:after="0"/>
        <w:ind w:right="3" w:firstLine="567"/>
        <w:jc w:val="both"/>
        <w:rPr>
          <w:rFonts w:ascii="Times New Roman" w:eastAsia="Times New Roman" w:hAnsi="Times New Roman" w:cs="Times New Roman"/>
          <w:sz w:val="28"/>
          <w:szCs w:val="28"/>
          <w:lang w:eastAsia="ru-RU"/>
        </w:rPr>
      </w:pPr>
    </w:p>
    <w:p w:rsidR="00FC1F5D" w:rsidRPr="00E172EE" w:rsidRDefault="00FC1F5D" w:rsidP="001301F9">
      <w:pPr>
        <w:suppressAutoHyphens/>
        <w:spacing w:after="0"/>
        <w:ind w:right="3" w:firstLine="567"/>
        <w:jc w:val="both"/>
        <w:rPr>
          <w:rFonts w:ascii="Times New Roman" w:eastAsia="Times New Roman" w:hAnsi="Times New Roman" w:cs="Times New Roman"/>
          <w:sz w:val="28"/>
          <w:szCs w:val="28"/>
          <w:lang w:eastAsia="ru-RU"/>
        </w:rPr>
      </w:pPr>
    </w:p>
    <w:p w:rsidR="002F6C08" w:rsidRPr="00E172EE" w:rsidRDefault="00C24C20" w:rsidP="001301F9">
      <w:pPr>
        <w:suppressAutoHyphens/>
        <w:spacing w:after="0"/>
        <w:ind w:right="3" w:firstLine="567"/>
        <w:jc w:val="both"/>
        <w:rPr>
          <w:rFonts w:ascii="Times New Roman" w:hAnsi="Times New Roman" w:cs="Times New Roman"/>
          <w:sz w:val="28"/>
          <w:szCs w:val="28"/>
        </w:rPr>
      </w:pPr>
      <w:r w:rsidRPr="00E172EE">
        <w:rPr>
          <w:rFonts w:ascii="Times New Roman" w:hAnsi="Times New Roman" w:cs="Times New Roman"/>
          <w:sz w:val="28"/>
          <w:szCs w:val="28"/>
        </w:rPr>
        <w:t>3</w:t>
      </w:r>
      <w:r w:rsidR="002A462E" w:rsidRPr="00E172EE">
        <w:rPr>
          <w:rFonts w:ascii="Times New Roman" w:hAnsi="Times New Roman" w:cs="Times New Roman"/>
          <w:sz w:val="28"/>
          <w:szCs w:val="28"/>
        </w:rPr>
        <w:t>.</w:t>
      </w:r>
      <w:r w:rsidR="00092AA3" w:rsidRPr="00E172EE">
        <w:rPr>
          <w:rFonts w:ascii="Times New Roman" w:hAnsi="Times New Roman" w:cs="Times New Roman"/>
          <w:sz w:val="28"/>
          <w:szCs w:val="28"/>
        </w:rPr>
        <w:t xml:space="preserve"> </w:t>
      </w:r>
      <w:r w:rsidR="002A462E" w:rsidRPr="00E172EE">
        <w:rPr>
          <w:rFonts w:ascii="Times New Roman" w:hAnsi="Times New Roman" w:cs="Times New Roman"/>
          <w:sz w:val="28"/>
          <w:szCs w:val="28"/>
        </w:rPr>
        <w:t xml:space="preserve">Данное </w:t>
      </w:r>
      <w:r w:rsidR="00B65A9D" w:rsidRPr="00E172EE">
        <w:rPr>
          <w:rFonts w:ascii="Times New Roman" w:hAnsi="Times New Roman" w:cs="Times New Roman"/>
          <w:sz w:val="28"/>
          <w:szCs w:val="28"/>
        </w:rPr>
        <w:t xml:space="preserve">постановление обнародовать на информационном стенде администрации </w:t>
      </w:r>
      <w:proofErr w:type="spellStart"/>
      <w:r w:rsidR="00B65A9D" w:rsidRPr="00E172EE">
        <w:rPr>
          <w:rFonts w:ascii="Times New Roman" w:hAnsi="Times New Roman" w:cs="Times New Roman"/>
          <w:sz w:val="28"/>
          <w:szCs w:val="28"/>
        </w:rPr>
        <w:t>Цветочненского</w:t>
      </w:r>
      <w:proofErr w:type="spellEnd"/>
      <w:r w:rsidR="00B65A9D" w:rsidRPr="00E172EE">
        <w:rPr>
          <w:rFonts w:ascii="Times New Roman" w:hAnsi="Times New Roman" w:cs="Times New Roman"/>
          <w:sz w:val="28"/>
          <w:szCs w:val="28"/>
        </w:rPr>
        <w:t xml:space="preserve"> сельского поселения Белогорского района Республики Крым, расположенного по адресу: 297624, Республика Крым, Белогорский район, с. Цветочное, ул. Трубенко,117, официальном сайте в сети Интернет http://цветочное-адм</w:t>
      </w:r>
      <w:proofErr w:type="gramStart"/>
      <w:r w:rsidR="00B65A9D" w:rsidRPr="00E172EE">
        <w:rPr>
          <w:rFonts w:ascii="Times New Roman" w:hAnsi="Times New Roman" w:cs="Times New Roman"/>
          <w:sz w:val="28"/>
          <w:szCs w:val="28"/>
        </w:rPr>
        <w:t>.р</w:t>
      </w:r>
      <w:proofErr w:type="gramEnd"/>
      <w:r w:rsidR="00B65A9D" w:rsidRPr="00E172EE">
        <w:rPr>
          <w:rFonts w:ascii="Times New Roman" w:hAnsi="Times New Roman" w:cs="Times New Roman"/>
          <w:sz w:val="28"/>
          <w:szCs w:val="28"/>
        </w:rPr>
        <w:t>ф/, на официальном Портале Правительства Республики Крым на странице Белогорского муниципального района (http:belogorskiy.rk.gov.ru) в разделе «Муниципальные образования района» подраздел «</w:t>
      </w:r>
      <w:proofErr w:type="spellStart"/>
      <w:r w:rsidR="00B65A9D" w:rsidRPr="00E172EE">
        <w:rPr>
          <w:rFonts w:ascii="Times New Roman" w:hAnsi="Times New Roman" w:cs="Times New Roman"/>
          <w:sz w:val="28"/>
          <w:szCs w:val="28"/>
        </w:rPr>
        <w:t>Цветочненское</w:t>
      </w:r>
      <w:proofErr w:type="spellEnd"/>
      <w:r w:rsidR="00B65A9D" w:rsidRPr="00E172EE">
        <w:rPr>
          <w:rFonts w:ascii="Times New Roman" w:hAnsi="Times New Roman" w:cs="Times New Roman"/>
          <w:sz w:val="28"/>
          <w:szCs w:val="28"/>
        </w:rPr>
        <w:t xml:space="preserve"> сельское поселение»</w:t>
      </w:r>
      <w:r w:rsidR="002F6C08" w:rsidRPr="00E172EE">
        <w:rPr>
          <w:rFonts w:ascii="Times New Roman" w:hAnsi="Times New Roman" w:cs="Times New Roman"/>
          <w:sz w:val="28"/>
          <w:szCs w:val="28"/>
        </w:rPr>
        <w:t>.</w:t>
      </w:r>
    </w:p>
    <w:p w:rsidR="00B65A9D" w:rsidRPr="00E172EE" w:rsidRDefault="002F6C08" w:rsidP="001301F9">
      <w:pPr>
        <w:suppressAutoHyphens/>
        <w:spacing w:after="0"/>
        <w:ind w:right="3" w:firstLine="567"/>
        <w:jc w:val="both"/>
        <w:rPr>
          <w:rFonts w:ascii="Times New Roman" w:hAnsi="Times New Roman" w:cs="Times New Roman"/>
          <w:sz w:val="28"/>
          <w:szCs w:val="28"/>
        </w:rPr>
      </w:pPr>
      <w:r w:rsidRPr="00E172EE">
        <w:rPr>
          <w:rFonts w:ascii="Times New Roman" w:hAnsi="Times New Roman" w:cs="Times New Roman"/>
          <w:sz w:val="28"/>
          <w:szCs w:val="28"/>
        </w:rPr>
        <w:t>3.</w:t>
      </w:r>
      <w:r w:rsidR="002A462E" w:rsidRPr="00E172EE">
        <w:rPr>
          <w:rFonts w:ascii="Times New Roman" w:hAnsi="Times New Roman" w:cs="Times New Roman"/>
          <w:sz w:val="28"/>
          <w:szCs w:val="28"/>
        </w:rPr>
        <w:t xml:space="preserve"> Настоящее постановление вступает в силу с </w:t>
      </w:r>
      <w:r w:rsidR="009F3D03" w:rsidRPr="00E172EE">
        <w:rPr>
          <w:rFonts w:ascii="Times New Roman" w:hAnsi="Times New Roman" w:cs="Times New Roman"/>
          <w:sz w:val="28"/>
          <w:szCs w:val="28"/>
        </w:rPr>
        <w:t>момента обнародования</w:t>
      </w:r>
      <w:r w:rsidR="00A36188" w:rsidRPr="00E172EE">
        <w:rPr>
          <w:rFonts w:ascii="Times New Roman" w:hAnsi="Times New Roman" w:cs="Times New Roman"/>
          <w:sz w:val="28"/>
          <w:szCs w:val="28"/>
        </w:rPr>
        <w:t>.</w:t>
      </w:r>
    </w:p>
    <w:p w:rsidR="00135642" w:rsidRPr="00E172EE" w:rsidRDefault="002F6C08" w:rsidP="001301F9">
      <w:pPr>
        <w:suppressAutoHyphens/>
        <w:spacing w:after="0"/>
        <w:ind w:right="3" w:firstLine="567"/>
        <w:jc w:val="both"/>
        <w:rPr>
          <w:rFonts w:ascii="Times New Roman" w:hAnsi="Times New Roman" w:cs="Times New Roman"/>
          <w:sz w:val="28"/>
          <w:szCs w:val="28"/>
        </w:rPr>
      </w:pPr>
      <w:r w:rsidRPr="00E172EE">
        <w:rPr>
          <w:rFonts w:ascii="Times New Roman" w:hAnsi="Times New Roman" w:cs="Times New Roman"/>
          <w:sz w:val="28"/>
          <w:szCs w:val="28"/>
        </w:rPr>
        <w:t>4</w:t>
      </w:r>
      <w:r w:rsidR="002A462E" w:rsidRPr="00E172EE">
        <w:rPr>
          <w:rFonts w:ascii="Times New Roman" w:hAnsi="Times New Roman" w:cs="Times New Roman"/>
          <w:sz w:val="28"/>
          <w:szCs w:val="28"/>
        </w:rPr>
        <w:t>.</w:t>
      </w:r>
      <w:r w:rsidR="00A36188" w:rsidRPr="00E172EE">
        <w:rPr>
          <w:rFonts w:ascii="Times New Roman" w:hAnsi="Times New Roman" w:cs="Times New Roman"/>
          <w:sz w:val="28"/>
          <w:szCs w:val="28"/>
        </w:rPr>
        <w:t xml:space="preserve"> </w:t>
      </w:r>
      <w:r w:rsidR="002A462E" w:rsidRPr="00E172EE">
        <w:rPr>
          <w:rFonts w:ascii="Times New Roman" w:hAnsi="Times New Roman" w:cs="Times New Roman"/>
          <w:sz w:val="28"/>
          <w:szCs w:val="28"/>
        </w:rPr>
        <w:t>Контроль по исполнению постановления оставляю за собой</w:t>
      </w:r>
      <w:r w:rsidR="00A36188" w:rsidRPr="00E172EE">
        <w:rPr>
          <w:rFonts w:ascii="Times New Roman" w:hAnsi="Times New Roman" w:cs="Times New Roman"/>
          <w:sz w:val="28"/>
          <w:szCs w:val="28"/>
        </w:rPr>
        <w:t>.</w:t>
      </w:r>
    </w:p>
    <w:p w:rsidR="001301F9" w:rsidRPr="00E172EE" w:rsidRDefault="001301F9" w:rsidP="001301F9">
      <w:pPr>
        <w:suppressAutoHyphens/>
        <w:spacing w:after="0"/>
        <w:ind w:right="3" w:firstLine="567"/>
        <w:jc w:val="both"/>
        <w:rPr>
          <w:rFonts w:ascii="Times New Roman" w:hAnsi="Times New Roman" w:cs="Times New Roman"/>
          <w:sz w:val="28"/>
          <w:szCs w:val="28"/>
        </w:rPr>
      </w:pPr>
    </w:p>
    <w:p w:rsidR="001301F9" w:rsidRPr="00E172EE" w:rsidRDefault="002A462E" w:rsidP="001301F9">
      <w:pPr>
        <w:suppressAutoHyphens/>
        <w:spacing w:after="0"/>
        <w:ind w:right="3"/>
        <w:jc w:val="both"/>
        <w:rPr>
          <w:rFonts w:ascii="Times New Roman" w:hAnsi="Times New Roman" w:cs="Times New Roman"/>
          <w:sz w:val="28"/>
          <w:szCs w:val="28"/>
        </w:rPr>
      </w:pPr>
      <w:r w:rsidRPr="00E172EE">
        <w:rPr>
          <w:rFonts w:ascii="Times New Roman" w:hAnsi="Times New Roman" w:cs="Times New Roman"/>
          <w:sz w:val="28"/>
          <w:szCs w:val="28"/>
        </w:rPr>
        <w:t xml:space="preserve">Председатель </w:t>
      </w:r>
      <w:proofErr w:type="spellStart"/>
      <w:r w:rsidRPr="00E172EE">
        <w:rPr>
          <w:rFonts w:ascii="Times New Roman" w:hAnsi="Times New Roman" w:cs="Times New Roman"/>
          <w:sz w:val="28"/>
          <w:szCs w:val="28"/>
        </w:rPr>
        <w:t>Цветочненского</w:t>
      </w:r>
      <w:proofErr w:type="spellEnd"/>
      <w:r w:rsidRPr="00E172EE">
        <w:rPr>
          <w:rFonts w:ascii="Times New Roman" w:hAnsi="Times New Roman" w:cs="Times New Roman"/>
          <w:sz w:val="28"/>
          <w:szCs w:val="28"/>
        </w:rPr>
        <w:t xml:space="preserve"> сельского</w:t>
      </w:r>
      <w:r w:rsidR="001301F9" w:rsidRPr="00E172EE">
        <w:rPr>
          <w:rFonts w:ascii="Times New Roman" w:hAnsi="Times New Roman" w:cs="Times New Roman"/>
          <w:sz w:val="28"/>
          <w:szCs w:val="28"/>
        </w:rPr>
        <w:t xml:space="preserve"> совета –</w:t>
      </w:r>
      <w:r w:rsidRPr="00E172EE">
        <w:rPr>
          <w:rFonts w:ascii="Times New Roman" w:hAnsi="Times New Roman" w:cs="Times New Roman"/>
          <w:sz w:val="28"/>
          <w:szCs w:val="28"/>
        </w:rPr>
        <w:t xml:space="preserve"> глава</w:t>
      </w:r>
    </w:p>
    <w:p w:rsidR="002A462E" w:rsidRPr="00E172EE" w:rsidRDefault="002A462E" w:rsidP="001301F9">
      <w:pPr>
        <w:suppressAutoHyphens/>
        <w:spacing w:after="0"/>
        <w:ind w:right="3"/>
        <w:jc w:val="both"/>
        <w:rPr>
          <w:rFonts w:ascii="Times New Roman" w:hAnsi="Times New Roman" w:cs="Times New Roman"/>
          <w:sz w:val="28"/>
          <w:szCs w:val="28"/>
        </w:rPr>
      </w:pPr>
      <w:r w:rsidRPr="00E172EE">
        <w:rPr>
          <w:rFonts w:ascii="Times New Roman" w:hAnsi="Times New Roman" w:cs="Times New Roman"/>
          <w:sz w:val="28"/>
          <w:szCs w:val="28"/>
        </w:rPr>
        <w:t xml:space="preserve"> администрации</w:t>
      </w:r>
      <w:r w:rsidR="001301F9" w:rsidRPr="00E172EE">
        <w:rPr>
          <w:rFonts w:ascii="Times New Roman" w:hAnsi="Times New Roman" w:cs="Times New Roman"/>
          <w:sz w:val="28"/>
          <w:szCs w:val="28"/>
        </w:rPr>
        <w:t xml:space="preserve"> </w:t>
      </w:r>
      <w:proofErr w:type="spellStart"/>
      <w:r w:rsidRPr="00E172EE">
        <w:rPr>
          <w:rFonts w:ascii="Times New Roman" w:hAnsi="Times New Roman" w:cs="Times New Roman"/>
          <w:sz w:val="28"/>
          <w:szCs w:val="28"/>
        </w:rPr>
        <w:t>Цветочненского</w:t>
      </w:r>
      <w:proofErr w:type="spellEnd"/>
      <w:r w:rsidRPr="00E172EE">
        <w:rPr>
          <w:rFonts w:ascii="Times New Roman" w:hAnsi="Times New Roman" w:cs="Times New Roman"/>
          <w:sz w:val="28"/>
          <w:szCs w:val="28"/>
        </w:rPr>
        <w:t xml:space="preserve"> сельского</w:t>
      </w:r>
      <w:r w:rsidR="00092AA3" w:rsidRPr="00E172EE">
        <w:rPr>
          <w:rFonts w:ascii="Times New Roman" w:hAnsi="Times New Roman" w:cs="Times New Roman"/>
          <w:sz w:val="28"/>
          <w:szCs w:val="28"/>
        </w:rPr>
        <w:t xml:space="preserve"> </w:t>
      </w:r>
      <w:r w:rsidRPr="00E172EE">
        <w:rPr>
          <w:rFonts w:ascii="Times New Roman" w:hAnsi="Times New Roman" w:cs="Times New Roman"/>
          <w:sz w:val="28"/>
          <w:szCs w:val="28"/>
        </w:rPr>
        <w:t>поселения</w:t>
      </w:r>
      <w:r w:rsidR="00092AA3" w:rsidRPr="00E172EE">
        <w:rPr>
          <w:rFonts w:ascii="Times New Roman" w:hAnsi="Times New Roman" w:cs="Times New Roman"/>
          <w:sz w:val="28"/>
          <w:szCs w:val="28"/>
        </w:rPr>
        <w:t xml:space="preserve"> </w:t>
      </w:r>
      <w:bookmarkStart w:id="0" w:name="_GoBack"/>
      <w:bookmarkEnd w:id="0"/>
      <w:r w:rsidR="002F6C08" w:rsidRPr="00E172EE">
        <w:rPr>
          <w:rFonts w:ascii="Times New Roman" w:hAnsi="Times New Roman" w:cs="Times New Roman"/>
          <w:sz w:val="28"/>
          <w:szCs w:val="28"/>
        </w:rPr>
        <w:tab/>
      </w:r>
      <w:r w:rsidR="00B235C9" w:rsidRPr="00E172EE">
        <w:rPr>
          <w:rFonts w:ascii="Times New Roman" w:hAnsi="Times New Roman" w:cs="Times New Roman"/>
          <w:sz w:val="28"/>
          <w:szCs w:val="28"/>
        </w:rPr>
        <w:tab/>
      </w:r>
      <w:r w:rsidR="00B235C9" w:rsidRPr="00E172EE">
        <w:rPr>
          <w:rFonts w:ascii="Times New Roman" w:hAnsi="Times New Roman" w:cs="Times New Roman"/>
          <w:sz w:val="28"/>
          <w:szCs w:val="28"/>
        </w:rPr>
        <w:tab/>
      </w:r>
      <w:r w:rsidRPr="00E172EE">
        <w:rPr>
          <w:rFonts w:ascii="Times New Roman" w:hAnsi="Times New Roman" w:cs="Times New Roman"/>
          <w:sz w:val="28"/>
          <w:szCs w:val="28"/>
        </w:rPr>
        <w:t>А.С. Юнусов</w:t>
      </w:r>
    </w:p>
    <w:p w:rsidR="00E172EE" w:rsidRPr="00E172EE" w:rsidRDefault="00E172EE">
      <w:pPr>
        <w:suppressAutoHyphens/>
        <w:spacing w:after="0"/>
        <w:ind w:right="3"/>
        <w:jc w:val="both"/>
        <w:rPr>
          <w:rFonts w:ascii="Times New Roman" w:hAnsi="Times New Roman" w:cs="Times New Roman"/>
          <w:sz w:val="28"/>
          <w:szCs w:val="28"/>
        </w:rPr>
      </w:pPr>
    </w:p>
    <w:sectPr w:rsidR="00E172EE" w:rsidRPr="00E172EE" w:rsidSect="00E172EE">
      <w:pgSz w:w="11910" w:h="16840"/>
      <w:pgMar w:top="1134" w:right="567" w:bottom="1134"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17EA9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heme="minorEastAsia"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402"/>
    <w:multiLevelType w:val="multilevel"/>
    <w:tmpl w:val="00000885"/>
    <w:lvl w:ilvl="0">
      <w:start w:val="1"/>
      <w:numFmt w:val="decimal"/>
      <w:lvlText w:val="%1."/>
      <w:lvlJc w:val="left"/>
      <w:pPr>
        <w:ind w:left="102" w:hanging="281"/>
      </w:pPr>
      <w:rPr>
        <w:rFonts w:ascii="Times New Roman" w:hAnsi="Times New Roman" w:cs="Times New Roman"/>
        <w:b w:val="0"/>
        <w:bCs w:val="0"/>
        <w:spacing w:val="1"/>
        <w:sz w:val="28"/>
        <w:szCs w:val="28"/>
      </w:rPr>
    </w:lvl>
    <w:lvl w:ilvl="1">
      <w:start w:val="1"/>
      <w:numFmt w:val="upperRoman"/>
      <w:lvlText w:val="%2."/>
      <w:lvlJc w:val="left"/>
      <w:pPr>
        <w:ind w:left="3865" w:hanging="250"/>
      </w:pPr>
      <w:rPr>
        <w:rFonts w:ascii="Times New Roman" w:hAnsi="Times New Roman" w:cs="Times New Roman"/>
        <w:b/>
        <w:bCs/>
        <w:spacing w:val="1"/>
        <w:sz w:val="28"/>
        <w:szCs w:val="28"/>
      </w:rPr>
    </w:lvl>
    <w:lvl w:ilvl="2">
      <w:numFmt w:val="bullet"/>
      <w:lvlText w:val="•"/>
      <w:lvlJc w:val="left"/>
      <w:pPr>
        <w:ind w:left="4530" w:hanging="250"/>
      </w:pPr>
    </w:lvl>
    <w:lvl w:ilvl="3">
      <w:numFmt w:val="bullet"/>
      <w:lvlText w:val="•"/>
      <w:lvlJc w:val="left"/>
      <w:pPr>
        <w:ind w:left="5194" w:hanging="250"/>
      </w:pPr>
    </w:lvl>
    <w:lvl w:ilvl="4">
      <w:numFmt w:val="bullet"/>
      <w:lvlText w:val="•"/>
      <w:lvlJc w:val="left"/>
      <w:pPr>
        <w:ind w:left="5859" w:hanging="250"/>
      </w:pPr>
    </w:lvl>
    <w:lvl w:ilvl="5">
      <w:numFmt w:val="bullet"/>
      <w:lvlText w:val="•"/>
      <w:lvlJc w:val="left"/>
      <w:pPr>
        <w:ind w:left="6523" w:hanging="250"/>
      </w:pPr>
    </w:lvl>
    <w:lvl w:ilvl="6">
      <w:numFmt w:val="bullet"/>
      <w:lvlText w:val="•"/>
      <w:lvlJc w:val="left"/>
      <w:pPr>
        <w:ind w:left="7188" w:hanging="250"/>
      </w:pPr>
    </w:lvl>
    <w:lvl w:ilvl="7">
      <w:numFmt w:val="bullet"/>
      <w:lvlText w:val="•"/>
      <w:lvlJc w:val="left"/>
      <w:pPr>
        <w:ind w:left="7852" w:hanging="250"/>
      </w:pPr>
    </w:lvl>
    <w:lvl w:ilvl="8">
      <w:numFmt w:val="bullet"/>
      <w:lvlText w:val="•"/>
      <w:lvlJc w:val="left"/>
      <w:pPr>
        <w:ind w:left="8517" w:hanging="250"/>
      </w:pPr>
    </w:lvl>
  </w:abstractNum>
  <w:abstractNum w:abstractNumId="2">
    <w:nsid w:val="00000403"/>
    <w:multiLevelType w:val="multilevel"/>
    <w:tmpl w:val="80ACE5FE"/>
    <w:lvl w:ilvl="0">
      <w:start w:val="1"/>
      <w:numFmt w:val="decimal"/>
      <w:lvlText w:val="%1."/>
      <w:lvlJc w:val="left"/>
      <w:pPr>
        <w:ind w:left="102" w:hanging="420"/>
      </w:pPr>
      <w:rPr>
        <w:rFonts w:ascii="Times New Roman" w:hAnsi="Times New Roman" w:cs="Times New Roman"/>
        <w:b w:val="0"/>
        <w:bCs w:val="0"/>
        <w:color w:val="auto"/>
        <w:sz w:val="24"/>
        <w:szCs w:val="24"/>
      </w:rPr>
    </w:lvl>
    <w:lvl w:ilvl="1">
      <w:numFmt w:val="bullet"/>
      <w:lvlText w:val="•"/>
      <w:lvlJc w:val="left"/>
      <w:pPr>
        <w:ind w:left="1078" w:hanging="420"/>
      </w:pPr>
    </w:lvl>
    <w:lvl w:ilvl="2">
      <w:numFmt w:val="bullet"/>
      <w:lvlText w:val="•"/>
      <w:lvlJc w:val="left"/>
      <w:pPr>
        <w:ind w:left="2054" w:hanging="420"/>
      </w:pPr>
    </w:lvl>
    <w:lvl w:ilvl="3">
      <w:numFmt w:val="bullet"/>
      <w:lvlText w:val="•"/>
      <w:lvlJc w:val="left"/>
      <w:pPr>
        <w:ind w:left="3031" w:hanging="420"/>
      </w:pPr>
    </w:lvl>
    <w:lvl w:ilvl="4">
      <w:numFmt w:val="bullet"/>
      <w:lvlText w:val="•"/>
      <w:lvlJc w:val="left"/>
      <w:pPr>
        <w:ind w:left="4007" w:hanging="420"/>
      </w:pPr>
    </w:lvl>
    <w:lvl w:ilvl="5">
      <w:numFmt w:val="bullet"/>
      <w:lvlText w:val="•"/>
      <w:lvlJc w:val="left"/>
      <w:pPr>
        <w:ind w:left="4984" w:hanging="420"/>
      </w:pPr>
    </w:lvl>
    <w:lvl w:ilvl="6">
      <w:numFmt w:val="bullet"/>
      <w:lvlText w:val="•"/>
      <w:lvlJc w:val="left"/>
      <w:pPr>
        <w:ind w:left="5960" w:hanging="420"/>
      </w:pPr>
    </w:lvl>
    <w:lvl w:ilvl="7">
      <w:numFmt w:val="bullet"/>
      <w:lvlText w:val="•"/>
      <w:lvlJc w:val="left"/>
      <w:pPr>
        <w:ind w:left="6937" w:hanging="420"/>
      </w:pPr>
    </w:lvl>
    <w:lvl w:ilvl="8">
      <w:numFmt w:val="bullet"/>
      <w:lvlText w:val="•"/>
      <w:lvlJc w:val="left"/>
      <w:pPr>
        <w:ind w:left="7913" w:hanging="420"/>
      </w:pPr>
    </w:lvl>
  </w:abstractNum>
  <w:abstractNum w:abstractNumId="3">
    <w:nsid w:val="00000404"/>
    <w:multiLevelType w:val="multilevel"/>
    <w:tmpl w:val="00000887"/>
    <w:lvl w:ilvl="0">
      <w:numFmt w:val="bullet"/>
      <w:lvlText w:val="-"/>
      <w:lvlJc w:val="left"/>
      <w:pPr>
        <w:ind w:left="102" w:hanging="341"/>
      </w:pPr>
      <w:rPr>
        <w:rFonts w:ascii="Times New Roman" w:hAnsi="Times New Roman"/>
        <w:b w:val="0"/>
        <w:sz w:val="28"/>
      </w:rPr>
    </w:lvl>
    <w:lvl w:ilvl="1">
      <w:numFmt w:val="bullet"/>
      <w:lvlText w:val="-"/>
      <w:lvlJc w:val="left"/>
      <w:pPr>
        <w:ind w:left="102" w:hanging="164"/>
      </w:pPr>
      <w:rPr>
        <w:rFonts w:ascii="Times New Roman" w:hAnsi="Times New Roman"/>
        <w:b w:val="0"/>
        <w:sz w:val="28"/>
      </w:rPr>
    </w:lvl>
    <w:lvl w:ilvl="2">
      <w:numFmt w:val="bullet"/>
      <w:lvlText w:val="•"/>
      <w:lvlJc w:val="left"/>
      <w:pPr>
        <w:ind w:left="2050" w:hanging="164"/>
      </w:pPr>
    </w:lvl>
    <w:lvl w:ilvl="3">
      <w:numFmt w:val="bullet"/>
      <w:lvlText w:val="•"/>
      <w:lvlJc w:val="left"/>
      <w:pPr>
        <w:ind w:left="3025" w:hanging="164"/>
      </w:pPr>
    </w:lvl>
    <w:lvl w:ilvl="4">
      <w:numFmt w:val="bullet"/>
      <w:lvlText w:val="•"/>
      <w:lvlJc w:val="left"/>
      <w:pPr>
        <w:ind w:left="3999" w:hanging="164"/>
      </w:pPr>
    </w:lvl>
    <w:lvl w:ilvl="5">
      <w:numFmt w:val="bullet"/>
      <w:lvlText w:val="•"/>
      <w:lvlJc w:val="left"/>
      <w:pPr>
        <w:ind w:left="4974" w:hanging="164"/>
      </w:pPr>
    </w:lvl>
    <w:lvl w:ilvl="6">
      <w:numFmt w:val="bullet"/>
      <w:lvlText w:val="•"/>
      <w:lvlJc w:val="left"/>
      <w:pPr>
        <w:ind w:left="5948" w:hanging="164"/>
      </w:pPr>
    </w:lvl>
    <w:lvl w:ilvl="7">
      <w:numFmt w:val="bullet"/>
      <w:lvlText w:val="•"/>
      <w:lvlJc w:val="left"/>
      <w:pPr>
        <w:ind w:left="6923" w:hanging="164"/>
      </w:pPr>
    </w:lvl>
    <w:lvl w:ilvl="8">
      <w:numFmt w:val="bullet"/>
      <w:lvlText w:val="•"/>
      <w:lvlJc w:val="left"/>
      <w:pPr>
        <w:ind w:left="7897" w:hanging="164"/>
      </w:pPr>
    </w:lvl>
  </w:abstractNum>
  <w:abstractNum w:abstractNumId="4">
    <w:nsid w:val="00000405"/>
    <w:multiLevelType w:val="multilevel"/>
    <w:tmpl w:val="835E3C2E"/>
    <w:lvl w:ilvl="0">
      <w:start w:val="1"/>
      <w:numFmt w:val="decimal"/>
      <w:lvlText w:val="%1)"/>
      <w:lvlJc w:val="left"/>
      <w:pPr>
        <w:ind w:left="122" w:hanging="410"/>
      </w:pPr>
      <w:rPr>
        <w:rFonts w:ascii="Times New Roman" w:hAnsi="Times New Roman" w:cs="Times New Roman"/>
        <w:b w:val="0"/>
        <w:bCs w:val="0"/>
        <w:sz w:val="24"/>
        <w:szCs w:val="24"/>
      </w:rPr>
    </w:lvl>
    <w:lvl w:ilvl="1">
      <w:numFmt w:val="bullet"/>
      <w:lvlText w:val="•"/>
      <w:lvlJc w:val="left"/>
      <w:pPr>
        <w:ind w:left="1096" w:hanging="410"/>
      </w:pPr>
    </w:lvl>
    <w:lvl w:ilvl="2">
      <w:numFmt w:val="bullet"/>
      <w:lvlText w:val="•"/>
      <w:lvlJc w:val="left"/>
      <w:pPr>
        <w:ind w:left="2070" w:hanging="410"/>
      </w:pPr>
    </w:lvl>
    <w:lvl w:ilvl="3">
      <w:numFmt w:val="bullet"/>
      <w:lvlText w:val="•"/>
      <w:lvlJc w:val="left"/>
      <w:pPr>
        <w:ind w:left="3045" w:hanging="410"/>
      </w:pPr>
    </w:lvl>
    <w:lvl w:ilvl="4">
      <w:numFmt w:val="bullet"/>
      <w:lvlText w:val="•"/>
      <w:lvlJc w:val="left"/>
      <w:pPr>
        <w:ind w:left="4019" w:hanging="410"/>
      </w:pPr>
    </w:lvl>
    <w:lvl w:ilvl="5">
      <w:numFmt w:val="bullet"/>
      <w:lvlText w:val="•"/>
      <w:lvlJc w:val="left"/>
      <w:pPr>
        <w:ind w:left="4994" w:hanging="410"/>
      </w:pPr>
    </w:lvl>
    <w:lvl w:ilvl="6">
      <w:numFmt w:val="bullet"/>
      <w:lvlText w:val="•"/>
      <w:lvlJc w:val="left"/>
      <w:pPr>
        <w:ind w:left="5968" w:hanging="410"/>
      </w:pPr>
    </w:lvl>
    <w:lvl w:ilvl="7">
      <w:numFmt w:val="bullet"/>
      <w:lvlText w:val="•"/>
      <w:lvlJc w:val="left"/>
      <w:pPr>
        <w:ind w:left="6943" w:hanging="410"/>
      </w:pPr>
    </w:lvl>
    <w:lvl w:ilvl="8">
      <w:numFmt w:val="bullet"/>
      <w:lvlText w:val="•"/>
      <w:lvlJc w:val="left"/>
      <w:pPr>
        <w:ind w:left="7917" w:hanging="410"/>
      </w:pPr>
    </w:lvl>
  </w:abstractNum>
  <w:abstractNum w:abstractNumId="5">
    <w:nsid w:val="00000406"/>
    <w:multiLevelType w:val="multilevel"/>
    <w:tmpl w:val="00000889"/>
    <w:lvl w:ilvl="0">
      <w:start w:val="1"/>
      <w:numFmt w:val="decimal"/>
      <w:lvlText w:val="%1"/>
      <w:lvlJc w:val="left"/>
      <w:pPr>
        <w:ind w:left="54" w:hanging="183"/>
      </w:pPr>
      <w:rPr>
        <w:rFonts w:ascii="Times New Roman" w:hAnsi="Times New Roman" w:cs="Times New Roman"/>
        <w:b w:val="0"/>
        <w:bCs w:val="0"/>
        <w:sz w:val="24"/>
        <w:szCs w:val="24"/>
      </w:rPr>
    </w:lvl>
    <w:lvl w:ilvl="1">
      <w:numFmt w:val="bullet"/>
      <w:lvlText w:val="•"/>
      <w:lvlJc w:val="left"/>
      <w:pPr>
        <w:ind w:left="614" w:hanging="183"/>
      </w:pPr>
    </w:lvl>
    <w:lvl w:ilvl="2">
      <w:numFmt w:val="bullet"/>
      <w:lvlText w:val="•"/>
      <w:lvlJc w:val="left"/>
      <w:pPr>
        <w:ind w:left="1175" w:hanging="183"/>
      </w:pPr>
    </w:lvl>
    <w:lvl w:ilvl="3">
      <w:numFmt w:val="bullet"/>
      <w:lvlText w:val="•"/>
      <w:lvlJc w:val="left"/>
      <w:pPr>
        <w:ind w:left="1735" w:hanging="183"/>
      </w:pPr>
    </w:lvl>
    <w:lvl w:ilvl="4">
      <w:numFmt w:val="bullet"/>
      <w:lvlText w:val="•"/>
      <w:lvlJc w:val="left"/>
      <w:pPr>
        <w:ind w:left="2295" w:hanging="183"/>
      </w:pPr>
    </w:lvl>
    <w:lvl w:ilvl="5">
      <w:numFmt w:val="bullet"/>
      <w:lvlText w:val="•"/>
      <w:lvlJc w:val="left"/>
      <w:pPr>
        <w:ind w:left="2856" w:hanging="183"/>
      </w:pPr>
    </w:lvl>
    <w:lvl w:ilvl="6">
      <w:numFmt w:val="bullet"/>
      <w:lvlText w:val="•"/>
      <w:lvlJc w:val="left"/>
      <w:pPr>
        <w:ind w:left="3416" w:hanging="183"/>
      </w:pPr>
    </w:lvl>
    <w:lvl w:ilvl="7">
      <w:numFmt w:val="bullet"/>
      <w:lvlText w:val="•"/>
      <w:lvlJc w:val="left"/>
      <w:pPr>
        <w:ind w:left="3977" w:hanging="183"/>
      </w:pPr>
    </w:lvl>
    <w:lvl w:ilvl="8">
      <w:numFmt w:val="bullet"/>
      <w:lvlText w:val="•"/>
      <w:lvlJc w:val="left"/>
      <w:pPr>
        <w:ind w:left="4537" w:hanging="183"/>
      </w:pPr>
    </w:lvl>
  </w:abstractNum>
  <w:abstractNum w:abstractNumId="6">
    <w:nsid w:val="00000407"/>
    <w:multiLevelType w:val="multilevel"/>
    <w:tmpl w:val="0000088A"/>
    <w:lvl w:ilvl="0">
      <w:numFmt w:val="bullet"/>
      <w:lvlText w:val="-"/>
      <w:lvlJc w:val="left"/>
      <w:pPr>
        <w:ind w:left="56" w:hanging="372"/>
      </w:pPr>
      <w:rPr>
        <w:rFonts w:ascii="Times New Roman" w:hAnsi="Times New Roman"/>
        <w:b w:val="0"/>
        <w:sz w:val="24"/>
      </w:rPr>
    </w:lvl>
    <w:lvl w:ilvl="1">
      <w:numFmt w:val="bullet"/>
      <w:lvlText w:val="•"/>
      <w:lvlJc w:val="left"/>
      <w:pPr>
        <w:ind w:left="410" w:hanging="372"/>
      </w:pPr>
    </w:lvl>
    <w:lvl w:ilvl="2">
      <w:numFmt w:val="bullet"/>
      <w:lvlText w:val="•"/>
      <w:lvlJc w:val="left"/>
      <w:pPr>
        <w:ind w:left="764" w:hanging="372"/>
      </w:pPr>
    </w:lvl>
    <w:lvl w:ilvl="3">
      <w:numFmt w:val="bullet"/>
      <w:lvlText w:val="•"/>
      <w:lvlJc w:val="left"/>
      <w:pPr>
        <w:ind w:left="1117" w:hanging="372"/>
      </w:pPr>
    </w:lvl>
    <w:lvl w:ilvl="4">
      <w:numFmt w:val="bullet"/>
      <w:lvlText w:val="•"/>
      <w:lvlJc w:val="left"/>
      <w:pPr>
        <w:ind w:left="1471" w:hanging="372"/>
      </w:pPr>
    </w:lvl>
    <w:lvl w:ilvl="5">
      <w:numFmt w:val="bullet"/>
      <w:lvlText w:val="•"/>
      <w:lvlJc w:val="left"/>
      <w:pPr>
        <w:ind w:left="1825" w:hanging="372"/>
      </w:pPr>
    </w:lvl>
    <w:lvl w:ilvl="6">
      <w:numFmt w:val="bullet"/>
      <w:lvlText w:val="•"/>
      <w:lvlJc w:val="left"/>
      <w:pPr>
        <w:ind w:left="2178" w:hanging="372"/>
      </w:pPr>
    </w:lvl>
    <w:lvl w:ilvl="7">
      <w:numFmt w:val="bullet"/>
      <w:lvlText w:val="•"/>
      <w:lvlJc w:val="left"/>
      <w:pPr>
        <w:ind w:left="2532" w:hanging="372"/>
      </w:pPr>
    </w:lvl>
    <w:lvl w:ilvl="8">
      <w:numFmt w:val="bullet"/>
      <w:lvlText w:val="•"/>
      <w:lvlJc w:val="left"/>
      <w:pPr>
        <w:ind w:left="2886" w:hanging="372"/>
      </w:pPr>
    </w:lvl>
  </w:abstractNum>
  <w:abstractNum w:abstractNumId="7">
    <w:nsid w:val="00000408"/>
    <w:multiLevelType w:val="multilevel"/>
    <w:tmpl w:val="0000088B"/>
    <w:lvl w:ilvl="0">
      <w:numFmt w:val="bullet"/>
      <w:lvlText w:val="-"/>
      <w:lvlJc w:val="left"/>
      <w:pPr>
        <w:ind w:left="56" w:hanging="284"/>
      </w:pPr>
      <w:rPr>
        <w:rFonts w:ascii="Times New Roman" w:hAnsi="Times New Roman"/>
        <w:b w:val="0"/>
        <w:sz w:val="24"/>
      </w:rPr>
    </w:lvl>
    <w:lvl w:ilvl="1">
      <w:numFmt w:val="bullet"/>
      <w:lvlText w:val="•"/>
      <w:lvlJc w:val="left"/>
      <w:pPr>
        <w:ind w:left="410" w:hanging="284"/>
      </w:pPr>
    </w:lvl>
    <w:lvl w:ilvl="2">
      <w:numFmt w:val="bullet"/>
      <w:lvlText w:val="•"/>
      <w:lvlJc w:val="left"/>
      <w:pPr>
        <w:ind w:left="764" w:hanging="284"/>
      </w:pPr>
    </w:lvl>
    <w:lvl w:ilvl="3">
      <w:numFmt w:val="bullet"/>
      <w:lvlText w:val="•"/>
      <w:lvlJc w:val="left"/>
      <w:pPr>
        <w:ind w:left="1117" w:hanging="284"/>
      </w:pPr>
    </w:lvl>
    <w:lvl w:ilvl="4">
      <w:numFmt w:val="bullet"/>
      <w:lvlText w:val="•"/>
      <w:lvlJc w:val="left"/>
      <w:pPr>
        <w:ind w:left="1471" w:hanging="284"/>
      </w:pPr>
    </w:lvl>
    <w:lvl w:ilvl="5">
      <w:numFmt w:val="bullet"/>
      <w:lvlText w:val="•"/>
      <w:lvlJc w:val="left"/>
      <w:pPr>
        <w:ind w:left="1825" w:hanging="284"/>
      </w:pPr>
    </w:lvl>
    <w:lvl w:ilvl="6">
      <w:numFmt w:val="bullet"/>
      <w:lvlText w:val="•"/>
      <w:lvlJc w:val="left"/>
      <w:pPr>
        <w:ind w:left="2178" w:hanging="284"/>
      </w:pPr>
    </w:lvl>
    <w:lvl w:ilvl="7">
      <w:numFmt w:val="bullet"/>
      <w:lvlText w:val="•"/>
      <w:lvlJc w:val="left"/>
      <w:pPr>
        <w:ind w:left="2532" w:hanging="284"/>
      </w:pPr>
    </w:lvl>
    <w:lvl w:ilvl="8">
      <w:numFmt w:val="bullet"/>
      <w:lvlText w:val="•"/>
      <w:lvlJc w:val="left"/>
      <w:pPr>
        <w:ind w:left="2886" w:hanging="284"/>
      </w:pPr>
    </w:lvl>
  </w:abstractNum>
  <w:abstractNum w:abstractNumId="8">
    <w:nsid w:val="07642590"/>
    <w:multiLevelType w:val="hybridMultilevel"/>
    <w:tmpl w:val="24CC0AEE"/>
    <w:lvl w:ilvl="0" w:tplc="D1C4D6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86C49B6"/>
    <w:multiLevelType w:val="multilevel"/>
    <w:tmpl w:val="3E440A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32111D6"/>
    <w:multiLevelType w:val="multilevel"/>
    <w:tmpl w:val="01E40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8A40BA"/>
    <w:multiLevelType w:val="multilevel"/>
    <w:tmpl w:val="C7E65AE8"/>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766417"/>
    <w:multiLevelType w:val="multilevel"/>
    <w:tmpl w:val="082CBC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3B412A"/>
    <w:multiLevelType w:val="multilevel"/>
    <w:tmpl w:val="628E7D3A"/>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5A2742"/>
    <w:multiLevelType w:val="multilevel"/>
    <w:tmpl w:val="A51CAB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7833B0"/>
    <w:multiLevelType w:val="multilevel"/>
    <w:tmpl w:val="2780A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87184B"/>
    <w:multiLevelType w:val="multilevel"/>
    <w:tmpl w:val="3F66BBD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59C21DC"/>
    <w:multiLevelType w:val="multilevel"/>
    <w:tmpl w:val="60368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8"/>
  </w:num>
  <w:num w:numId="10">
    <w:abstractNumId w:val="14"/>
  </w:num>
  <w:num w:numId="11">
    <w:abstractNumId w:val="16"/>
  </w:num>
  <w:num w:numId="12">
    <w:abstractNumId w:val="10"/>
  </w:num>
  <w:num w:numId="13">
    <w:abstractNumId w:val="11"/>
  </w:num>
  <w:num w:numId="14">
    <w:abstractNumId w:val="9"/>
  </w:num>
  <w:num w:numId="15">
    <w:abstractNumId w:val="12"/>
  </w:num>
  <w:num w:numId="16">
    <w:abstractNumId w:val="17"/>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E1B"/>
    <w:rsid w:val="0000033F"/>
    <w:rsid w:val="0000115E"/>
    <w:rsid w:val="00011E01"/>
    <w:rsid w:val="00046C19"/>
    <w:rsid w:val="00092AA3"/>
    <w:rsid w:val="000E4495"/>
    <w:rsid w:val="0010088E"/>
    <w:rsid w:val="0010231F"/>
    <w:rsid w:val="001301F9"/>
    <w:rsid w:val="00135642"/>
    <w:rsid w:val="00142751"/>
    <w:rsid w:val="00146C67"/>
    <w:rsid w:val="00183F45"/>
    <w:rsid w:val="00184671"/>
    <w:rsid w:val="00271F8D"/>
    <w:rsid w:val="0029742F"/>
    <w:rsid w:val="002A462E"/>
    <w:rsid w:val="002A511E"/>
    <w:rsid w:val="002A73E4"/>
    <w:rsid w:val="002F6C08"/>
    <w:rsid w:val="00324259"/>
    <w:rsid w:val="00326090"/>
    <w:rsid w:val="00376FA4"/>
    <w:rsid w:val="003F09BB"/>
    <w:rsid w:val="00431EEC"/>
    <w:rsid w:val="00481125"/>
    <w:rsid w:val="0048635C"/>
    <w:rsid w:val="00495C4A"/>
    <w:rsid w:val="004E4AAA"/>
    <w:rsid w:val="004F7D10"/>
    <w:rsid w:val="005024A1"/>
    <w:rsid w:val="005076D9"/>
    <w:rsid w:val="00523099"/>
    <w:rsid w:val="00547295"/>
    <w:rsid w:val="00547DD4"/>
    <w:rsid w:val="00553115"/>
    <w:rsid w:val="00592629"/>
    <w:rsid w:val="005B2ACA"/>
    <w:rsid w:val="005C1EDB"/>
    <w:rsid w:val="00607FBB"/>
    <w:rsid w:val="00615AC6"/>
    <w:rsid w:val="00617543"/>
    <w:rsid w:val="00642153"/>
    <w:rsid w:val="00664E1B"/>
    <w:rsid w:val="00674AD9"/>
    <w:rsid w:val="006D7FA8"/>
    <w:rsid w:val="006F3112"/>
    <w:rsid w:val="007F70B7"/>
    <w:rsid w:val="00850B4F"/>
    <w:rsid w:val="008565D5"/>
    <w:rsid w:val="00891381"/>
    <w:rsid w:val="008B6DE4"/>
    <w:rsid w:val="008C090C"/>
    <w:rsid w:val="008C4769"/>
    <w:rsid w:val="00903B86"/>
    <w:rsid w:val="00906561"/>
    <w:rsid w:val="0097676F"/>
    <w:rsid w:val="00991668"/>
    <w:rsid w:val="009B35B3"/>
    <w:rsid w:val="009F23C7"/>
    <w:rsid w:val="009F3D03"/>
    <w:rsid w:val="00A03368"/>
    <w:rsid w:val="00A16E97"/>
    <w:rsid w:val="00A32CF3"/>
    <w:rsid w:val="00A334BF"/>
    <w:rsid w:val="00A36188"/>
    <w:rsid w:val="00A52814"/>
    <w:rsid w:val="00B007C7"/>
    <w:rsid w:val="00B235C9"/>
    <w:rsid w:val="00B27754"/>
    <w:rsid w:val="00B3401A"/>
    <w:rsid w:val="00B54EC1"/>
    <w:rsid w:val="00B65A9D"/>
    <w:rsid w:val="00B86B94"/>
    <w:rsid w:val="00B8726E"/>
    <w:rsid w:val="00BB6845"/>
    <w:rsid w:val="00C00B37"/>
    <w:rsid w:val="00C01F35"/>
    <w:rsid w:val="00C24C20"/>
    <w:rsid w:val="00CA39E4"/>
    <w:rsid w:val="00CE0265"/>
    <w:rsid w:val="00CF4B58"/>
    <w:rsid w:val="00D25B1F"/>
    <w:rsid w:val="00D31D34"/>
    <w:rsid w:val="00D35CDE"/>
    <w:rsid w:val="00D44DCE"/>
    <w:rsid w:val="00D45176"/>
    <w:rsid w:val="00D953E7"/>
    <w:rsid w:val="00DC48E1"/>
    <w:rsid w:val="00DF5CEE"/>
    <w:rsid w:val="00E172EE"/>
    <w:rsid w:val="00E3699A"/>
    <w:rsid w:val="00E956AB"/>
    <w:rsid w:val="00EC603D"/>
    <w:rsid w:val="00EE0EF6"/>
    <w:rsid w:val="00F20F0C"/>
    <w:rsid w:val="00F25940"/>
    <w:rsid w:val="00F36929"/>
    <w:rsid w:val="00F85A69"/>
    <w:rsid w:val="00FA747C"/>
    <w:rsid w:val="00FC18AC"/>
    <w:rsid w:val="00FC1F5D"/>
    <w:rsid w:val="00FC2512"/>
    <w:rsid w:val="00FD094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F45"/>
    <w:pPr>
      <w:spacing w:after="200" w:line="276" w:lineRule="auto"/>
    </w:pPr>
  </w:style>
  <w:style w:type="paragraph" w:styleId="1">
    <w:name w:val="heading 1"/>
    <w:basedOn w:val="a"/>
    <w:next w:val="a"/>
    <w:link w:val="10"/>
    <w:uiPriority w:val="1"/>
    <w:qFormat/>
    <w:rsid w:val="00324259"/>
    <w:pPr>
      <w:widowControl w:val="0"/>
      <w:autoSpaceDE w:val="0"/>
      <w:autoSpaceDN w:val="0"/>
      <w:adjustRightInd w:val="0"/>
      <w:spacing w:before="108" w:after="108" w:line="240" w:lineRule="auto"/>
      <w:jc w:val="center"/>
      <w:outlineLvl w:val="0"/>
    </w:pPr>
    <w:rPr>
      <w:rFonts w:ascii="Calibri Light" w:eastAsia="Times New Roman" w:hAnsi="Calibri Light"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4259"/>
    <w:rPr>
      <w:rFonts w:ascii="Calibri Light" w:eastAsia="Times New Roman" w:hAnsi="Calibri Light" w:cs="Times New Roman"/>
      <w:b/>
      <w:bCs/>
      <w:kern w:val="32"/>
      <w:sz w:val="32"/>
      <w:szCs w:val="32"/>
      <w:lang w:val="x-none" w:eastAsia="x-none"/>
    </w:rPr>
  </w:style>
  <w:style w:type="character" w:customStyle="1" w:styleId="a3">
    <w:name w:val="Текст выноски Знак"/>
    <w:basedOn w:val="a0"/>
    <w:uiPriority w:val="99"/>
    <w:semiHidden/>
    <w:qFormat/>
    <w:rsid w:val="007D675C"/>
    <w:rPr>
      <w:rFonts w:ascii="Tahoma" w:hAnsi="Tahoma" w:cs="Tahoma"/>
      <w:sz w:val="16"/>
      <w:szCs w:val="16"/>
    </w:rPr>
  </w:style>
  <w:style w:type="paragraph" w:customStyle="1" w:styleId="a4">
    <w:name w:val="Заголовок"/>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link w:val="a6"/>
    <w:uiPriority w:val="1"/>
    <w:qFormat/>
    <w:pPr>
      <w:spacing w:after="140"/>
    </w:pPr>
  </w:style>
  <w:style w:type="paragraph" w:styleId="a7">
    <w:name w:val="List"/>
    <w:basedOn w:val="a5"/>
    <w:rPr>
      <w:rFonts w:cs="Arial"/>
    </w:rPr>
  </w:style>
  <w:style w:type="paragraph" w:styleId="a8">
    <w:name w:val="caption"/>
    <w:basedOn w:val="a"/>
    <w:qFormat/>
    <w:pPr>
      <w:suppressLineNumbers/>
      <w:spacing w:before="120" w:after="120"/>
    </w:pPr>
    <w:rPr>
      <w:rFonts w:cs="Arial"/>
      <w:i/>
      <w:iCs/>
      <w:sz w:val="24"/>
      <w:szCs w:val="24"/>
    </w:rPr>
  </w:style>
  <w:style w:type="paragraph" w:styleId="a9">
    <w:name w:val="index heading"/>
    <w:basedOn w:val="a"/>
    <w:qFormat/>
    <w:pPr>
      <w:suppressLineNumbers/>
    </w:pPr>
    <w:rPr>
      <w:rFonts w:cs="Arial"/>
    </w:rPr>
  </w:style>
  <w:style w:type="paragraph" w:styleId="aa">
    <w:name w:val="Balloon Text"/>
    <w:basedOn w:val="a"/>
    <w:uiPriority w:val="99"/>
    <w:semiHidden/>
    <w:unhideWhenUsed/>
    <w:qFormat/>
    <w:rsid w:val="007D675C"/>
    <w:pPr>
      <w:spacing w:after="0" w:line="240" w:lineRule="auto"/>
    </w:pPr>
    <w:rPr>
      <w:rFonts w:ascii="Tahoma" w:hAnsi="Tahoma" w:cs="Tahoma"/>
      <w:sz w:val="16"/>
      <w:szCs w:val="16"/>
    </w:rPr>
  </w:style>
  <w:style w:type="paragraph" w:styleId="ab">
    <w:name w:val="List Paragraph"/>
    <w:basedOn w:val="a"/>
    <w:uiPriority w:val="1"/>
    <w:qFormat/>
    <w:rsid w:val="008D3562"/>
    <w:pPr>
      <w:ind w:left="720"/>
      <w:contextualSpacing/>
    </w:pPr>
  </w:style>
  <w:style w:type="paragraph" w:customStyle="1" w:styleId="ac">
    <w:name w:val="Содержимое врезки"/>
    <w:basedOn w:val="a"/>
    <w:qFormat/>
  </w:style>
  <w:style w:type="paragraph" w:customStyle="1" w:styleId="Standard">
    <w:name w:val="Standard"/>
    <w:qFormat/>
    <w:pPr>
      <w:widowControl w:val="0"/>
      <w:suppressAutoHyphens/>
      <w:spacing w:line="276" w:lineRule="auto"/>
      <w:textAlignment w:val="baseline"/>
    </w:pPr>
    <w:rPr>
      <w:rFonts w:ascii="Times New Roman" w:eastAsia="Lucida Sans Unicode" w:hAnsi="Times New Roman" w:cs="Tahoma"/>
      <w:kern w:val="2"/>
      <w:sz w:val="24"/>
      <w:szCs w:val="24"/>
    </w:rPr>
  </w:style>
  <w:style w:type="paragraph" w:customStyle="1" w:styleId="ad">
    <w:name w:val="Содержимое таблицы"/>
    <w:basedOn w:val="a"/>
    <w:qFormat/>
    <w:pPr>
      <w:suppressLineNumbers/>
    </w:pPr>
  </w:style>
  <w:style w:type="paragraph" w:customStyle="1" w:styleId="ae">
    <w:name w:val="Заголовок таблицы"/>
    <w:basedOn w:val="ad"/>
    <w:qFormat/>
    <w:pPr>
      <w:jc w:val="center"/>
    </w:pPr>
    <w:rPr>
      <w:b/>
      <w:bCs/>
    </w:rPr>
  </w:style>
  <w:style w:type="paragraph" w:customStyle="1" w:styleId="ConsPlusNormal">
    <w:name w:val="ConsPlusNormal"/>
    <w:rsid w:val="009F23C7"/>
    <w:pPr>
      <w:autoSpaceDE w:val="0"/>
      <w:autoSpaceDN w:val="0"/>
      <w:adjustRightInd w:val="0"/>
    </w:pPr>
    <w:rPr>
      <w:rFonts w:ascii="Times New Roman" w:eastAsia="Times New Roman" w:hAnsi="Times New Roman" w:cs="Times New Roman"/>
      <w:sz w:val="24"/>
      <w:szCs w:val="24"/>
      <w:lang w:eastAsia="ru-RU"/>
    </w:rPr>
  </w:style>
  <w:style w:type="character" w:customStyle="1" w:styleId="af">
    <w:name w:val="Цветовое выделение"/>
    <w:uiPriority w:val="99"/>
    <w:rsid w:val="00324259"/>
    <w:rPr>
      <w:b/>
      <w:color w:val="26282F"/>
    </w:rPr>
  </w:style>
  <w:style w:type="character" w:customStyle="1" w:styleId="af0">
    <w:name w:val="Гипертекстовая ссылка"/>
    <w:uiPriority w:val="99"/>
    <w:rsid w:val="00324259"/>
    <w:rPr>
      <w:rFonts w:cs="Times New Roman"/>
      <w:b w:val="0"/>
      <w:color w:val="106BBE"/>
    </w:rPr>
  </w:style>
  <w:style w:type="paragraph" w:customStyle="1" w:styleId="af1">
    <w:name w:val="Нормальный (таблица)"/>
    <w:basedOn w:val="a"/>
    <w:next w:val="a"/>
    <w:uiPriority w:val="99"/>
    <w:rsid w:val="0032425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2">
    <w:name w:val="Прижатый влево"/>
    <w:basedOn w:val="a"/>
    <w:next w:val="a"/>
    <w:uiPriority w:val="99"/>
    <w:rsid w:val="00324259"/>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3">
    <w:name w:val="Normal (Web)"/>
    <w:basedOn w:val="a"/>
    <w:uiPriority w:val="99"/>
    <w:unhideWhenUsed/>
    <w:rsid w:val="00FA74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basedOn w:val="a0"/>
    <w:uiPriority w:val="22"/>
    <w:qFormat/>
    <w:rsid w:val="00FA747C"/>
    <w:rPr>
      <w:b/>
      <w:bCs/>
    </w:rPr>
  </w:style>
  <w:style w:type="paragraph" w:customStyle="1" w:styleId="ConsPlusNonformat">
    <w:name w:val="ConsPlusNonformat"/>
    <w:rsid w:val="005C1EDB"/>
    <w:pPr>
      <w:widowControl w:val="0"/>
      <w:suppressAutoHyphens/>
      <w:autoSpaceDE w:val="0"/>
      <w:autoSpaceDN w:val="0"/>
      <w:textAlignment w:val="baseline"/>
    </w:pPr>
    <w:rPr>
      <w:rFonts w:ascii="Courier New" w:eastAsia="Times New Roman" w:hAnsi="Courier New" w:cs="Courier New"/>
      <w:kern w:val="3"/>
      <w:sz w:val="20"/>
      <w:szCs w:val="20"/>
      <w:lang w:eastAsia="zh-CN"/>
    </w:rPr>
  </w:style>
  <w:style w:type="paragraph" w:customStyle="1" w:styleId="af5">
    <w:name w:val="Знак Знак Знак Знак Знак Знак Знак Знак Знак Знак Знак Знак Знак Знак Знак Знак Знак Знак"/>
    <w:basedOn w:val="a"/>
    <w:uiPriority w:val="99"/>
    <w:rsid w:val="0000033F"/>
    <w:pPr>
      <w:spacing w:after="0" w:line="240" w:lineRule="auto"/>
    </w:pPr>
    <w:rPr>
      <w:rFonts w:ascii="Verdana" w:eastAsia="Times New Roman" w:hAnsi="Verdana" w:cs="Verdana"/>
      <w:sz w:val="20"/>
      <w:szCs w:val="20"/>
      <w:lang w:val="en-US"/>
    </w:rPr>
  </w:style>
  <w:style w:type="character" w:customStyle="1" w:styleId="2">
    <w:name w:val="Основной текст (2)_"/>
    <w:basedOn w:val="a0"/>
    <w:link w:val="21"/>
    <w:rsid w:val="00553115"/>
    <w:rPr>
      <w:rFonts w:ascii="Times New Roman" w:hAnsi="Times New Roman" w:cs="Times New Roman"/>
      <w:sz w:val="28"/>
      <w:szCs w:val="28"/>
      <w:shd w:val="clear" w:color="auto" w:fill="FFFFFF"/>
    </w:rPr>
  </w:style>
  <w:style w:type="paragraph" w:customStyle="1" w:styleId="21">
    <w:name w:val="Основной текст (2)1"/>
    <w:basedOn w:val="a"/>
    <w:link w:val="2"/>
    <w:rsid w:val="00553115"/>
    <w:pPr>
      <w:widowControl w:val="0"/>
      <w:shd w:val="clear" w:color="auto" w:fill="FFFFFF"/>
      <w:spacing w:after="0" w:line="240" w:lineRule="atLeast"/>
    </w:pPr>
    <w:rPr>
      <w:rFonts w:ascii="Times New Roman" w:hAnsi="Times New Roman" w:cs="Times New Roman"/>
      <w:sz w:val="28"/>
      <w:szCs w:val="28"/>
    </w:rPr>
  </w:style>
  <w:style w:type="paragraph" w:customStyle="1" w:styleId="ConsPlusTitle">
    <w:name w:val="ConsPlusTitle"/>
    <w:rsid w:val="00553115"/>
    <w:pPr>
      <w:widowControl w:val="0"/>
      <w:autoSpaceDE w:val="0"/>
      <w:autoSpaceDN w:val="0"/>
    </w:pPr>
    <w:rPr>
      <w:rFonts w:ascii="Calibri" w:eastAsia="Times New Roman" w:hAnsi="Calibri" w:cs="Calibri"/>
      <w:b/>
      <w:szCs w:val="20"/>
      <w:lang w:eastAsia="ru-RU"/>
    </w:rPr>
  </w:style>
  <w:style w:type="numbering" w:customStyle="1" w:styleId="11">
    <w:name w:val="Нет списка1"/>
    <w:next w:val="a2"/>
    <w:uiPriority w:val="99"/>
    <w:semiHidden/>
    <w:unhideWhenUsed/>
    <w:rsid w:val="00DF5CEE"/>
  </w:style>
  <w:style w:type="character" w:customStyle="1" w:styleId="a6">
    <w:name w:val="Основной текст Знак"/>
    <w:basedOn w:val="a0"/>
    <w:link w:val="a5"/>
    <w:uiPriority w:val="99"/>
    <w:locked/>
    <w:rsid w:val="00DF5CEE"/>
  </w:style>
  <w:style w:type="paragraph" w:customStyle="1" w:styleId="TableParagraph">
    <w:name w:val="Table Paragraph"/>
    <w:basedOn w:val="a"/>
    <w:uiPriority w:val="1"/>
    <w:qFormat/>
    <w:rsid w:val="00DF5C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0">
    <w:name w:val="Нет списка2"/>
    <w:next w:val="a2"/>
    <w:uiPriority w:val="99"/>
    <w:semiHidden/>
    <w:unhideWhenUsed/>
    <w:rsid w:val="00271F8D"/>
  </w:style>
  <w:style w:type="character" w:customStyle="1" w:styleId="af6">
    <w:name w:val="Основной текст_"/>
    <w:basedOn w:val="a0"/>
    <w:link w:val="12"/>
    <w:rsid w:val="00271F8D"/>
    <w:rPr>
      <w:rFonts w:ascii="Times New Roman" w:eastAsia="Times New Roman" w:hAnsi="Times New Roman" w:cs="Times New Roman"/>
      <w:sz w:val="26"/>
      <w:szCs w:val="26"/>
      <w:shd w:val="clear" w:color="auto" w:fill="FFFFFF"/>
    </w:rPr>
  </w:style>
  <w:style w:type="character" w:customStyle="1" w:styleId="13">
    <w:name w:val="Заголовок №1_"/>
    <w:basedOn w:val="a0"/>
    <w:link w:val="14"/>
    <w:rsid w:val="00271F8D"/>
    <w:rPr>
      <w:rFonts w:ascii="Times New Roman" w:eastAsia="Times New Roman" w:hAnsi="Times New Roman" w:cs="Times New Roman"/>
      <w:b/>
      <w:bCs/>
      <w:sz w:val="26"/>
      <w:szCs w:val="26"/>
      <w:shd w:val="clear" w:color="auto" w:fill="FFFFFF"/>
    </w:rPr>
  </w:style>
  <w:style w:type="character" w:customStyle="1" w:styleId="af7">
    <w:name w:val="Другое_"/>
    <w:basedOn w:val="a0"/>
    <w:link w:val="af8"/>
    <w:rsid w:val="00271F8D"/>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f6"/>
    <w:rsid w:val="00271F8D"/>
    <w:pPr>
      <w:widowControl w:val="0"/>
      <w:shd w:val="clear" w:color="auto" w:fill="FFFFFF"/>
      <w:spacing w:after="0" w:line="257" w:lineRule="auto"/>
      <w:ind w:firstLine="400"/>
    </w:pPr>
    <w:rPr>
      <w:rFonts w:ascii="Times New Roman" w:eastAsia="Times New Roman" w:hAnsi="Times New Roman" w:cs="Times New Roman"/>
      <w:sz w:val="26"/>
      <w:szCs w:val="26"/>
    </w:rPr>
  </w:style>
  <w:style w:type="paragraph" w:customStyle="1" w:styleId="14">
    <w:name w:val="Заголовок №1"/>
    <w:basedOn w:val="a"/>
    <w:link w:val="13"/>
    <w:rsid w:val="00271F8D"/>
    <w:pPr>
      <w:widowControl w:val="0"/>
      <w:shd w:val="clear" w:color="auto" w:fill="FFFFFF"/>
      <w:spacing w:after="290" w:line="259" w:lineRule="auto"/>
      <w:jc w:val="center"/>
      <w:outlineLvl w:val="0"/>
    </w:pPr>
    <w:rPr>
      <w:rFonts w:ascii="Times New Roman" w:eastAsia="Times New Roman" w:hAnsi="Times New Roman" w:cs="Times New Roman"/>
      <w:b/>
      <w:bCs/>
      <w:sz w:val="26"/>
      <w:szCs w:val="26"/>
    </w:rPr>
  </w:style>
  <w:style w:type="paragraph" w:customStyle="1" w:styleId="22">
    <w:name w:val="Основной текст (2)"/>
    <w:basedOn w:val="a"/>
    <w:rsid w:val="00271F8D"/>
    <w:pPr>
      <w:widowControl w:val="0"/>
      <w:shd w:val="clear" w:color="auto" w:fill="FFFFFF"/>
      <w:spacing w:after="0" w:line="240" w:lineRule="auto"/>
      <w:ind w:left="5800" w:firstLine="300"/>
    </w:pPr>
    <w:rPr>
      <w:rFonts w:ascii="Times New Roman" w:eastAsia="Times New Roman" w:hAnsi="Times New Roman" w:cs="Times New Roman"/>
      <w:color w:val="000000"/>
      <w:lang w:eastAsia="ru-RU" w:bidi="ru-RU"/>
    </w:rPr>
  </w:style>
  <w:style w:type="paragraph" w:customStyle="1" w:styleId="af8">
    <w:name w:val="Другое"/>
    <w:basedOn w:val="a"/>
    <w:link w:val="af7"/>
    <w:rsid w:val="00271F8D"/>
    <w:pPr>
      <w:widowControl w:val="0"/>
      <w:shd w:val="clear" w:color="auto" w:fill="FFFFFF"/>
      <w:spacing w:after="0" w:line="257" w:lineRule="auto"/>
      <w:ind w:firstLine="400"/>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F45"/>
    <w:pPr>
      <w:spacing w:after="200" w:line="276" w:lineRule="auto"/>
    </w:pPr>
  </w:style>
  <w:style w:type="paragraph" w:styleId="1">
    <w:name w:val="heading 1"/>
    <w:basedOn w:val="a"/>
    <w:next w:val="a"/>
    <w:link w:val="10"/>
    <w:uiPriority w:val="1"/>
    <w:qFormat/>
    <w:rsid w:val="00324259"/>
    <w:pPr>
      <w:widowControl w:val="0"/>
      <w:autoSpaceDE w:val="0"/>
      <w:autoSpaceDN w:val="0"/>
      <w:adjustRightInd w:val="0"/>
      <w:spacing w:before="108" w:after="108" w:line="240" w:lineRule="auto"/>
      <w:jc w:val="center"/>
      <w:outlineLvl w:val="0"/>
    </w:pPr>
    <w:rPr>
      <w:rFonts w:ascii="Calibri Light" w:eastAsia="Times New Roman" w:hAnsi="Calibri Light"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4259"/>
    <w:rPr>
      <w:rFonts w:ascii="Calibri Light" w:eastAsia="Times New Roman" w:hAnsi="Calibri Light" w:cs="Times New Roman"/>
      <w:b/>
      <w:bCs/>
      <w:kern w:val="32"/>
      <w:sz w:val="32"/>
      <w:szCs w:val="32"/>
      <w:lang w:val="x-none" w:eastAsia="x-none"/>
    </w:rPr>
  </w:style>
  <w:style w:type="character" w:customStyle="1" w:styleId="a3">
    <w:name w:val="Текст выноски Знак"/>
    <w:basedOn w:val="a0"/>
    <w:uiPriority w:val="99"/>
    <w:semiHidden/>
    <w:qFormat/>
    <w:rsid w:val="007D675C"/>
    <w:rPr>
      <w:rFonts w:ascii="Tahoma" w:hAnsi="Tahoma" w:cs="Tahoma"/>
      <w:sz w:val="16"/>
      <w:szCs w:val="16"/>
    </w:rPr>
  </w:style>
  <w:style w:type="paragraph" w:customStyle="1" w:styleId="a4">
    <w:name w:val="Заголовок"/>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link w:val="a6"/>
    <w:uiPriority w:val="1"/>
    <w:qFormat/>
    <w:pPr>
      <w:spacing w:after="140"/>
    </w:pPr>
  </w:style>
  <w:style w:type="paragraph" w:styleId="a7">
    <w:name w:val="List"/>
    <w:basedOn w:val="a5"/>
    <w:rPr>
      <w:rFonts w:cs="Arial"/>
    </w:rPr>
  </w:style>
  <w:style w:type="paragraph" w:styleId="a8">
    <w:name w:val="caption"/>
    <w:basedOn w:val="a"/>
    <w:qFormat/>
    <w:pPr>
      <w:suppressLineNumbers/>
      <w:spacing w:before="120" w:after="120"/>
    </w:pPr>
    <w:rPr>
      <w:rFonts w:cs="Arial"/>
      <w:i/>
      <w:iCs/>
      <w:sz w:val="24"/>
      <w:szCs w:val="24"/>
    </w:rPr>
  </w:style>
  <w:style w:type="paragraph" w:styleId="a9">
    <w:name w:val="index heading"/>
    <w:basedOn w:val="a"/>
    <w:qFormat/>
    <w:pPr>
      <w:suppressLineNumbers/>
    </w:pPr>
    <w:rPr>
      <w:rFonts w:cs="Arial"/>
    </w:rPr>
  </w:style>
  <w:style w:type="paragraph" w:styleId="aa">
    <w:name w:val="Balloon Text"/>
    <w:basedOn w:val="a"/>
    <w:uiPriority w:val="99"/>
    <w:semiHidden/>
    <w:unhideWhenUsed/>
    <w:qFormat/>
    <w:rsid w:val="007D675C"/>
    <w:pPr>
      <w:spacing w:after="0" w:line="240" w:lineRule="auto"/>
    </w:pPr>
    <w:rPr>
      <w:rFonts w:ascii="Tahoma" w:hAnsi="Tahoma" w:cs="Tahoma"/>
      <w:sz w:val="16"/>
      <w:szCs w:val="16"/>
    </w:rPr>
  </w:style>
  <w:style w:type="paragraph" w:styleId="ab">
    <w:name w:val="List Paragraph"/>
    <w:basedOn w:val="a"/>
    <w:uiPriority w:val="1"/>
    <w:qFormat/>
    <w:rsid w:val="008D3562"/>
    <w:pPr>
      <w:ind w:left="720"/>
      <w:contextualSpacing/>
    </w:pPr>
  </w:style>
  <w:style w:type="paragraph" w:customStyle="1" w:styleId="ac">
    <w:name w:val="Содержимое врезки"/>
    <w:basedOn w:val="a"/>
    <w:qFormat/>
  </w:style>
  <w:style w:type="paragraph" w:customStyle="1" w:styleId="Standard">
    <w:name w:val="Standard"/>
    <w:qFormat/>
    <w:pPr>
      <w:widowControl w:val="0"/>
      <w:suppressAutoHyphens/>
      <w:spacing w:line="276" w:lineRule="auto"/>
      <w:textAlignment w:val="baseline"/>
    </w:pPr>
    <w:rPr>
      <w:rFonts w:ascii="Times New Roman" w:eastAsia="Lucida Sans Unicode" w:hAnsi="Times New Roman" w:cs="Tahoma"/>
      <w:kern w:val="2"/>
      <w:sz w:val="24"/>
      <w:szCs w:val="24"/>
    </w:rPr>
  </w:style>
  <w:style w:type="paragraph" w:customStyle="1" w:styleId="ad">
    <w:name w:val="Содержимое таблицы"/>
    <w:basedOn w:val="a"/>
    <w:qFormat/>
    <w:pPr>
      <w:suppressLineNumbers/>
    </w:pPr>
  </w:style>
  <w:style w:type="paragraph" w:customStyle="1" w:styleId="ae">
    <w:name w:val="Заголовок таблицы"/>
    <w:basedOn w:val="ad"/>
    <w:qFormat/>
    <w:pPr>
      <w:jc w:val="center"/>
    </w:pPr>
    <w:rPr>
      <w:b/>
      <w:bCs/>
    </w:rPr>
  </w:style>
  <w:style w:type="paragraph" w:customStyle="1" w:styleId="ConsPlusNormal">
    <w:name w:val="ConsPlusNormal"/>
    <w:rsid w:val="009F23C7"/>
    <w:pPr>
      <w:autoSpaceDE w:val="0"/>
      <w:autoSpaceDN w:val="0"/>
      <w:adjustRightInd w:val="0"/>
    </w:pPr>
    <w:rPr>
      <w:rFonts w:ascii="Times New Roman" w:eastAsia="Times New Roman" w:hAnsi="Times New Roman" w:cs="Times New Roman"/>
      <w:sz w:val="24"/>
      <w:szCs w:val="24"/>
      <w:lang w:eastAsia="ru-RU"/>
    </w:rPr>
  </w:style>
  <w:style w:type="character" w:customStyle="1" w:styleId="af">
    <w:name w:val="Цветовое выделение"/>
    <w:uiPriority w:val="99"/>
    <w:rsid w:val="00324259"/>
    <w:rPr>
      <w:b/>
      <w:color w:val="26282F"/>
    </w:rPr>
  </w:style>
  <w:style w:type="character" w:customStyle="1" w:styleId="af0">
    <w:name w:val="Гипертекстовая ссылка"/>
    <w:uiPriority w:val="99"/>
    <w:rsid w:val="00324259"/>
    <w:rPr>
      <w:rFonts w:cs="Times New Roman"/>
      <w:b w:val="0"/>
      <w:color w:val="106BBE"/>
    </w:rPr>
  </w:style>
  <w:style w:type="paragraph" w:customStyle="1" w:styleId="af1">
    <w:name w:val="Нормальный (таблица)"/>
    <w:basedOn w:val="a"/>
    <w:next w:val="a"/>
    <w:uiPriority w:val="99"/>
    <w:rsid w:val="0032425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2">
    <w:name w:val="Прижатый влево"/>
    <w:basedOn w:val="a"/>
    <w:next w:val="a"/>
    <w:uiPriority w:val="99"/>
    <w:rsid w:val="00324259"/>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3">
    <w:name w:val="Normal (Web)"/>
    <w:basedOn w:val="a"/>
    <w:uiPriority w:val="99"/>
    <w:unhideWhenUsed/>
    <w:rsid w:val="00FA74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basedOn w:val="a0"/>
    <w:uiPriority w:val="22"/>
    <w:qFormat/>
    <w:rsid w:val="00FA747C"/>
    <w:rPr>
      <w:b/>
      <w:bCs/>
    </w:rPr>
  </w:style>
  <w:style w:type="paragraph" w:customStyle="1" w:styleId="ConsPlusNonformat">
    <w:name w:val="ConsPlusNonformat"/>
    <w:rsid w:val="005C1EDB"/>
    <w:pPr>
      <w:widowControl w:val="0"/>
      <w:suppressAutoHyphens/>
      <w:autoSpaceDE w:val="0"/>
      <w:autoSpaceDN w:val="0"/>
      <w:textAlignment w:val="baseline"/>
    </w:pPr>
    <w:rPr>
      <w:rFonts w:ascii="Courier New" w:eastAsia="Times New Roman" w:hAnsi="Courier New" w:cs="Courier New"/>
      <w:kern w:val="3"/>
      <w:sz w:val="20"/>
      <w:szCs w:val="20"/>
      <w:lang w:eastAsia="zh-CN"/>
    </w:rPr>
  </w:style>
  <w:style w:type="paragraph" w:customStyle="1" w:styleId="af5">
    <w:name w:val="Знак Знак Знак Знак Знак Знак Знак Знак Знак Знак Знак Знак Знак Знак Знак Знак Знак Знак"/>
    <w:basedOn w:val="a"/>
    <w:uiPriority w:val="99"/>
    <w:rsid w:val="0000033F"/>
    <w:pPr>
      <w:spacing w:after="0" w:line="240" w:lineRule="auto"/>
    </w:pPr>
    <w:rPr>
      <w:rFonts w:ascii="Verdana" w:eastAsia="Times New Roman" w:hAnsi="Verdana" w:cs="Verdana"/>
      <w:sz w:val="20"/>
      <w:szCs w:val="20"/>
      <w:lang w:val="en-US"/>
    </w:rPr>
  </w:style>
  <w:style w:type="character" w:customStyle="1" w:styleId="2">
    <w:name w:val="Основной текст (2)_"/>
    <w:basedOn w:val="a0"/>
    <w:link w:val="21"/>
    <w:rsid w:val="00553115"/>
    <w:rPr>
      <w:rFonts w:ascii="Times New Roman" w:hAnsi="Times New Roman" w:cs="Times New Roman"/>
      <w:sz w:val="28"/>
      <w:szCs w:val="28"/>
      <w:shd w:val="clear" w:color="auto" w:fill="FFFFFF"/>
    </w:rPr>
  </w:style>
  <w:style w:type="paragraph" w:customStyle="1" w:styleId="21">
    <w:name w:val="Основной текст (2)1"/>
    <w:basedOn w:val="a"/>
    <w:link w:val="2"/>
    <w:rsid w:val="00553115"/>
    <w:pPr>
      <w:widowControl w:val="0"/>
      <w:shd w:val="clear" w:color="auto" w:fill="FFFFFF"/>
      <w:spacing w:after="0" w:line="240" w:lineRule="atLeast"/>
    </w:pPr>
    <w:rPr>
      <w:rFonts w:ascii="Times New Roman" w:hAnsi="Times New Roman" w:cs="Times New Roman"/>
      <w:sz w:val="28"/>
      <w:szCs w:val="28"/>
    </w:rPr>
  </w:style>
  <w:style w:type="paragraph" w:customStyle="1" w:styleId="ConsPlusTitle">
    <w:name w:val="ConsPlusTitle"/>
    <w:rsid w:val="00553115"/>
    <w:pPr>
      <w:widowControl w:val="0"/>
      <w:autoSpaceDE w:val="0"/>
      <w:autoSpaceDN w:val="0"/>
    </w:pPr>
    <w:rPr>
      <w:rFonts w:ascii="Calibri" w:eastAsia="Times New Roman" w:hAnsi="Calibri" w:cs="Calibri"/>
      <w:b/>
      <w:szCs w:val="20"/>
      <w:lang w:eastAsia="ru-RU"/>
    </w:rPr>
  </w:style>
  <w:style w:type="numbering" w:customStyle="1" w:styleId="11">
    <w:name w:val="Нет списка1"/>
    <w:next w:val="a2"/>
    <w:uiPriority w:val="99"/>
    <w:semiHidden/>
    <w:unhideWhenUsed/>
    <w:rsid w:val="00DF5CEE"/>
  </w:style>
  <w:style w:type="character" w:customStyle="1" w:styleId="a6">
    <w:name w:val="Основной текст Знак"/>
    <w:basedOn w:val="a0"/>
    <w:link w:val="a5"/>
    <w:uiPriority w:val="99"/>
    <w:locked/>
    <w:rsid w:val="00DF5CEE"/>
  </w:style>
  <w:style w:type="paragraph" w:customStyle="1" w:styleId="TableParagraph">
    <w:name w:val="Table Paragraph"/>
    <w:basedOn w:val="a"/>
    <w:uiPriority w:val="1"/>
    <w:qFormat/>
    <w:rsid w:val="00DF5C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0">
    <w:name w:val="Нет списка2"/>
    <w:next w:val="a2"/>
    <w:uiPriority w:val="99"/>
    <w:semiHidden/>
    <w:unhideWhenUsed/>
    <w:rsid w:val="00271F8D"/>
  </w:style>
  <w:style w:type="character" w:customStyle="1" w:styleId="af6">
    <w:name w:val="Основной текст_"/>
    <w:basedOn w:val="a0"/>
    <w:link w:val="12"/>
    <w:rsid w:val="00271F8D"/>
    <w:rPr>
      <w:rFonts w:ascii="Times New Roman" w:eastAsia="Times New Roman" w:hAnsi="Times New Roman" w:cs="Times New Roman"/>
      <w:sz w:val="26"/>
      <w:szCs w:val="26"/>
      <w:shd w:val="clear" w:color="auto" w:fill="FFFFFF"/>
    </w:rPr>
  </w:style>
  <w:style w:type="character" w:customStyle="1" w:styleId="13">
    <w:name w:val="Заголовок №1_"/>
    <w:basedOn w:val="a0"/>
    <w:link w:val="14"/>
    <w:rsid w:val="00271F8D"/>
    <w:rPr>
      <w:rFonts w:ascii="Times New Roman" w:eastAsia="Times New Roman" w:hAnsi="Times New Roman" w:cs="Times New Roman"/>
      <w:b/>
      <w:bCs/>
      <w:sz w:val="26"/>
      <w:szCs w:val="26"/>
      <w:shd w:val="clear" w:color="auto" w:fill="FFFFFF"/>
    </w:rPr>
  </w:style>
  <w:style w:type="character" w:customStyle="1" w:styleId="af7">
    <w:name w:val="Другое_"/>
    <w:basedOn w:val="a0"/>
    <w:link w:val="af8"/>
    <w:rsid w:val="00271F8D"/>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f6"/>
    <w:rsid w:val="00271F8D"/>
    <w:pPr>
      <w:widowControl w:val="0"/>
      <w:shd w:val="clear" w:color="auto" w:fill="FFFFFF"/>
      <w:spacing w:after="0" w:line="257" w:lineRule="auto"/>
      <w:ind w:firstLine="400"/>
    </w:pPr>
    <w:rPr>
      <w:rFonts w:ascii="Times New Roman" w:eastAsia="Times New Roman" w:hAnsi="Times New Roman" w:cs="Times New Roman"/>
      <w:sz w:val="26"/>
      <w:szCs w:val="26"/>
    </w:rPr>
  </w:style>
  <w:style w:type="paragraph" w:customStyle="1" w:styleId="14">
    <w:name w:val="Заголовок №1"/>
    <w:basedOn w:val="a"/>
    <w:link w:val="13"/>
    <w:rsid w:val="00271F8D"/>
    <w:pPr>
      <w:widowControl w:val="0"/>
      <w:shd w:val="clear" w:color="auto" w:fill="FFFFFF"/>
      <w:spacing w:after="290" w:line="259" w:lineRule="auto"/>
      <w:jc w:val="center"/>
      <w:outlineLvl w:val="0"/>
    </w:pPr>
    <w:rPr>
      <w:rFonts w:ascii="Times New Roman" w:eastAsia="Times New Roman" w:hAnsi="Times New Roman" w:cs="Times New Roman"/>
      <w:b/>
      <w:bCs/>
      <w:sz w:val="26"/>
      <w:szCs w:val="26"/>
    </w:rPr>
  </w:style>
  <w:style w:type="paragraph" w:customStyle="1" w:styleId="22">
    <w:name w:val="Основной текст (2)"/>
    <w:basedOn w:val="a"/>
    <w:rsid w:val="00271F8D"/>
    <w:pPr>
      <w:widowControl w:val="0"/>
      <w:shd w:val="clear" w:color="auto" w:fill="FFFFFF"/>
      <w:spacing w:after="0" w:line="240" w:lineRule="auto"/>
      <w:ind w:left="5800" w:firstLine="300"/>
    </w:pPr>
    <w:rPr>
      <w:rFonts w:ascii="Times New Roman" w:eastAsia="Times New Roman" w:hAnsi="Times New Roman" w:cs="Times New Roman"/>
      <w:color w:val="000000"/>
      <w:lang w:eastAsia="ru-RU" w:bidi="ru-RU"/>
    </w:rPr>
  </w:style>
  <w:style w:type="paragraph" w:customStyle="1" w:styleId="af8">
    <w:name w:val="Другое"/>
    <w:basedOn w:val="a"/>
    <w:link w:val="af7"/>
    <w:rsid w:val="00271F8D"/>
    <w:pPr>
      <w:widowControl w:val="0"/>
      <w:shd w:val="clear" w:color="auto" w:fill="FFFFFF"/>
      <w:spacing w:after="0" w:line="257"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149766">
      <w:bodyDiv w:val="1"/>
      <w:marLeft w:val="0"/>
      <w:marRight w:val="0"/>
      <w:marTop w:val="0"/>
      <w:marBottom w:val="0"/>
      <w:divBdr>
        <w:top w:val="none" w:sz="0" w:space="0" w:color="auto"/>
        <w:left w:val="none" w:sz="0" w:space="0" w:color="auto"/>
        <w:bottom w:val="none" w:sz="0" w:space="0" w:color="auto"/>
        <w:right w:val="none" w:sz="0" w:space="0" w:color="auto"/>
      </w:divBdr>
    </w:div>
    <w:div w:id="1475828059">
      <w:bodyDiv w:val="1"/>
      <w:marLeft w:val="0"/>
      <w:marRight w:val="0"/>
      <w:marTop w:val="0"/>
      <w:marBottom w:val="0"/>
      <w:divBdr>
        <w:top w:val="none" w:sz="0" w:space="0" w:color="auto"/>
        <w:left w:val="none" w:sz="0" w:space="0" w:color="auto"/>
        <w:bottom w:val="none" w:sz="0" w:space="0" w:color="auto"/>
        <w:right w:val="none" w:sz="0" w:space="0" w:color="auto"/>
      </w:divBdr>
    </w:div>
    <w:div w:id="1619289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B3DEB-4E96-42EA-9548-096AB6DC1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3</Pages>
  <Words>908</Words>
  <Characters>5180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Pixel</dc:creator>
  <cp:lastModifiedBy>Марина</cp:lastModifiedBy>
  <cp:revision>43</cp:revision>
  <cp:lastPrinted>2021-04-14T07:00:00Z</cp:lastPrinted>
  <dcterms:created xsi:type="dcterms:W3CDTF">2019-12-20T11:33:00Z</dcterms:created>
  <dcterms:modified xsi:type="dcterms:W3CDTF">2021-05-24T05:28:00Z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