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4" w:rsidRPr="006F03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DD4" w:rsidRPr="006F03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0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547DD4" w:rsidRPr="006F03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0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547DD4" w:rsidRPr="006F03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0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547DD4" w:rsidRPr="006F03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0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547DD4" w:rsidRPr="006F03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DD4" w:rsidRPr="006F03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F039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tbl>
      <w:tblPr>
        <w:tblW w:w="10915" w:type="dxa"/>
        <w:tblInd w:w="675" w:type="dxa"/>
        <w:tblLook w:val="04A0" w:firstRow="1" w:lastRow="0" w:firstColumn="1" w:lastColumn="0" w:noHBand="0" w:noVBand="1"/>
      </w:tblPr>
      <w:tblGrid>
        <w:gridCol w:w="10915"/>
      </w:tblGrid>
      <w:tr w:rsidR="00664E1B" w:rsidRPr="006F0399" w:rsidTr="00547DD4">
        <w:trPr>
          <w:trHeight w:val="299"/>
        </w:trPr>
        <w:tc>
          <w:tcPr>
            <w:tcW w:w="10915" w:type="dxa"/>
            <w:shd w:val="clear" w:color="auto" w:fill="auto"/>
          </w:tcPr>
          <w:p w:rsidR="00664E1B" w:rsidRPr="006F0399" w:rsidRDefault="00092AA3" w:rsidP="00547DD4">
            <w:pPr>
              <w:pStyle w:val="Standard"/>
              <w:snapToGrid w:val="0"/>
              <w:ind w:left="426"/>
              <w:jc w:val="both"/>
              <w:rPr>
                <w:b/>
                <w:sz w:val="28"/>
                <w:szCs w:val="28"/>
              </w:rPr>
            </w:pPr>
            <w:r w:rsidRPr="006F0399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92AA3" w:rsidRPr="006F0399" w:rsidRDefault="00833647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26</w:t>
      </w:r>
      <w:r w:rsidR="008B6DE4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января</w:t>
      </w:r>
      <w:r w:rsidR="00891381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20</w:t>
      </w:r>
      <w:r w:rsidR="00C00B37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</w:t>
      </w:r>
      <w:r w:rsidR="008B6DE4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</w:t>
      </w:r>
      <w:r w:rsidR="00FC18AC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г</w:t>
      </w:r>
      <w:r w:rsidR="00FC18AC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ода</w:t>
      </w:r>
      <w:r w:rsidR="00092AA3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92AA3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6F039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092AA3" w:rsidRPr="006F0399">
        <w:rPr>
          <w:rFonts w:ascii="Times New Roman" w:hAnsi="Times New Roman" w:cs="Times New Roman"/>
          <w:b/>
          <w:sz w:val="28"/>
          <w:szCs w:val="28"/>
        </w:rPr>
        <w:t>Цветочное</w:t>
      </w:r>
      <w:proofErr w:type="gramEnd"/>
      <w:r w:rsid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№ </w:t>
      </w:r>
      <w:r w:rsidR="00146C67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</w:t>
      </w:r>
      <w:r w:rsidR="00495C4A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7</w:t>
      </w:r>
      <w:r w:rsidR="00092AA3" w:rsidRPr="006F03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-ПА</w:t>
      </w:r>
    </w:p>
    <w:p w:rsidR="00664E1B" w:rsidRPr="006F0399" w:rsidRDefault="00664E1B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E1B" w:rsidRPr="006F0399" w:rsidRDefault="00664E1B" w:rsidP="0000033F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033F" w:rsidRPr="006F0399" w:rsidRDefault="00FC18AC" w:rsidP="00495C4A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67" w:rsidRPr="006F039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46C67" w:rsidRPr="006F0399">
        <w:rPr>
          <w:rFonts w:ascii="Times New Roman" w:hAnsi="Times New Roman" w:cs="Times New Roman"/>
          <w:b/>
          <w:sz w:val="28"/>
          <w:szCs w:val="28"/>
        </w:rPr>
        <w:t>Цветочненского</w:t>
      </w:r>
      <w:proofErr w:type="spellEnd"/>
      <w:r w:rsidR="00146C67" w:rsidRPr="006F03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Белогорского района Республики Крым от 11 января 2021 года №01-ПА </w:t>
      </w:r>
      <w:r w:rsidRPr="006F0399">
        <w:rPr>
          <w:rFonts w:ascii="Times New Roman" w:hAnsi="Times New Roman" w:cs="Times New Roman"/>
          <w:b/>
          <w:sz w:val="28"/>
          <w:szCs w:val="28"/>
        </w:rPr>
        <w:t xml:space="preserve">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6F0399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6F039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Крым»</w:t>
      </w:r>
    </w:p>
    <w:p w:rsidR="002A462E" w:rsidRPr="006F0399" w:rsidRDefault="002A462E" w:rsidP="00495C4A">
      <w:pPr>
        <w:suppressAutoHyphens/>
        <w:spacing w:after="0"/>
        <w:ind w:left="1134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2A462E" w:rsidRPr="006F0399" w:rsidRDefault="002A462E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99">
        <w:rPr>
          <w:rFonts w:ascii="Times New Roman" w:hAnsi="Times New Roman" w:cs="Times New Roman"/>
          <w:sz w:val="28"/>
          <w:szCs w:val="28"/>
        </w:rPr>
        <w:t xml:space="preserve">В целях реализации статьи 219 Бюджетного кодекса Российской Федерации и совершенствования Порядка учета бюджетных и денежных обязательств получателей средств бюджета муниципального образования </w:t>
      </w:r>
      <w:proofErr w:type="spellStart"/>
      <w:r w:rsidRPr="006F039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F0399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администрация </w:t>
      </w:r>
      <w:proofErr w:type="spellStart"/>
      <w:r w:rsidRPr="006F03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6F0399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2A462E" w:rsidRPr="006F0399" w:rsidRDefault="002A462E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5A9D" w:rsidRPr="006F0399" w:rsidRDefault="00B65A9D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C4A" w:rsidRPr="006F0399" w:rsidRDefault="002A462E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99">
        <w:rPr>
          <w:rFonts w:ascii="Times New Roman" w:hAnsi="Times New Roman" w:cs="Times New Roman"/>
          <w:sz w:val="28"/>
          <w:szCs w:val="28"/>
        </w:rPr>
        <w:t xml:space="preserve">1. </w:t>
      </w:r>
      <w:r w:rsidR="00146C67" w:rsidRPr="006F0399">
        <w:rPr>
          <w:rFonts w:ascii="Times New Roman" w:hAnsi="Times New Roman" w:cs="Times New Roman"/>
          <w:sz w:val="28"/>
          <w:szCs w:val="28"/>
        </w:rPr>
        <w:t>Внести  следующие изменения в приложени</w:t>
      </w:r>
      <w:r w:rsidR="00A36188" w:rsidRPr="006F0399">
        <w:rPr>
          <w:rFonts w:ascii="Times New Roman" w:hAnsi="Times New Roman" w:cs="Times New Roman"/>
          <w:sz w:val="28"/>
          <w:szCs w:val="28"/>
        </w:rPr>
        <w:t>е</w:t>
      </w:r>
      <w:r w:rsidR="00146C67" w:rsidRPr="006F0399">
        <w:rPr>
          <w:rFonts w:ascii="Times New Roman" w:hAnsi="Times New Roman" w:cs="Times New Roman"/>
          <w:sz w:val="28"/>
          <w:szCs w:val="28"/>
        </w:rPr>
        <w:t xml:space="preserve"> 1  постановления администрации </w:t>
      </w:r>
      <w:proofErr w:type="spellStart"/>
      <w:r w:rsidR="00146C67" w:rsidRPr="006F03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146C67" w:rsidRPr="006F0399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11 января 2021 года №01-ПА «О порядке учета бюджетных и денежных обязательств получателей средств бюджета муниципального образования </w:t>
      </w:r>
      <w:proofErr w:type="spellStart"/>
      <w:r w:rsidR="00146C67" w:rsidRPr="006F039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46C67" w:rsidRPr="006F0399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</w:t>
      </w:r>
      <w:r w:rsidR="006F0399">
        <w:rPr>
          <w:rFonts w:ascii="Times New Roman" w:hAnsi="Times New Roman" w:cs="Times New Roman"/>
          <w:sz w:val="28"/>
          <w:szCs w:val="28"/>
        </w:rPr>
        <w:t xml:space="preserve"> Крым» (далее - </w:t>
      </w:r>
      <w:r w:rsidR="00146C67" w:rsidRPr="006F0399">
        <w:rPr>
          <w:rFonts w:ascii="Times New Roman" w:hAnsi="Times New Roman" w:cs="Times New Roman"/>
          <w:sz w:val="28"/>
          <w:szCs w:val="28"/>
        </w:rPr>
        <w:t>Порядок):</w:t>
      </w:r>
    </w:p>
    <w:p w:rsidR="00495C4A" w:rsidRPr="006F0399" w:rsidRDefault="00495C4A" w:rsidP="00495C4A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подпункте «б» пункта 8 раздел II Порядка слова «не позднее трех рабочих дней, «</w:t>
      </w:r>
      <w:proofErr w:type="gramStart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позднее пятнадцати рабочих дней».</w:t>
      </w:r>
    </w:p>
    <w:p w:rsidR="00495C4A" w:rsidRPr="006F0399" w:rsidRDefault="00495C4A" w:rsidP="00495C4A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8 раздела II Порядка слова «не позднее пяти рабочих дней, «</w:t>
      </w:r>
      <w:proofErr w:type="gramStart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позднее пятнадцати рабочих дней».</w:t>
      </w:r>
    </w:p>
    <w:p w:rsidR="00495C4A" w:rsidRPr="006F0399" w:rsidRDefault="00495C4A" w:rsidP="00495C4A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 втором абзаце пункта 21 Раздел 4 слова «не позднее трех рабочих дней, «</w:t>
      </w:r>
      <w:proofErr w:type="gramStart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позднее пятнадцати рабочих дней».</w:t>
      </w:r>
    </w:p>
    <w:p w:rsidR="00495C4A" w:rsidRPr="006F0399" w:rsidRDefault="00495C4A" w:rsidP="006F0399">
      <w:pPr>
        <w:suppressAutoHyphens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пункт 25 Порядка дополнить абзацем следующего </w:t>
      </w:r>
      <w:proofErr w:type="spellStart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Start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spellEnd"/>
      <w:r w:rsidRPr="006F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отзыве Сведений о денежном обязательстве по письменному запросу получателя бюджетных средств УФК по Республике Крым в уведомлении указывает ссылку на номер и дату письменного запроса».</w:t>
      </w:r>
    </w:p>
    <w:p w:rsidR="002A462E" w:rsidRPr="006F0399" w:rsidRDefault="00495C4A" w:rsidP="006F0399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0399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6F03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6F0399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22 января 2021 года № 10-ПА «О внесении изменений в постановление администрации </w:t>
      </w:r>
      <w:proofErr w:type="spellStart"/>
      <w:r w:rsidRPr="006F03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6F0399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11 января 2021 года №01-ПА 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6F039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F0399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Крым».</w:t>
      </w:r>
      <w:proofErr w:type="gramEnd"/>
    </w:p>
    <w:p w:rsidR="002A462E" w:rsidRPr="006F0399" w:rsidRDefault="002A462E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99">
        <w:rPr>
          <w:rFonts w:ascii="Times New Roman" w:hAnsi="Times New Roman" w:cs="Times New Roman"/>
          <w:sz w:val="28"/>
          <w:szCs w:val="28"/>
        </w:rPr>
        <w:t>3.</w:t>
      </w:r>
      <w:r w:rsidR="00092AA3" w:rsidRPr="006F0399">
        <w:rPr>
          <w:rFonts w:ascii="Times New Roman" w:hAnsi="Times New Roman" w:cs="Times New Roman"/>
          <w:sz w:val="28"/>
          <w:szCs w:val="28"/>
        </w:rPr>
        <w:t xml:space="preserve"> </w:t>
      </w:r>
      <w:r w:rsidRPr="006F0399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B65A9D" w:rsidRPr="006F0399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на информационном стенде администрации </w:t>
      </w:r>
      <w:proofErr w:type="spellStart"/>
      <w:r w:rsidR="00B65A9D" w:rsidRPr="006F03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B65A9D" w:rsidRPr="006F0399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B65A9D" w:rsidRPr="006F03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5A9D" w:rsidRPr="006F0399">
        <w:rPr>
          <w:rFonts w:ascii="Times New Roman" w:hAnsi="Times New Roman" w:cs="Times New Roman"/>
          <w:sz w:val="28"/>
          <w:szCs w:val="28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B65A9D" w:rsidRPr="006F039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65A9D" w:rsidRPr="006F039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65A9D" w:rsidRPr="006F0399" w:rsidRDefault="00B65A9D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EE" w:rsidRPr="006F0399" w:rsidRDefault="002A462E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99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</w:t>
      </w:r>
      <w:r w:rsidR="009F3D03" w:rsidRPr="006F0399">
        <w:rPr>
          <w:rFonts w:ascii="Times New Roman" w:hAnsi="Times New Roman" w:cs="Times New Roman"/>
          <w:sz w:val="28"/>
          <w:szCs w:val="28"/>
        </w:rPr>
        <w:t>момента обнародования</w:t>
      </w:r>
      <w:r w:rsidR="00A36188" w:rsidRPr="006F0399">
        <w:rPr>
          <w:rFonts w:ascii="Times New Roman" w:hAnsi="Times New Roman" w:cs="Times New Roman"/>
          <w:sz w:val="28"/>
          <w:szCs w:val="28"/>
        </w:rPr>
        <w:t>.</w:t>
      </w:r>
    </w:p>
    <w:p w:rsidR="00B65A9D" w:rsidRPr="006F0399" w:rsidRDefault="00B65A9D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62E" w:rsidRPr="006F0399" w:rsidRDefault="002A462E" w:rsidP="00495C4A">
      <w:pPr>
        <w:suppressAutoHyphens/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99">
        <w:rPr>
          <w:rFonts w:ascii="Times New Roman" w:hAnsi="Times New Roman" w:cs="Times New Roman"/>
          <w:sz w:val="28"/>
          <w:szCs w:val="28"/>
        </w:rPr>
        <w:t>5.</w:t>
      </w:r>
      <w:r w:rsidR="00A36188" w:rsidRPr="006F0399">
        <w:rPr>
          <w:rFonts w:ascii="Times New Roman" w:hAnsi="Times New Roman" w:cs="Times New Roman"/>
          <w:sz w:val="28"/>
          <w:szCs w:val="28"/>
        </w:rPr>
        <w:t xml:space="preserve"> </w:t>
      </w:r>
      <w:r w:rsidRPr="006F0399">
        <w:rPr>
          <w:rFonts w:ascii="Times New Roman" w:hAnsi="Times New Roman" w:cs="Times New Roman"/>
          <w:sz w:val="28"/>
          <w:szCs w:val="28"/>
        </w:rPr>
        <w:t>Контроль по исполнению постановления оставляю за собой</w:t>
      </w:r>
      <w:r w:rsidR="00A36188" w:rsidRPr="006F0399">
        <w:rPr>
          <w:rFonts w:ascii="Times New Roman" w:hAnsi="Times New Roman" w:cs="Times New Roman"/>
          <w:sz w:val="28"/>
          <w:szCs w:val="28"/>
        </w:rPr>
        <w:t>.</w:t>
      </w:r>
    </w:p>
    <w:p w:rsidR="00135642" w:rsidRPr="006F0399" w:rsidRDefault="00135642" w:rsidP="00495C4A">
      <w:pPr>
        <w:suppressAutoHyphens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2A462E" w:rsidRPr="006F0399" w:rsidRDefault="002A462E" w:rsidP="00495C4A">
      <w:pPr>
        <w:suppressAutoHyphens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6F039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F03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6F0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39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A462E" w:rsidRPr="006F0399" w:rsidRDefault="002A462E" w:rsidP="00495C4A">
      <w:pPr>
        <w:suppressAutoHyphens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6F0399">
        <w:rPr>
          <w:rFonts w:ascii="Times New Roman" w:hAnsi="Times New Roman" w:cs="Times New Roman"/>
          <w:sz w:val="28"/>
          <w:szCs w:val="28"/>
        </w:rPr>
        <w:t xml:space="preserve"> совета - глава администрации</w:t>
      </w:r>
    </w:p>
    <w:p w:rsidR="002A462E" w:rsidRPr="006F0399" w:rsidRDefault="002A462E" w:rsidP="00495C4A">
      <w:pPr>
        <w:suppressAutoHyphens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3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6F039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92AA3" w:rsidRPr="006F0399">
        <w:rPr>
          <w:rFonts w:ascii="Times New Roman" w:hAnsi="Times New Roman" w:cs="Times New Roman"/>
          <w:sz w:val="28"/>
          <w:szCs w:val="28"/>
        </w:rPr>
        <w:t xml:space="preserve"> </w:t>
      </w:r>
      <w:r w:rsidRPr="006F0399">
        <w:rPr>
          <w:rFonts w:ascii="Times New Roman" w:hAnsi="Times New Roman" w:cs="Times New Roman"/>
          <w:sz w:val="28"/>
          <w:szCs w:val="28"/>
        </w:rPr>
        <w:t>поселения</w:t>
      </w:r>
      <w:r w:rsidR="00092AA3" w:rsidRPr="006F0399">
        <w:rPr>
          <w:rFonts w:ascii="Times New Roman" w:hAnsi="Times New Roman" w:cs="Times New Roman"/>
          <w:sz w:val="28"/>
          <w:szCs w:val="28"/>
        </w:rPr>
        <w:t xml:space="preserve"> </w:t>
      </w:r>
      <w:r w:rsidR="00092AA3" w:rsidRPr="006F0399">
        <w:rPr>
          <w:rFonts w:ascii="Times New Roman" w:hAnsi="Times New Roman" w:cs="Times New Roman"/>
          <w:sz w:val="28"/>
          <w:szCs w:val="28"/>
        </w:rPr>
        <w:tab/>
      </w:r>
      <w:r w:rsidR="00092AA3" w:rsidRPr="006F0399">
        <w:rPr>
          <w:rFonts w:ascii="Times New Roman" w:hAnsi="Times New Roman" w:cs="Times New Roman"/>
          <w:sz w:val="28"/>
          <w:szCs w:val="28"/>
        </w:rPr>
        <w:tab/>
      </w:r>
      <w:r w:rsidR="00092AA3" w:rsidRPr="006F0399">
        <w:rPr>
          <w:rFonts w:ascii="Times New Roman" w:hAnsi="Times New Roman" w:cs="Times New Roman"/>
          <w:sz w:val="28"/>
          <w:szCs w:val="28"/>
        </w:rPr>
        <w:tab/>
      </w:r>
      <w:r w:rsidR="00092AA3" w:rsidRPr="006F0399">
        <w:rPr>
          <w:rFonts w:ascii="Times New Roman" w:hAnsi="Times New Roman" w:cs="Times New Roman"/>
          <w:sz w:val="28"/>
          <w:szCs w:val="28"/>
        </w:rPr>
        <w:tab/>
      </w:r>
      <w:r w:rsidR="00092AA3" w:rsidRPr="006F039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F0399">
        <w:rPr>
          <w:rFonts w:ascii="Times New Roman" w:hAnsi="Times New Roman" w:cs="Times New Roman"/>
          <w:sz w:val="28"/>
          <w:szCs w:val="28"/>
        </w:rPr>
        <w:t>А.С. Юнусов</w:t>
      </w:r>
    </w:p>
    <w:sectPr w:rsidR="002A462E" w:rsidRPr="006F0399" w:rsidSect="00146C67">
      <w:pgSz w:w="11910" w:h="16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7EA9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left="3865"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4530" w:hanging="250"/>
      </w:pPr>
    </w:lvl>
    <w:lvl w:ilvl="3">
      <w:numFmt w:val="bullet"/>
      <w:lvlText w:val="•"/>
      <w:lvlJc w:val="left"/>
      <w:pPr>
        <w:ind w:left="5194" w:hanging="250"/>
      </w:pPr>
    </w:lvl>
    <w:lvl w:ilvl="4">
      <w:numFmt w:val="bullet"/>
      <w:lvlText w:val="•"/>
      <w:lvlJc w:val="left"/>
      <w:pPr>
        <w:ind w:left="5859" w:hanging="250"/>
      </w:pPr>
    </w:lvl>
    <w:lvl w:ilvl="5">
      <w:numFmt w:val="bullet"/>
      <w:lvlText w:val="•"/>
      <w:lvlJc w:val="left"/>
      <w:pPr>
        <w:ind w:left="6523" w:hanging="250"/>
      </w:pPr>
    </w:lvl>
    <w:lvl w:ilvl="6">
      <w:numFmt w:val="bullet"/>
      <w:lvlText w:val="•"/>
      <w:lvlJc w:val="left"/>
      <w:pPr>
        <w:ind w:left="7188" w:hanging="250"/>
      </w:pPr>
    </w:lvl>
    <w:lvl w:ilvl="7">
      <w:numFmt w:val="bullet"/>
      <w:lvlText w:val="•"/>
      <w:lvlJc w:val="left"/>
      <w:pPr>
        <w:ind w:left="7852" w:hanging="250"/>
      </w:pPr>
    </w:lvl>
    <w:lvl w:ilvl="8">
      <w:numFmt w:val="bullet"/>
      <w:lvlText w:val="•"/>
      <w:lvlJc w:val="left"/>
      <w:pPr>
        <w:ind w:left="8517" w:hanging="250"/>
      </w:pPr>
    </w:lvl>
  </w:abstractNum>
  <w:abstractNum w:abstractNumId="2">
    <w:nsid w:val="00000403"/>
    <w:multiLevelType w:val="multilevel"/>
    <w:tmpl w:val="80ACE5FE"/>
    <w:lvl w:ilvl="0">
      <w:start w:val="1"/>
      <w:numFmt w:val="decimal"/>
      <w:lvlText w:val="%1."/>
      <w:lvlJc w:val="left"/>
      <w:pPr>
        <w:ind w:left="102" w:hanging="42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numFmt w:val="bullet"/>
      <w:lvlText w:val="•"/>
      <w:lvlJc w:val="left"/>
      <w:pPr>
        <w:ind w:left="1078" w:hanging="420"/>
      </w:pPr>
    </w:lvl>
    <w:lvl w:ilvl="2">
      <w:numFmt w:val="bullet"/>
      <w:lvlText w:val="•"/>
      <w:lvlJc w:val="left"/>
      <w:pPr>
        <w:ind w:left="2054" w:hanging="420"/>
      </w:pPr>
    </w:lvl>
    <w:lvl w:ilvl="3">
      <w:numFmt w:val="bullet"/>
      <w:lvlText w:val="•"/>
      <w:lvlJc w:val="left"/>
      <w:pPr>
        <w:ind w:left="3031" w:hanging="420"/>
      </w:pPr>
    </w:lvl>
    <w:lvl w:ilvl="4">
      <w:numFmt w:val="bullet"/>
      <w:lvlText w:val="•"/>
      <w:lvlJc w:val="left"/>
      <w:pPr>
        <w:ind w:left="4007" w:hanging="420"/>
      </w:pPr>
    </w:lvl>
    <w:lvl w:ilvl="5">
      <w:numFmt w:val="bullet"/>
      <w:lvlText w:val="•"/>
      <w:lvlJc w:val="left"/>
      <w:pPr>
        <w:ind w:left="4984" w:hanging="420"/>
      </w:pPr>
    </w:lvl>
    <w:lvl w:ilvl="6">
      <w:numFmt w:val="bullet"/>
      <w:lvlText w:val="•"/>
      <w:lvlJc w:val="left"/>
      <w:pPr>
        <w:ind w:left="5960" w:hanging="420"/>
      </w:pPr>
    </w:lvl>
    <w:lvl w:ilvl="7">
      <w:numFmt w:val="bullet"/>
      <w:lvlText w:val="•"/>
      <w:lvlJc w:val="left"/>
      <w:pPr>
        <w:ind w:left="6937" w:hanging="420"/>
      </w:pPr>
    </w:lvl>
    <w:lvl w:ilvl="8">
      <w:numFmt w:val="bullet"/>
      <w:lvlText w:val="•"/>
      <w:lvlJc w:val="left"/>
      <w:pPr>
        <w:ind w:left="7913" w:hanging="4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2" w:hanging="341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050" w:hanging="164"/>
      </w:pPr>
    </w:lvl>
    <w:lvl w:ilvl="3">
      <w:numFmt w:val="bullet"/>
      <w:lvlText w:val="•"/>
      <w:lvlJc w:val="left"/>
      <w:pPr>
        <w:ind w:left="3025" w:hanging="164"/>
      </w:pPr>
    </w:lvl>
    <w:lvl w:ilvl="4">
      <w:numFmt w:val="bullet"/>
      <w:lvlText w:val="•"/>
      <w:lvlJc w:val="left"/>
      <w:pPr>
        <w:ind w:left="3999" w:hanging="164"/>
      </w:pPr>
    </w:lvl>
    <w:lvl w:ilvl="5">
      <w:numFmt w:val="bullet"/>
      <w:lvlText w:val="•"/>
      <w:lvlJc w:val="left"/>
      <w:pPr>
        <w:ind w:left="4974" w:hanging="164"/>
      </w:pPr>
    </w:lvl>
    <w:lvl w:ilvl="6">
      <w:numFmt w:val="bullet"/>
      <w:lvlText w:val="•"/>
      <w:lvlJc w:val="left"/>
      <w:pPr>
        <w:ind w:left="5948" w:hanging="164"/>
      </w:pPr>
    </w:lvl>
    <w:lvl w:ilvl="7">
      <w:numFmt w:val="bullet"/>
      <w:lvlText w:val="•"/>
      <w:lvlJc w:val="left"/>
      <w:pPr>
        <w:ind w:left="6923" w:hanging="164"/>
      </w:pPr>
    </w:lvl>
    <w:lvl w:ilvl="8">
      <w:numFmt w:val="bullet"/>
      <w:lvlText w:val="•"/>
      <w:lvlJc w:val="left"/>
      <w:pPr>
        <w:ind w:left="7897" w:hanging="164"/>
      </w:pPr>
    </w:lvl>
  </w:abstractNum>
  <w:abstractNum w:abstractNumId="4">
    <w:nsid w:val="00000405"/>
    <w:multiLevelType w:val="multilevel"/>
    <w:tmpl w:val="835E3C2E"/>
    <w:lvl w:ilvl="0">
      <w:start w:val="1"/>
      <w:numFmt w:val="decimal"/>
      <w:lvlText w:val="%1)"/>
      <w:lvlJc w:val="left"/>
      <w:pPr>
        <w:ind w:left="122" w:hanging="4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6" w:hanging="410"/>
      </w:pPr>
    </w:lvl>
    <w:lvl w:ilvl="2">
      <w:numFmt w:val="bullet"/>
      <w:lvlText w:val="•"/>
      <w:lvlJc w:val="left"/>
      <w:pPr>
        <w:ind w:left="2070" w:hanging="410"/>
      </w:pPr>
    </w:lvl>
    <w:lvl w:ilvl="3">
      <w:numFmt w:val="bullet"/>
      <w:lvlText w:val="•"/>
      <w:lvlJc w:val="left"/>
      <w:pPr>
        <w:ind w:left="3045" w:hanging="410"/>
      </w:pPr>
    </w:lvl>
    <w:lvl w:ilvl="4">
      <w:numFmt w:val="bullet"/>
      <w:lvlText w:val="•"/>
      <w:lvlJc w:val="left"/>
      <w:pPr>
        <w:ind w:left="4019" w:hanging="410"/>
      </w:pPr>
    </w:lvl>
    <w:lvl w:ilvl="5">
      <w:numFmt w:val="bullet"/>
      <w:lvlText w:val="•"/>
      <w:lvlJc w:val="left"/>
      <w:pPr>
        <w:ind w:left="4994" w:hanging="410"/>
      </w:pPr>
    </w:lvl>
    <w:lvl w:ilvl="6">
      <w:numFmt w:val="bullet"/>
      <w:lvlText w:val="•"/>
      <w:lvlJc w:val="left"/>
      <w:pPr>
        <w:ind w:left="5968" w:hanging="410"/>
      </w:pPr>
    </w:lvl>
    <w:lvl w:ilvl="7">
      <w:numFmt w:val="bullet"/>
      <w:lvlText w:val="•"/>
      <w:lvlJc w:val="left"/>
      <w:pPr>
        <w:ind w:left="6943" w:hanging="410"/>
      </w:pPr>
    </w:lvl>
    <w:lvl w:ilvl="8">
      <w:numFmt w:val="bullet"/>
      <w:lvlText w:val="•"/>
      <w:lvlJc w:val="left"/>
      <w:pPr>
        <w:ind w:left="7917" w:hanging="410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54" w:hanging="1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14" w:hanging="183"/>
      </w:pPr>
    </w:lvl>
    <w:lvl w:ilvl="2">
      <w:numFmt w:val="bullet"/>
      <w:lvlText w:val="•"/>
      <w:lvlJc w:val="left"/>
      <w:pPr>
        <w:ind w:left="1175" w:hanging="183"/>
      </w:pPr>
    </w:lvl>
    <w:lvl w:ilvl="3">
      <w:numFmt w:val="bullet"/>
      <w:lvlText w:val="•"/>
      <w:lvlJc w:val="left"/>
      <w:pPr>
        <w:ind w:left="1735" w:hanging="183"/>
      </w:pPr>
    </w:lvl>
    <w:lvl w:ilvl="4">
      <w:numFmt w:val="bullet"/>
      <w:lvlText w:val="•"/>
      <w:lvlJc w:val="left"/>
      <w:pPr>
        <w:ind w:left="2295" w:hanging="183"/>
      </w:pPr>
    </w:lvl>
    <w:lvl w:ilvl="5">
      <w:numFmt w:val="bullet"/>
      <w:lvlText w:val="•"/>
      <w:lvlJc w:val="left"/>
      <w:pPr>
        <w:ind w:left="2856" w:hanging="183"/>
      </w:pPr>
    </w:lvl>
    <w:lvl w:ilvl="6">
      <w:numFmt w:val="bullet"/>
      <w:lvlText w:val="•"/>
      <w:lvlJc w:val="left"/>
      <w:pPr>
        <w:ind w:left="3416" w:hanging="183"/>
      </w:pPr>
    </w:lvl>
    <w:lvl w:ilvl="7">
      <w:numFmt w:val="bullet"/>
      <w:lvlText w:val="•"/>
      <w:lvlJc w:val="left"/>
      <w:pPr>
        <w:ind w:left="3977" w:hanging="183"/>
      </w:pPr>
    </w:lvl>
    <w:lvl w:ilvl="8">
      <w:numFmt w:val="bullet"/>
      <w:lvlText w:val="•"/>
      <w:lvlJc w:val="left"/>
      <w:pPr>
        <w:ind w:left="4537" w:hanging="183"/>
      </w:pPr>
    </w:lvl>
  </w:abstractNum>
  <w:abstractNum w:abstractNumId="6">
    <w:nsid w:val="00000407"/>
    <w:multiLevelType w:val="multilevel"/>
    <w:tmpl w:val="0000088A"/>
    <w:lvl w:ilvl="0">
      <w:numFmt w:val="bullet"/>
      <w:lvlText w:val="-"/>
      <w:lvlJc w:val="left"/>
      <w:pPr>
        <w:ind w:left="56" w:hanging="37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372"/>
      </w:pPr>
    </w:lvl>
    <w:lvl w:ilvl="2">
      <w:numFmt w:val="bullet"/>
      <w:lvlText w:val="•"/>
      <w:lvlJc w:val="left"/>
      <w:pPr>
        <w:ind w:left="764" w:hanging="372"/>
      </w:pPr>
    </w:lvl>
    <w:lvl w:ilvl="3">
      <w:numFmt w:val="bullet"/>
      <w:lvlText w:val="•"/>
      <w:lvlJc w:val="left"/>
      <w:pPr>
        <w:ind w:left="1117" w:hanging="372"/>
      </w:pPr>
    </w:lvl>
    <w:lvl w:ilvl="4">
      <w:numFmt w:val="bullet"/>
      <w:lvlText w:val="•"/>
      <w:lvlJc w:val="left"/>
      <w:pPr>
        <w:ind w:left="1471" w:hanging="372"/>
      </w:pPr>
    </w:lvl>
    <w:lvl w:ilvl="5">
      <w:numFmt w:val="bullet"/>
      <w:lvlText w:val="•"/>
      <w:lvlJc w:val="left"/>
      <w:pPr>
        <w:ind w:left="1825" w:hanging="372"/>
      </w:pPr>
    </w:lvl>
    <w:lvl w:ilvl="6">
      <w:numFmt w:val="bullet"/>
      <w:lvlText w:val="•"/>
      <w:lvlJc w:val="left"/>
      <w:pPr>
        <w:ind w:left="2178" w:hanging="372"/>
      </w:pPr>
    </w:lvl>
    <w:lvl w:ilvl="7">
      <w:numFmt w:val="bullet"/>
      <w:lvlText w:val="•"/>
      <w:lvlJc w:val="left"/>
      <w:pPr>
        <w:ind w:left="2532" w:hanging="372"/>
      </w:pPr>
    </w:lvl>
    <w:lvl w:ilvl="8">
      <w:numFmt w:val="bullet"/>
      <w:lvlText w:val="•"/>
      <w:lvlJc w:val="left"/>
      <w:pPr>
        <w:ind w:left="2886" w:hanging="372"/>
      </w:pPr>
    </w:lvl>
  </w:abstractNum>
  <w:abstractNum w:abstractNumId="7">
    <w:nsid w:val="00000408"/>
    <w:multiLevelType w:val="multilevel"/>
    <w:tmpl w:val="0000088B"/>
    <w:lvl w:ilvl="0">
      <w:numFmt w:val="bullet"/>
      <w:lvlText w:val="-"/>
      <w:lvlJc w:val="left"/>
      <w:pPr>
        <w:ind w:left="56"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284"/>
      </w:pPr>
    </w:lvl>
    <w:lvl w:ilvl="2">
      <w:numFmt w:val="bullet"/>
      <w:lvlText w:val="•"/>
      <w:lvlJc w:val="left"/>
      <w:pPr>
        <w:ind w:left="764" w:hanging="284"/>
      </w:pPr>
    </w:lvl>
    <w:lvl w:ilvl="3">
      <w:numFmt w:val="bullet"/>
      <w:lvlText w:val="•"/>
      <w:lvlJc w:val="left"/>
      <w:pPr>
        <w:ind w:left="1117" w:hanging="284"/>
      </w:pPr>
    </w:lvl>
    <w:lvl w:ilvl="4">
      <w:numFmt w:val="bullet"/>
      <w:lvlText w:val="•"/>
      <w:lvlJc w:val="left"/>
      <w:pPr>
        <w:ind w:left="1471" w:hanging="284"/>
      </w:pPr>
    </w:lvl>
    <w:lvl w:ilvl="5">
      <w:numFmt w:val="bullet"/>
      <w:lvlText w:val="•"/>
      <w:lvlJc w:val="left"/>
      <w:pPr>
        <w:ind w:left="1825" w:hanging="284"/>
      </w:pPr>
    </w:lvl>
    <w:lvl w:ilvl="6">
      <w:numFmt w:val="bullet"/>
      <w:lvlText w:val="•"/>
      <w:lvlJc w:val="left"/>
      <w:pPr>
        <w:ind w:left="2178" w:hanging="284"/>
      </w:pPr>
    </w:lvl>
    <w:lvl w:ilvl="7">
      <w:numFmt w:val="bullet"/>
      <w:lvlText w:val="•"/>
      <w:lvlJc w:val="left"/>
      <w:pPr>
        <w:ind w:left="2532" w:hanging="284"/>
      </w:pPr>
    </w:lvl>
    <w:lvl w:ilvl="8">
      <w:numFmt w:val="bullet"/>
      <w:lvlText w:val="•"/>
      <w:lvlJc w:val="left"/>
      <w:pPr>
        <w:ind w:left="2886" w:hanging="284"/>
      </w:pPr>
    </w:lvl>
  </w:abstractNum>
  <w:abstractNum w:abstractNumId="8">
    <w:nsid w:val="07642590"/>
    <w:multiLevelType w:val="hybridMultilevel"/>
    <w:tmpl w:val="24CC0AEE"/>
    <w:lvl w:ilvl="0" w:tplc="D1C4D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86C49B6"/>
    <w:multiLevelType w:val="multilevel"/>
    <w:tmpl w:val="3E440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2111D6"/>
    <w:multiLevelType w:val="multilevel"/>
    <w:tmpl w:val="01E40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A40BA"/>
    <w:multiLevelType w:val="multilevel"/>
    <w:tmpl w:val="C7E65AE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66417"/>
    <w:multiLevelType w:val="multilevel"/>
    <w:tmpl w:val="082CB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B412A"/>
    <w:multiLevelType w:val="multilevel"/>
    <w:tmpl w:val="628E7D3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5A2742"/>
    <w:multiLevelType w:val="multilevel"/>
    <w:tmpl w:val="A51C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833B0"/>
    <w:multiLevelType w:val="multilevel"/>
    <w:tmpl w:val="2780A5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87184B"/>
    <w:multiLevelType w:val="multilevel"/>
    <w:tmpl w:val="3F66BB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9C21DC"/>
    <w:multiLevelType w:val="multilevel"/>
    <w:tmpl w:val="60368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14"/>
  </w:num>
  <w:num w:numId="11">
    <w:abstractNumId w:val="16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B"/>
    <w:rsid w:val="0000033F"/>
    <w:rsid w:val="0000115E"/>
    <w:rsid w:val="00046C19"/>
    <w:rsid w:val="00092AA3"/>
    <w:rsid w:val="000E4495"/>
    <w:rsid w:val="0010088E"/>
    <w:rsid w:val="00135642"/>
    <w:rsid w:val="00142751"/>
    <w:rsid w:val="00146C67"/>
    <w:rsid w:val="00183F45"/>
    <w:rsid w:val="00184671"/>
    <w:rsid w:val="00271F8D"/>
    <w:rsid w:val="0029742F"/>
    <w:rsid w:val="002A462E"/>
    <w:rsid w:val="002A73E4"/>
    <w:rsid w:val="00324259"/>
    <w:rsid w:val="00326090"/>
    <w:rsid w:val="00376FA4"/>
    <w:rsid w:val="003F09BB"/>
    <w:rsid w:val="00431EEC"/>
    <w:rsid w:val="0048635C"/>
    <w:rsid w:val="00495C4A"/>
    <w:rsid w:val="004E4AAA"/>
    <w:rsid w:val="004F7D10"/>
    <w:rsid w:val="005024A1"/>
    <w:rsid w:val="005076D9"/>
    <w:rsid w:val="00523099"/>
    <w:rsid w:val="00547DD4"/>
    <w:rsid w:val="00553115"/>
    <w:rsid w:val="005B2ACA"/>
    <w:rsid w:val="005C1EDB"/>
    <w:rsid w:val="00607FBB"/>
    <w:rsid w:val="00615AC6"/>
    <w:rsid w:val="00617543"/>
    <w:rsid w:val="00642153"/>
    <w:rsid w:val="00664E1B"/>
    <w:rsid w:val="006D7FA8"/>
    <w:rsid w:val="006F0399"/>
    <w:rsid w:val="006F3112"/>
    <w:rsid w:val="007F70B7"/>
    <w:rsid w:val="00833647"/>
    <w:rsid w:val="00850B4F"/>
    <w:rsid w:val="00891381"/>
    <w:rsid w:val="008B6DE4"/>
    <w:rsid w:val="008C090C"/>
    <w:rsid w:val="008C4769"/>
    <w:rsid w:val="00903B86"/>
    <w:rsid w:val="0097676F"/>
    <w:rsid w:val="00991668"/>
    <w:rsid w:val="009B35B3"/>
    <w:rsid w:val="009F23C7"/>
    <w:rsid w:val="009F3D03"/>
    <w:rsid w:val="00A16E97"/>
    <w:rsid w:val="00A334BF"/>
    <w:rsid w:val="00A36188"/>
    <w:rsid w:val="00A52814"/>
    <w:rsid w:val="00B007C7"/>
    <w:rsid w:val="00B27754"/>
    <w:rsid w:val="00B3401A"/>
    <w:rsid w:val="00B65A9D"/>
    <w:rsid w:val="00B86B94"/>
    <w:rsid w:val="00BB6845"/>
    <w:rsid w:val="00C00B37"/>
    <w:rsid w:val="00C01F35"/>
    <w:rsid w:val="00CE0265"/>
    <w:rsid w:val="00CF4B58"/>
    <w:rsid w:val="00D25B1F"/>
    <w:rsid w:val="00D35CDE"/>
    <w:rsid w:val="00D44DCE"/>
    <w:rsid w:val="00D45176"/>
    <w:rsid w:val="00D953E7"/>
    <w:rsid w:val="00DC48E1"/>
    <w:rsid w:val="00DF5CEE"/>
    <w:rsid w:val="00E3699A"/>
    <w:rsid w:val="00E956AB"/>
    <w:rsid w:val="00EC603D"/>
    <w:rsid w:val="00EE0EF6"/>
    <w:rsid w:val="00F20F0C"/>
    <w:rsid w:val="00F25940"/>
    <w:rsid w:val="00F36929"/>
    <w:rsid w:val="00F85A69"/>
    <w:rsid w:val="00FA747C"/>
    <w:rsid w:val="00FC18AC"/>
    <w:rsid w:val="00FC2512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AA7D-97F5-4DBE-B030-5BD37F76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32</cp:revision>
  <cp:lastPrinted>2021-01-26T12:10:00Z</cp:lastPrinted>
  <dcterms:created xsi:type="dcterms:W3CDTF">2019-12-20T11:33:00Z</dcterms:created>
  <dcterms:modified xsi:type="dcterms:W3CDTF">2021-02-01T08:50:00Z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