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47DD4" w:rsidRPr="003A290A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A29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664E1B" w:rsidRPr="003A290A" w:rsidTr="00547DD4">
        <w:trPr>
          <w:trHeight w:val="299"/>
        </w:trPr>
        <w:tc>
          <w:tcPr>
            <w:tcW w:w="10915" w:type="dxa"/>
            <w:shd w:val="clear" w:color="auto" w:fill="auto"/>
          </w:tcPr>
          <w:p w:rsidR="00664E1B" w:rsidRPr="003A290A" w:rsidRDefault="00092AA3" w:rsidP="00547DD4">
            <w:pPr>
              <w:pStyle w:val="Standard"/>
              <w:snapToGrid w:val="0"/>
              <w:ind w:left="426"/>
              <w:jc w:val="both"/>
              <w:rPr>
                <w:b/>
                <w:sz w:val="28"/>
                <w:szCs w:val="28"/>
              </w:rPr>
            </w:pPr>
            <w:r w:rsidRPr="003A290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92AA3" w:rsidRPr="003A290A" w:rsidRDefault="00CA76B0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15</w:t>
      </w:r>
      <w:r w:rsidR="008565D5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марта</w:t>
      </w:r>
      <w:r w:rsidR="00891381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20</w:t>
      </w:r>
      <w:r w:rsidR="00C00B37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</w:t>
      </w:r>
      <w:r w:rsidR="008B6DE4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FC18AC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г</w:t>
      </w:r>
      <w:r w:rsidR="00FC18AC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ода</w:t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3A290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92AA3" w:rsidRPr="003A290A">
        <w:rPr>
          <w:rFonts w:ascii="Times New Roman" w:hAnsi="Times New Roman" w:cs="Times New Roman"/>
          <w:b/>
          <w:sz w:val="28"/>
          <w:szCs w:val="28"/>
        </w:rPr>
        <w:t>Цветочное</w:t>
      </w:r>
      <w:proofErr w:type="gramEnd"/>
      <w:r w:rsidR="003A290A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3A290A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3A290A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3A290A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№ </w:t>
      </w:r>
      <w:r w:rsidR="008565D5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7</w:t>
      </w:r>
      <w:r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6</w:t>
      </w:r>
      <w:r w:rsidR="00092AA3" w:rsidRPr="003A29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-ПА</w:t>
      </w:r>
    </w:p>
    <w:p w:rsidR="00664E1B" w:rsidRPr="003A290A" w:rsidRDefault="00664E1B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1B" w:rsidRPr="003A290A" w:rsidRDefault="00664E1B" w:rsidP="0000033F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76B0" w:rsidRPr="003A290A" w:rsidRDefault="00FC18AC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0" w:rsidRPr="003A290A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субсидий,</w:t>
      </w:r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 xml:space="preserve">в том числе грантов в форме субсидий, </w:t>
      </w:r>
      <w:proofErr w:type="gramStart"/>
      <w:r w:rsidRPr="003A290A">
        <w:rPr>
          <w:rFonts w:ascii="Times New Roman" w:hAnsi="Times New Roman" w:cs="Times New Roman"/>
          <w:b/>
          <w:sz w:val="28"/>
          <w:szCs w:val="28"/>
        </w:rPr>
        <w:t>юридическим</w:t>
      </w:r>
      <w:proofErr w:type="gramEnd"/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90A">
        <w:rPr>
          <w:rFonts w:ascii="Times New Roman" w:hAnsi="Times New Roman" w:cs="Times New Roman"/>
          <w:b/>
          <w:sz w:val="28"/>
          <w:szCs w:val="28"/>
        </w:rPr>
        <w:t>лицам (за исключением субсидий государственным</w:t>
      </w:r>
      <w:proofErr w:type="gramEnd"/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>(муниципальным) учреждениям), индивидуальным</w:t>
      </w:r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>предпринимателям, а также физическим лицам –</w:t>
      </w:r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>производителям товаров, работ, услуг из бюджета</w:t>
      </w:r>
    </w:p>
    <w:p w:rsidR="00CA76B0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A290A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3A2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290A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2A462E" w:rsidRPr="003A290A" w:rsidRDefault="00CA76B0" w:rsidP="00AB22F4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0A">
        <w:rPr>
          <w:rFonts w:ascii="Times New Roman" w:hAnsi="Times New Roman" w:cs="Times New Roman"/>
          <w:b/>
          <w:sz w:val="28"/>
          <w:szCs w:val="28"/>
        </w:rPr>
        <w:t>поселение Белогорского района Республики Крым</w:t>
      </w:r>
    </w:p>
    <w:p w:rsidR="00CA76B0" w:rsidRPr="003A290A" w:rsidRDefault="00CA76B0" w:rsidP="00CA76B0">
      <w:pPr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2020 года №1492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физическим лицам - производителям товаров, работ, услуг, и о признании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администрация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</w:t>
      </w:r>
    </w:p>
    <w:p w:rsidR="00CA76B0" w:rsidRPr="003A290A" w:rsidRDefault="00CA76B0" w:rsidP="0021249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(приложение № 1).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утвержденным настоящим постановлением.</w:t>
      </w:r>
      <w:proofErr w:type="gramEnd"/>
    </w:p>
    <w:p w:rsidR="0021249F" w:rsidRPr="003A290A" w:rsidRDefault="0021249F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администрации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16.12.2020 №326-ПА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Крым».</w:t>
      </w:r>
      <w:proofErr w:type="gramEnd"/>
    </w:p>
    <w:p w:rsidR="00CA76B0" w:rsidRPr="003A290A" w:rsidRDefault="0021249F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CA76B0" w:rsidRPr="003A290A">
        <w:rPr>
          <w:sz w:val="28"/>
          <w:szCs w:val="28"/>
        </w:rPr>
        <w:t xml:space="preserve"> </w:t>
      </w:r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обнародовать на информационном стенде администрации </w:t>
      </w:r>
      <w:proofErr w:type="spellStart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CA76B0" w:rsidRPr="003A290A" w:rsidRDefault="0021249F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обнародования.</w:t>
      </w:r>
    </w:p>
    <w:p w:rsidR="00CA76B0" w:rsidRPr="003A290A" w:rsidRDefault="0021249F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по исполнению постановления оставляю за собой.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- глава администрации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Юнусов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0A" w:rsidRPr="003A290A" w:rsidRDefault="003A290A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CA76B0" w:rsidRPr="003A290A" w:rsidTr="006214CF">
        <w:trPr>
          <w:trHeight w:val="1691"/>
        </w:trPr>
        <w:tc>
          <w:tcPr>
            <w:tcW w:w="3130" w:type="dxa"/>
          </w:tcPr>
          <w:p w:rsidR="00CA76B0" w:rsidRPr="003A290A" w:rsidRDefault="008C5734" w:rsidP="008C5734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31" w:type="dxa"/>
          </w:tcPr>
          <w:p w:rsidR="00CA76B0" w:rsidRPr="003A290A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3A290A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3A290A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3A290A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6B0" w:rsidRPr="003A290A" w:rsidRDefault="00CA76B0" w:rsidP="00CA76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CA76B0" w:rsidRPr="003A290A" w:rsidRDefault="00CA76B0" w:rsidP="00CA76B0">
            <w:pPr>
              <w:tabs>
                <w:tab w:val="left" w:pos="-108"/>
                <w:tab w:val="center" w:pos="2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CA76B0" w:rsidRPr="003A290A" w:rsidRDefault="00CA76B0" w:rsidP="00CA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15.03.2021 №76-ПА «</w:t>
            </w: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</w:t>
            </w:r>
          </w:p>
          <w:p w:rsidR="00CA76B0" w:rsidRPr="003A290A" w:rsidRDefault="00CA76B0" w:rsidP="00CA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предпринимателям, а также физическим лицам –</w:t>
            </w:r>
          </w:p>
          <w:p w:rsidR="00CA76B0" w:rsidRPr="003A290A" w:rsidRDefault="00CA76B0" w:rsidP="00CA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производителям товаров, работ, услуг из бюджета</w:t>
            </w:r>
          </w:p>
          <w:p w:rsidR="00CA76B0" w:rsidRPr="003A290A" w:rsidRDefault="00CA76B0" w:rsidP="00CA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CA76B0" w:rsidRPr="003A290A" w:rsidRDefault="00CA76B0" w:rsidP="003A29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bookmarkStart w:id="3" w:name="sub_100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 о предоставлении субсидий</w:t>
      </w:r>
    </w:p>
    <w:bookmarkEnd w:id="3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0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юридическим лицам (за исключением государственных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(муниципальных) учреждений), индивидуальным предпринимателям, а также физическим лицам - производителям товаров, работ, услуг.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"/>
      <w:bookmarkEnd w:id="4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1"/>
      <w:bookmarkEnd w:id="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возмещения недополученных доходов;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2"/>
      <w:bookmarkEnd w:id="6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3"/>
      <w:bookmarkEnd w:id="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3"/>
      <w:bookmarkEnd w:id="8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является главным распорядителем средств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4"/>
      <w:bookmarkEnd w:id="9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bookmarkEnd w:id="10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получателей субсидий, имеющих право на получение субсидий из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иную дату, определенную правовым актом являются: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1"/>
      <w:bookmarkEnd w:id="1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получателем субсидии деятельности на территории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2"/>
      <w:bookmarkEnd w:id="1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53"/>
      <w:bookmarkEnd w:id="13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отсутствие неисполненной обязанности по уплате налогов, сборов,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54"/>
      <w:bookmarkEnd w:id="14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просроченной задолженности по возврату в бюджет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Цветочненским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55"/>
      <w:bookmarkEnd w:id="1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56"/>
      <w:bookmarkEnd w:id="16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7"/>
      <w:bookmarkEnd w:id="17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58"/>
      <w:bookmarkEnd w:id="18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получатели субсидий не должны получать средства из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иными нормативными правовыми актами Российской Федерации и Республики Крым, муниципальными актами на цели, указанные в </w:t>
      </w:r>
      <w:hyperlink w:anchor="sub_12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59"/>
      <w:bookmarkEnd w:id="19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наличие у участников отбора:</w:t>
      </w:r>
    </w:p>
    <w:bookmarkEnd w:id="20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документов, необходимых для подтверждения соответствия участника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 требованиям, предусмотренным настоящим подпунктом;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требования, установленные в правовом акте.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в соответствии с решением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программы, субсидия предоставляется при соблюдении следующих критериев: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50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получателем субсидии деятельности на территории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502"/>
      <w:bookmarkEnd w:id="2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503"/>
      <w:bookmarkEnd w:id="2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504"/>
      <w:bookmarkEnd w:id="23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просроченной задолженности по возврату в бюджет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Цветочненским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505"/>
      <w:bookmarkEnd w:id="24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506"/>
      <w:bookmarkEnd w:id="25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507"/>
      <w:bookmarkEnd w:id="26"/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508"/>
      <w:bookmarkEnd w:id="2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получатели субсидий не должны получать средства из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иными нормативными правовыми актами Российской Федерации и Республики Крым, муниципальными актами на цели, указанные в </w:t>
      </w:r>
      <w:hyperlink w:anchor="sub_12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509"/>
      <w:bookmarkEnd w:id="28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наличие у получателя субсидии:</w:t>
      </w:r>
    </w:p>
    <w:bookmarkEnd w:id="29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требования, установленные в правовом акте.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sub_200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субсидий</w:t>
      </w:r>
    </w:p>
    <w:bookmarkEnd w:id="30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Субсидии предоставляются на основе результатов отбора. Способы проведения отбора:</w:t>
      </w:r>
    </w:p>
    <w:bookmarkEnd w:id="31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w:anchor="sub_15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1.5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</w:t>
      </w:r>
      <w:hyperlink r:id="rId12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(sovmo.rk.gov.ru) в информационно-телекоммуникационной сети "Интернет".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3"/>
      <w:bookmarkEnd w:id="3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31"/>
      <w:bookmarkEnd w:id="33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для участия в отборе (</w:t>
      </w:r>
      <w:hyperlink w:anchor="sub_1100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N 1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32"/>
      <w:bookmarkEnd w:id="34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33"/>
      <w:bookmarkEnd w:id="3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34"/>
      <w:bookmarkEnd w:id="36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35"/>
      <w:bookmarkEnd w:id="3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доходы).</w:t>
      </w:r>
    </w:p>
    <w:bookmarkEnd w:id="38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в </w:t>
      </w:r>
      <w:hyperlink w:anchor="sub_23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2.3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3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2.3.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предоставления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4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если получатель субсидии определен в соответствии с решением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заявитель предоставляет в Администрацию следующие документы: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41"/>
      <w:bookmarkEnd w:id="39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(</w:t>
      </w:r>
      <w:hyperlink w:anchor="sub_1100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N1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42"/>
      <w:bookmarkEnd w:id="40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43"/>
      <w:bookmarkEnd w:id="4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44"/>
      <w:bookmarkEnd w:id="4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bookmarkEnd w:id="43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Соглашение содержит в себе следующие условия и порядок предоставления субсидии: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251"/>
      <w:bookmarkEnd w:id="44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52"/>
      <w:bookmarkEnd w:id="4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обязательство получателя субсидий использовать субсидии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целевому назначению;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253"/>
      <w:bookmarkEnd w:id="46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254"/>
      <w:bookmarkEnd w:id="4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255"/>
      <w:bookmarkEnd w:id="48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согласие получателя субсидий на осуществление главным распорядителем средств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предоставившим субсидии,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органами муниципального финансового контроля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проверок соблюдения получателями субсидий условий, целей и порядка их предоставления;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256"/>
      <w:bookmarkEnd w:id="49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обязанность получателя субсидий возвратить субсидию в бюджет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 установления по итогам проверок, проведенных главным распорядителем средств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органами муниципального финансового контроля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257"/>
      <w:bookmarkEnd w:id="50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258"/>
      <w:bookmarkEnd w:id="5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259"/>
      <w:bookmarkEnd w:id="5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26"/>
      <w:bookmarkEnd w:id="53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bookmarkEnd w:id="54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</w:t>
      </w:r>
      <w:hyperlink w:anchor="sub_23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2.3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24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бюджете.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2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</w:t>
      </w:r>
      <w:hyperlink w:anchor="sub_1200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N 2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5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субсидии могут быть направлены получателем субсидии только на цели, указанные в </w:t>
      </w:r>
      <w:hyperlink w:anchor="sub_12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1.2.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Использование субсидии на иные цели не допускается.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28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Размеры субсидий на соответствующий ее вид определяется в решении о бюджете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год, в котором планируется предоставление субсидии, и плановые периоды.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29"/>
      <w:bookmarkEnd w:id="56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Соглашением для соответствующего вида субсидии.</w:t>
      </w:r>
    </w:p>
    <w:bookmarkEnd w:id="57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8" w:name="sub_300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bookmarkEnd w:id="58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3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hyperlink w:anchor="sub_1200" w:history="1">
        <w:r w:rsidRPr="003A2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N 2</w:t>
        </w:r>
      </w:hyperlink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Порядку).</w:t>
      </w:r>
    </w:p>
    <w:bookmarkEnd w:id="59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и формы предоставления получателем субсидии отчетности, определяются Соглашением.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3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33"/>
      <w:bookmarkEnd w:id="60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34"/>
      <w:bookmarkEnd w:id="6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Возврат субсидии осуществляется в бюджет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35"/>
      <w:bookmarkEnd w:id="62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3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4" w:name="sub_400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bookmarkEnd w:id="64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41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субсидии осуществляется администрацией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42"/>
      <w:bookmarkEnd w:id="65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43"/>
      <w:bookmarkEnd w:id="66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подлежат возврату получателем субсидии в бюджет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текущем финансовом году.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44"/>
      <w:bookmarkEnd w:id="67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8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E9" w:rsidRPr="003A290A" w:rsidRDefault="00861FE9" w:rsidP="003A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GoBack"/>
      <w:bookmarkEnd w:id="69"/>
    </w:p>
    <w:p w:rsidR="00CA76B0" w:rsidRPr="003A290A" w:rsidRDefault="00861FE9" w:rsidP="00861FE9">
      <w:pPr>
        <w:widowControl w:val="0"/>
        <w:tabs>
          <w:tab w:val="left" w:pos="8338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0" w:name="sub_1100"/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3A29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Порядку</w:t>
        </w:r>
      </w:hyperlink>
    </w:p>
    <w:bookmarkEnd w:id="70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главе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руководителя, наименование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Субсидии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Получателя, ИНН, КПП, адрес)</w:t>
      </w:r>
    </w:p>
    <w:p w:rsidR="00CA76B0" w:rsidRPr="003A290A" w:rsidRDefault="00CA76B0" w:rsidP="00CA76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нормативного акта об утверждении правил (порядка)</w:t>
      </w:r>
      <w:proofErr w:type="gramEnd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"_____"________________ 20___ г. N ______ (далее - Порядок), просит предоставить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в размере _______________________________________________ рублей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прописью) 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________________________________________________________________.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(целевое назначение субсидии)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предусмотренных пунктом _________ Порядка, прилагается.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 л. в ед. экз.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___________ ________________________ 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(расшифровка подписи)         (должность)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 г.</w:t>
      </w:r>
    </w:p>
    <w:p w:rsidR="00861FE9" w:rsidRPr="003A290A" w:rsidRDefault="00861FE9" w:rsidP="003A290A">
      <w:pPr>
        <w:widowControl w:val="0"/>
        <w:tabs>
          <w:tab w:val="left" w:pos="323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1" w:name="sub_1200"/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2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 </w:t>
      </w:r>
      <w:hyperlink w:anchor="sub_1000" w:history="1">
        <w:r w:rsidRPr="003A29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Порядку</w:t>
        </w:r>
      </w:hyperlink>
    </w:p>
    <w:bookmarkEnd w:id="71"/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затратах (недополученных доходах), в связи с производством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(реализацией) товаров, выполнением работ, оказанием услуг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"___" _____________ 20__ г.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1418"/>
        <w:gridCol w:w="1564"/>
        <w:gridCol w:w="1412"/>
        <w:gridCol w:w="850"/>
        <w:gridCol w:w="1718"/>
      </w:tblGrid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(количество)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</w:t>
            </w:r>
          </w:p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НДС),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 возмещению, руб.</w:t>
            </w:r>
          </w:p>
        </w:tc>
      </w:tr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6B0" w:rsidRPr="003A290A" w:rsidTr="006214C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6B0" w:rsidRPr="003A290A" w:rsidRDefault="00CA76B0" w:rsidP="00CA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______________________ _________________________________________</w:t>
      </w:r>
    </w:p>
    <w:p w:rsidR="00CA76B0" w:rsidRPr="003A290A" w:rsidRDefault="003A290A" w:rsidP="00CA76B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="00CA76B0"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бухгалтер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____________________________________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(ФИО)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(ФИО)</w:t>
      </w: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B0" w:rsidRPr="003A290A" w:rsidRDefault="00CA76B0" w:rsidP="00CA76B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2" w:rsidRPr="003A290A" w:rsidRDefault="00135642" w:rsidP="00495C4A">
      <w:pPr>
        <w:suppressAutoHyphens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sectPr w:rsidR="00135642" w:rsidRPr="003A290A" w:rsidSect="00146C67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EA9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left="3865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4530" w:hanging="250"/>
      </w:pPr>
    </w:lvl>
    <w:lvl w:ilvl="3">
      <w:numFmt w:val="bullet"/>
      <w:lvlText w:val="•"/>
      <w:lvlJc w:val="left"/>
      <w:pPr>
        <w:ind w:left="5194" w:hanging="250"/>
      </w:pPr>
    </w:lvl>
    <w:lvl w:ilvl="4">
      <w:numFmt w:val="bullet"/>
      <w:lvlText w:val="•"/>
      <w:lvlJc w:val="left"/>
      <w:pPr>
        <w:ind w:left="5859" w:hanging="250"/>
      </w:pPr>
    </w:lvl>
    <w:lvl w:ilvl="5">
      <w:numFmt w:val="bullet"/>
      <w:lvlText w:val="•"/>
      <w:lvlJc w:val="left"/>
      <w:pPr>
        <w:ind w:left="6523" w:hanging="250"/>
      </w:pPr>
    </w:lvl>
    <w:lvl w:ilvl="6">
      <w:numFmt w:val="bullet"/>
      <w:lvlText w:val="•"/>
      <w:lvlJc w:val="left"/>
      <w:pPr>
        <w:ind w:left="7188" w:hanging="250"/>
      </w:pPr>
    </w:lvl>
    <w:lvl w:ilvl="7">
      <w:numFmt w:val="bullet"/>
      <w:lvlText w:val="•"/>
      <w:lvlJc w:val="left"/>
      <w:pPr>
        <w:ind w:left="7852" w:hanging="250"/>
      </w:pPr>
    </w:lvl>
    <w:lvl w:ilvl="8">
      <w:numFmt w:val="bullet"/>
      <w:lvlText w:val="•"/>
      <w:lvlJc w:val="left"/>
      <w:pPr>
        <w:ind w:left="8517" w:hanging="250"/>
      </w:pPr>
    </w:lvl>
  </w:abstractNum>
  <w:abstractNum w:abstractNumId="2">
    <w:nsid w:val="00000403"/>
    <w:multiLevelType w:val="multilevel"/>
    <w:tmpl w:val="80ACE5FE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078" w:hanging="420"/>
      </w:p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31" w:hanging="420"/>
      </w:pPr>
    </w:lvl>
    <w:lvl w:ilvl="4">
      <w:numFmt w:val="bullet"/>
      <w:lvlText w:val="•"/>
      <w:lvlJc w:val="left"/>
      <w:pPr>
        <w:ind w:left="4007" w:hanging="420"/>
      </w:pPr>
    </w:lvl>
    <w:lvl w:ilvl="5">
      <w:numFmt w:val="bullet"/>
      <w:lvlText w:val="•"/>
      <w:lvlJc w:val="left"/>
      <w:pPr>
        <w:ind w:left="4984" w:hanging="420"/>
      </w:pPr>
    </w:lvl>
    <w:lvl w:ilvl="6">
      <w:numFmt w:val="bullet"/>
      <w:lvlText w:val="•"/>
      <w:lvlJc w:val="left"/>
      <w:pPr>
        <w:ind w:left="5960" w:hanging="420"/>
      </w:pPr>
    </w:lvl>
    <w:lvl w:ilvl="7">
      <w:numFmt w:val="bullet"/>
      <w:lvlText w:val="•"/>
      <w:lvlJc w:val="left"/>
      <w:pPr>
        <w:ind w:left="6937" w:hanging="420"/>
      </w:pPr>
    </w:lvl>
    <w:lvl w:ilvl="8">
      <w:numFmt w:val="bullet"/>
      <w:lvlText w:val="•"/>
      <w:lvlJc w:val="left"/>
      <w:pPr>
        <w:ind w:left="7913" w:hanging="4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050" w:hanging="164"/>
      </w:pPr>
    </w:lvl>
    <w:lvl w:ilvl="3">
      <w:numFmt w:val="bullet"/>
      <w:lvlText w:val="•"/>
      <w:lvlJc w:val="left"/>
      <w:pPr>
        <w:ind w:left="3025" w:hanging="164"/>
      </w:pPr>
    </w:lvl>
    <w:lvl w:ilvl="4">
      <w:numFmt w:val="bullet"/>
      <w:lvlText w:val="•"/>
      <w:lvlJc w:val="left"/>
      <w:pPr>
        <w:ind w:left="3999" w:hanging="164"/>
      </w:pPr>
    </w:lvl>
    <w:lvl w:ilvl="5">
      <w:numFmt w:val="bullet"/>
      <w:lvlText w:val="•"/>
      <w:lvlJc w:val="left"/>
      <w:pPr>
        <w:ind w:left="4974" w:hanging="164"/>
      </w:pPr>
    </w:lvl>
    <w:lvl w:ilvl="6">
      <w:numFmt w:val="bullet"/>
      <w:lvlText w:val="•"/>
      <w:lvlJc w:val="left"/>
      <w:pPr>
        <w:ind w:left="5948" w:hanging="164"/>
      </w:pPr>
    </w:lvl>
    <w:lvl w:ilvl="7">
      <w:numFmt w:val="bullet"/>
      <w:lvlText w:val="•"/>
      <w:lvlJc w:val="left"/>
      <w:pPr>
        <w:ind w:left="6923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4">
    <w:nsid w:val="00000405"/>
    <w:multiLevelType w:val="multilevel"/>
    <w:tmpl w:val="835E3C2E"/>
    <w:lvl w:ilvl="0">
      <w:start w:val="1"/>
      <w:numFmt w:val="decimal"/>
      <w:lvlText w:val="%1)"/>
      <w:lvlJc w:val="left"/>
      <w:pPr>
        <w:ind w:left="122" w:hanging="4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410"/>
      </w:pPr>
    </w:lvl>
    <w:lvl w:ilvl="2">
      <w:numFmt w:val="bullet"/>
      <w:lvlText w:val="•"/>
      <w:lvlJc w:val="left"/>
      <w:pPr>
        <w:ind w:left="2070" w:hanging="410"/>
      </w:pPr>
    </w:lvl>
    <w:lvl w:ilvl="3">
      <w:numFmt w:val="bullet"/>
      <w:lvlText w:val="•"/>
      <w:lvlJc w:val="left"/>
      <w:pPr>
        <w:ind w:left="3045" w:hanging="410"/>
      </w:pPr>
    </w:lvl>
    <w:lvl w:ilvl="4">
      <w:numFmt w:val="bullet"/>
      <w:lvlText w:val="•"/>
      <w:lvlJc w:val="left"/>
      <w:pPr>
        <w:ind w:left="4019" w:hanging="410"/>
      </w:pPr>
    </w:lvl>
    <w:lvl w:ilvl="5">
      <w:numFmt w:val="bullet"/>
      <w:lvlText w:val="•"/>
      <w:lvlJc w:val="left"/>
      <w:pPr>
        <w:ind w:left="4994" w:hanging="410"/>
      </w:pPr>
    </w:lvl>
    <w:lvl w:ilvl="6">
      <w:numFmt w:val="bullet"/>
      <w:lvlText w:val="•"/>
      <w:lvlJc w:val="left"/>
      <w:pPr>
        <w:ind w:left="5968" w:hanging="410"/>
      </w:pPr>
    </w:lvl>
    <w:lvl w:ilvl="7">
      <w:numFmt w:val="bullet"/>
      <w:lvlText w:val="•"/>
      <w:lvlJc w:val="left"/>
      <w:pPr>
        <w:ind w:left="6943" w:hanging="410"/>
      </w:pPr>
    </w:lvl>
    <w:lvl w:ilvl="8">
      <w:numFmt w:val="bullet"/>
      <w:lvlText w:val="•"/>
      <w:lvlJc w:val="left"/>
      <w:pPr>
        <w:ind w:left="7917" w:hanging="410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4" w:hanging="1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4" w:hanging="183"/>
      </w:pPr>
    </w:lvl>
    <w:lvl w:ilvl="2">
      <w:numFmt w:val="bullet"/>
      <w:lvlText w:val="•"/>
      <w:lvlJc w:val="left"/>
      <w:pPr>
        <w:ind w:left="1175" w:hanging="183"/>
      </w:pPr>
    </w:lvl>
    <w:lvl w:ilvl="3">
      <w:numFmt w:val="bullet"/>
      <w:lvlText w:val="•"/>
      <w:lvlJc w:val="left"/>
      <w:pPr>
        <w:ind w:left="1735" w:hanging="183"/>
      </w:pPr>
    </w:lvl>
    <w:lvl w:ilvl="4">
      <w:numFmt w:val="bullet"/>
      <w:lvlText w:val="•"/>
      <w:lvlJc w:val="left"/>
      <w:pPr>
        <w:ind w:left="2295" w:hanging="183"/>
      </w:pPr>
    </w:lvl>
    <w:lvl w:ilvl="5">
      <w:numFmt w:val="bullet"/>
      <w:lvlText w:val="•"/>
      <w:lvlJc w:val="left"/>
      <w:pPr>
        <w:ind w:left="2856" w:hanging="183"/>
      </w:pPr>
    </w:lvl>
    <w:lvl w:ilvl="6">
      <w:numFmt w:val="bullet"/>
      <w:lvlText w:val="•"/>
      <w:lvlJc w:val="left"/>
      <w:pPr>
        <w:ind w:left="3416" w:hanging="183"/>
      </w:pPr>
    </w:lvl>
    <w:lvl w:ilvl="7">
      <w:numFmt w:val="bullet"/>
      <w:lvlText w:val="•"/>
      <w:lvlJc w:val="left"/>
      <w:pPr>
        <w:ind w:left="3977" w:hanging="183"/>
      </w:pPr>
    </w:lvl>
    <w:lvl w:ilvl="8">
      <w:numFmt w:val="bullet"/>
      <w:lvlText w:val="•"/>
      <w:lvlJc w:val="left"/>
      <w:pPr>
        <w:ind w:left="4537" w:hanging="183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56" w:hanging="37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372"/>
      </w:pPr>
    </w:lvl>
    <w:lvl w:ilvl="2">
      <w:numFmt w:val="bullet"/>
      <w:lvlText w:val="•"/>
      <w:lvlJc w:val="left"/>
      <w:pPr>
        <w:ind w:left="764" w:hanging="372"/>
      </w:pPr>
    </w:lvl>
    <w:lvl w:ilvl="3">
      <w:numFmt w:val="bullet"/>
      <w:lvlText w:val="•"/>
      <w:lvlJc w:val="left"/>
      <w:pPr>
        <w:ind w:left="1117" w:hanging="372"/>
      </w:pPr>
    </w:lvl>
    <w:lvl w:ilvl="4">
      <w:numFmt w:val="bullet"/>
      <w:lvlText w:val="•"/>
      <w:lvlJc w:val="left"/>
      <w:pPr>
        <w:ind w:left="1471" w:hanging="372"/>
      </w:pPr>
    </w:lvl>
    <w:lvl w:ilvl="5">
      <w:numFmt w:val="bullet"/>
      <w:lvlText w:val="•"/>
      <w:lvlJc w:val="left"/>
      <w:pPr>
        <w:ind w:left="1825" w:hanging="372"/>
      </w:pPr>
    </w:lvl>
    <w:lvl w:ilvl="6">
      <w:numFmt w:val="bullet"/>
      <w:lvlText w:val="•"/>
      <w:lvlJc w:val="left"/>
      <w:pPr>
        <w:ind w:left="2178" w:hanging="372"/>
      </w:pPr>
    </w:lvl>
    <w:lvl w:ilvl="7">
      <w:numFmt w:val="bullet"/>
      <w:lvlText w:val="•"/>
      <w:lvlJc w:val="left"/>
      <w:pPr>
        <w:ind w:left="2532" w:hanging="372"/>
      </w:pPr>
    </w:lvl>
    <w:lvl w:ilvl="8">
      <w:numFmt w:val="bullet"/>
      <w:lvlText w:val="•"/>
      <w:lvlJc w:val="left"/>
      <w:pPr>
        <w:ind w:left="2886" w:hanging="372"/>
      </w:pPr>
    </w:lvl>
  </w:abstractNum>
  <w:abstractNum w:abstractNumId="7">
    <w:nsid w:val="00000408"/>
    <w:multiLevelType w:val="multilevel"/>
    <w:tmpl w:val="0000088B"/>
    <w:lvl w:ilvl="0">
      <w:numFmt w:val="bullet"/>
      <w:lvlText w:val="-"/>
      <w:lvlJc w:val="left"/>
      <w:pPr>
        <w:ind w:left="56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284"/>
      </w:pPr>
    </w:lvl>
    <w:lvl w:ilvl="2">
      <w:numFmt w:val="bullet"/>
      <w:lvlText w:val="•"/>
      <w:lvlJc w:val="left"/>
      <w:pPr>
        <w:ind w:left="764" w:hanging="284"/>
      </w:pPr>
    </w:lvl>
    <w:lvl w:ilvl="3">
      <w:numFmt w:val="bullet"/>
      <w:lvlText w:val="•"/>
      <w:lvlJc w:val="left"/>
      <w:pPr>
        <w:ind w:left="1117" w:hanging="284"/>
      </w:pPr>
    </w:lvl>
    <w:lvl w:ilvl="4">
      <w:numFmt w:val="bullet"/>
      <w:lvlText w:val="•"/>
      <w:lvlJc w:val="left"/>
      <w:pPr>
        <w:ind w:left="1471" w:hanging="284"/>
      </w:pPr>
    </w:lvl>
    <w:lvl w:ilvl="5">
      <w:numFmt w:val="bullet"/>
      <w:lvlText w:val="•"/>
      <w:lvlJc w:val="left"/>
      <w:pPr>
        <w:ind w:left="1825" w:hanging="284"/>
      </w:pPr>
    </w:lvl>
    <w:lvl w:ilvl="6">
      <w:numFmt w:val="bullet"/>
      <w:lvlText w:val="•"/>
      <w:lvlJc w:val="left"/>
      <w:pPr>
        <w:ind w:left="2178" w:hanging="284"/>
      </w:pPr>
    </w:lvl>
    <w:lvl w:ilvl="7">
      <w:numFmt w:val="bullet"/>
      <w:lvlText w:val="•"/>
      <w:lvlJc w:val="left"/>
      <w:pPr>
        <w:ind w:left="2532" w:hanging="284"/>
      </w:pPr>
    </w:lvl>
    <w:lvl w:ilvl="8">
      <w:numFmt w:val="bullet"/>
      <w:lvlText w:val="•"/>
      <w:lvlJc w:val="left"/>
      <w:pPr>
        <w:ind w:left="2886" w:hanging="284"/>
      </w:pPr>
    </w:lvl>
  </w:abstractNum>
  <w:abstractNum w:abstractNumId="8">
    <w:nsid w:val="07642590"/>
    <w:multiLevelType w:val="hybridMultilevel"/>
    <w:tmpl w:val="24CC0AEE"/>
    <w:lvl w:ilvl="0" w:tplc="D1C4D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6C49B6"/>
    <w:multiLevelType w:val="multilevel"/>
    <w:tmpl w:val="3E44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111D6"/>
    <w:multiLevelType w:val="multilevel"/>
    <w:tmpl w:val="01E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A40BA"/>
    <w:multiLevelType w:val="multilevel"/>
    <w:tmpl w:val="C7E65A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66417"/>
    <w:multiLevelType w:val="multilevel"/>
    <w:tmpl w:val="082C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B412A"/>
    <w:multiLevelType w:val="multilevel"/>
    <w:tmpl w:val="628E7D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833B0"/>
    <w:multiLevelType w:val="multilevel"/>
    <w:tmpl w:val="2780A5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7184B"/>
    <w:multiLevelType w:val="multilevel"/>
    <w:tmpl w:val="3F66B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C21DC"/>
    <w:multiLevelType w:val="multilevel"/>
    <w:tmpl w:val="6036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B"/>
    <w:rsid w:val="0000033F"/>
    <w:rsid w:val="0000115E"/>
    <w:rsid w:val="00011E01"/>
    <w:rsid w:val="00046C19"/>
    <w:rsid w:val="00092AA3"/>
    <w:rsid w:val="000E4495"/>
    <w:rsid w:val="0010088E"/>
    <w:rsid w:val="00135642"/>
    <w:rsid w:val="00142751"/>
    <w:rsid w:val="00146C67"/>
    <w:rsid w:val="00183F45"/>
    <w:rsid w:val="00184671"/>
    <w:rsid w:val="0021249F"/>
    <w:rsid w:val="00271F8D"/>
    <w:rsid w:val="0029742F"/>
    <w:rsid w:val="002A462E"/>
    <w:rsid w:val="002A73E4"/>
    <w:rsid w:val="002F6C08"/>
    <w:rsid w:val="00324259"/>
    <w:rsid w:val="00326090"/>
    <w:rsid w:val="00376FA4"/>
    <w:rsid w:val="003A290A"/>
    <w:rsid w:val="003F09BB"/>
    <w:rsid w:val="00431EEC"/>
    <w:rsid w:val="0048635C"/>
    <w:rsid w:val="00495C4A"/>
    <w:rsid w:val="004E4AAA"/>
    <w:rsid w:val="004F7D10"/>
    <w:rsid w:val="005024A1"/>
    <w:rsid w:val="005076D9"/>
    <w:rsid w:val="00523099"/>
    <w:rsid w:val="00547DD4"/>
    <w:rsid w:val="00553115"/>
    <w:rsid w:val="00592629"/>
    <w:rsid w:val="005B2ACA"/>
    <w:rsid w:val="005C1EDB"/>
    <w:rsid w:val="00607FBB"/>
    <w:rsid w:val="00615AC6"/>
    <w:rsid w:val="00617543"/>
    <w:rsid w:val="00642153"/>
    <w:rsid w:val="00664E1B"/>
    <w:rsid w:val="006D7FA8"/>
    <w:rsid w:val="006F3112"/>
    <w:rsid w:val="007F70B7"/>
    <w:rsid w:val="00850B4F"/>
    <w:rsid w:val="008565D5"/>
    <w:rsid w:val="00861FE9"/>
    <w:rsid w:val="00891381"/>
    <w:rsid w:val="008B6DE4"/>
    <w:rsid w:val="008C090C"/>
    <w:rsid w:val="008C4769"/>
    <w:rsid w:val="008C5734"/>
    <w:rsid w:val="00903B86"/>
    <w:rsid w:val="00906561"/>
    <w:rsid w:val="0097676F"/>
    <w:rsid w:val="00991668"/>
    <w:rsid w:val="009B35B3"/>
    <w:rsid w:val="009F23C7"/>
    <w:rsid w:val="009F3D03"/>
    <w:rsid w:val="00A03368"/>
    <w:rsid w:val="00A16E97"/>
    <w:rsid w:val="00A334BF"/>
    <w:rsid w:val="00A36188"/>
    <w:rsid w:val="00A52814"/>
    <w:rsid w:val="00AB22F4"/>
    <w:rsid w:val="00B007C7"/>
    <w:rsid w:val="00B27754"/>
    <w:rsid w:val="00B3401A"/>
    <w:rsid w:val="00B65A9D"/>
    <w:rsid w:val="00B86B94"/>
    <w:rsid w:val="00BB6845"/>
    <w:rsid w:val="00C00B37"/>
    <w:rsid w:val="00C01F35"/>
    <w:rsid w:val="00CA39E4"/>
    <w:rsid w:val="00CA76B0"/>
    <w:rsid w:val="00CE0265"/>
    <w:rsid w:val="00CF4B58"/>
    <w:rsid w:val="00D25B1F"/>
    <w:rsid w:val="00D35CDE"/>
    <w:rsid w:val="00D44DCE"/>
    <w:rsid w:val="00D45176"/>
    <w:rsid w:val="00D953E7"/>
    <w:rsid w:val="00DC48E1"/>
    <w:rsid w:val="00DF5CEE"/>
    <w:rsid w:val="00E3699A"/>
    <w:rsid w:val="00E956AB"/>
    <w:rsid w:val="00EC603D"/>
    <w:rsid w:val="00EE0EF6"/>
    <w:rsid w:val="00F01323"/>
    <w:rsid w:val="00F20F0C"/>
    <w:rsid w:val="00F25940"/>
    <w:rsid w:val="00F36929"/>
    <w:rsid w:val="00F85A69"/>
    <w:rsid w:val="00FA747C"/>
    <w:rsid w:val="00FC18AC"/>
    <w:rsid w:val="00FC2512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9323991/5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12604/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C77B-6DC6-405A-A4D3-4F2605B0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39</cp:revision>
  <cp:lastPrinted>2021-03-15T08:12:00Z</cp:lastPrinted>
  <dcterms:created xsi:type="dcterms:W3CDTF">2019-12-20T11:33:00Z</dcterms:created>
  <dcterms:modified xsi:type="dcterms:W3CDTF">2021-03-15T12:12:00Z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