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5" w:type="dxa"/>
        <w:tblInd w:w="108" w:type="dxa"/>
        <w:tblLayout w:type="fixed"/>
        <w:tblLook w:val="0000" w:firstRow="0" w:lastRow="0" w:firstColumn="0" w:lastColumn="0" w:noHBand="0" w:noVBand="0"/>
      </w:tblPr>
      <w:tblGrid>
        <w:gridCol w:w="10205"/>
      </w:tblGrid>
      <w:tr w:rsidR="00A7012C" w:rsidRPr="006B0DF2" w:rsidTr="006B0DF2">
        <w:trPr>
          <w:trHeight w:val="322"/>
        </w:trPr>
        <w:tc>
          <w:tcPr>
            <w:tcW w:w="10205" w:type="dxa"/>
            <w:shd w:val="clear" w:color="auto" w:fill="auto"/>
          </w:tcPr>
          <w:tbl>
            <w:tblPr>
              <w:tblW w:w="0" w:type="auto"/>
              <w:tblLayout w:type="fixed"/>
              <w:tblCellMar>
                <w:left w:w="0" w:type="dxa"/>
                <w:right w:w="0" w:type="dxa"/>
              </w:tblCellMar>
              <w:tblLook w:val="0000" w:firstRow="0" w:lastRow="0" w:firstColumn="0" w:lastColumn="0" w:noHBand="0" w:noVBand="0"/>
            </w:tblPr>
            <w:tblGrid>
              <w:gridCol w:w="8910"/>
            </w:tblGrid>
            <w:tr w:rsidR="00A7012C" w:rsidRPr="006B0DF2" w:rsidTr="006B0DF2">
              <w:trPr>
                <w:trHeight w:val="2072"/>
              </w:trPr>
              <w:tc>
                <w:tcPr>
                  <w:tcW w:w="8910" w:type="dxa"/>
                  <w:tcBorders>
                    <w:top w:val="nil"/>
                    <w:left w:val="nil"/>
                    <w:bottom w:val="nil"/>
                    <w:right w:val="nil"/>
                  </w:tcBorders>
                  <w:shd w:val="clear" w:color="000000" w:fill="FFFFFF"/>
                  <w:vAlign w:val="center"/>
                </w:tcPr>
                <w:p w:rsidR="00A7012C" w:rsidRPr="006B0DF2" w:rsidRDefault="00A7012C" w:rsidP="006B0D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B0DF2">
                    <w:rPr>
                      <w:rFonts w:ascii="Times New Roman" w:eastAsia="Times New Roman" w:hAnsi="Times New Roman" w:cs="Times New Roman"/>
                      <w:b/>
                      <w:bCs/>
                      <w:sz w:val="28"/>
                      <w:szCs w:val="28"/>
                      <w:lang w:eastAsia="ru-RU"/>
                    </w:rPr>
                    <w:t>АДМИНИСТРАЦИЯ</w:t>
                  </w:r>
                </w:p>
                <w:p w:rsidR="00A7012C" w:rsidRPr="006B0DF2" w:rsidRDefault="007961A2" w:rsidP="006B0DF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B0DF2">
                    <w:rPr>
                      <w:rFonts w:ascii="Times New Roman" w:eastAsia="Times New Roman" w:hAnsi="Times New Roman" w:cs="Times New Roman"/>
                      <w:b/>
                      <w:bCs/>
                      <w:sz w:val="28"/>
                      <w:szCs w:val="28"/>
                      <w:lang w:eastAsia="ru-RU"/>
                    </w:rPr>
                    <w:t xml:space="preserve">ЦВЕТОЧНЕНСКОГО СЕЛЬСКОГО </w:t>
                  </w:r>
                  <w:r w:rsidR="00A7012C" w:rsidRPr="006B0DF2">
                    <w:rPr>
                      <w:rFonts w:ascii="Times New Roman" w:eastAsia="Times New Roman" w:hAnsi="Times New Roman" w:cs="Times New Roman"/>
                      <w:b/>
                      <w:bCs/>
                      <w:sz w:val="28"/>
                      <w:szCs w:val="28"/>
                      <w:lang w:eastAsia="ru-RU"/>
                    </w:rPr>
                    <w:t>ПОСЕЛЕНИЯ</w:t>
                  </w:r>
                </w:p>
                <w:p w:rsidR="00A7012C" w:rsidRPr="006B0DF2" w:rsidRDefault="007961A2" w:rsidP="006B0DF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B0DF2">
                    <w:rPr>
                      <w:rFonts w:ascii="Times New Roman" w:eastAsia="Times New Roman" w:hAnsi="Times New Roman" w:cs="Times New Roman"/>
                      <w:b/>
                      <w:bCs/>
                      <w:sz w:val="28"/>
                      <w:szCs w:val="28"/>
                      <w:lang w:eastAsia="ru-RU"/>
                    </w:rPr>
                    <w:t xml:space="preserve">БЕЛОГОРСКОГО </w:t>
                  </w:r>
                  <w:r w:rsidR="00A7012C" w:rsidRPr="006B0DF2">
                    <w:rPr>
                      <w:rFonts w:ascii="Times New Roman" w:eastAsia="Times New Roman" w:hAnsi="Times New Roman" w:cs="Times New Roman"/>
                      <w:b/>
                      <w:bCs/>
                      <w:sz w:val="28"/>
                      <w:szCs w:val="28"/>
                      <w:lang w:eastAsia="ru-RU"/>
                    </w:rPr>
                    <w:t>РАЙОНА</w:t>
                  </w:r>
                </w:p>
                <w:p w:rsidR="00A7012C" w:rsidRPr="006B0DF2" w:rsidRDefault="007961A2" w:rsidP="006B0DF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B0DF2">
                    <w:rPr>
                      <w:rFonts w:ascii="Times New Roman" w:eastAsia="Times New Roman" w:hAnsi="Times New Roman" w:cs="Times New Roman"/>
                      <w:b/>
                      <w:bCs/>
                      <w:sz w:val="28"/>
                      <w:szCs w:val="28"/>
                      <w:lang w:eastAsia="ru-RU"/>
                    </w:rPr>
                    <w:t xml:space="preserve">РЕСПУБЛИКИ </w:t>
                  </w:r>
                  <w:r w:rsidR="00A7012C" w:rsidRPr="006B0DF2">
                    <w:rPr>
                      <w:rFonts w:ascii="Times New Roman" w:eastAsia="Times New Roman" w:hAnsi="Times New Roman" w:cs="Times New Roman"/>
                      <w:b/>
                      <w:bCs/>
                      <w:sz w:val="28"/>
                      <w:szCs w:val="28"/>
                      <w:lang w:eastAsia="ru-RU"/>
                    </w:rPr>
                    <w:t>КРЫМ</w:t>
                  </w:r>
                </w:p>
              </w:tc>
            </w:tr>
          </w:tbl>
          <w:p w:rsidR="00A7012C" w:rsidRPr="006B0DF2" w:rsidRDefault="00A7012C" w:rsidP="006B0DF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7012C" w:rsidRPr="006B0DF2" w:rsidRDefault="00A7012C" w:rsidP="006B0DF2">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6B0DF2">
              <w:rPr>
                <w:rFonts w:ascii="Times New Roman" w:eastAsia="Times New Roman" w:hAnsi="Times New Roman" w:cs="Times New Roman"/>
                <w:b/>
                <w:i/>
                <w:sz w:val="28"/>
                <w:szCs w:val="28"/>
                <w:lang w:eastAsia="ru-RU"/>
              </w:rPr>
              <w:t>ПОСТАНОВЛЕНИЕ</w:t>
            </w:r>
          </w:p>
          <w:p w:rsidR="00A7012C" w:rsidRPr="006B0DF2" w:rsidRDefault="00A7012C" w:rsidP="006B0DF2">
            <w:pPr>
              <w:spacing w:line="100" w:lineRule="atLeast"/>
              <w:jc w:val="center"/>
              <w:rPr>
                <w:rFonts w:ascii="Times New Roman" w:hAnsi="Times New Roman" w:cs="Times New Roman"/>
                <w:b/>
                <w:color w:val="000000" w:themeColor="text1"/>
                <w:sz w:val="28"/>
                <w:szCs w:val="28"/>
              </w:rPr>
            </w:pPr>
            <w:r w:rsidRPr="006B0DF2">
              <w:rPr>
                <w:rFonts w:ascii="Times New Roman" w:hAnsi="Times New Roman" w:cs="Times New Roman"/>
                <w:b/>
                <w:color w:val="000000" w:themeColor="text1"/>
                <w:sz w:val="28"/>
                <w:szCs w:val="28"/>
              </w:rPr>
              <w:t xml:space="preserve">03 сентября 2018 года </w:t>
            </w:r>
            <w:proofErr w:type="spellStart"/>
            <w:r w:rsidRPr="006B0DF2">
              <w:rPr>
                <w:rFonts w:ascii="Times New Roman" w:hAnsi="Times New Roman" w:cs="Times New Roman"/>
                <w:b/>
                <w:color w:val="000000" w:themeColor="text1"/>
                <w:sz w:val="28"/>
                <w:szCs w:val="28"/>
              </w:rPr>
              <w:t>с.Цветочное</w:t>
            </w:r>
            <w:proofErr w:type="spellEnd"/>
            <w:r w:rsidRPr="006B0DF2">
              <w:rPr>
                <w:rFonts w:ascii="Times New Roman" w:hAnsi="Times New Roman" w:cs="Times New Roman"/>
                <w:b/>
                <w:color w:val="000000" w:themeColor="text1"/>
                <w:sz w:val="28"/>
                <w:szCs w:val="28"/>
              </w:rPr>
              <w:t xml:space="preserve"> </w:t>
            </w:r>
            <w:r w:rsidR="007961A2" w:rsidRPr="006B0DF2">
              <w:rPr>
                <w:rFonts w:ascii="Times New Roman" w:hAnsi="Times New Roman" w:cs="Times New Roman"/>
                <w:b/>
                <w:color w:val="000000" w:themeColor="text1"/>
                <w:sz w:val="28"/>
                <w:szCs w:val="28"/>
              </w:rPr>
              <w:t>№ 142-ПА</w:t>
            </w:r>
          </w:p>
        </w:tc>
      </w:tr>
      <w:tr w:rsidR="007961A2" w:rsidRPr="006B0DF2" w:rsidTr="006B0DF2">
        <w:trPr>
          <w:trHeight w:val="322"/>
        </w:trPr>
        <w:tc>
          <w:tcPr>
            <w:tcW w:w="10205" w:type="dxa"/>
            <w:shd w:val="clear" w:color="auto" w:fill="auto"/>
          </w:tcPr>
          <w:p w:rsidR="007961A2" w:rsidRPr="006B0DF2" w:rsidRDefault="007961A2" w:rsidP="006B0D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r w:rsidR="007961A2" w:rsidRPr="006B0DF2" w:rsidTr="006B0DF2">
        <w:trPr>
          <w:trHeight w:val="322"/>
        </w:trPr>
        <w:tc>
          <w:tcPr>
            <w:tcW w:w="10205" w:type="dxa"/>
            <w:shd w:val="clear" w:color="auto" w:fill="auto"/>
          </w:tcPr>
          <w:p w:rsidR="007961A2" w:rsidRPr="006B0DF2" w:rsidRDefault="007961A2" w:rsidP="006B0D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r w:rsidR="007961A2" w:rsidRPr="006B0DF2" w:rsidTr="006B0DF2">
        <w:trPr>
          <w:trHeight w:val="322"/>
        </w:trPr>
        <w:tc>
          <w:tcPr>
            <w:tcW w:w="10205" w:type="dxa"/>
            <w:shd w:val="clear" w:color="auto" w:fill="auto"/>
          </w:tcPr>
          <w:p w:rsidR="007961A2" w:rsidRPr="006B0DF2" w:rsidRDefault="007961A2" w:rsidP="006B0D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bl>
    <w:p w:rsidR="00A7012C" w:rsidRPr="006B0DF2" w:rsidRDefault="00A7012C" w:rsidP="00A7012C">
      <w:pPr>
        <w:rPr>
          <w:rFonts w:ascii="Times New Roman" w:hAnsi="Times New Roman" w:cs="Times New Roman"/>
          <w:b/>
          <w:color w:val="000000" w:themeColor="text1"/>
          <w:sz w:val="28"/>
          <w:szCs w:val="28"/>
        </w:rPr>
      </w:pPr>
    </w:p>
    <w:p w:rsidR="00A7012C" w:rsidRPr="006B0DF2" w:rsidRDefault="00A7012C" w:rsidP="00A7012C">
      <w:pPr>
        <w:pStyle w:val="1"/>
        <w:keepNext w:val="0"/>
        <w:widowControl w:val="0"/>
        <w:numPr>
          <w:ilvl w:val="0"/>
          <w:numId w:val="0"/>
        </w:numPr>
        <w:autoSpaceDE w:val="0"/>
        <w:spacing w:line="240" w:lineRule="auto"/>
        <w:jc w:val="left"/>
        <w:rPr>
          <w:rFonts w:ascii="Times New Roman" w:hAnsi="Times New Roman"/>
          <w:bCs/>
          <w:color w:val="000000" w:themeColor="text1"/>
          <w:szCs w:val="28"/>
        </w:rPr>
      </w:pPr>
      <w:r w:rsidRPr="006B0DF2">
        <w:rPr>
          <w:rFonts w:ascii="Times New Roman" w:hAnsi="Times New Roman"/>
          <w:color w:val="000000" w:themeColor="text1"/>
          <w:szCs w:val="28"/>
        </w:rPr>
        <w:t xml:space="preserve">Об утверждении административного регламента </w:t>
      </w:r>
    </w:p>
    <w:p w:rsidR="00A7012C" w:rsidRPr="006B0DF2" w:rsidRDefault="00A7012C" w:rsidP="00A7012C">
      <w:pPr>
        <w:pStyle w:val="1"/>
        <w:keepNext w:val="0"/>
        <w:widowControl w:val="0"/>
        <w:numPr>
          <w:ilvl w:val="0"/>
          <w:numId w:val="0"/>
        </w:numPr>
        <w:autoSpaceDE w:val="0"/>
        <w:spacing w:line="240" w:lineRule="auto"/>
        <w:jc w:val="left"/>
        <w:rPr>
          <w:rFonts w:ascii="Times New Roman" w:hAnsi="Times New Roman"/>
          <w:bCs/>
          <w:color w:val="000000" w:themeColor="text1"/>
          <w:szCs w:val="28"/>
        </w:rPr>
      </w:pPr>
      <w:r w:rsidRPr="006B0DF2">
        <w:rPr>
          <w:rFonts w:ascii="Times New Roman" w:hAnsi="Times New Roman"/>
          <w:color w:val="000000" w:themeColor="text1"/>
          <w:szCs w:val="28"/>
        </w:rPr>
        <w:t>по предоставлению муниципальной услуги «Выдача</w:t>
      </w:r>
    </w:p>
    <w:p w:rsidR="00A7012C" w:rsidRPr="006B0DF2" w:rsidRDefault="00A7012C" w:rsidP="00A7012C">
      <w:pPr>
        <w:pStyle w:val="1"/>
        <w:keepNext w:val="0"/>
        <w:widowControl w:val="0"/>
        <w:numPr>
          <w:ilvl w:val="0"/>
          <w:numId w:val="0"/>
        </w:numPr>
        <w:autoSpaceDE w:val="0"/>
        <w:spacing w:line="240" w:lineRule="auto"/>
        <w:jc w:val="left"/>
        <w:rPr>
          <w:rFonts w:ascii="Times New Roman" w:hAnsi="Times New Roman"/>
          <w:color w:val="000000" w:themeColor="text1"/>
          <w:szCs w:val="28"/>
        </w:rPr>
      </w:pPr>
      <w:r w:rsidRPr="006B0DF2">
        <w:rPr>
          <w:rFonts w:ascii="Times New Roman" w:hAnsi="Times New Roman"/>
          <w:color w:val="000000" w:themeColor="text1"/>
          <w:szCs w:val="28"/>
        </w:rPr>
        <w:t>справок о регистрации формы № 9»</w:t>
      </w:r>
    </w:p>
    <w:p w:rsidR="00A7012C" w:rsidRPr="006B0DF2" w:rsidRDefault="00A7012C" w:rsidP="00A7012C">
      <w:pPr>
        <w:rPr>
          <w:rFonts w:ascii="Times New Roman" w:hAnsi="Times New Roman" w:cs="Times New Roman"/>
          <w:b/>
          <w:color w:val="000000" w:themeColor="text1"/>
          <w:sz w:val="28"/>
          <w:szCs w:val="28"/>
        </w:rPr>
      </w:pPr>
    </w:p>
    <w:p w:rsidR="00A7012C" w:rsidRPr="007961A2" w:rsidRDefault="00A7012C" w:rsidP="00A7012C">
      <w:pPr>
        <w:rPr>
          <w:rFonts w:ascii="Times New Roman" w:hAnsi="Times New Roman" w:cs="Times New Roman"/>
          <w:color w:val="000000" w:themeColor="text1"/>
          <w:sz w:val="28"/>
          <w:szCs w:val="28"/>
        </w:rPr>
      </w:pPr>
      <w:r w:rsidRPr="007961A2">
        <w:rPr>
          <w:rStyle w:val="a3"/>
          <w:rFonts w:ascii="Times New Roman" w:hAnsi="Times New Roman" w:cs="Times New Roman"/>
          <w:color w:val="000000" w:themeColor="text1"/>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7961A2">
        <w:rPr>
          <w:rStyle w:val="a3"/>
          <w:rFonts w:ascii="Times New Roman" w:hAnsi="Times New Roman" w:cs="Times New Roman"/>
          <w:color w:val="000000" w:themeColor="text1"/>
          <w:sz w:val="28"/>
          <w:szCs w:val="28"/>
        </w:rPr>
        <w:t>Цветочненского</w:t>
      </w:r>
      <w:proofErr w:type="spellEnd"/>
      <w:r w:rsidRPr="007961A2">
        <w:rPr>
          <w:rStyle w:val="a3"/>
          <w:rFonts w:ascii="Times New Roman" w:hAnsi="Times New Roman" w:cs="Times New Roman"/>
          <w:color w:val="000000" w:themeColor="text1"/>
          <w:sz w:val="28"/>
          <w:szCs w:val="28"/>
        </w:rPr>
        <w:t xml:space="preserve"> сельского поселения Белогорского района Республики Крым, администрация </w:t>
      </w:r>
      <w:proofErr w:type="spellStart"/>
      <w:r w:rsidRPr="007961A2">
        <w:rPr>
          <w:rStyle w:val="a3"/>
          <w:rFonts w:ascii="Times New Roman" w:hAnsi="Times New Roman" w:cs="Times New Roman"/>
          <w:color w:val="000000" w:themeColor="text1"/>
          <w:sz w:val="28"/>
          <w:szCs w:val="28"/>
        </w:rPr>
        <w:t>Цветочненского</w:t>
      </w:r>
      <w:proofErr w:type="spellEnd"/>
      <w:r w:rsidRPr="007961A2">
        <w:rPr>
          <w:rStyle w:val="a3"/>
          <w:rFonts w:ascii="Times New Roman" w:hAnsi="Times New Roman" w:cs="Times New Roman"/>
          <w:color w:val="000000" w:themeColor="text1"/>
          <w:sz w:val="28"/>
          <w:szCs w:val="28"/>
        </w:rPr>
        <w:t xml:space="preserve"> сельского поселения</w:t>
      </w:r>
    </w:p>
    <w:p w:rsidR="00A7012C" w:rsidRPr="007961A2" w:rsidRDefault="00A7012C" w:rsidP="00A7012C">
      <w:pPr>
        <w:rPr>
          <w:rFonts w:ascii="Times New Roman" w:hAnsi="Times New Roman" w:cs="Times New Roman"/>
          <w:color w:val="000000" w:themeColor="text1"/>
          <w:sz w:val="28"/>
          <w:szCs w:val="28"/>
        </w:rPr>
      </w:pPr>
      <w:r w:rsidRPr="007961A2">
        <w:rPr>
          <w:rStyle w:val="a3"/>
          <w:rFonts w:ascii="Times New Roman" w:hAnsi="Times New Roman" w:cs="Times New Roman"/>
          <w:b/>
          <w:color w:val="000000" w:themeColor="text1"/>
          <w:sz w:val="28"/>
          <w:szCs w:val="28"/>
        </w:rPr>
        <w:t>ПОСТАНОВЛЯЕТ:</w:t>
      </w:r>
    </w:p>
    <w:p w:rsidR="00A7012C" w:rsidRPr="007961A2" w:rsidRDefault="00A7012C" w:rsidP="00A7012C">
      <w:pPr>
        <w:rPr>
          <w:rStyle w:val="a3"/>
          <w:rFonts w:ascii="Times New Roman" w:hAnsi="Times New Roman" w:cs="Times New Roman"/>
          <w:color w:val="000000" w:themeColor="text1"/>
          <w:sz w:val="28"/>
          <w:szCs w:val="28"/>
        </w:rPr>
      </w:pPr>
      <w:r w:rsidRPr="007961A2">
        <w:rPr>
          <w:rStyle w:val="a3"/>
          <w:rFonts w:ascii="Times New Roman" w:hAnsi="Times New Roman" w:cs="Times New Roman"/>
          <w:color w:val="000000" w:themeColor="text1"/>
          <w:sz w:val="28"/>
          <w:szCs w:val="28"/>
        </w:rPr>
        <w:t>1.Утвердить Административный регламент по предоставлению муниципальной услуги «Выдача справок о регистрации формы № 9» согласно /Приложению/.</w:t>
      </w:r>
    </w:p>
    <w:p w:rsidR="00A7012C" w:rsidRPr="007961A2" w:rsidRDefault="00A7012C" w:rsidP="00A7012C">
      <w:pPr>
        <w:rPr>
          <w:rFonts w:ascii="Times New Roman" w:hAnsi="Times New Roman" w:cs="Times New Roman"/>
          <w:sz w:val="28"/>
          <w:szCs w:val="28"/>
          <w:lang w:eastAsia="ru-RU"/>
        </w:rPr>
      </w:pPr>
      <w:r w:rsidRPr="007961A2">
        <w:rPr>
          <w:rStyle w:val="a3"/>
          <w:rFonts w:ascii="Times New Roman" w:hAnsi="Times New Roman" w:cs="Times New Roman"/>
          <w:color w:val="000000" w:themeColor="text1"/>
          <w:sz w:val="28"/>
          <w:szCs w:val="28"/>
        </w:rPr>
        <w:t xml:space="preserve">2.Считать утратившим силу приложение 9 </w:t>
      </w:r>
      <w:r w:rsidRPr="007961A2">
        <w:rPr>
          <w:rFonts w:ascii="Times New Roman" w:hAnsi="Times New Roman" w:cs="Times New Roman"/>
          <w:sz w:val="28"/>
          <w:szCs w:val="28"/>
          <w:lang w:eastAsia="ar-SA"/>
        </w:rPr>
        <w:t xml:space="preserve">к </w:t>
      </w:r>
      <w:r w:rsidR="006B0DF2">
        <w:rPr>
          <w:rFonts w:ascii="Times New Roman" w:hAnsi="Times New Roman" w:cs="Times New Roman"/>
          <w:sz w:val="28"/>
          <w:szCs w:val="28"/>
          <w:lang w:eastAsia="ar-SA"/>
        </w:rPr>
        <w:t>постановлению администрации</w:t>
      </w:r>
      <w:r w:rsidRPr="007961A2">
        <w:rPr>
          <w:rFonts w:ascii="Times New Roman" w:hAnsi="Times New Roman" w:cs="Times New Roman"/>
          <w:sz w:val="28"/>
          <w:szCs w:val="28"/>
          <w:lang w:eastAsia="ar-SA"/>
        </w:rPr>
        <w:t xml:space="preserve"> </w:t>
      </w:r>
      <w:proofErr w:type="spellStart"/>
      <w:r w:rsidRPr="007961A2">
        <w:rPr>
          <w:rFonts w:ascii="Times New Roman" w:hAnsi="Times New Roman" w:cs="Times New Roman"/>
          <w:sz w:val="28"/>
          <w:szCs w:val="28"/>
          <w:lang w:eastAsia="ar-SA"/>
        </w:rPr>
        <w:t>Цветочненского</w:t>
      </w:r>
      <w:proofErr w:type="spellEnd"/>
      <w:r w:rsidRPr="007961A2">
        <w:rPr>
          <w:rFonts w:ascii="Times New Roman" w:hAnsi="Times New Roman" w:cs="Times New Roman"/>
          <w:sz w:val="28"/>
          <w:szCs w:val="28"/>
          <w:lang w:eastAsia="ar-SA"/>
        </w:rPr>
        <w:t xml:space="preserve"> сельского поселения Белогорского района Республики Крым №107-ПА от 28.06.2016г «</w:t>
      </w:r>
      <w:r w:rsidRPr="007961A2">
        <w:rPr>
          <w:rFonts w:ascii="Times New Roman" w:hAnsi="Times New Roman" w:cs="Times New Roman"/>
          <w:sz w:val="28"/>
          <w:szCs w:val="28"/>
          <w:lang w:eastAsia="ru-RU"/>
        </w:rPr>
        <w:t xml:space="preserve">Об утверждении   административного регламента </w:t>
      </w:r>
      <w:r w:rsidRPr="007961A2">
        <w:rPr>
          <w:rFonts w:ascii="Times New Roman" w:hAnsi="Times New Roman" w:cs="Times New Roman"/>
          <w:sz w:val="28"/>
          <w:szCs w:val="28"/>
          <w:lang w:eastAsia="ar-SA"/>
        </w:rPr>
        <w:t>по предоставлению муниципальной услуги «Выдача физич</w:t>
      </w:r>
      <w:r w:rsidR="006B0DF2">
        <w:rPr>
          <w:rFonts w:ascii="Times New Roman" w:hAnsi="Times New Roman" w:cs="Times New Roman"/>
          <w:sz w:val="28"/>
          <w:szCs w:val="28"/>
          <w:lang w:eastAsia="ar-SA"/>
        </w:rPr>
        <w:t>еским лицам справок, выписок из</w:t>
      </w:r>
      <w:r w:rsidRPr="007961A2">
        <w:rPr>
          <w:rFonts w:ascii="Times New Roman" w:hAnsi="Times New Roman" w:cs="Times New Roman"/>
          <w:sz w:val="28"/>
          <w:szCs w:val="28"/>
          <w:lang w:eastAsia="ar-SA"/>
        </w:rPr>
        <w:t xml:space="preserve"> </w:t>
      </w:r>
      <w:proofErr w:type="spellStart"/>
      <w:r w:rsidRPr="007961A2">
        <w:rPr>
          <w:rFonts w:ascii="Times New Roman" w:hAnsi="Times New Roman" w:cs="Times New Roman"/>
          <w:sz w:val="28"/>
          <w:szCs w:val="28"/>
          <w:lang w:eastAsia="ar-SA"/>
        </w:rPr>
        <w:t>похозяйственных</w:t>
      </w:r>
      <w:proofErr w:type="spellEnd"/>
      <w:r w:rsidRPr="007961A2">
        <w:rPr>
          <w:rFonts w:ascii="Times New Roman" w:hAnsi="Times New Roman" w:cs="Times New Roman"/>
          <w:sz w:val="28"/>
          <w:szCs w:val="28"/>
          <w:lang w:eastAsia="ar-SA"/>
        </w:rPr>
        <w:t xml:space="preserve"> книг населенных пунктов </w:t>
      </w:r>
      <w:proofErr w:type="spellStart"/>
      <w:r w:rsidRPr="007961A2">
        <w:rPr>
          <w:rFonts w:ascii="Times New Roman" w:hAnsi="Times New Roman" w:cs="Times New Roman"/>
          <w:sz w:val="28"/>
          <w:szCs w:val="28"/>
          <w:lang w:eastAsia="ar-SA"/>
        </w:rPr>
        <w:t>Цветочненского</w:t>
      </w:r>
      <w:proofErr w:type="spellEnd"/>
      <w:r w:rsidRPr="007961A2">
        <w:rPr>
          <w:rFonts w:ascii="Times New Roman" w:hAnsi="Times New Roman" w:cs="Times New Roman"/>
          <w:sz w:val="28"/>
          <w:szCs w:val="28"/>
          <w:lang w:eastAsia="ar-SA"/>
        </w:rPr>
        <w:t xml:space="preserve"> сельского поселения»</w:t>
      </w:r>
    </w:p>
    <w:p w:rsidR="00A7012C" w:rsidRPr="007961A2" w:rsidRDefault="00A7012C" w:rsidP="00A7012C">
      <w:pPr>
        <w:rPr>
          <w:rFonts w:ascii="Times New Roman" w:eastAsia="Calibri" w:hAnsi="Times New Roman" w:cs="Times New Roman"/>
          <w:bCs/>
          <w:kern w:val="36"/>
          <w:sz w:val="28"/>
          <w:szCs w:val="28"/>
          <w:lang w:eastAsia="ru-RU"/>
        </w:rPr>
      </w:pPr>
      <w:r w:rsidRPr="007961A2">
        <w:rPr>
          <w:rStyle w:val="a3"/>
          <w:rFonts w:ascii="Times New Roman" w:hAnsi="Times New Roman" w:cs="Times New Roman"/>
          <w:color w:val="000000" w:themeColor="text1"/>
          <w:sz w:val="28"/>
          <w:szCs w:val="28"/>
        </w:rPr>
        <w:t xml:space="preserve">3. </w:t>
      </w:r>
      <w:r w:rsidRPr="007961A2">
        <w:rPr>
          <w:rFonts w:ascii="Times New Roman" w:eastAsia="Calibri" w:hAnsi="Times New Roman" w:cs="Times New Roman"/>
          <w:bCs/>
          <w:kern w:val="36"/>
          <w:sz w:val="28"/>
          <w:szCs w:val="28"/>
          <w:lang w:eastAsia="ru-RU"/>
        </w:rPr>
        <w:t>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 подраздел «</w:t>
      </w:r>
      <w:proofErr w:type="spellStart"/>
      <w:r w:rsidRPr="007961A2">
        <w:rPr>
          <w:rFonts w:ascii="Times New Roman" w:eastAsia="Calibri" w:hAnsi="Times New Roman" w:cs="Times New Roman"/>
          <w:bCs/>
          <w:kern w:val="36"/>
          <w:sz w:val="28"/>
          <w:szCs w:val="28"/>
          <w:lang w:eastAsia="ru-RU"/>
        </w:rPr>
        <w:t>Цветочненское</w:t>
      </w:r>
      <w:proofErr w:type="spellEnd"/>
      <w:r w:rsidRPr="007961A2">
        <w:rPr>
          <w:rFonts w:ascii="Times New Roman" w:eastAsia="Calibri" w:hAnsi="Times New Roman" w:cs="Times New Roman"/>
          <w:bCs/>
          <w:kern w:val="36"/>
          <w:sz w:val="28"/>
          <w:szCs w:val="28"/>
          <w:lang w:eastAsia="ru-RU"/>
        </w:rPr>
        <w:t xml:space="preserve"> сельское поселение», а также на информационном стенде </w:t>
      </w:r>
      <w:proofErr w:type="spellStart"/>
      <w:r w:rsidRPr="007961A2">
        <w:rPr>
          <w:rFonts w:ascii="Times New Roman" w:eastAsia="Calibri" w:hAnsi="Times New Roman" w:cs="Times New Roman"/>
          <w:bCs/>
          <w:kern w:val="36"/>
          <w:sz w:val="28"/>
          <w:szCs w:val="28"/>
          <w:lang w:eastAsia="ru-RU"/>
        </w:rPr>
        <w:t>Цветочненского</w:t>
      </w:r>
      <w:proofErr w:type="spellEnd"/>
      <w:r w:rsidRPr="007961A2">
        <w:rPr>
          <w:rFonts w:ascii="Times New Roman" w:eastAsia="Calibri" w:hAnsi="Times New Roman" w:cs="Times New Roman"/>
          <w:bCs/>
          <w:kern w:val="36"/>
          <w:sz w:val="28"/>
          <w:szCs w:val="28"/>
          <w:lang w:eastAsia="ru-RU"/>
        </w:rPr>
        <w:t xml:space="preserve"> сельского совета, расположенного по адресу Республика Крым, Белогорский район, с. Цветочное, ул. Трубенко,117</w:t>
      </w:r>
    </w:p>
    <w:p w:rsidR="00A7012C" w:rsidRPr="007961A2" w:rsidRDefault="00A7012C" w:rsidP="00A7012C">
      <w:pPr>
        <w:rPr>
          <w:rFonts w:ascii="Times New Roman" w:hAnsi="Times New Roman" w:cs="Times New Roman"/>
          <w:color w:val="000000" w:themeColor="text1"/>
          <w:sz w:val="28"/>
          <w:szCs w:val="28"/>
        </w:rPr>
      </w:pPr>
      <w:r w:rsidRPr="007961A2">
        <w:rPr>
          <w:rStyle w:val="a3"/>
          <w:rFonts w:ascii="Times New Roman" w:hAnsi="Times New Roman" w:cs="Times New Roman"/>
          <w:color w:val="000000" w:themeColor="text1"/>
          <w:sz w:val="28"/>
          <w:szCs w:val="28"/>
        </w:rPr>
        <w:t>4. Контроль за исполнением настоящего постановления оставляю за собой.</w:t>
      </w:r>
    </w:p>
    <w:p w:rsidR="00A7012C" w:rsidRPr="007961A2" w:rsidRDefault="00A7012C" w:rsidP="00A7012C">
      <w:pPr>
        <w:rPr>
          <w:rFonts w:ascii="Times New Roman" w:hAnsi="Times New Roman" w:cs="Times New Roman"/>
          <w:color w:val="000000" w:themeColor="text1"/>
          <w:sz w:val="28"/>
          <w:szCs w:val="28"/>
        </w:rPr>
      </w:pPr>
    </w:p>
    <w:p w:rsidR="00A7012C" w:rsidRPr="007961A2" w:rsidRDefault="00A7012C" w:rsidP="00A7012C">
      <w:pPr>
        <w:rPr>
          <w:rFonts w:ascii="Times New Roman" w:hAnsi="Times New Roman" w:cs="Times New Roman"/>
          <w:color w:val="000000" w:themeColor="text1"/>
          <w:sz w:val="28"/>
          <w:szCs w:val="28"/>
        </w:rPr>
      </w:pPr>
    </w:p>
    <w:p w:rsidR="00A7012C" w:rsidRPr="007961A2" w:rsidRDefault="00A7012C" w:rsidP="00A7012C">
      <w:pPr>
        <w:spacing w:after="0" w:line="240" w:lineRule="auto"/>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Председатель </w:t>
      </w:r>
      <w:proofErr w:type="spellStart"/>
      <w:r w:rsidRPr="007961A2">
        <w:rPr>
          <w:rFonts w:ascii="Times New Roman" w:hAnsi="Times New Roman" w:cs="Times New Roman"/>
          <w:color w:val="000000" w:themeColor="text1"/>
          <w:sz w:val="28"/>
          <w:szCs w:val="28"/>
        </w:rPr>
        <w:t>Цветочненского</w:t>
      </w:r>
      <w:proofErr w:type="spellEnd"/>
      <w:r w:rsidRPr="007961A2">
        <w:rPr>
          <w:rFonts w:ascii="Times New Roman" w:hAnsi="Times New Roman" w:cs="Times New Roman"/>
          <w:color w:val="000000" w:themeColor="text1"/>
          <w:sz w:val="28"/>
          <w:szCs w:val="28"/>
        </w:rPr>
        <w:t xml:space="preserve"> </w:t>
      </w:r>
    </w:p>
    <w:p w:rsidR="00A7012C" w:rsidRPr="007961A2" w:rsidRDefault="00A7012C" w:rsidP="00A7012C">
      <w:pPr>
        <w:spacing w:after="0" w:line="240" w:lineRule="auto"/>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сельского совета — глава администрации</w:t>
      </w:r>
    </w:p>
    <w:p w:rsidR="00A7012C" w:rsidRPr="007961A2" w:rsidRDefault="00A7012C" w:rsidP="00A7012C">
      <w:pPr>
        <w:spacing w:after="0" w:line="240" w:lineRule="auto"/>
        <w:rPr>
          <w:rFonts w:ascii="Times New Roman" w:hAnsi="Times New Roman" w:cs="Times New Roman"/>
          <w:color w:val="000000" w:themeColor="text1"/>
          <w:sz w:val="28"/>
          <w:szCs w:val="28"/>
        </w:rPr>
      </w:pPr>
      <w:proofErr w:type="spellStart"/>
      <w:r w:rsidRPr="007961A2">
        <w:rPr>
          <w:rFonts w:ascii="Times New Roman" w:hAnsi="Times New Roman" w:cs="Times New Roman"/>
          <w:color w:val="000000" w:themeColor="text1"/>
          <w:sz w:val="28"/>
          <w:szCs w:val="28"/>
        </w:rPr>
        <w:t>Цветочненского</w:t>
      </w:r>
      <w:proofErr w:type="spellEnd"/>
      <w:r w:rsidRPr="007961A2">
        <w:rPr>
          <w:rFonts w:ascii="Times New Roman" w:hAnsi="Times New Roman" w:cs="Times New Roman"/>
          <w:color w:val="000000" w:themeColor="text1"/>
          <w:sz w:val="28"/>
          <w:szCs w:val="28"/>
        </w:rPr>
        <w:t xml:space="preserve"> сельского поселения</w:t>
      </w:r>
      <w:r w:rsidRPr="007961A2">
        <w:rPr>
          <w:rFonts w:ascii="Times New Roman" w:hAnsi="Times New Roman" w:cs="Times New Roman"/>
          <w:color w:val="000000" w:themeColor="text1"/>
          <w:sz w:val="28"/>
          <w:szCs w:val="28"/>
        </w:rPr>
        <w:tab/>
      </w:r>
      <w:r w:rsidRPr="007961A2">
        <w:rPr>
          <w:rFonts w:ascii="Times New Roman" w:hAnsi="Times New Roman" w:cs="Times New Roman"/>
          <w:color w:val="000000" w:themeColor="text1"/>
          <w:sz w:val="28"/>
          <w:szCs w:val="28"/>
        </w:rPr>
        <w:tab/>
      </w:r>
      <w:r w:rsidRPr="007961A2">
        <w:rPr>
          <w:rFonts w:ascii="Times New Roman" w:hAnsi="Times New Roman" w:cs="Times New Roman"/>
          <w:color w:val="000000" w:themeColor="text1"/>
          <w:sz w:val="28"/>
          <w:szCs w:val="28"/>
        </w:rPr>
        <w:tab/>
      </w:r>
      <w:r w:rsidRPr="007961A2">
        <w:rPr>
          <w:rFonts w:ascii="Times New Roman" w:hAnsi="Times New Roman" w:cs="Times New Roman"/>
          <w:color w:val="000000" w:themeColor="text1"/>
          <w:sz w:val="28"/>
          <w:szCs w:val="28"/>
        </w:rPr>
        <w:tab/>
      </w:r>
      <w:r w:rsidRPr="007961A2">
        <w:rPr>
          <w:rFonts w:ascii="Times New Roman" w:hAnsi="Times New Roman" w:cs="Times New Roman"/>
          <w:color w:val="000000" w:themeColor="text1"/>
          <w:sz w:val="28"/>
          <w:szCs w:val="28"/>
        </w:rPr>
        <w:tab/>
      </w:r>
      <w:r w:rsidRPr="007961A2">
        <w:rPr>
          <w:rFonts w:ascii="Times New Roman" w:hAnsi="Times New Roman" w:cs="Times New Roman"/>
          <w:color w:val="000000" w:themeColor="text1"/>
          <w:sz w:val="28"/>
          <w:szCs w:val="28"/>
        </w:rPr>
        <w:tab/>
      </w:r>
      <w:proofErr w:type="spellStart"/>
      <w:r w:rsidRPr="007961A2">
        <w:rPr>
          <w:rFonts w:ascii="Times New Roman" w:hAnsi="Times New Roman" w:cs="Times New Roman"/>
          <w:color w:val="000000" w:themeColor="text1"/>
          <w:sz w:val="28"/>
          <w:szCs w:val="28"/>
        </w:rPr>
        <w:t>И.Г.Здорова</w:t>
      </w:r>
      <w:proofErr w:type="spellEnd"/>
    </w:p>
    <w:p w:rsidR="006B0DF2" w:rsidRPr="007961A2" w:rsidRDefault="006B0DF2">
      <w:pPr>
        <w:rPr>
          <w:rFonts w:ascii="Times New Roman" w:hAnsi="Times New Roman" w:cs="Times New Roman"/>
          <w:sz w:val="28"/>
          <w:szCs w:val="28"/>
        </w:rPr>
      </w:pPr>
    </w:p>
    <w:p w:rsidR="00A7012C" w:rsidRPr="007961A2" w:rsidRDefault="006B0DF2" w:rsidP="00A7012C">
      <w:pPr>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7012C" w:rsidRPr="007961A2">
        <w:rPr>
          <w:rFonts w:ascii="Times New Roman" w:hAnsi="Times New Roman" w:cs="Times New Roman"/>
          <w:sz w:val="28"/>
          <w:szCs w:val="28"/>
        </w:rPr>
        <w:t>Приложение</w:t>
      </w:r>
    </w:p>
    <w:p w:rsidR="00A7012C" w:rsidRPr="007961A2" w:rsidRDefault="00A7012C" w:rsidP="00A7012C">
      <w:pPr>
        <w:autoSpaceDN w:val="0"/>
        <w:adjustRightInd w:val="0"/>
        <w:spacing w:after="0" w:line="240" w:lineRule="auto"/>
        <w:jc w:val="right"/>
        <w:rPr>
          <w:rFonts w:ascii="Times New Roman" w:hAnsi="Times New Roman" w:cs="Times New Roman"/>
          <w:sz w:val="28"/>
          <w:szCs w:val="28"/>
        </w:rPr>
      </w:pPr>
      <w:r w:rsidRPr="007961A2">
        <w:rPr>
          <w:rFonts w:ascii="Times New Roman" w:hAnsi="Times New Roman" w:cs="Times New Roman"/>
          <w:sz w:val="28"/>
          <w:szCs w:val="28"/>
        </w:rPr>
        <w:t>к постановлению администрации</w:t>
      </w:r>
    </w:p>
    <w:p w:rsidR="00A7012C" w:rsidRPr="007961A2" w:rsidRDefault="00A7012C" w:rsidP="00A7012C">
      <w:pPr>
        <w:autoSpaceDN w:val="0"/>
        <w:adjustRightInd w:val="0"/>
        <w:spacing w:after="0" w:line="240" w:lineRule="auto"/>
        <w:jc w:val="right"/>
        <w:rPr>
          <w:rFonts w:ascii="Times New Roman" w:hAnsi="Times New Roman" w:cs="Times New Roman"/>
          <w:sz w:val="28"/>
          <w:szCs w:val="28"/>
        </w:rPr>
      </w:pPr>
      <w:proofErr w:type="spellStart"/>
      <w:r w:rsidRPr="007961A2">
        <w:rPr>
          <w:rFonts w:ascii="Times New Roman" w:hAnsi="Times New Roman" w:cs="Times New Roman"/>
          <w:sz w:val="28"/>
          <w:szCs w:val="28"/>
        </w:rPr>
        <w:t>Цветочненского</w:t>
      </w:r>
      <w:proofErr w:type="spellEnd"/>
      <w:r w:rsidRPr="007961A2">
        <w:rPr>
          <w:rFonts w:ascii="Times New Roman" w:hAnsi="Times New Roman" w:cs="Times New Roman"/>
          <w:sz w:val="28"/>
          <w:szCs w:val="28"/>
        </w:rPr>
        <w:t xml:space="preserve"> сельского поселения</w:t>
      </w:r>
    </w:p>
    <w:p w:rsidR="00A7012C" w:rsidRPr="007961A2" w:rsidRDefault="00A7012C" w:rsidP="00A7012C">
      <w:pPr>
        <w:autoSpaceDN w:val="0"/>
        <w:adjustRightInd w:val="0"/>
        <w:spacing w:after="0" w:line="240" w:lineRule="auto"/>
        <w:jc w:val="right"/>
        <w:rPr>
          <w:rFonts w:ascii="Times New Roman" w:hAnsi="Times New Roman" w:cs="Times New Roman"/>
          <w:sz w:val="28"/>
          <w:szCs w:val="28"/>
        </w:rPr>
      </w:pPr>
      <w:r w:rsidRPr="007961A2">
        <w:rPr>
          <w:rFonts w:ascii="Times New Roman" w:hAnsi="Times New Roman" w:cs="Times New Roman"/>
          <w:sz w:val="28"/>
          <w:szCs w:val="28"/>
        </w:rPr>
        <w:t>Белогорского района Республики Крым</w:t>
      </w:r>
    </w:p>
    <w:p w:rsidR="00A7012C" w:rsidRPr="007961A2" w:rsidRDefault="00A7012C" w:rsidP="00A7012C">
      <w:pPr>
        <w:spacing w:after="0" w:line="240" w:lineRule="auto"/>
        <w:jc w:val="right"/>
        <w:rPr>
          <w:rFonts w:ascii="Times New Roman" w:hAnsi="Times New Roman" w:cs="Times New Roman"/>
          <w:sz w:val="28"/>
          <w:szCs w:val="28"/>
        </w:rPr>
      </w:pPr>
      <w:r w:rsidRPr="007961A2">
        <w:rPr>
          <w:rFonts w:ascii="Times New Roman" w:hAnsi="Times New Roman" w:cs="Times New Roman"/>
          <w:sz w:val="28"/>
          <w:szCs w:val="28"/>
        </w:rPr>
        <w:t xml:space="preserve">от 03.09.2018г. №142-ПА     </w:t>
      </w:r>
    </w:p>
    <w:p w:rsidR="00A7012C" w:rsidRPr="007961A2" w:rsidRDefault="00A7012C" w:rsidP="00A7012C">
      <w:pPr>
        <w:pStyle w:val="1"/>
        <w:keepNext w:val="0"/>
        <w:widowControl w:val="0"/>
        <w:numPr>
          <w:ilvl w:val="0"/>
          <w:numId w:val="0"/>
        </w:numPr>
        <w:autoSpaceDE w:val="0"/>
        <w:spacing w:before="75" w:line="240" w:lineRule="auto"/>
        <w:rPr>
          <w:rFonts w:ascii="Times New Roman" w:hAnsi="Times New Roman"/>
          <w:color w:val="000000"/>
          <w:szCs w:val="28"/>
        </w:rPr>
      </w:pPr>
      <w:r w:rsidRPr="007961A2">
        <w:rPr>
          <w:rFonts w:ascii="Times New Roman" w:hAnsi="Times New Roman"/>
          <w:color w:val="000000"/>
          <w:szCs w:val="28"/>
        </w:rPr>
        <w:t>Административный регламент</w:t>
      </w:r>
      <w:r w:rsidRPr="007961A2">
        <w:rPr>
          <w:rFonts w:ascii="Times New Roman" w:hAnsi="Times New Roman"/>
          <w:color w:val="000000"/>
          <w:szCs w:val="28"/>
        </w:rPr>
        <w:br/>
        <w:t>предоставления муници</w:t>
      </w:r>
      <w:r w:rsidR="006B0DF2">
        <w:rPr>
          <w:rFonts w:ascii="Times New Roman" w:hAnsi="Times New Roman"/>
          <w:color w:val="000000"/>
          <w:szCs w:val="28"/>
        </w:rPr>
        <w:t xml:space="preserve">пальной услуги «Выдача справок </w:t>
      </w:r>
      <w:r w:rsidRPr="007961A2">
        <w:rPr>
          <w:rFonts w:ascii="Times New Roman" w:hAnsi="Times New Roman"/>
          <w:color w:val="000000"/>
          <w:szCs w:val="28"/>
        </w:rPr>
        <w:t>о регистрации формы</w:t>
      </w:r>
    </w:p>
    <w:p w:rsidR="00A7012C" w:rsidRPr="007961A2" w:rsidRDefault="00A7012C" w:rsidP="00A7012C">
      <w:pPr>
        <w:pStyle w:val="1"/>
        <w:keepNext w:val="0"/>
        <w:widowControl w:val="0"/>
        <w:numPr>
          <w:ilvl w:val="0"/>
          <w:numId w:val="0"/>
        </w:numPr>
        <w:autoSpaceDE w:val="0"/>
        <w:spacing w:before="75" w:line="240" w:lineRule="auto"/>
        <w:rPr>
          <w:rFonts w:ascii="Times New Roman" w:hAnsi="Times New Roman"/>
          <w:color w:val="000000"/>
          <w:szCs w:val="28"/>
        </w:rPr>
      </w:pPr>
      <w:r w:rsidRPr="007961A2">
        <w:rPr>
          <w:rFonts w:ascii="Times New Roman" w:hAnsi="Times New Roman"/>
          <w:color w:val="000000"/>
          <w:szCs w:val="28"/>
        </w:rPr>
        <w:t>№ 9»</w:t>
      </w:r>
    </w:p>
    <w:p w:rsidR="00A7012C" w:rsidRPr="007961A2" w:rsidRDefault="00A7012C" w:rsidP="00A7012C">
      <w:pPr>
        <w:pStyle w:val="1"/>
        <w:keepNext w:val="0"/>
        <w:widowControl w:val="0"/>
        <w:numPr>
          <w:ilvl w:val="0"/>
          <w:numId w:val="0"/>
        </w:numPr>
        <w:autoSpaceDE w:val="0"/>
        <w:spacing w:before="75" w:line="240" w:lineRule="auto"/>
        <w:jc w:val="left"/>
        <w:rPr>
          <w:rStyle w:val="a3"/>
          <w:rFonts w:ascii="Times New Roman" w:hAnsi="Times New Roman"/>
          <w:b w:val="0"/>
          <w:color w:val="000000"/>
          <w:szCs w:val="28"/>
        </w:rPr>
      </w:pPr>
      <w:r w:rsidRPr="007961A2">
        <w:rPr>
          <w:rFonts w:ascii="Times New Roman" w:hAnsi="Times New Roman"/>
          <w:b w:val="0"/>
          <w:color w:val="000000"/>
          <w:szCs w:val="28"/>
        </w:rPr>
        <w:t>1. Общие положения</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1.1. Предмет регулирования Административного регламента.</w:t>
      </w:r>
    </w:p>
    <w:p w:rsidR="00A7012C" w:rsidRPr="007961A2" w:rsidRDefault="00A7012C" w:rsidP="00A7012C">
      <w:pPr>
        <w:pStyle w:val="a5"/>
        <w:ind w:left="0" w:firstLine="567"/>
        <w:rPr>
          <w:rFonts w:ascii="Times New Roman" w:hAnsi="Times New Roman" w:cs="Times New Roman"/>
          <w:sz w:val="28"/>
          <w:szCs w:val="28"/>
        </w:rPr>
      </w:pPr>
      <w:r w:rsidRPr="007961A2">
        <w:rPr>
          <w:rFonts w:ascii="Times New Roman" w:hAnsi="Times New Roman" w:cs="Times New Roman"/>
          <w:sz w:val="28"/>
          <w:szCs w:val="28"/>
        </w:rPr>
        <w:t xml:space="preserve">Предметом регулирования регламента являются отношения, возникающие между заявителем и администрацией муниципального образования </w:t>
      </w:r>
      <w:proofErr w:type="spellStart"/>
      <w:r w:rsidRPr="007961A2">
        <w:rPr>
          <w:rFonts w:ascii="Times New Roman" w:hAnsi="Times New Roman" w:cs="Times New Roman"/>
          <w:sz w:val="28"/>
          <w:szCs w:val="28"/>
        </w:rPr>
        <w:t>Цветочненское</w:t>
      </w:r>
      <w:proofErr w:type="spellEnd"/>
      <w:r w:rsidRPr="007961A2">
        <w:rPr>
          <w:rFonts w:ascii="Times New Roman" w:hAnsi="Times New Roman" w:cs="Times New Roman"/>
          <w:sz w:val="28"/>
          <w:szCs w:val="28"/>
        </w:rPr>
        <w:t xml:space="preserve"> сельское поселение Белогорского района Республики Крым (далее – муниципальное образование) в целях предоставления муниципальной услуги по выдаче справок о регистрации формы № 9.</w:t>
      </w:r>
    </w:p>
    <w:p w:rsidR="00A7012C" w:rsidRPr="007961A2" w:rsidRDefault="006B0DF2" w:rsidP="00A7012C">
      <w:pPr>
        <w:pStyle w:val="a5"/>
        <w:ind w:left="0"/>
        <w:rPr>
          <w:rFonts w:ascii="Times New Roman" w:hAnsi="Times New Roman" w:cs="Times New Roman"/>
          <w:sz w:val="28"/>
          <w:szCs w:val="28"/>
        </w:rPr>
      </w:pPr>
      <w:r>
        <w:rPr>
          <w:rFonts w:ascii="Times New Roman" w:hAnsi="Times New Roman" w:cs="Times New Roman"/>
          <w:sz w:val="28"/>
          <w:szCs w:val="28"/>
        </w:rPr>
        <w:t xml:space="preserve"> </w:t>
      </w:r>
      <w:r w:rsidR="00A7012C" w:rsidRPr="007961A2">
        <w:rPr>
          <w:rFonts w:ascii="Times New Roman" w:hAnsi="Times New Roman" w:cs="Times New Roman"/>
          <w:sz w:val="28"/>
          <w:szCs w:val="28"/>
        </w:rPr>
        <w:t>Административный регламент по предоставлению муниципальной услуги «Выдача справок о регистрации формы № 9» (далее - административный регламент или муниципальная услуга) разработан в целях повышения качества исполнения муниципальной услуги, определения сроков и последовательности действий при предоставлении муниципальной услуги</w:t>
      </w:r>
      <w:r w:rsidR="00A7012C" w:rsidRPr="007961A2">
        <w:rPr>
          <w:rFonts w:ascii="Times New Roman" w:hAnsi="Times New Roman" w:cs="Times New Roman"/>
          <w:color w:val="39465C"/>
          <w:sz w:val="28"/>
          <w:szCs w:val="28"/>
        </w:rPr>
        <w:t>.</w:t>
      </w:r>
    </w:p>
    <w:p w:rsidR="00A7012C" w:rsidRPr="007961A2" w:rsidRDefault="006B0DF2" w:rsidP="00A7012C">
      <w:pPr>
        <w:rPr>
          <w:rFonts w:ascii="Times New Roman" w:hAnsi="Times New Roman" w:cs="Times New Roman"/>
          <w:color w:val="39465C"/>
          <w:sz w:val="28"/>
          <w:szCs w:val="28"/>
        </w:rPr>
      </w:pPr>
      <w:r>
        <w:rPr>
          <w:rFonts w:ascii="Times New Roman" w:hAnsi="Times New Roman" w:cs="Times New Roman"/>
          <w:color w:val="39465C"/>
          <w:sz w:val="28"/>
          <w:szCs w:val="28"/>
        </w:rPr>
        <w:t xml:space="preserve"> </w:t>
      </w:r>
      <w:r w:rsidR="00A7012C" w:rsidRPr="007961A2">
        <w:rPr>
          <w:rFonts w:ascii="Times New Roman" w:hAnsi="Times New Roman" w:cs="Times New Roman"/>
          <w:sz w:val="28"/>
          <w:szCs w:val="28"/>
        </w:rPr>
        <w:t>Информационная справка о регистрации формы № 9 содержит сведения о лицах, зарегистрированных в жилом помещении, а также снятых с регистрационного учета.</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1.2. Круг заявителей.</w:t>
      </w:r>
    </w:p>
    <w:p w:rsidR="00A7012C" w:rsidRPr="007961A2" w:rsidRDefault="006B0DF2" w:rsidP="00A7012C">
      <w:pPr>
        <w:tabs>
          <w:tab w:val="left" w:pos="567"/>
        </w:tabs>
        <w:rPr>
          <w:rFonts w:ascii="Times New Roman" w:hAnsi="Times New Roman" w:cs="Times New Roman"/>
          <w:sz w:val="28"/>
          <w:szCs w:val="28"/>
        </w:rPr>
      </w:pPr>
      <w:r>
        <w:rPr>
          <w:rFonts w:ascii="Times New Roman" w:hAnsi="Times New Roman" w:cs="Times New Roman"/>
          <w:sz w:val="28"/>
          <w:szCs w:val="28"/>
        </w:rPr>
        <w:t xml:space="preserve"> </w:t>
      </w:r>
      <w:r w:rsidR="00A7012C" w:rsidRPr="007961A2">
        <w:rPr>
          <w:rFonts w:ascii="Times New Roman" w:hAnsi="Times New Roman" w:cs="Times New Roman"/>
          <w:sz w:val="28"/>
          <w:szCs w:val="28"/>
        </w:rPr>
        <w:t>Заявителями на предоставление муниципальной услуги могут являться физические, лица (или их законные представители), обратившиеся в администрацию муниципального образования с устным или письменным заявлением о выдаче им справки о регистрации формы № 9, органы государственной власти и органы местного самоуправления.</w:t>
      </w:r>
    </w:p>
    <w:p w:rsidR="00A7012C" w:rsidRPr="007961A2" w:rsidRDefault="00A7012C" w:rsidP="00A7012C">
      <w:pPr>
        <w:tabs>
          <w:tab w:val="left" w:pos="567"/>
        </w:tabs>
        <w:ind w:firstLine="567"/>
        <w:rPr>
          <w:rStyle w:val="a3"/>
          <w:rFonts w:ascii="Times New Roman" w:hAnsi="Times New Roman" w:cs="Times New Roman"/>
          <w:sz w:val="28"/>
          <w:szCs w:val="28"/>
        </w:rPr>
      </w:pPr>
      <w:r w:rsidRPr="007961A2">
        <w:rPr>
          <w:rStyle w:val="a3"/>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A7012C" w:rsidRPr="007961A2" w:rsidRDefault="00A7012C" w:rsidP="00A7012C">
      <w:pPr>
        <w:tabs>
          <w:tab w:val="left" w:pos="567"/>
        </w:tabs>
        <w:ind w:firstLine="567"/>
        <w:rPr>
          <w:rFonts w:ascii="Times New Roman" w:hAnsi="Times New Roman" w:cs="Times New Roman"/>
          <w:sz w:val="28"/>
          <w:szCs w:val="28"/>
        </w:rPr>
      </w:pPr>
      <w:r w:rsidRPr="007961A2">
        <w:rPr>
          <w:rFonts w:ascii="Times New Roman" w:hAnsi="Times New Roman" w:cs="Times New Roman"/>
          <w:sz w:val="28"/>
          <w:szCs w:val="28"/>
        </w:rPr>
        <w:lastRenderedPageBreak/>
        <w:t>1.3.1 Выдача справки о регистрации формы № 9, согласно распоряжению главы администрации, возложена на ведущего специалиста (далее – ведущий специалист).</w:t>
      </w:r>
    </w:p>
    <w:p w:rsidR="00A7012C" w:rsidRPr="007961A2" w:rsidRDefault="00A7012C" w:rsidP="00A7012C">
      <w:pPr>
        <w:tabs>
          <w:tab w:val="left" w:pos="1134"/>
          <w:tab w:val="left" w:pos="1276"/>
        </w:tabs>
        <w:ind w:firstLine="567"/>
        <w:rPr>
          <w:rFonts w:ascii="Times New Roman" w:hAnsi="Times New Roman" w:cs="Times New Roman"/>
          <w:sz w:val="28"/>
          <w:szCs w:val="28"/>
        </w:rPr>
      </w:pPr>
      <w:r w:rsidRPr="007961A2">
        <w:rPr>
          <w:rFonts w:ascii="Times New Roman" w:hAnsi="Times New Roman" w:cs="Times New Roman"/>
          <w:sz w:val="28"/>
          <w:szCs w:val="28"/>
        </w:rPr>
        <w:t xml:space="preserve">1.3.2 Заявитель может получить информацию о правилах предоставления муниципальной услуги: </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 непосредственно в администрации по месту жительства;</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 с использованием средств телефонной и почтовой связи, электронной почты;</w:t>
      </w:r>
    </w:p>
    <w:p w:rsidR="00A7012C" w:rsidRPr="007961A2" w:rsidRDefault="00A7012C" w:rsidP="00A7012C">
      <w:pPr>
        <w:ind w:firstLine="567"/>
        <w:rPr>
          <w:rFonts w:ascii="Times New Roman" w:hAnsi="Times New Roman" w:cs="Times New Roman"/>
          <w:b/>
          <w:sz w:val="28"/>
          <w:szCs w:val="28"/>
        </w:rPr>
      </w:pPr>
      <w:r w:rsidRPr="007961A2">
        <w:rPr>
          <w:rFonts w:ascii="Times New Roman" w:hAnsi="Times New Roman" w:cs="Times New Roman"/>
          <w:sz w:val="28"/>
          <w:szCs w:val="28"/>
        </w:rPr>
        <w:t>- на официальном сайте администрации муниципального образования в сети Интернет.</w:t>
      </w:r>
    </w:p>
    <w:p w:rsidR="00A7012C" w:rsidRPr="007961A2" w:rsidRDefault="006B0DF2" w:rsidP="00A7012C">
      <w:pPr>
        <w:ind w:firstLine="567"/>
        <w:rPr>
          <w:rFonts w:ascii="Times New Roman" w:hAnsi="Times New Roman" w:cs="Times New Roman"/>
          <w:sz w:val="28"/>
          <w:szCs w:val="28"/>
        </w:rPr>
      </w:pPr>
      <w:r>
        <w:rPr>
          <w:rFonts w:ascii="Times New Roman" w:hAnsi="Times New Roman" w:cs="Times New Roman"/>
          <w:sz w:val="28"/>
          <w:szCs w:val="28"/>
        </w:rPr>
        <w:t xml:space="preserve">1.3.3 Основными </w:t>
      </w:r>
      <w:r w:rsidR="00A7012C" w:rsidRPr="007961A2">
        <w:rPr>
          <w:rFonts w:ascii="Times New Roman" w:hAnsi="Times New Roman" w:cs="Times New Roman"/>
          <w:sz w:val="28"/>
          <w:szCs w:val="28"/>
        </w:rPr>
        <w:t>требованиями к порядку информирования г</w:t>
      </w:r>
      <w:r>
        <w:rPr>
          <w:rFonts w:ascii="Times New Roman" w:hAnsi="Times New Roman" w:cs="Times New Roman"/>
          <w:sz w:val="28"/>
          <w:szCs w:val="28"/>
        </w:rPr>
        <w:t xml:space="preserve">раждан по </w:t>
      </w:r>
      <w:r w:rsidR="00A7012C" w:rsidRPr="007961A2">
        <w:rPr>
          <w:rFonts w:ascii="Times New Roman" w:hAnsi="Times New Roman" w:cs="Times New Roman"/>
          <w:sz w:val="28"/>
          <w:szCs w:val="28"/>
        </w:rPr>
        <w:t xml:space="preserve">выдаче справки о регистрации формы </w:t>
      </w:r>
      <w:r>
        <w:rPr>
          <w:rFonts w:ascii="Times New Roman" w:hAnsi="Times New Roman" w:cs="Times New Roman"/>
          <w:sz w:val="28"/>
          <w:szCs w:val="28"/>
        </w:rPr>
        <w:t xml:space="preserve">№ 9 являются достоверность предоставляемой </w:t>
      </w:r>
      <w:r w:rsidR="00A7012C" w:rsidRPr="007961A2">
        <w:rPr>
          <w:rFonts w:ascii="Times New Roman" w:hAnsi="Times New Roman" w:cs="Times New Roman"/>
          <w:sz w:val="28"/>
          <w:szCs w:val="28"/>
        </w:rPr>
        <w:t>инф</w:t>
      </w:r>
      <w:r>
        <w:rPr>
          <w:rFonts w:ascii="Times New Roman" w:hAnsi="Times New Roman" w:cs="Times New Roman"/>
          <w:sz w:val="28"/>
          <w:szCs w:val="28"/>
        </w:rPr>
        <w:t>ормации, четкость в изложении информации, полнота</w:t>
      </w:r>
      <w:r w:rsidR="00A7012C" w:rsidRPr="007961A2">
        <w:rPr>
          <w:rFonts w:ascii="Times New Roman" w:hAnsi="Times New Roman" w:cs="Times New Roman"/>
          <w:sz w:val="28"/>
          <w:szCs w:val="28"/>
        </w:rPr>
        <w:t xml:space="preserve"> информирования.</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1.3</w:t>
      </w:r>
      <w:r w:rsidR="006B0DF2">
        <w:rPr>
          <w:rFonts w:ascii="Times New Roman" w:hAnsi="Times New Roman" w:cs="Times New Roman"/>
          <w:sz w:val="28"/>
          <w:szCs w:val="28"/>
        </w:rPr>
        <w:t xml:space="preserve">.4 Специалисты, осуществляющие устное информирование, должны принять все необходимые меры для полного и </w:t>
      </w:r>
      <w:r w:rsidRPr="007961A2">
        <w:rPr>
          <w:rFonts w:ascii="Times New Roman" w:hAnsi="Times New Roman" w:cs="Times New Roman"/>
          <w:sz w:val="28"/>
          <w:szCs w:val="28"/>
        </w:rPr>
        <w:t>операти</w:t>
      </w:r>
      <w:r w:rsidR="006B0DF2">
        <w:rPr>
          <w:rFonts w:ascii="Times New Roman" w:hAnsi="Times New Roman" w:cs="Times New Roman"/>
          <w:sz w:val="28"/>
          <w:szCs w:val="28"/>
        </w:rPr>
        <w:t>вного ответа на поставленные</w:t>
      </w:r>
      <w:r w:rsidRPr="007961A2">
        <w:rPr>
          <w:rFonts w:ascii="Times New Roman" w:hAnsi="Times New Roman" w:cs="Times New Roman"/>
          <w:sz w:val="28"/>
          <w:szCs w:val="28"/>
        </w:rPr>
        <w:t xml:space="preserve"> вопросы.</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1.3.5 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w:t>
      </w:r>
    </w:p>
    <w:p w:rsidR="00A7012C" w:rsidRPr="007961A2" w:rsidRDefault="006B0DF2" w:rsidP="00A7012C">
      <w:pPr>
        <w:ind w:firstLine="567"/>
        <w:rPr>
          <w:rFonts w:ascii="Times New Roman" w:hAnsi="Times New Roman" w:cs="Times New Roman"/>
          <w:sz w:val="28"/>
          <w:szCs w:val="28"/>
        </w:rPr>
      </w:pPr>
      <w:r>
        <w:rPr>
          <w:rFonts w:ascii="Times New Roman" w:hAnsi="Times New Roman" w:cs="Times New Roman"/>
          <w:sz w:val="28"/>
          <w:szCs w:val="28"/>
        </w:rPr>
        <w:t xml:space="preserve">1.3.6 Письменные обращения заявителей с просьбой разъяснить </w:t>
      </w:r>
      <w:r w:rsidR="00A7012C" w:rsidRPr="007961A2">
        <w:rPr>
          <w:rFonts w:ascii="Times New Roman" w:hAnsi="Times New Roman" w:cs="Times New Roman"/>
          <w:sz w:val="28"/>
          <w:szCs w:val="28"/>
        </w:rPr>
        <w:t>пор</w:t>
      </w:r>
      <w:r>
        <w:rPr>
          <w:rFonts w:ascii="Times New Roman" w:hAnsi="Times New Roman" w:cs="Times New Roman"/>
          <w:sz w:val="28"/>
          <w:szCs w:val="28"/>
        </w:rPr>
        <w:t xml:space="preserve">ядок </w:t>
      </w:r>
      <w:r w:rsidR="00A7012C" w:rsidRPr="007961A2">
        <w:rPr>
          <w:rFonts w:ascii="Times New Roman" w:hAnsi="Times New Roman" w:cs="Times New Roman"/>
          <w:sz w:val="28"/>
          <w:szCs w:val="28"/>
        </w:rPr>
        <w:t xml:space="preserve">выдачи справки о регистрации формы </w:t>
      </w:r>
      <w:r>
        <w:rPr>
          <w:rFonts w:ascii="Times New Roman" w:hAnsi="Times New Roman" w:cs="Times New Roman"/>
          <w:sz w:val="28"/>
          <w:szCs w:val="28"/>
        </w:rPr>
        <w:t xml:space="preserve">№ 9, включая </w:t>
      </w:r>
      <w:r w:rsidR="00A7012C" w:rsidRPr="007961A2">
        <w:rPr>
          <w:rFonts w:ascii="Times New Roman" w:hAnsi="Times New Roman" w:cs="Times New Roman"/>
          <w:sz w:val="28"/>
          <w:szCs w:val="28"/>
        </w:rPr>
        <w:t>обращения, поступив</w:t>
      </w:r>
      <w:r>
        <w:rPr>
          <w:rFonts w:ascii="Times New Roman" w:hAnsi="Times New Roman" w:cs="Times New Roman"/>
          <w:sz w:val="28"/>
          <w:szCs w:val="28"/>
        </w:rPr>
        <w:t xml:space="preserve">шие по электронной почте, рассматриваются специалистами управления с учетом времени подготовки ответа заявителю в срок, не превышающий 10 календарных дней с момента поступления </w:t>
      </w:r>
      <w:r w:rsidR="00A7012C" w:rsidRPr="007961A2">
        <w:rPr>
          <w:rFonts w:ascii="Times New Roman" w:hAnsi="Times New Roman" w:cs="Times New Roman"/>
          <w:sz w:val="28"/>
          <w:szCs w:val="28"/>
        </w:rPr>
        <w:t>обращения.</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1.3.7</w:t>
      </w:r>
      <w:r w:rsidR="006B0DF2">
        <w:rPr>
          <w:rFonts w:ascii="Times New Roman" w:hAnsi="Times New Roman" w:cs="Times New Roman"/>
          <w:sz w:val="28"/>
          <w:szCs w:val="28"/>
        </w:rPr>
        <w:t xml:space="preserve"> Место </w:t>
      </w:r>
      <w:r w:rsidRPr="007961A2">
        <w:rPr>
          <w:rFonts w:ascii="Times New Roman" w:hAnsi="Times New Roman" w:cs="Times New Roman"/>
          <w:sz w:val="28"/>
          <w:szCs w:val="28"/>
        </w:rPr>
        <w:t xml:space="preserve">выдачи справки о регистрации формы </w:t>
      </w:r>
      <w:r w:rsidR="006B0DF2">
        <w:rPr>
          <w:rFonts w:ascii="Times New Roman" w:hAnsi="Times New Roman" w:cs="Times New Roman"/>
          <w:sz w:val="28"/>
          <w:szCs w:val="28"/>
        </w:rPr>
        <w:t xml:space="preserve">№ 9 должно обеспечивать определенные удобства и комфорт для </w:t>
      </w:r>
      <w:r w:rsidRPr="007961A2">
        <w:rPr>
          <w:rFonts w:ascii="Times New Roman" w:hAnsi="Times New Roman" w:cs="Times New Roman"/>
          <w:sz w:val="28"/>
          <w:szCs w:val="28"/>
        </w:rPr>
        <w:t>заявителей.</w:t>
      </w:r>
    </w:p>
    <w:p w:rsidR="00A7012C" w:rsidRPr="007961A2" w:rsidRDefault="006B0DF2" w:rsidP="00A7012C">
      <w:pPr>
        <w:tabs>
          <w:tab w:val="left" w:pos="993"/>
          <w:tab w:val="left" w:pos="1418"/>
        </w:tabs>
        <w:ind w:firstLine="567"/>
        <w:rPr>
          <w:rFonts w:ascii="Times New Roman" w:hAnsi="Times New Roman" w:cs="Times New Roman"/>
          <w:sz w:val="28"/>
          <w:szCs w:val="28"/>
        </w:rPr>
      </w:pPr>
      <w:r>
        <w:rPr>
          <w:rFonts w:ascii="Times New Roman" w:hAnsi="Times New Roman" w:cs="Times New Roman"/>
          <w:sz w:val="28"/>
          <w:szCs w:val="28"/>
        </w:rPr>
        <w:t>1.3.8 Место ожидания получения информации оборудуются письменным столом, стульями и информационным стендом.</w:t>
      </w:r>
      <w:r w:rsidR="00A7012C" w:rsidRPr="007961A2">
        <w:rPr>
          <w:rFonts w:ascii="Times New Roman" w:hAnsi="Times New Roman" w:cs="Times New Roman"/>
          <w:sz w:val="28"/>
          <w:szCs w:val="28"/>
        </w:rPr>
        <w:t xml:space="preserve"> </w:t>
      </w:r>
    </w:p>
    <w:p w:rsidR="00A7012C" w:rsidRPr="007961A2" w:rsidRDefault="006B0DF2" w:rsidP="00A7012C">
      <w:pPr>
        <w:ind w:firstLine="567"/>
        <w:rPr>
          <w:rFonts w:ascii="Times New Roman" w:hAnsi="Times New Roman" w:cs="Times New Roman"/>
          <w:sz w:val="28"/>
          <w:szCs w:val="28"/>
        </w:rPr>
      </w:pPr>
      <w:r>
        <w:rPr>
          <w:rFonts w:ascii="Times New Roman" w:hAnsi="Times New Roman" w:cs="Times New Roman"/>
          <w:sz w:val="28"/>
          <w:szCs w:val="28"/>
        </w:rPr>
        <w:t xml:space="preserve">1.3.9 Выдача </w:t>
      </w:r>
      <w:r w:rsidR="00A7012C" w:rsidRPr="007961A2">
        <w:rPr>
          <w:rFonts w:ascii="Times New Roman" w:hAnsi="Times New Roman" w:cs="Times New Roman"/>
          <w:sz w:val="28"/>
          <w:szCs w:val="28"/>
        </w:rPr>
        <w:t>подг</w:t>
      </w:r>
      <w:r>
        <w:rPr>
          <w:rFonts w:ascii="Times New Roman" w:hAnsi="Times New Roman" w:cs="Times New Roman"/>
          <w:sz w:val="28"/>
          <w:szCs w:val="28"/>
        </w:rPr>
        <w:t>отовленных справок осуществляется на рабочем месте специалиста, оказывающего муниципальную услугу.</w:t>
      </w:r>
      <w:r w:rsidR="00A7012C" w:rsidRPr="007961A2">
        <w:rPr>
          <w:rFonts w:ascii="Times New Roman" w:hAnsi="Times New Roman" w:cs="Times New Roman"/>
          <w:sz w:val="28"/>
          <w:szCs w:val="28"/>
        </w:rPr>
        <w:t xml:space="preserve"> </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1.3.10</w:t>
      </w:r>
      <w:r w:rsidR="006B0DF2">
        <w:rPr>
          <w:rFonts w:ascii="Times New Roman" w:hAnsi="Times New Roman" w:cs="Times New Roman"/>
          <w:sz w:val="28"/>
          <w:szCs w:val="28"/>
        </w:rPr>
        <w:t xml:space="preserve"> Вход в </w:t>
      </w:r>
      <w:r w:rsidRPr="007961A2">
        <w:rPr>
          <w:rFonts w:ascii="Times New Roman" w:hAnsi="Times New Roman" w:cs="Times New Roman"/>
          <w:sz w:val="28"/>
          <w:szCs w:val="28"/>
        </w:rPr>
        <w:t xml:space="preserve">здание администрации </w:t>
      </w:r>
      <w:r w:rsidR="006B0DF2">
        <w:rPr>
          <w:rFonts w:ascii="Times New Roman" w:hAnsi="Times New Roman" w:cs="Times New Roman"/>
          <w:sz w:val="28"/>
          <w:szCs w:val="28"/>
        </w:rPr>
        <w:t xml:space="preserve">оборудуется информационной табличкой с наименованием исполнительного органа муниципального </w:t>
      </w:r>
      <w:r w:rsidRPr="007961A2">
        <w:rPr>
          <w:rFonts w:ascii="Times New Roman" w:hAnsi="Times New Roman" w:cs="Times New Roman"/>
          <w:sz w:val="28"/>
          <w:szCs w:val="28"/>
        </w:rPr>
        <w:t>обра</w:t>
      </w:r>
      <w:r w:rsidR="006B0DF2">
        <w:rPr>
          <w:rFonts w:ascii="Times New Roman" w:hAnsi="Times New Roman" w:cs="Times New Roman"/>
          <w:sz w:val="28"/>
          <w:szCs w:val="28"/>
        </w:rPr>
        <w:t xml:space="preserve">зования и указанием времени работы и приема </w:t>
      </w:r>
      <w:r w:rsidRPr="007961A2">
        <w:rPr>
          <w:rFonts w:ascii="Times New Roman" w:hAnsi="Times New Roman" w:cs="Times New Roman"/>
          <w:sz w:val="28"/>
          <w:szCs w:val="28"/>
        </w:rPr>
        <w:t>граждан.</w:t>
      </w:r>
    </w:p>
    <w:p w:rsidR="00A7012C" w:rsidRPr="007961A2" w:rsidRDefault="00A7012C" w:rsidP="00A7012C">
      <w:pPr>
        <w:pStyle w:val="1"/>
        <w:keepNext w:val="0"/>
        <w:widowControl w:val="0"/>
        <w:numPr>
          <w:ilvl w:val="0"/>
          <w:numId w:val="0"/>
        </w:numPr>
        <w:autoSpaceDE w:val="0"/>
        <w:spacing w:before="75" w:line="200" w:lineRule="atLeast"/>
        <w:ind w:left="567"/>
        <w:jc w:val="left"/>
        <w:rPr>
          <w:rFonts w:ascii="Times New Roman" w:hAnsi="Times New Roman"/>
          <w:color w:val="000000"/>
          <w:szCs w:val="28"/>
        </w:rPr>
      </w:pPr>
    </w:p>
    <w:p w:rsidR="00A7012C" w:rsidRPr="007961A2" w:rsidRDefault="00A7012C" w:rsidP="00A7012C">
      <w:pPr>
        <w:pStyle w:val="1"/>
        <w:keepNext w:val="0"/>
        <w:widowControl w:val="0"/>
        <w:numPr>
          <w:ilvl w:val="0"/>
          <w:numId w:val="0"/>
        </w:numPr>
        <w:autoSpaceDE w:val="0"/>
        <w:spacing w:before="75" w:line="200" w:lineRule="atLeast"/>
        <w:jc w:val="left"/>
        <w:rPr>
          <w:rFonts w:ascii="Times New Roman" w:hAnsi="Times New Roman"/>
          <w:b w:val="0"/>
          <w:szCs w:val="28"/>
        </w:rPr>
      </w:pPr>
      <w:r w:rsidRPr="007961A2">
        <w:rPr>
          <w:rFonts w:ascii="Times New Roman" w:hAnsi="Times New Roman"/>
          <w:b w:val="0"/>
          <w:color w:val="000000"/>
          <w:szCs w:val="28"/>
        </w:rPr>
        <w:lastRenderedPageBreak/>
        <w:t>2. Стандарт предоставления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 Наименование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w:t>
      </w:r>
      <w:r w:rsidR="006B0DF2">
        <w:rPr>
          <w:rFonts w:ascii="Times New Roman" w:hAnsi="Times New Roman" w:cs="Times New Roman"/>
          <w:sz w:val="28"/>
          <w:szCs w:val="28"/>
        </w:rPr>
        <w:t xml:space="preserve">Выдача справок </w:t>
      </w:r>
      <w:r w:rsidRPr="007961A2">
        <w:rPr>
          <w:rFonts w:ascii="Times New Roman" w:hAnsi="Times New Roman" w:cs="Times New Roman"/>
          <w:sz w:val="28"/>
          <w:szCs w:val="28"/>
        </w:rPr>
        <w:t>о регистрации формы № 9</w:t>
      </w:r>
      <w:r w:rsidRPr="007961A2">
        <w:rPr>
          <w:rStyle w:val="a3"/>
          <w:rFonts w:ascii="Times New Roman" w:hAnsi="Times New Roman" w:cs="Times New Roman"/>
          <w:color w:val="000000"/>
          <w:sz w:val="28"/>
          <w:szCs w:val="28"/>
        </w:rPr>
        <w:t>».</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2.2. Наименование органа, предоставляющего муниципальную услугу.</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xml:space="preserve">Муниципальную услугу предоставляет Администрация </w:t>
      </w:r>
      <w:proofErr w:type="spellStart"/>
      <w:r w:rsidRPr="007961A2">
        <w:rPr>
          <w:rStyle w:val="a3"/>
          <w:rFonts w:ascii="Times New Roman" w:hAnsi="Times New Roman" w:cs="Times New Roman"/>
          <w:color w:val="000000"/>
          <w:sz w:val="28"/>
          <w:szCs w:val="28"/>
        </w:rPr>
        <w:t>Цветочненского</w:t>
      </w:r>
      <w:proofErr w:type="spellEnd"/>
      <w:r w:rsidRPr="007961A2">
        <w:rPr>
          <w:rStyle w:val="a3"/>
          <w:rFonts w:ascii="Times New Roman" w:hAnsi="Times New Roman" w:cs="Times New Roman"/>
          <w:color w:val="000000"/>
          <w:sz w:val="28"/>
          <w:szCs w:val="28"/>
        </w:rPr>
        <w:t xml:space="preserve"> сельского поселения (далее - Администрация). 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2.3. Результат предоставления муниципальной услуги.</w:t>
      </w:r>
    </w:p>
    <w:p w:rsidR="00A7012C" w:rsidRPr="007961A2" w:rsidRDefault="00A7012C" w:rsidP="00A7012C">
      <w:pPr>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xml:space="preserve">Конечным результатом предоставления муниципальной услуги является: </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 надлежащим образом оформленная справка о регистрации формы № 9;</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  письмо с разъяснением причин отказа, если запрос не может быть исполнен.</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2.4. Срок предоставления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xml:space="preserve">Срок предоставления муниципальной услуги по предоставлению справки о регистрации формы № 9 не более 10 рабочих дней со дня поступления заявления и документов в Администрацию </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2.5. Перечень нормативных правовых актов Российской Федерации и нормативных правовых актов субъекта РФ, регулирующих предоставление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Предоставление муниципальной услуги осуществляется в соответствии с:</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Конституцией Российской Федерации;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Гражданским кодексом Российской Федерации;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Жилищным кодексом Российской Федерации;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Семейным Кодексом Российской Федерации;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Налоговым Кодексом Российской Федерации;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Федеральным законом от 06.10.2003 № 131-ФЗ «Об общих принципах организации местного самоуправления в Российской Федерации»;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lastRenderedPageBreak/>
        <w:t>Федеральным законом от 27.04.2014 № 210-ФЗ «Об организации предоставления государственных и муниципальных услуг»;</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Приказом Министерства труда и социальной защиты Российской Федерации от 28 ноября 2014г. № 958н «Об утверждении перечня документов, необходимых для установления страховой пенсии, установления и перерасчета размера фиксированной выплаты к страховой пенсии с учетом повышения фиксированной выплаты к страховой пенсии, назначения накопительной пенсии, установления пенсии по государственному пенсионному обеспечению»;</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Приказом Министерства обороны Российской Федерации от 02.10.2007г. №400 «О мерах по реализации постановления правительства РФ от 11.11.2006 г. № 663»;</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Федеральным законом от 24.11.1995 №181-ФЗ «О социальной защите инвалидов в Российской Федерации»;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xml:space="preserve">Уставом </w:t>
      </w:r>
      <w:proofErr w:type="spellStart"/>
      <w:r w:rsidRPr="007961A2">
        <w:rPr>
          <w:rStyle w:val="a3"/>
          <w:rFonts w:ascii="Times New Roman" w:hAnsi="Times New Roman" w:cs="Times New Roman"/>
          <w:color w:val="000000"/>
          <w:sz w:val="28"/>
          <w:szCs w:val="28"/>
        </w:rPr>
        <w:t>Цветочненского</w:t>
      </w:r>
      <w:proofErr w:type="spellEnd"/>
      <w:r w:rsidRPr="007961A2">
        <w:rPr>
          <w:rStyle w:val="a3"/>
          <w:rFonts w:ascii="Times New Roman" w:hAnsi="Times New Roman" w:cs="Times New Roman"/>
          <w:color w:val="000000"/>
          <w:sz w:val="28"/>
          <w:szCs w:val="28"/>
        </w:rPr>
        <w:t xml:space="preserve"> сельского поселения.</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2.6.1.1. Для выдачи справки о регистрации формы № 9 (приложение 1, 2):</w:t>
      </w:r>
    </w:p>
    <w:p w:rsidR="00A7012C" w:rsidRPr="007961A2" w:rsidRDefault="00A7012C" w:rsidP="00A7012C">
      <w:pPr>
        <w:rPr>
          <w:rFonts w:ascii="Times New Roman" w:hAnsi="Times New Roman" w:cs="Times New Roman"/>
          <w:sz w:val="28"/>
          <w:szCs w:val="28"/>
        </w:rPr>
      </w:pPr>
      <w:r w:rsidRPr="007961A2">
        <w:rPr>
          <w:rFonts w:ascii="Times New Roman" w:hAnsi="Times New Roman" w:cs="Times New Roman"/>
          <w:sz w:val="28"/>
          <w:szCs w:val="28"/>
        </w:rPr>
        <w:t>- паспорт гражданина РФ, либо иной документ, удостоверяющий личность;</w:t>
      </w:r>
    </w:p>
    <w:p w:rsidR="00A7012C" w:rsidRPr="007961A2" w:rsidRDefault="00A7012C" w:rsidP="00A7012C">
      <w:pPr>
        <w:rPr>
          <w:rFonts w:ascii="Times New Roman" w:hAnsi="Times New Roman" w:cs="Times New Roman"/>
          <w:sz w:val="28"/>
          <w:szCs w:val="28"/>
        </w:rPr>
      </w:pPr>
      <w:r w:rsidRPr="007961A2">
        <w:rPr>
          <w:rFonts w:ascii="Times New Roman" w:hAnsi="Times New Roman" w:cs="Times New Roman"/>
          <w:sz w:val="28"/>
          <w:szCs w:val="28"/>
        </w:rPr>
        <w:t>- документ, подт</w:t>
      </w:r>
      <w:r w:rsidR="006B0DF2">
        <w:rPr>
          <w:rFonts w:ascii="Times New Roman" w:hAnsi="Times New Roman" w:cs="Times New Roman"/>
          <w:sz w:val="28"/>
          <w:szCs w:val="28"/>
        </w:rPr>
        <w:t xml:space="preserve">верждающий право собственности на </w:t>
      </w:r>
      <w:r w:rsidRPr="007961A2">
        <w:rPr>
          <w:rFonts w:ascii="Times New Roman" w:hAnsi="Times New Roman" w:cs="Times New Roman"/>
          <w:sz w:val="28"/>
          <w:szCs w:val="28"/>
        </w:rPr>
        <w:t>жилой дом;</w:t>
      </w:r>
    </w:p>
    <w:p w:rsidR="00A7012C" w:rsidRPr="007961A2" w:rsidRDefault="00A7012C" w:rsidP="00A7012C">
      <w:pPr>
        <w:rPr>
          <w:rFonts w:ascii="Times New Roman" w:hAnsi="Times New Roman" w:cs="Times New Roman"/>
          <w:sz w:val="28"/>
          <w:szCs w:val="28"/>
        </w:rPr>
      </w:pPr>
      <w:r w:rsidRPr="007961A2">
        <w:rPr>
          <w:rFonts w:ascii="Times New Roman" w:hAnsi="Times New Roman" w:cs="Times New Roman"/>
          <w:sz w:val="28"/>
          <w:szCs w:val="28"/>
        </w:rPr>
        <w:t>- техпаспорт на домовладение;</w:t>
      </w:r>
    </w:p>
    <w:p w:rsidR="00A7012C" w:rsidRPr="007961A2" w:rsidRDefault="00A7012C" w:rsidP="00A7012C">
      <w:pPr>
        <w:rPr>
          <w:rFonts w:ascii="Times New Roman" w:hAnsi="Times New Roman" w:cs="Times New Roman"/>
          <w:sz w:val="28"/>
          <w:szCs w:val="28"/>
        </w:rPr>
      </w:pPr>
      <w:r w:rsidRPr="007961A2">
        <w:rPr>
          <w:rFonts w:ascii="Times New Roman" w:hAnsi="Times New Roman" w:cs="Times New Roman"/>
          <w:sz w:val="28"/>
          <w:szCs w:val="28"/>
        </w:rPr>
        <w:t>- домовая книга (форма 16, 17 или 8, 9, 10);</w:t>
      </w:r>
    </w:p>
    <w:p w:rsidR="00A7012C" w:rsidRPr="007961A2" w:rsidRDefault="006B0DF2" w:rsidP="00A7012C">
      <w:pPr>
        <w:rPr>
          <w:rFonts w:ascii="Times New Roman" w:hAnsi="Times New Roman" w:cs="Times New Roman"/>
          <w:sz w:val="28"/>
          <w:szCs w:val="28"/>
        </w:rPr>
      </w:pPr>
      <w:r>
        <w:rPr>
          <w:rFonts w:ascii="Times New Roman" w:hAnsi="Times New Roman" w:cs="Times New Roman"/>
          <w:sz w:val="28"/>
          <w:szCs w:val="28"/>
        </w:rPr>
        <w:t xml:space="preserve">- паспорта всех </w:t>
      </w:r>
      <w:r w:rsidR="00A7012C" w:rsidRPr="007961A2">
        <w:rPr>
          <w:rFonts w:ascii="Times New Roman" w:hAnsi="Times New Roman" w:cs="Times New Roman"/>
          <w:sz w:val="28"/>
          <w:szCs w:val="28"/>
        </w:rPr>
        <w:t>зарегистрированных граждан (лиц) по дан</w:t>
      </w:r>
      <w:r>
        <w:rPr>
          <w:rFonts w:ascii="Times New Roman" w:hAnsi="Times New Roman" w:cs="Times New Roman"/>
          <w:sz w:val="28"/>
          <w:szCs w:val="28"/>
        </w:rPr>
        <w:t xml:space="preserve">ному адресу, свидетельства о </w:t>
      </w:r>
      <w:r w:rsidR="00A7012C" w:rsidRPr="007961A2">
        <w:rPr>
          <w:rFonts w:ascii="Times New Roman" w:hAnsi="Times New Roman" w:cs="Times New Roman"/>
          <w:sz w:val="28"/>
          <w:szCs w:val="28"/>
        </w:rPr>
        <w:t>рождении несовершеннолетних.</w:t>
      </w:r>
    </w:p>
    <w:p w:rsidR="00A7012C" w:rsidRPr="007961A2" w:rsidRDefault="00A7012C" w:rsidP="00A7012C">
      <w:pPr>
        <w:ind w:firstLine="709"/>
        <w:rPr>
          <w:rFonts w:ascii="Times New Roman" w:hAnsi="Times New Roman" w:cs="Times New Roman"/>
          <w:sz w:val="28"/>
          <w:szCs w:val="28"/>
        </w:rPr>
      </w:pPr>
      <w:r w:rsidRPr="007961A2">
        <w:rPr>
          <w:rStyle w:val="a3"/>
          <w:rFonts w:ascii="Times New Roman" w:hAnsi="Times New Roman" w:cs="Times New Roman"/>
          <w:color w:val="000000"/>
          <w:sz w:val="28"/>
          <w:szCs w:val="28"/>
        </w:rPr>
        <w:t xml:space="preserve">2.6.1.2. </w:t>
      </w:r>
      <w:r w:rsidRPr="007961A2">
        <w:rPr>
          <w:rFonts w:ascii="Times New Roman" w:hAnsi="Times New Roman" w:cs="Times New Roman"/>
          <w:sz w:val="28"/>
          <w:szCs w:val="28"/>
        </w:rPr>
        <w:t>Документы подаются на русском языке, либо имеют заверенный перевод на русский язык.</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2.6.1.3. Указанные документы могут быть представлены заявителем с использованием и информационно-коммуникационных технологий (в электронной форме), в том числе с использованием Единого портала государственных и муниципальных услуг.</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2.6.2. Запрещается требовать от заявителя:</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xml:space="preserve">- представление документов и информации или осуществления действий, представление или осуществление которых не предусмотрено нормативными </w:t>
      </w:r>
      <w:r w:rsidRPr="007961A2">
        <w:rPr>
          <w:rStyle w:val="a3"/>
          <w:rFonts w:ascii="Times New Roman" w:hAnsi="Times New Roman" w:cs="Times New Roman"/>
          <w:color w:val="000000"/>
          <w:sz w:val="28"/>
          <w:szCs w:val="28"/>
        </w:rPr>
        <w:lastRenderedPageBreak/>
        <w:t>правовыми актами, регулирующими отношения, возникающие в связи с предоставлением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2.7. Исчерпывающий перечень оснований для отказа в приеме документов, необходимых для предоставления муниципальной услуги:</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  отсутствие в запросе фамилии, имени, отчества (последнее при наличии), почтового адреса заявителя;</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  не поддающийся прочтению текст, в том числе текст на иностранном языке без заверенного перевода на русский язык.</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2.8. Исчерпывающий перечень оснований для приостановления или отказа в предоставлении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2.8.1. Оснований для приостановления предоставления муниципальной услуги не предусмотрено.</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2.8.2. Основанием для отказа в предоставлении муниципальной услуги является:</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 не предоставление заявителем определенных пунктом 2.6.1 настоящего стандарта документов, обязанность по предоставлению которых возложена на заявителя;</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 обращение за оказанием муниципальной услуги ненадлежащего лица;</w:t>
      </w:r>
    </w:p>
    <w:p w:rsidR="00A7012C" w:rsidRPr="007961A2" w:rsidRDefault="00A7012C" w:rsidP="00A7012C">
      <w:pPr>
        <w:rPr>
          <w:rFonts w:ascii="Times New Roman" w:hAnsi="Times New Roman" w:cs="Times New Roman"/>
          <w:sz w:val="28"/>
          <w:szCs w:val="28"/>
        </w:rPr>
      </w:pPr>
      <w:r w:rsidRPr="007961A2">
        <w:rPr>
          <w:rFonts w:ascii="Times New Roman" w:hAnsi="Times New Roman" w:cs="Times New Roman"/>
          <w:sz w:val="28"/>
          <w:szCs w:val="28"/>
        </w:rPr>
        <w:t>- в предоставлении муниципальной услуги может быть отказано в случае, если заявителем представлены документы, предусмотренные пунктом 2.6.1 административного регламента, не в полном объеме;</w:t>
      </w:r>
    </w:p>
    <w:p w:rsidR="00A7012C" w:rsidRPr="007961A2" w:rsidRDefault="00A7012C" w:rsidP="00A7012C">
      <w:pPr>
        <w:rPr>
          <w:rFonts w:ascii="Times New Roman" w:hAnsi="Times New Roman" w:cs="Times New Roman"/>
          <w:sz w:val="28"/>
          <w:szCs w:val="28"/>
        </w:rPr>
      </w:pPr>
      <w:r w:rsidRPr="007961A2">
        <w:rPr>
          <w:rFonts w:ascii="Times New Roman" w:hAnsi="Times New Roman" w:cs="Times New Roman"/>
          <w:sz w:val="28"/>
          <w:szCs w:val="28"/>
        </w:rPr>
        <w:t>- не подлежат рассмотрению запросы, содержащие ненормативную лексику и оскорбительные высказывания.</w:t>
      </w:r>
    </w:p>
    <w:p w:rsidR="00A7012C" w:rsidRPr="007961A2" w:rsidRDefault="00A7012C" w:rsidP="00A7012C">
      <w:pPr>
        <w:rPr>
          <w:rFonts w:ascii="Times New Roman" w:hAnsi="Times New Roman" w:cs="Times New Roman"/>
          <w:sz w:val="28"/>
          <w:szCs w:val="28"/>
        </w:rPr>
      </w:pPr>
      <w:r w:rsidRPr="007961A2">
        <w:rPr>
          <w:rFonts w:ascii="Times New Roman" w:hAnsi="Times New Roman" w:cs="Times New Roman"/>
          <w:sz w:val="28"/>
          <w:szCs w:val="28"/>
        </w:rPr>
        <w:t>2.8.3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lastRenderedPageBreak/>
        <w:t>2.9. Порядок, размер и основания взимания государственной пошлины или иной платы, взимаемой за предоставление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Муниципальная услуга предоставляется бесплатно.</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2.10.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При предоставлении муниципальной услуги оснований взимания платы за предоставление муниципальной услуги не предусмотрено.</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2.11.1. Максимальное время ожидания в очереди при обращении заявителя не должно превышать 15 минут.</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2.11.2. Максимальное время ожидания получения результата предоставления муниципальной услуги не должно превышать 15 минут.</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Основанием для начала административной процедуры является личное обращение заявителя в Администрацию.</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2.13.3. Прием заявителей осуществляется в Администрации.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2.13.5. Кабинет для приема заявителей должен быть оборудован информационными табличками (вывесками) с указанием:</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lastRenderedPageBreak/>
        <w:t>- номера кабинета;</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фамилии и инициалов работников Администрации, осуществляющих прием.</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2.13.7. В помещении Администрации должны быть оборудованные места для ожидания приема и возможности оформления документов.</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2.13.8. Информация, касающаяся предоставления муниципальной услуги, должна располагаться на информационных стендах в Администрации.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На стендах размещается следующая информация:</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общий режим работы Администрации;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номера телефонов работников Администрации, осуществляющих прием заявлений и заявителей;</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текст Административного регламента;</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бланк заявления о предоставлении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образец заполнения заявления о предоставлении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перечень документов, необходимых для предоставления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порядок получения консультаций.</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2.14. Показатели доступности и качества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2.14.1. Показателями оценки доступности услуги являются:</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транспортная доступность к местам предоставления услуги (не более 10 минут ходьбы от остановки общественного транспорта);</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размещение информации о порядке предоставления услуги на Едином портале государственных и муниципальных услуг;</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lastRenderedPageBreak/>
        <w:t>- размещение информации о порядке предоставления услуги на официальном сайте Администрации;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7961A2">
        <w:rPr>
          <w:rStyle w:val="a3"/>
          <w:rFonts w:ascii="Times New Roman" w:hAnsi="Times New Roman" w:cs="Times New Roman"/>
          <w:color w:val="000000"/>
          <w:sz w:val="28"/>
          <w:szCs w:val="28"/>
        </w:rPr>
        <w:t>ассистивных</w:t>
      </w:r>
      <w:proofErr w:type="spellEnd"/>
      <w:r w:rsidRPr="007961A2">
        <w:rPr>
          <w:rStyle w:val="a3"/>
          <w:rFonts w:ascii="Times New Roman" w:hAnsi="Times New Roman" w:cs="Times New Roman"/>
          <w:color w:val="000000"/>
          <w:sz w:val="28"/>
          <w:szCs w:val="28"/>
        </w:rPr>
        <w:t xml:space="preserve"> и вспомогательных технологий, а также сменного кресла-коляски;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961A2">
        <w:rPr>
          <w:rStyle w:val="a3"/>
          <w:rFonts w:ascii="Times New Roman" w:hAnsi="Times New Roman" w:cs="Times New Roman"/>
          <w:color w:val="000000"/>
          <w:sz w:val="28"/>
          <w:szCs w:val="28"/>
        </w:rPr>
        <w:t>сурдопереводчика</w:t>
      </w:r>
      <w:proofErr w:type="spellEnd"/>
      <w:r w:rsidRPr="007961A2">
        <w:rPr>
          <w:rStyle w:val="a3"/>
          <w:rFonts w:ascii="Times New Roman" w:hAnsi="Times New Roman" w:cs="Times New Roman"/>
          <w:color w:val="000000"/>
          <w:sz w:val="28"/>
          <w:szCs w:val="28"/>
        </w:rPr>
        <w:t xml:space="preserve"> и </w:t>
      </w:r>
      <w:proofErr w:type="spellStart"/>
      <w:r w:rsidRPr="007961A2">
        <w:rPr>
          <w:rStyle w:val="a3"/>
          <w:rFonts w:ascii="Times New Roman" w:hAnsi="Times New Roman" w:cs="Times New Roman"/>
          <w:color w:val="000000"/>
          <w:sz w:val="28"/>
          <w:szCs w:val="28"/>
        </w:rPr>
        <w:t>тифлосурдопереводчика</w:t>
      </w:r>
      <w:proofErr w:type="spellEnd"/>
      <w:r w:rsidRPr="007961A2">
        <w:rPr>
          <w:rStyle w:val="a3"/>
          <w:rFonts w:ascii="Times New Roman" w:hAnsi="Times New Roman" w:cs="Times New Roman"/>
          <w:color w:val="000000"/>
          <w:sz w:val="28"/>
          <w:szCs w:val="28"/>
        </w:rPr>
        <w:t>;</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xml:space="preserve">Взаимодействие заявителя с должностными лицами при предоставлении муниципальной услуги ограничивается необходимостью личного обращения </w:t>
      </w:r>
      <w:r w:rsidRPr="007961A2">
        <w:rPr>
          <w:rStyle w:val="a3"/>
          <w:rFonts w:ascii="Times New Roman" w:hAnsi="Times New Roman" w:cs="Times New Roman"/>
          <w:color w:val="000000"/>
          <w:sz w:val="28"/>
          <w:szCs w:val="28"/>
        </w:rPr>
        <w:lastRenderedPageBreak/>
        <w:t>заявителя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2.16. Особенности предоставления муниципальной услуги в многофункциональном центре.</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A7012C" w:rsidRPr="007961A2" w:rsidRDefault="00A7012C" w:rsidP="00A7012C">
      <w:pPr>
        <w:spacing w:line="200" w:lineRule="atLeast"/>
        <w:ind w:firstLine="567"/>
        <w:rPr>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7012C" w:rsidRPr="007961A2" w:rsidRDefault="00A7012C" w:rsidP="00A7012C">
      <w:pPr>
        <w:spacing w:line="200" w:lineRule="atLeast"/>
        <w:ind w:firstLine="567"/>
        <w:rPr>
          <w:rFonts w:ascii="Times New Roman" w:hAnsi="Times New Roman" w:cs="Times New Roman"/>
          <w:color w:val="000000"/>
          <w:sz w:val="28"/>
          <w:szCs w:val="28"/>
        </w:rPr>
      </w:pPr>
    </w:p>
    <w:p w:rsidR="00A7012C" w:rsidRPr="007961A2" w:rsidRDefault="00A7012C" w:rsidP="00A7012C">
      <w:pPr>
        <w:pStyle w:val="1"/>
        <w:keepNext w:val="0"/>
        <w:widowControl w:val="0"/>
        <w:numPr>
          <w:ilvl w:val="0"/>
          <w:numId w:val="0"/>
        </w:numPr>
        <w:autoSpaceDE w:val="0"/>
        <w:spacing w:before="75" w:line="200" w:lineRule="atLeast"/>
        <w:ind w:left="-284"/>
        <w:jc w:val="both"/>
        <w:rPr>
          <w:rFonts w:ascii="Times New Roman" w:hAnsi="Times New Roman"/>
          <w:b w:val="0"/>
          <w:color w:val="000000"/>
          <w:szCs w:val="28"/>
        </w:rPr>
      </w:pPr>
      <w:r w:rsidRPr="007961A2">
        <w:rPr>
          <w:rFonts w:ascii="Times New Roman" w:hAnsi="Times New Roman"/>
          <w:b w:val="0"/>
          <w:color w:val="000000"/>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A7012C" w:rsidRPr="007961A2" w:rsidRDefault="00A7012C" w:rsidP="00A7012C">
      <w:pPr>
        <w:spacing w:line="200" w:lineRule="atLeast"/>
        <w:ind w:left="-284"/>
        <w:rPr>
          <w:rFonts w:ascii="Times New Roman" w:hAnsi="Times New Roman" w:cs="Times New Roman"/>
          <w:color w:val="000000"/>
          <w:sz w:val="28"/>
          <w:szCs w:val="28"/>
        </w:rPr>
      </w:pP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3.1. Исчерпывающий перечень административных процедур (действий):</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lastRenderedPageBreak/>
        <w:t>- прием заявлений о предоставлении муниципальной услуги;</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регистрация заявлений и передача их на исполнение;</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анализ поступивших заявлений и документов;</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исполнение заявления;</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 регистрация справок и выдача (отправка) их заявителю.</w:t>
      </w:r>
    </w:p>
    <w:p w:rsidR="00A7012C" w:rsidRPr="007961A2" w:rsidRDefault="00A7012C" w:rsidP="00A7012C">
      <w:pPr>
        <w:spacing w:line="200" w:lineRule="atLeast"/>
        <w:ind w:firstLine="567"/>
        <w:rPr>
          <w:rStyle w:val="a3"/>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3.2. Прием заявлений о предоставлении муниципальной услуги и анализ поступивших заявлений и документов.</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3.2.1 Прием и регистрация запроса (заявления).</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Основанием для начала данной административной процедуры является личное обращение заявителя (или доверенного лица) в администрацию с комплектом документов, необходимых для предоставления услуги и указанных в п. 2.6.1 настоящего административного регламента. Ответственный за предоставление муниципальной услуги выполняет следующие действия:</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-удостоверяет личность заявителя (или доверенного лица);</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-принимает запрос (заявление);</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-регистрирует запрос (заявление) согласно требований по делопроизводству;</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-ставит отметку о принятии запроса (заявления);</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-передает запрос (заявление) в порядке делопроизводства на рассмотрение главе администрации муниципального образования (сельского поселения);</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-получает запрос (заявление) с резолюцией главы администрации муниципального образования;</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Срок исполнения данной процедуры не более 2 рабочих дней;</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а) в случае соответствия запроса (заявления) требованиям, установленных административным регламентом, ответственный по предоставлению муниципальной услуги в течение 5 рабочих дней готовит справку формы № 9 и передает ее на рассмотрение главы администрации муниципального образования (сельского поселения).</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Глава администрации муниципального образования рассматривает и подписывает справку формы № 9;</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 xml:space="preserve">б) в случае несоответствия запроса (заявления) требованиям, установленным административным регламентом, ответственный за предоставление муниципальной услуги в течение 5 рабочих дней готовит информационное письмо об отказе в предоставлении муниципальной услуги и передает его на рассмотрение главы администрации муниципального образования; </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lastRenderedPageBreak/>
        <w:t>Глава администрации муниципального образования рассматривает и подписывает информационное письмо об отказе в предоставлении муниципальной услуги.</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Ответственный за предоставление муниципальной услуги направляет подписанное информационное письмо об отказе заявителю по почте, не позднее 5 рабочих дней с даты регистрации запроса.</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При личной явке заявителя причины отказа могут быть сообщены в устной форме.</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4.2.2 Выдача справки о регистрации формы № 9 или информационного письма об отсутствии запрашиваемых сведений:</w:t>
      </w:r>
    </w:p>
    <w:p w:rsidR="00A7012C" w:rsidRPr="007961A2" w:rsidRDefault="00A7012C" w:rsidP="00A7012C">
      <w:pPr>
        <w:tabs>
          <w:tab w:val="left" w:pos="709"/>
        </w:tabs>
        <w:ind w:firstLine="709"/>
        <w:rPr>
          <w:rFonts w:ascii="Times New Roman" w:hAnsi="Times New Roman" w:cs="Times New Roman"/>
          <w:sz w:val="28"/>
          <w:szCs w:val="28"/>
        </w:rPr>
      </w:pPr>
      <w:r w:rsidRPr="007961A2">
        <w:rPr>
          <w:rFonts w:ascii="Times New Roman" w:hAnsi="Times New Roman" w:cs="Times New Roman"/>
          <w:sz w:val="28"/>
          <w:szCs w:val="28"/>
        </w:rPr>
        <w:t xml:space="preserve">Специалист, ответственный за предоставление муниципальной услуги: </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 при наличии контактного телефона в запросе (заявлении) устанавливает возможность выдачи документов заявителю лично;</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 извещает заявителя о дате и времени получения справки о регистрации формы № 9.</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 xml:space="preserve">В случае отсутствия возможности выдачи справки: </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 xml:space="preserve">-подготавливает и подписывает у главы администрации муниципального образования сопроводительное письмо о направлении справки о регистрации формы № 9 заявителю или информационное письмо об отсутствии запрашиваемых сведений; </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 направляет сопроводительное письмо с приложением справки о регистрации ф.№ 9, или информационное письмо об отсутствии запрашиваемых сведений заявителю по почтовому адресу, указанному в запросе (заявлении).</w:t>
      </w:r>
    </w:p>
    <w:p w:rsidR="00A7012C" w:rsidRPr="007961A2" w:rsidRDefault="00A7012C" w:rsidP="00A7012C">
      <w:pPr>
        <w:ind w:firstLine="709"/>
        <w:rPr>
          <w:rFonts w:ascii="Times New Roman" w:hAnsi="Times New Roman" w:cs="Times New Roman"/>
          <w:sz w:val="28"/>
          <w:szCs w:val="28"/>
        </w:rPr>
      </w:pPr>
      <w:r w:rsidRPr="007961A2">
        <w:rPr>
          <w:rFonts w:ascii="Times New Roman" w:hAnsi="Times New Roman" w:cs="Times New Roman"/>
          <w:sz w:val="28"/>
          <w:szCs w:val="28"/>
        </w:rPr>
        <w:t>Результатом исполнения административной процедуры является выдача (направление по почте) заявителю справки о регистрации формы № 9 не позднее чем через 5 рабочих дней после регистрации запроса (заявления).</w:t>
      </w:r>
    </w:p>
    <w:p w:rsidR="00A7012C" w:rsidRPr="007961A2" w:rsidRDefault="00A7012C" w:rsidP="00A7012C">
      <w:pPr>
        <w:pStyle w:val="1"/>
        <w:keepNext w:val="0"/>
        <w:widowControl w:val="0"/>
        <w:numPr>
          <w:ilvl w:val="0"/>
          <w:numId w:val="0"/>
        </w:numPr>
        <w:autoSpaceDE w:val="0"/>
        <w:spacing w:line="240" w:lineRule="auto"/>
        <w:ind w:left="709"/>
        <w:jc w:val="both"/>
        <w:rPr>
          <w:rFonts w:ascii="Times New Roman" w:hAnsi="Times New Roman"/>
          <w:b w:val="0"/>
          <w:color w:val="000000" w:themeColor="text1"/>
          <w:szCs w:val="28"/>
        </w:rPr>
      </w:pPr>
      <w:r w:rsidRPr="007961A2">
        <w:rPr>
          <w:rFonts w:ascii="Times New Roman" w:hAnsi="Times New Roman"/>
          <w:b w:val="0"/>
          <w:color w:val="000000" w:themeColor="text1"/>
          <w:szCs w:val="28"/>
        </w:rPr>
        <w:t>4. Формы контроля за исполнением Административного регламента</w:t>
      </w:r>
    </w:p>
    <w:p w:rsidR="00A7012C" w:rsidRPr="007961A2" w:rsidRDefault="00A7012C" w:rsidP="00A7012C">
      <w:pPr>
        <w:tabs>
          <w:tab w:val="left" w:pos="709"/>
          <w:tab w:val="left" w:pos="851"/>
        </w:tabs>
        <w:ind w:firstLine="567"/>
        <w:rPr>
          <w:rFonts w:ascii="Times New Roman" w:hAnsi="Times New Roman" w:cs="Times New Roman"/>
          <w:sz w:val="28"/>
          <w:szCs w:val="28"/>
        </w:rPr>
      </w:pPr>
      <w:r w:rsidRPr="007961A2">
        <w:rPr>
          <w:rFonts w:ascii="Times New Roman" w:hAnsi="Times New Roman" w:cs="Times New Roman"/>
          <w:sz w:val="28"/>
          <w:szCs w:val="28"/>
        </w:rPr>
        <w:t xml:space="preserve">4.1 Контроль качества предоставления муниципальной услуги проводится в ходе текущих, плановых и внеплановых проверок с целью выявления и устранения нарушений прав граждан, а также рассмотрения и принятия соответствующих решений </w:t>
      </w:r>
      <w:proofErr w:type="gramStart"/>
      <w:r w:rsidRPr="007961A2">
        <w:rPr>
          <w:rFonts w:ascii="Times New Roman" w:hAnsi="Times New Roman" w:cs="Times New Roman"/>
          <w:sz w:val="28"/>
          <w:szCs w:val="28"/>
        </w:rPr>
        <w:t>при подготовки</w:t>
      </w:r>
      <w:proofErr w:type="gramEnd"/>
      <w:r w:rsidRPr="007961A2">
        <w:rPr>
          <w:rFonts w:ascii="Times New Roman" w:hAnsi="Times New Roman" w:cs="Times New Roman"/>
          <w:sz w:val="28"/>
          <w:szCs w:val="28"/>
        </w:rPr>
        <w:t xml:space="preserve"> ответов на обращения, содержащих жалобы на действия или бездействия должностных лиц.</w:t>
      </w:r>
    </w:p>
    <w:p w:rsidR="00A7012C" w:rsidRPr="007961A2" w:rsidRDefault="00A7012C" w:rsidP="00A7012C">
      <w:pPr>
        <w:ind w:firstLine="567"/>
        <w:rPr>
          <w:rFonts w:ascii="Times New Roman" w:hAnsi="Times New Roman" w:cs="Times New Roman"/>
          <w:sz w:val="28"/>
          <w:szCs w:val="28"/>
        </w:rPr>
      </w:pPr>
      <w:r w:rsidRPr="007961A2">
        <w:rPr>
          <w:rFonts w:ascii="Times New Roman" w:hAnsi="Times New Roman" w:cs="Times New Roman"/>
          <w:sz w:val="28"/>
          <w:szCs w:val="28"/>
        </w:rPr>
        <w:t>4.2 Контроль деятельности должностных лиц, предоставляющих муниципальную услугу, осуществляет глава администрации муниципального образования (сельского поселения).</w:t>
      </w:r>
    </w:p>
    <w:p w:rsidR="00A7012C" w:rsidRPr="007961A2" w:rsidRDefault="00A7012C" w:rsidP="00A7012C">
      <w:pPr>
        <w:tabs>
          <w:tab w:val="num" w:pos="0"/>
        </w:tabs>
        <w:ind w:right="214"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A7012C" w:rsidRPr="007961A2" w:rsidRDefault="00A7012C" w:rsidP="00A7012C">
      <w:pPr>
        <w:tabs>
          <w:tab w:val="num" w:pos="0"/>
        </w:tabs>
        <w:ind w:right="265"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5.1. 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 </w:t>
      </w:r>
    </w:p>
    <w:p w:rsidR="00A7012C" w:rsidRPr="007961A2" w:rsidRDefault="00A7012C" w:rsidP="00285227">
      <w:pPr>
        <w:numPr>
          <w:ilvl w:val="2"/>
          <w:numId w:val="2"/>
        </w:numPr>
        <w:tabs>
          <w:tab w:val="num" w:pos="0"/>
        </w:tabs>
        <w:spacing w:after="13" w:line="240" w:lineRule="auto"/>
        <w:ind w:left="0" w:right="265" w:firstLine="709"/>
        <w:jc w:val="both"/>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Заявители вправе обжаловать постановление, действия (бездействие) администрации Васильевского сельского поселения, должностных лиц, муниципальных служащих в досудебном (внесудебном) порядке.  </w:t>
      </w:r>
    </w:p>
    <w:p w:rsidR="00A7012C" w:rsidRPr="007961A2" w:rsidRDefault="00A7012C" w:rsidP="00285227">
      <w:pPr>
        <w:numPr>
          <w:ilvl w:val="2"/>
          <w:numId w:val="2"/>
        </w:numPr>
        <w:tabs>
          <w:tab w:val="num" w:pos="0"/>
        </w:tabs>
        <w:spacing w:after="13" w:line="240" w:lineRule="auto"/>
        <w:ind w:left="0" w:right="265" w:firstLine="709"/>
        <w:jc w:val="both"/>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Обжалование действий (бездействия) администрации Васильевского сельского поселения, должностных лиц, муниципальных служащих, ответственного за оказание услуги,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A7012C" w:rsidRPr="007961A2" w:rsidRDefault="00A7012C" w:rsidP="00A7012C">
      <w:pPr>
        <w:tabs>
          <w:tab w:val="num" w:pos="0"/>
          <w:tab w:val="center" w:pos="1701"/>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5.2. </w:t>
      </w:r>
      <w:r w:rsidRPr="007961A2">
        <w:rPr>
          <w:rFonts w:ascii="Times New Roman" w:hAnsi="Times New Roman" w:cs="Times New Roman"/>
          <w:color w:val="000000" w:themeColor="text1"/>
          <w:sz w:val="28"/>
          <w:szCs w:val="28"/>
        </w:rPr>
        <w:tab/>
        <w:t xml:space="preserve">Предмет жалобы </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5.2.1. Заявитель может обратиться с жалобой в том числе в следующих случаях:</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1) нарушение срока регистрации запроса о предоставлении муниципальной услуги, запроса, указанного в </w:t>
      </w:r>
      <w:hyperlink r:id="rId5" w:anchor="dst244" w:history="1">
        <w:r w:rsidRPr="007961A2">
          <w:rPr>
            <w:rFonts w:ascii="Times New Roman" w:hAnsi="Times New Roman" w:cs="Times New Roman"/>
            <w:color w:val="000000" w:themeColor="text1"/>
            <w:sz w:val="28"/>
            <w:szCs w:val="28"/>
          </w:rPr>
          <w:t>статье 15.1</w:t>
        </w:r>
      </w:hyperlink>
      <w:r w:rsidRPr="007961A2">
        <w:rPr>
          <w:rFonts w:ascii="Times New Roman" w:hAnsi="Times New Roman" w:cs="Times New Roman"/>
          <w:color w:val="000000" w:themeColor="text1"/>
          <w:sz w:val="28"/>
          <w:szCs w:val="28"/>
        </w:rPr>
        <w:t xml:space="preserve"> Федерального закона от 27.07.2010 г. № 210-ФЗ «Об организации предоставления государственных и муниципальных услуг» (далее – Федеральный закон № 210-ФЗ);</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 w:anchor="dst100354" w:history="1">
        <w:r w:rsidRPr="007961A2">
          <w:rPr>
            <w:rFonts w:ascii="Times New Roman" w:hAnsi="Times New Roman" w:cs="Times New Roman"/>
            <w:color w:val="000000" w:themeColor="text1"/>
            <w:sz w:val="28"/>
            <w:szCs w:val="28"/>
          </w:rPr>
          <w:t>частью 1.3 статьи 16</w:t>
        </w:r>
      </w:hyperlink>
      <w:r w:rsidRPr="007961A2">
        <w:rPr>
          <w:rFonts w:ascii="Times New Roman" w:hAnsi="Times New Roman" w:cs="Times New Roman"/>
          <w:color w:val="000000" w:themeColor="text1"/>
          <w:sz w:val="28"/>
          <w:szCs w:val="28"/>
        </w:rPr>
        <w:t xml:space="preserve"> Федерального закона № 210-ФЗ;</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 w:anchor="dst100354" w:history="1">
        <w:r w:rsidRPr="007961A2">
          <w:rPr>
            <w:rFonts w:ascii="Times New Roman" w:hAnsi="Times New Roman" w:cs="Times New Roman"/>
            <w:color w:val="000000" w:themeColor="text1"/>
            <w:sz w:val="28"/>
            <w:szCs w:val="28"/>
          </w:rPr>
          <w:t>частью 1.3 статьи 16</w:t>
        </w:r>
      </w:hyperlink>
      <w:r w:rsidRPr="007961A2">
        <w:rPr>
          <w:rFonts w:ascii="Times New Roman" w:hAnsi="Times New Roman" w:cs="Times New Roman"/>
          <w:color w:val="000000" w:themeColor="text1"/>
          <w:sz w:val="28"/>
          <w:szCs w:val="28"/>
        </w:rPr>
        <w:t xml:space="preserve"> Федерального закона № 210-ФЗ;</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8" w:anchor="dst100352" w:history="1">
        <w:r w:rsidRPr="007961A2">
          <w:rPr>
            <w:rFonts w:ascii="Times New Roman" w:hAnsi="Times New Roman" w:cs="Times New Roman"/>
            <w:color w:val="000000" w:themeColor="text1"/>
            <w:sz w:val="28"/>
            <w:szCs w:val="28"/>
          </w:rPr>
          <w:t>частью 1.1 статьи 16</w:t>
        </w:r>
      </w:hyperlink>
      <w:r w:rsidRPr="007961A2">
        <w:rPr>
          <w:rFonts w:ascii="Times New Roman" w:hAnsi="Times New Roman" w:cs="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st100354" w:history="1">
        <w:r w:rsidRPr="007961A2">
          <w:rPr>
            <w:rFonts w:ascii="Times New Roman" w:hAnsi="Times New Roman" w:cs="Times New Roman"/>
            <w:color w:val="000000" w:themeColor="text1"/>
            <w:sz w:val="28"/>
            <w:szCs w:val="28"/>
          </w:rPr>
          <w:t>частью 1.3 статьи 16</w:t>
        </w:r>
      </w:hyperlink>
      <w:r w:rsidRPr="007961A2">
        <w:rPr>
          <w:rFonts w:ascii="Times New Roman" w:hAnsi="Times New Roman" w:cs="Times New Roman"/>
          <w:color w:val="000000" w:themeColor="text1"/>
          <w:sz w:val="28"/>
          <w:szCs w:val="28"/>
        </w:rPr>
        <w:t xml:space="preserve"> Федерального закона № 210-ФЗ;</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7961A2">
        <w:rPr>
          <w:rFonts w:ascii="Times New Roman" w:hAnsi="Times New Roman" w:cs="Times New Roman"/>
          <w:color w:val="000000" w:themeColor="text1"/>
          <w:sz w:val="28"/>
          <w:szCs w:val="28"/>
        </w:rPr>
        <w:lastRenderedPageBreak/>
        <w:t xml:space="preserve">предоставлению соответствующих муниципальных услуг в полном объеме в порядке, определенном </w:t>
      </w:r>
      <w:hyperlink r:id="rId10" w:anchor="dst100354" w:history="1">
        <w:r w:rsidRPr="007961A2">
          <w:rPr>
            <w:rFonts w:ascii="Times New Roman" w:hAnsi="Times New Roman" w:cs="Times New Roman"/>
            <w:color w:val="000000" w:themeColor="text1"/>
            <w:sz w:val="28"/>
            <w:szCs w:val="28"/>
          </w:rPr>
          <w:t>частью 1.3 статьи 16</w:t>
        </w:r>
      </w:hyperlink>
      <w:r w:rsidRPr="007961A2">
        <w:rPr>
          <w:rFonts w:ascii="Times New Roman" w:hAnsi="Times New Roman" w:cs="Times New Roman"/>
          <w:color w:val="000000" w:themeColor="text1"/>
          <w:sz w:val="28"/>
          <w:szCs w:val="28"/>
        </w:rPr>
        <w:t xml:space="preserve"> Федерального закона № 210-ФЗ.</w:t>
      </w:r>
    </w:p>
    <w:p w:rsidR="00A7012C" w:rsidRPr="007961A2" w:rsidRDefault="00A7012C" w:rsidP="00A7012C">
      <w:pPr>
        <w:pStyle w:val="1"/>
        <w:keepNext w:val="0"/>
        <w:widowControl w:val="0"/>
        <w:numPr>
          <w:ilvl w:val="0"/>
          <w:numId w:val="0"/>
        </w:numPr>
        <w:autoSpaceDE w:val="0"/>
        <w:spacing w:line="240" w:lineRule="auto"/>
        <w:ind w:left="709"/>
        <w:jc w:val="both"/>
        <w:rPr>
          <w:rStyle w:val="hl"/>
          <w:rFonts w:ascii="Times New Roman" w:hAnsi="Times New Roman"/>
          <w:b w:val="0"/>
          <w:color w:val="000000" w:themeColor="text1"/>
          <w:szCs w:val="28"/>
        </w:rPr>
      </w:pPr>
      <w:r w:rsidRPr="007961A2">
        <w:rPr>
          <w:rStyle w:val="hl"/>
          <w:rFonts w:ascii="Times New Roman" w:hAnsi="Times New Roman"/>
          <w:b w:val="0"/>
          <w:color w:val="000000" w:themeColor="text1"/>
          <w:szCs w:val="28"/>
        </w:rPr>
        <w:t>5.3. Общие требования к порядку подачи и рассмотрения жалобы</w:t>
      </w:r>
    </w:p>
    <w:p w:rsidR="00A7012C" w:rsidRPr="007961A2" w:rsidRDefault="00A7012C" w:rsidP="00A7012C">
      <w:pPr>
        <w:rPr>
          <w:rFonts w:ascii="Times New Roman" w:hAnsi="Times New Roman" w:cs="Times New Roman"/>
          <w:sz w:val="28"/>
          <w:szCs w:val="28"/>
          <w:lang w:eastAsia="ar-SA"/>
        </w:rPr>
      </w:pP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5.3.1.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 w:anchor="dst100352" w:history="1">
        <w:r w:rsidRPr="007961A2">
          <w:rPr>
            <w:rStyle w:val="aa"/>
            <w:rFonts w:ascii="Times New Roman" w:hAnsi="Times New Roman" w:cs="Times New Roman"/>
            <w:color w:val="000000" w:themeColor="text1"/>
            <w:sz w:val="28"/>
            <w:szCs w:val="28"/>
          </w:rPr>
          <w:t>частью 1.1 статьи 16</w:t>
        </w:r>
      </w:hyperlink>
      <w:r w:rsidRPr="007961A2">
        <w:rPr>
          <w:rStyle w:val="blk"/>
          <w:rFonts w:ascii="Times New Roman" w:hAnsi="Times New Roman" w:cs="Times New Roman"/>
          <w:color w:val="000000" w:themeColor="text1"/>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2" w:anchor="dst100352" w:history="1">
        <w:r w:rsidRPr="007961A2">
          <w:rPr>
            <w:rStyle w:val="aa"/>
            <w:rFonts w:ascii="Times New Roman" w:hAnsi="Times New Roman" w:cs="Times New Roman"/>
            <w:color w:val="000000" w:themeColor="text1"/>
            <w:sz w:val="28"/>
            <w:szCs w:val="28"/>
          </w:rPr>
          <w:t>частью 1.1 статьи 16</w:t>
        </w:r>
      </w:hyperlink>
      <w:r w:rsidRPr="007961A2">
        <w:rPr>
          <w:rStyle w:val="blk"/>
          <w:rFonts w:ascii="Times New Roman" w:hAnsi="Times New Roman" w:cs="Times New Roman"/>
          <w:color w:val="000000" w:themeColor="text1"/>
          <w:sz w:val="28"/>
          <w:szCs w:val="28"/>
        </w:rPr>
        <w:t xml:space="preserve"> Федерального закона № 210-ФЗ, подаются руководителям этих организаций.</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 w:anchor="dst100352" w:history="1">
        <w:r w:rsidRPr="006B0DF2">
          <w:rPr>
            <w:rStyle w:val="aa"/>
            <w:rFonts w:ascii="Times New Roman" w:hAnsi="Times New Roman" w:cs="Times New Roman"/>
            <w:color w:val="000000" w:themeColor="text1"/>
            <w:sz w:val="28"/>
            <w:szCs w:val="28"/>
            <w:u w:val="none"/>
          </w:rPr>
          <w:t>частью 1.1 статьи 16</w:t>
        </w:r>
      </w:hyperlink>
      <w:r w:rsidRPr="007961A2">
        <w:rPr>
          <w:rStyle w:val="blk"/>
          <w:rFonts w:ascii="Times New Roman" w:hAnsi="Times New Roman" w:cs="Times New Roman"/>
          <w:color w:val="000000" w:themeColor="text1"/>
          <w:sz w:val="28"/>
          <w:szCs w:val="28"/>
        </w:rPr>
        <w:t xml:space="preserve"> Федерального закона № 210-ФЗ, а также их работников может быть направлена по почте, с использованием информационно-</w:t>
      </w:r>
      <w:r w:rsidRPr="007961A2">
        <w:rPr>
          <w:rStyle w:val="blk"/>
          <w:rFonts w:ascii="Times New Roman" w:hAnsi="Times New Roman" w:cs="Times New Roman"/>
          <w:color w:val="000000" w:themeColor="text1"/>
          <w:sz w:val="28"/>
          <w:szCs w:val="28"/>
        </w:rPr>
        <w:lastRenderedPageBreak/>
        <w:t>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5.3.3.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4" w:anchor="dst100352" w:history="1">
        <w:r w:rsidRPr="006B0DF2">
          <w:rPr>
            <w:rStyle w:val="aa"/>
            <w:rFonts w:ascii="Times New Roman" w:hAnsi="Times New Roman" w:cs="Times New Roman"/>
            <w:color w:val="000000" w:themeColor="text1"/>
            <w:sz w:val="28"/>
            <w:szCs w:val="28"/>
            <w:u w:val="none"/>
          </w:rPr>
          <w:t>частью 1.1 статьи 16</w:t>
        </w:r>
      </w:hyperlink>
      <w:r w:rsidRPr="007961A2">
        <w:rPr>
          <w:rStyle w:val="blk"/>
          <w:rFonts w:ascii="Times New Roman" w:hAnsi="Times New Roman" w:cs="Times New Roman"/>
          <w:color w:val="000000" w:themeColor="text1"/>
          <w:sz w:val="28"/>
          <w:szCs w:val="28"/>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anchor="dst101816" w:history="1">
        <w:r w:rsidRPr="006B0DF2">
          <w:rPr>
            <w:rStyle w:val="aa"/>
            <w:rFonts w:ascii="Times New Roman" w:hAnsi="Times New Roman" w:cs="Times New Roman"/>
            <w:color w:val="000000" w:themeColor="text1"/>
            <w:sz w:val="28"/>
            <w:szCs w:val="28"/>
            <w:u w:val="none"/>
          </w:rPr>
          <w:t>частью 2 статьи 6</w:t>
        </w:r>
      </w:hyperlink>
      <w:r w:rsidRPr="007961A2">
        <w:rPr>
          <w:rStyle w:val="blk"/>
          <w:rFonts w:ascii="Times New Roman" w:hAnsi="Times New Roman" w:cs="Times New Roman"/>
          <w:color w:val="000000" w:themeColor="text1"/>
          <w:sz w:val="28"/>
          <w:szCs w:val="28"/>
        </w:rPr>
        <w:t xml:space="preserve">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5.3.5. Жалоба должна содержать:</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anchor="dst100352" w:history="1">
        <w:r w:rsidRPr="006B0DF2">
          <w:rPr>
            <w:rStyle w:val="aa"/>
            <w:rFonts w:ascii="Times New Roman" w:hAnsi="Times New Roman" w:cs="Times New Roman"/>
            <w:color w:val="000000" w:themeColor="text1"/>
            <w:sz w:val="28"/>
            <w:szCs w:val="28"/>
            <w:u w:val="none"/>
          </w:rPr>
          <w:t>частью 1.1 статьи 16</w:t>
        </w:r>
      </w:hyperlink>
      <w:r w:rsidRPr="007961A2">
        <w:rPr>
          <w:rStyle w:val="blk"/>
          <w:rFonts w:ascii="Times New Roman" w:hAnsi="Times New Roman" w:cs="Times New Roman"/>
          <w:color w:val="000000" w:themeColor="text1"/>
          <w:sz w:val="28"/>
          <w:szCs w:val="28"/>
        </w:rPr>
        <w:t xml:space="preserve"> Федерального закона № 210-ФЗ, их руководителей и (или) работников, решения и действия (бездействие) которых обжалуются;</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w:t>
      </w:r>
      <w:r w:rsidRPr="007961A2">
        <w:rPr>
          <w:rStyle w:val="blk"/>
          <w:rFonts w:ascii="Times New Roman" w:hAnsi="Times New Roman" w:cs="Times New Roman"/>
          <w:color w:val="000000" w:themeColor="text1"/>
          <w:sz w:val="28"/>
          <w:szCs w:val="28"/>
        </w:rPr>
        <w:lastRenderedPageBreak/>
        <w:t xml:space="preserve">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7" w:anchor="dst100352" w:history="1">
        <w:r w:rsidRPr="006B0DF2">
          <w:rPr>
            <w:rStyle w:val="aa"/>
            <w:rFonts w:ascii="Times New Roman" w:hAnsi="Times New Roman" w:cs="Times New Roman"/>
            <w:color w:val="000000" w:themeColor="text1"/>
            <w:sz w:val="28"/>
            <w:szCs w:val="28"/>
            <w:u w:val="none"/>
          </w:rPr>
          <w:t>частью 1.1 статьи 16</w:t>
        </w:r>
      </w:hyperlink>
      <w:r w:rsidRPr="006B0DF2">
        <w:rPr>
          <w:rStyle w:val="blk"/>
          <w:rFonts w:ascii="Times New Roman" w:hAnsi="Times New Roman" w:cs="Times New Roman"/>
          <w:color w:val="000000" w:themeColor="text1"/>
          <w:sz w:val="28"/>
          <w:szCs w:val="28"/>
        </w:rPr>
        <w:t xml:space="preserve"> </w:t>
      </w:r>
      <w:r w:rsidRPr="007961A2">
        <w:rPr>
          <w:rStyle w:val="blk"/>
          <w:rFonts w:ascii="Times New Roman" w:hAnsi="Times New Roman" w:cs="Times New Roman"/>
          <w:color w:val="000000" w:themeColor="text1"/>
          <w:sz w:val="28"/>
          <w:szCs w:val="28"/>
        </w:rPr>
        <w:t>Федерального закона № 210-ФЗ, их работников;</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anchor="dst100352" w:history="1">
        <w:r w:rsidRPr="006B0DF2">
          <w:rPr>
            <w:rStyle w:val="aa"/>
            <w:rFonts w:ascii="Times New Roman" w:hAnsi="Times New Roman" w:cs="Times New Roman"/>
            <w:color w:val="000000" w:themeColor="text1"/>
            <w:sz w:val="28"/>
            <w:szCs w:val="28"/>
            <w:u w:val="none"/>
          </w:rPr>
          <w:t>частью 1.1 статьи 16</w:t>
        </w:r>
      </w:hyperlink>
      <w:r w:rsidRPr="006B0DF2">
        <w:rPr>
          <w:rStyle w:val="blk"/>
          <w:rFonts w:ascii="Times New Roman" w:hAnsi="Times New Roman" w:cs="Times New Roman"/>
          <w:color w:val="000000" w:themeColor="text1"/>
          <w:sz w:val="28"/>
          <w:szCs w:val="28"/>
        </w:rPr>
        <w:t xml:space="preserve"> </w:t>
      </w:r>
      <w:r w:rsidRPr="007961A2">
        <w:rPr>
          <w:rStyle w:val="blk"/>
          <w:rFonts w:ascii="Times New Roman" w:hAnsi="Times New Roman" w:cs="Times New Roman"/>
          <w:color w:val="000000" w:themeColor="text1"/>
          <w:sz w:val="28"/>
          <w:szCs w:val="28"/>
        </w:rPr>
        <w:t>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5.3.6.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anchor="dst100352" w:history="1">
        <w:r w:rsidRPr="006B0DF2">
          <w:rPr>
            <w:rStyle w:val="aa"/>
            <w:rFonts w:ascii="Times New Roman" w:hAnsi="Times New Roman" w:cs="Times New Roman"/>
            <w:color w:val="000000" w:themeColor="text1"/>
            <w:sz w:val="28"/>
            <w:szCs w:val="28"/>
            <w:u w:val="none"/>
          </w:rPr>
          <w:t>частью 1.1 статьи 16</w:t>
        </w:r>
      </w:hyperlink>
      <w:r w:rsidRPr="006B0DF2">
        <w:rPr>
          <w:rStyle w:val="blk"/>
          <w:rFonts w:ascii="Times New Roman" w:hAnsi="Times New Roman" w:cs="Times New Roman"/>
          <w:color w:val="000000" w:themeColor="text1"/>
          <w:sz w:val="28"/>
          <w:szCs w:val="28"/>
        </w:rPr>
        <w:t xml:space="preserve"> </w:t>
      </w:r>
      <w:r w:rsidRPr="007961A2">
        <w:rPr>
          <w:rStyle w:val="blk"/>
          <w:rFonts w:ascii="Times New Roman" w:hAnsi="Times New Roman" w:cs="Times New Roman"/>
          <w:color w:val="000000" w:themeColor="text1"/>
          <w:sz w:val="28"/>
          <w:szCs w:val="28"/>
        </w:rPr>
        <w:t xml:space="preserve">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0" w:anchor="dst100352" w:history="1">
        <w:r w:rsidRPr="006B0DF2">
          <w:rPr>
            <w:rStyle w:val="aa"/>
            <w:rFonts w:ascii="Times New Roman" w:hAnsi="Times New Roman" w:cs="Times New Roman"/>
            <w:color w:val="000000" w:themeColor="text1"/>
            <w:sz w:val="28"/>
            <w:szCs w:val="28"/>
            <w:u w:val="none"/>
          </w:rPr>
          <w:t>частью 1.1 статьи 16</w:t>
        </w:r>
      </w:hyperlink>
      <w:r w:rsidRPr="007961A2">
        <w:rPr>
          <w:rStyle w:val="blk"/>
          <w:rFonts w:ascii="Times New Roman" w:hAnsi="Times New Roman" w:cs="Times New Roman"/>
          <w:color w:val="000000" w:themeColor="text1"/>
          <w:sz w:val="28"/>
          <w:szCs w:val="28"/>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5.3.7. По результатам рассмотрения жалобы принимается одно из следующих решений:</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2) в удовлетворении жалобы отказывается.</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5.3.8. Не позднее дня, следующего за днем принятия решения, указанного в </w:t>
      </w:r>
      <w:hyperlink r:id="rId21" w:anchor="dst118" w:history="1">
        <w:r w:rsidRPr="006B0DF2">
          <w:rPr>
            <w:rStyle w:val="aa"/>
            <w:rFonts w:ascii="Times New Roman" w:hAnsi="Times New Roman" w:cs="Times New Roman"/>
            <w:color w:val="000000" w:themeColor="text1"/>
            <w:sz w:val="28"/>
            <w:szCs w:val="28"/>
            <w:u w:val="none"/>
          </w:rPr>
          <w:t>пункте 5.3.7</w:t>
        </w:r>
      </w:hyperlink>
      <w:r w:rsidRPr="007961A2">
        <w:rPr>
          <w:rStyle w:val="blk"/>
          <w:rFonts w:ascii="Times New Roman" w:hAnsi="Times New Roman" w:cs="Times New Roman"/>
          <w:color w:val="000000" w:themeColor="text1"/>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012C" w:rsidRPr="007961A2" w:rsidRDefault="00A7012C" w:rsidP="00A7012C">
      <w:pPr>
        <w:tabs>
          <w:tab w:val="num" w:pos="0"/>
        </w:tabs>
        <w:ind w:firstLine="709"/>
        <w:rPr>
          <w:rFonts w:ascii="Times New Roman" w:hAnsi="Times New Roman" w:cs="Times New Roman"/>
          <w:color w:val="000000" w:themeColor="text1"/>
          <w:sz w:val="28"/>
          <w:szCs w:val="28"/>
        </w:rPr>
      </w:pPr>
      <w:r w:rsidRPr="007961A2">
        <w:rPr>
          <w:rStyle w:val="blk"/>
          <w:rFonts w:ascii="Times New Roman" w:hAnsi="Times New Roman" w:cs="Times New Roman"/>
          <w:color w:val="000000" w:themeColor="text1"/>
          <w:sz w:val="28"/>
          <w:szCs w:val="28"/>
        </w:rPr>
        <w:t xml:space="preserve">5.3.9.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w:t>
      </w:r>
      <w:r w:rsidRPr="007961A2">
        <w:rPr>
          <w:rStyle w:val="blk"/>
          <w:rFonts w:ascii="Times New Roman" w:hAnsi="Times New Roman" w:cs="Times New Roman"/>
          <w:color w:val="000000" w:themeColor="text1"/>
          <w:sz w:val="28"/>
          <w:szCs w:val="28"/>
        </w:rPr>
        <w:lastRenderedPageBreak/>
        <w:t xml:space="preserve">соответствии с </w:t>
      </w:r>
      <w:hyperlink r:id="rId22" w:anchor="dst108" w:history="1">
        <w:r w:rsidRPr="006B0DF2">
          <w:rPr>
            <w:rStyle w:val="aa"/>
            <w:rFonts w:ascii="Times New Roman" w:hAnsi="Times New Roman" w:cs="Times New Roman"/>
            <w:color w:val="000000" w:themeColor="text1"/>
            <w:sz w:val="28"/>
            <w:szCs w:val="28"/>
            <w:u w:val="none"/>
          </w:rPr>
          <w:t>пунктом 5.3.1</w:t>
        </w:r>
      </w:hyperlink>
      <w:r w:rsidRPr="006B0DF2">
        <w:rPr>
          <w:rStyle w:val="blk"/>
          <w:rFonts w:ascii="Times New Roman" w:hAnsi="Times New Roman" w:cs="Times New Roman"/>
          <w:color w:val="000000" w:themeColor="text1"/>
          <w:sz w:val="28"/>
          <w:szCs w:val="28"/>
        </w:rPr>
        <w:t xml:space="preserve"> </w:t>
      </w:r>
      <w:r w:rsidRPr="007961A2">
        <w:rPr>
          <w:rStyle w:val="blk"/>
          <w:rFonts w:ascii="Times New Roman" w:hAnsi="Times New Roman" w:cs="Times New Roman"/>
          <w:color w:val="000000" w:themeColor="text1"/>
          <w:sz w:val="28"/>
          <w:szCs w:val="28"/>
        </w:rPr>
        <w:t>настоящего регламента, незамедлительно направляют имеющиеся материалы в органы прокуратуры.</w:t>
      </w:r>
      <w:r w:rsidRPr="007961A2">
        <w:rPr>
          <w:rFonts w:ascii="Times New Roman" w:hAnsi="Times New Roman" w:cs="Times New Roman"/>
          <w:color w:val="000000" w:themeColor="text1"/>
          <w:sz w:val="28"/>
          <w:szCs w:val="28"/>
        </w:rPr>
        <w:t xml:space="preserve"> </w:t>
      </w:r>
    </w:p>
    <w:p w:rsidR="00A7012C" w:rsidRPr="007961A2" w:rsidRDefault="00A7012C" w:rsidP="00A7012C">
      <w:pPr>
        <w:tabs>
          <w:tab w:val="num" w:pos="0"/>
        </w:tabs>
        <w:ind w:right="297"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 xml:space="preserve">5.4. Порядок обжалования решения по жалобе </w:t>
      </w:r>
    </w:p>
    <w:p w:rsidR="00A7012C" w:rsidRPr="007961A2" w:rsidRDefault="00A7012C" w:rsidP="00A7012C">
      <w:pPr>
        <w:tabs>
          <w:tab w:val="num" w:pos="0"/>
        </w:tabs>
        <w:ind w:right="265" w:firstLine="709"/>
        <w:rPr>
          <w:rFonts w:ascii="Times New Roman" w:hAnsi="Times New Roman" w:cs="Times New Roman"/>
          <w:color w:val="000000" w:themeColor="text1"/>
          <w:sz w:val="28"/>
          <w:szCs w:val="28"/>
        </w:rPr>
      </w:pPr>
      <w:r w:rsidRPr="007961A2">
        <w:rPr>
          <w:rFonts w:ascii="Times New Roman" w:hAnsi="Times New Roman" w:cs="Times New Roman"/>
          <w:color w:val="000000" w:themeColor="text1"/>
          <w:sz w:val="28"/>
          <w:szCs w:val="28"/>
        </w:rPr>
        <w:t>5.4.1. Заявитель вправе обжаловать решение по жалобе, принимаемое должностным лицом, в судебном порядке в соответствии с действующим законодат</w:t>
      </w:r>
      <w:r w:rsidR="006B0DF2">
        <w:rPr>
          <w:rFonts w:ascii="Times New Roman" w:hAnsi="Times New Roman" w:cs="Times New Roman"/>
          <w:color w:val="000000" w:themeColor="text1"/>
          <w:sz w:val="28"/>
          <w:szCs w:val="28"/>
        </w:rPr>
        <w:t xml:space="preserve">ельством Российской Федерации. </w:t>
      </w: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line="0" w:lineRule="atLeast"/>
        <w:rPr>
          <w:rFonts w:ascii="Times New Roman" w:hAnsi="Times New Roman" w:cs="Times New Roman"/>
          <w:color w:val="000000"/>
          <w:sz w:val="28"/>
          <w:szCs w:val="28"/>
        </w:rPr>
      </w:pPr>
    </w:p>
    <w:p w:rsidR="00A7012C" w:rsidRDefault="00A7012C" w:rsidP="00A7012C">
      <w:pPr>
        <w:tabs>
          <w:tab w:val="left" w:pos="8330"/>
        </w:tabs>
        <w:spacing w:line="0" w:lineRule="atLeast"/>
        <w:rPr>
          <w:rFonts w:ascii="Times New Roman" w:hAnsi="Times New Roman" w:cs="Times New Roman"/>
          <w:color w:val="000000"/>
          <w:sz w:val="28"/>
          <w:szCs w:val="28"/>
        </w:rPr>
      </w:pPr>
    </w:p>
    <w:p w:rsidR="006B0DF2" w:rsidRDefault="006B0DF2" w:rsidP="00A7012C">
      <w:pPr>
        <w:tabs>
          <w:tab w:val="left" w:pos="8330"/>
        </w:tabs>
        <w:spacing w:line="0" w:lineRule="atLeast"/>
        <w:rPr>
          <w:rFonts w:ascii="Times New Roman" w:hAnsi="Times New Roman" w:cs="Times New Roman"/>
          <w:color w:val="000000"/>
          <w:sz w:val="28"/>
          <w:szCs w:val="28"/>
        </w:rPr>
      </w:pPr>
    </w:p>
    <w:p w:rsidR="006B0DF2" w:rsidRDefault="006B0DF2" w:rsidP="00A7012C">
      <w:pPr>
        <w:tabs>
          <w:tab w:val="left" w:pos="8330"/>
        </w:tabs>
        <w:spacing w:line="0" w:lineRule="atLeast"/>
        <w:rPr>
          <w:rFonts w:ascii="Times New Roman" w:hAnsi="Times New Roman" w:cs="Times New Roman"/>
          <w:color w:val="000000"/>
          <w:sz w:val="28"/>
          <w:szCs w:val="28"/>
        </w:rPr>
      </w:pPr>
    </w:p>
    <w:p w:rsidR="006B0DF2" w:rsidRDefault="006B0DF2" w:rsidP="00A7012C">
      <w:pPr>
        <w:tabs>
          <w:tab w:val="left" w:pos="8330"/>
        </w:tabs>
        <w:spacing w:line="0" w:lineRule="atLeast"/>
        <w:rPr>
          <w:rFonts w:ascii="Times New Roman" w:hAnsi="Times New Roman" w:cs="Times New Roman"/>
          <w:color w:val="000000"/>
          <w:sz w:val="28"/>
          <w:szCs w:val="28"/>
        </w:rPr>
      </w:pPr>
    </w:p>
    <w:p w:rsidR="006B0DF2" w:rsidRDefault="006B0DF2" w:rsidP="00A7012C">
      <w:pPr>
        <w:tabs>
          <w:tab w:val="left" w:pos="8330"/>
        </w:tabs>
        <w:spacing w:line="0" w:lineRule="atLeast"/>
        <w:rPr>
          <w:rFonts w:ascii="Times New Roman" w:hAnsi="Times New Roman" w:cs="Times New Roman"/>
          <w:color w:val="000000"/>
          <w:sz w:val="28"/>
          <w:szCs w:val="28"/>
        </w:rPr>
      </w:pPr>
    </w:p>
    <w:p w:rsidR="006B0DF2" w:rsidRDefault="006B0DF2" w:rsidP="00A7012C">
      <w:pPr>
        <w:tabs>
          <w:tab w:val="left" w:pos="8330"/>
        </w:tabs>
        <w:spacing w:line="0" w:lineRule="atLeast"/>
        <w:rPr>
          <w:rFonts w:ascii="Times New Roman" w:hAnsi="Times New Roman" w:cs="Times New Roman"/>
          <w:color w:val="000000"/>
          <w:sz w:val="28"/>
          <w:szCs w:val="28"/>
        </w:rPr>
      </w:pPr>
    </w:p>
    <w:p w:rsidR="006B0DF2" w:rsidRDefault="006B0DF2" w:rsidP="00A7012C">
      <w:pPr>
        <w:tabs>
          <w:tab w:val="left" w:pos="8330"/>
        </w:tabs>
        <w:spacing w:line="0" w:lineRule="atLeast"/>
        <w:rPr>
          <w:rFonts w:ascii="Times New Roman" w:hAnsi="Times New Roman" w:cs="Times New Roman"/>
          <w:color w:val="000000"/>
          <w:sz w:val="28"/>
          <w:szCs w:val="28"/>
        </w:rPr>
      </w:pPr>
    </w:p>
    <w:p w:rsidR="006B0DF2" w:rsidRPr="007961A2" w:rsidRDefault="006B0DF2" w:rsidP="00A7012C">
      <w:pPr>
        <w:tabs>
          <w:tab w:val="left" w:pos="8330"/>
        </w:tabs>
        <w:spacing w:line="0" w:lineRule="atLeast"/>
        <w:rPr>
          <w:rFonts w:ascii="Times New Roman" w:hAnsi="Times New Roman" w:cs="Times New Roman"/>
          <w:color w:val="000000"/>
          <w:sz w:val="28"/>
          <w:szCs w:val="28"/>
        </w:rPr>
      </w:pPr>
    </w:p>
    <w:p w:rsidR="00A7012C" w:rsidRPr="007961A2" w:rsidRDefault="00A7012C" w:rsidP="00A7012C">
      <w:pPr>
        <w:tabs>
          <w:tab w:val="left" w:pos="8330"/>
        </w:tabs>
        <w:spacing w:line="0" w:lineRule="atLeast"/>
        <w:ind w:left="5600"/>
        <w:rPr>
          <w:rFonts w:ascii="Times New Roman" w:hAnsi="Times New Roman" w:cs="Times New Roman"/>
          <w:color w:val="000000"/>
          <w:sz w:val="28"/>
          <w:szCs w:val="28"/>
        </w:rPr>
      </w:pPr>
    </w:p>
    <w:p w:rsidR="00A7012C" w:rsidRPr="007961A2" w:rsidRDefault="00A7012C" w:rsidP="00A7012C">
      <w:pPr>
        <w:tabs>
          <w:tab w:val="left" w:pos="8330"/>
        </w:tabs>
        <w:spacing w:after="0" w:line="240" w:lineRule="auto"/>
        <w:ind w:left="5600"/>
        <w:rPr>
          <w:rFonts w:ascii="Times New Roman" w:hAnsi="Times New Roman" w:cs="Times New Roman"/>
          <w:color w:val="000000"/>
          <w:sz w:val="28"/>
          <w:szCs w:val="28"/>
        </w:rPr>
      </w:pPr>
      <w:r w:rsidRPr="007961A2">
        <w:rPr>
          <w:rFonts w:ascii="Times New Roman" w:hAnsi="Times New Roman" w:cs="Times New Roman"/>
          <w:color w:val="000000"/>
          <w:sz w:val="28"/>
          <w:szCs w:val="28"/>
        </w:rPr>
        <w:lastRenderedPageBreak/>
        <w:t>Приложение 1</w:t>
      </w:r>
    </w:p>
    <w:p w:rsidR="00A7012C" w:rsidRPr="007961A2" w:rsidRDefault="00A7012C" w:rsidP="00A7012C">
      <w:pPr>
        <w:tabs>
          <w:tab w:val="left" w:pos="8330"/>
        </w:tabs>
        <w:spacing w:after="0" w:line="240" w:lineRule="auto"/>
        <w:ind w:left="5600"/>
        <w:rPr>
          <w:rFonts w:ascii="Times New Roman" w:hAnsi="Times New Roman" w:cs="Times New Roman"/>
          <w:color w:val="000000"/>
          <w:sz w:val="28"/>
          <w:szCs w:val="28"/>
        </w:rPr>
      </w:pPr>
    </w:p>
    <w:p w:rsidR="00A7012C" w:rsidRPr="007961A2" w:rsidRDefault="00A7012C" w:rsidP="00A7012C">
      <w:pPr>
        <w:spacing w:before="12" w:after="0" w:line="240" w:lineRule="auto"/>
        <w:jc w:val="center"/>
        <w:rPr>
          <w:rFonts w:ascii="Times New Roman" w:hAnsi="Times New Roman" w:cs="Times New Roman"/>
          <w:sz w:val="28"/>
          <w:szCs w:val="28"/>
        </w:rPr>
      </w:pPr>
      <w:r w:rsidRPr="007961A2">
        <w:rPr>
          <w:rFonts w:ascii="Times New Roman" w:hAnsi="Times New Roman" w:cs="Times New Roman"/>
          <w:sz w:val="28"/>
          <w:szCs w:val="28"/>
        </w:rPr>
        <w:t>ЗАЯВЛЕНИЕ–ЗАПРОС</w:t>
      </w:r>
    </w:p>
    <w:p w:rsidR="00A7012C" w:rsidRPr="007961A2" w:rsidRDefault="00A7012C" w:rsidP="00A7012C">
      <w:pPr>
        <w:spacing w:before="12" w:after="0" w:line="240" w:lineRule="auto"/>
        <w:jc w:val="center"/>
        <w:rPr>
          <w:rFonts w:ascii="Times New Roman" w:hAnsi="Times New Roman" w:cs="Times New Roman"/>
          <w:sz w:val="28"/>
          <w:szCs w:val="28"/>
        </w:rPr>
      </w:pPr>
    </w:p>
    <w:p w:rsidR="00A7012C" w:rsidRPr="007961A2" w:rsidRDefault="00A7012C" w:rsidP="00A7012C">
      <w:pPr>
        <w:tabs>
          <w:tab w:val="left" w:pos="8330"/>
        </w:tabs>
        <w:spacing w:after="0" w:line="240" w:lineRule="auto"/>
        <w:ind w:left="5600"/>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Председателю сельского </w:t>
      </w:r>
    </w:p>
    <w:p w:rsidR="00A7012C" w:rsidRPr="007961A2" w:rsidRDefault="00A7012C" w:rsidP="00A7012C">
      <w:pPr>
        <w:spacing w:after="0" w:line="240" w:lineRule="auto"/>
        <w:ind w:left="5600"/>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совета - главе администрации </w:t>
      </w:r>
    </w:p>
    <w:p w:rsidR="00A7012C" w:rsidRPr="007961A2" w:rsidRDefault="00A7012C" w:rsidP="00A7012C">
      <w:pPr>
        <w:spacing w:after="0" w:line="240" w:lineRule="auto"/>
        <w:ind w:left="5600"/>
        <w:rPr>
          <w:rFonts w:ascii="Times New Roman" w:hAnsi="Times New Roman" w:cs="Times New Roman"/>
          <w:color w:val="000000"/>
          <w:sz w:val="28"/>
          <w:szCs w:val="28"/>
        </w:rPr>
      </w:pPr>
      <w:proofErr w:type="spellStart"/>
      <w:r w:rsidRPr="007961A2">
        <w:rPr>
          <w:rFonts w:ascii="Times New Roman" w:hAnsi="Times New Roman" w:cs="Times New Roman"/>
          <w:color w:val="000000"/>
          <w:sz w:val="28"/>
          <w:szCs w:val="28"/>
        </w:rPr>
        <w:t>Цветочненского</w:t>
      </w:r>
      <w:proofErr w:type="spellEnd"/>
      <w:r w:rsidRPr="007961A2">
        <w:rPr>
          <w:rFonts w:ascii="Times New Roman" w:hAnsi="Times New Roman" w:cs="Times New Roman"/>
          <w:color w:val="000000"/>
          <w:sz w:val="28"/>
          <w:szCs w:val="28"/>
        </w:rPr>
        <w:t xml:space="preserve"> сельского</w:t>
      </w:r>
    </w:p>
    <w:p w:rsidR="00A7012C" w:rsidRPr="007961A2" w:rsidRDefault="006B0DF2" w:rsidP="00A7012C">
      <w:pPr>
        <w:spacing w:after="0" w:line="240" w:lineRule="auto"/>
        <w:ind w:left="5600"/>
        <w:rPr>
          <w:rFonts w:ascii="Times New Roman" w:hAnsi="Times New Roman" w:cs="Times New Roman"/>
          <w:color w:val="000000"/>
          <w:sz w:val="28"/>
          <w:szCs w:val="28"/>
        </w:rPr>
      </w:pPr>
      <w:r>
        <w:rPr>
          <w:rFonts w:ascii="Times New Roman" w:hAnsi="Times New Roman" w:cs="Times New Roman"/>
          <w:color w:val="000000"/>
          <w:sz w:val="28"/>
          <w:szCs w:val="28"/>
        </w:rPr>
        <w:t>поселения Здорова И. Г.</w:t>
      </w:r>
    </w:p>
    <w:p w:rsidR="00A7012C" w:rsidRPr="007961A2" w:rsidRDefault="00A7012C" w:rsidP="00A7012C">
      <w:pPr>
        <w:spacing w:after="0" w:line="240" w:lineRule="auto"/>
        <w:ind w:firstLine="5529"/>
        <w:rPr>
          <w:rFonts w:ascii="Times New Roman" w:hAnsi="Times New Roman" w:cs="Times New Roman"/>
          <w:color w:val="000000"/>
          <w:sz w:val="28"/>
          <w:szCs w:val="28"/>
        </w:rPr>
      </w:pPr>
      <w:r w:rsidRPr="007961A2">
        <w:rPr>
          <w:rFonts w:ascii="Times New Roman" w:hAnsi="Times New Roman" w:cs="Times New Roman"/>
          <w:color w:val="000000"/>
          <w:sz w:val="28"/>
          <w:szCs w:val="28"/>
        </w:rPr>
        <w:t>__________________________________</w:t>
      </w:r>
    </w:p>
    <w:p w:rsidR="00A7012C" w:rsidRPr="007961A2" w:rsidRDefault="00A7012C" w:rsidP="00A7012C">
      <w:pPr>
        <w:spacing w:after="0" w:line="240" w:lineRule="auto"/>
        <w:rPr>
          <w:rFonts w:ascii="Times New Roman" w:hAnsi="Times New Roman" w:cs="Times New Roman"/>
          <w:color w:val="000000"/>
          <w:sz w:val="28"/>
          <w:szCs w:val="28"/>
        </w:rPr>
      </w:pPr>
      <w:r w:rsidRPr="007961A2">
        <w:rPr>
          <w:rFonts w:ascii="Times New Roman" w:hAnsi="Times New Roman" w:cs="Times New Roman"/>
          <w:color w:val="000000"/>
          <w:sz w:val="28"/>
          <w:szCs w:val="28"/>
        </w:rPr>
        <w:t>__________________________________</w:t>
      </w:r>
    </w:p>
    <w:p w:rsidR="00A7012C" w:rsidRPr="007961A2" w:rsidRDefault="00A7012C" w:rsidP="00A7012C">
      <w:pPr>
        <w:spacing w:after="0" w:line="240" w:lineRule="auto"/>
        <w:ind w:left="5600"/>
        <w:rPr>
          <w:rFonts w:ascii="Times New Roman" w:hAnsi="Times New Roman" w:cs="Times New Roman"/>
          <w:color w:val="000000"/>
          <w:sz w:val="28"/>
          <w:szCs w:val="28"/>
        </w:rPr>
      </w:pPr>
      <w:r w:rsidRPr="007961A2">
        <w:rPr>
          <w:rFonts w:ascii="Times New Roman" w:hAnsi="Times New Roman" w:cs="Times New Roman"/>
          <w:color w:val="000000"/>
          <w:sz w:val="28"/>
          <w:szCs w:val="28"/>
        </w:rPr>
        <w:t>(фамилия, имя, отчество заявителя)</w:t>
      </w:r>
    </w:p>
    <w:p w:rsidR="00A7012C" w:rsidRPr="007961A2" w:rsidRDefault="00A7012C" w:rsidP="00A7012C">
      <w:pPr>
        <w:spacing w:before="240" w:after="0" w:line="240" w:lineRule="auto"/>
        <w:ind w:left="5600"/>
        <w:rPr>
          <w:rFonts w:ascii="Times New Roman" w:hAnsi="Times New Roman" w:cs="Times New Roman"/>
          <w:color w:val="000000"/>
          <w:sz w:val="28"/>
          <w:szCs w:val="28"/>
        </w:rPr>
      </w:pPr>
      <w:r w:rsidRPr="007961A2">
        <w:rPr>
          <w:rFonts w:ascii="Times New Roman" w:hAnsi="Times New Roman" w:cs="Times New Roman"/>
          <w:color w:val="000000"/>
          <w:sz w:val="28"/>
          <w:szCs w:val="28"/>
        </w:rPr>
        <w:t>______________________________________________</w:t>
      </w:r>
    </w:p>
    <w:p w:rsidR="00A7012C" w:rsidRPr="007961A2" w:rsidRDefault="00A7012C" w:rsidP="00A7012C">
      <w:pPr>
        <w:spacing w:before="240" w:after="0" w:line="240" w:lineRule="auto"/>
        <w:ind w:left="5600"/>
        <w:rPr>
          <w:rFonts w:ascii="Times New Roman" w:hAnsi="Times New Roman" w:cs="Times New Roman"/>
          <w:color w:val="000000"/>
          <w:sz w:val="28"/>
          <w:szCs w:val="28"/>
        </w:rPr>
      </w:pPr>
      <w:r w:rsidRPr="007961A2">
        <w:rPr>
          <w:rFonts w:ascii="Times New Roman" w:hAnsi="Times New Roman" w:cs="Times New Roman"/>
          <w:color w:val="000000"/>
          <w:sz w:val="28"/>
          <w:szCs w:val="28"/>
        </w:rPr>
        <w:t>______________________________________________</w:t>
      </w:r>
    </w:p>
    <w:p w:rsidR="00A7012C" w:rsidRPr="007961A2" w:rsidRDefault="006B0DF2" w:rsidP="00A7012C">
      <w:pPr>
        <w:spacing w:after="0" w:line="240" w:lineRule="auto"/>
        <w:ind w:left="5600"/>
        <w:rPr>
          <w:rFonts w:ascii="Times New Roman" w:hAnsi="Times New Roman" w:cs="Times New Roman"/>
          <w:color w:val="000000"/>
          <w:sz w:val="28"/>
          <w:szCs w:val="28"/>
        </w:rPr>
      </w:pPr>
      <w:r>
        <w:rPr>
          <w:rFonts w:ascii="Times New Roman" w:hAnsi="Times New Roman" w:cs="Times New Roman"/>
          <w:color w:val="000000"/>
          <w:sz w:val="28"/>
          <w:szCs w:val="28"/>
        </w:rPr>
        <w:t xml:space="preserve">(адрес </w:t>
      </w:r>
      <w:r w:rsidR="00A7012C" w:rsidRPr="007961A2">
        <w:rPr>
          <w:rFonts w:ascii="Times New Roman" w:hAnsi="Times New Roman" w:cs="Times New Roman"/>
          <w:color w:val="000000"/>
          <w:sz w:val="28"/>
          <w:szCs w:val="28"/>
        </w:rPr>
        <w:t>регистрации)</w:t>
      </w:r>
    </w:p>
    <w:p w:rsidR="00A7012C" w:rsidRPr="007961A2" w:rsidRDefault="00A7012C" w:rsidP="00A7012C">
      <w:pPr>
        <w:spacing w:line="240" w:lineRule="auto"/>
        <w:ind w:left="5600"/>
        <w:rPr>
          <w:rFonts w:ascii="Times New Roman" w:hAnsi="Times New Roman" w:cs="Times New Roman"/>
          <w:color w:val="000000"/>
          <w:sz w:val="28"/>
          <w:szCs w:val="28"/>
        </w:rPr>
      </w:pPr>
    </w:p>
    <w:p w:rsidR="00A7012C" w:rsidRPr="007961A2" w:rsidRDefault="00A7012C" w:rsidP="00A7012C">
      <w:pPr>
        <w:spacing w:line="240" w:lineRule="auto"/>
        <w:ind w:left="5600"/>
        <w:rPr>
          <w:rFonts w:ascii="Times New Roman" w:hAnsi="Times New Roman" w:cs="Times New Roman"/>
          <w:color w:val="000000"/>
          <w:sz w:val="28"/>
          <w:szCs w:val="28"/>
        </w:rPr>
      </w:pPr>
      <w:r w:rsidRPr="007961A2">
        <w:rPr>
          <w:rFonts w:ascii="Times New Roman" w:hAnsi="Times New Roman" w:cs="Times New Roman"/>
          <w:color w:val="000000"/>
          <w:sz w:val="28"/>
          <w:szCs w:val="28"/>
        </w:rPr>
        <w:t>______________________________________________</w:t>
      </w:r>
    </w:p>
    <w:p w:rsidR="00A7012C" w:rsidRPr="007961A2" w:rsidRDefault="00A7012C" w:rsidP="00A7012C">
      <w:pPr>
        <w:spacing w:line="240" w:lineRule="auto"/>
        <w:ind w:left="5600"/>
        <w:rPr>
          <w:rFonts w:ascii="Times New Roman" w:hAnsi="Times New Roman" w:cs="Times New Roman"/>
          <w:color w:val="000000"/>
          <w:sz w:val="28"/>
          <w:szCs w:val="28"/>
        </w:rPr>
      </w:pPr>
      <w:r w:rsidRPr="007961A2">
        <w:rPr>
          <w:rFonts w:ascii="Times New Roman" w:hAnsi="Times New Roman" w:cs="Times New Roman"/>
          <w:color w:val="000000"/>
          <w:sz w:val="28"/>
          <w:szCs w:val="28"/>
        </w:rPr>
        <w:t>(контактный номер телефона)</w:t>
      </w:r>
    </w:p>
    <w:p w:rsidR="00A7012C" w:rsidRPr="007961A2" w:rsidRDefault="00A7012C" w:rsidP="00A7012C">
      <w:pPr>
        <w:spacing w:line="240" w:lineRule="auto"/>
        <w:ind w:left="5600"/>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 </w:t>
      </w:r>
    </w:p>
    <w:p w:rsidR="00A7012C" w:rsidRPr="007961A2" w:rsidRDefault="00A7012C" w:rsidP="00A7012C">
      <w:pPr>
        <w:pBdr>
          <w:bottom w:val="single" w:sz="8" w:space="2" w:color="000000"/>
        </w:pBdr>
        <w:snapToGrid w:val="0"/>
        <w:spacing w:line="240" w:lineRule="auto"/>
        <w:rPr>
          <w:rFonts w:ascii="Times New Roman" w:hAnsi="Times New Roman" w:cs="Times New Roman"/>
          <w:color w:val="000000"/>
          <w:sz w:val="28"/>
          <w:szCs w:val="28"/>
          <w:u w:val="single"/>
        </w:rPr>
      </w:pPr>
    </w:p>
    <w:tbl>
      <w:tblPr>
        <w:tblW w:w="5000" w:type="pct"/>
        <w:tblCellMar>
          <w:left w:w="0" w:type="dxa"/>
          <w:right w:w="0" w:type="dxa"/>
        </w:tblCellMar>
        <w:tblLook w:val="04A0" w:firstRow="1" w:lastRow="0" w:firstColumn="1" w:lastColumn="0" w:noHBand="0" w:noVBand="1"/>
      </w:tblPr>
      <w:tblGrid>
        <w:gridCol w:w="2217"/>
        <w:gridCol w:w="3469"/>
        <w:gridCol w:w="579"/>
        <w:gridCol w:w="3940"/>
      </w:tblGrid>
      <w:tr w:rsidR="00A7012C" w:rsidRPr="007961A2" w:rsidTr="006B0DF2">
        <w:tc>
          <w:tcPr>
            <w:tcW w:w="2800" w:type="pct"/>
            <w:gridSpan w:val="2"/>
            <w:tcMar>
              <w:top w:w="0" w:type="dxa"/>
              <w:left w:w="105" w:type="dxa"/>
              <w:bottom w:w="0" w:type="dxa"/>
              <w:right w:w="105" w:type="dxa"/>
            </w:tcMar>
            <w:hideMark/>
          </w:tcPr>
          <w:p w:rsidR="00A7012C" w:rsidRPr="007961A2" w:rsidRDefault="00A7012C" w:rsidP="006B0DF2">
            <w:pPr>
              <w:spacing w:before="12" w:after="12" w:line="240" w:lineRule="auto"/>
              <w:rPr>
                <w:rFonts w:ascii="Times New Roman" w:hAnsi="Times New Roman" w:cs="Times New Roman"/>
                <w:sz w:val="28"/>
                <w:szCs w:val="28"/>
              </w:rPr>
            </w:pPr>
            <w:r w:rsidRPr="007961A2">
              <w:rPr>
                <w:rFonts w:ascii="Times New Roman" w:hAnsi="Times New Roman" w:cs="Times New Roman"/>
                <w:sz w:val="28"/>
                <w:szCs w:val="28"/>
              </w:rPr>
              <w:t>Прошу выдать мне справку о регистрации формы №9</w:t>
            </w:r>
          </w:p>
        </w:tc>
        <w:tc>
          <w:tcPr>
            <w:tcW w:w="2200" w:type="pct"/>
            <w:gridSpan w:val="2"/>
            <w:tcMar>
              <w:top w:w="0" w:type="dxa"/>
              <w:left w:w="105" w:type="dxa"/>
              <w:bottom w:w="0" w:type="dxa"/>
              <w:right w:w="105" w:type="dxa"/>
            </w:tcMar>
            <w:hideMark/>
          </w:tcPr>
          <w:p w:rsidR="00A7012C" w:rsidRPr="007961A2" w:rsidRDefault="00A7012C" w:rsidP="006B0DF2">
            <w:pPr>
              <w:spacing w:before="12" w:after="12" w:line="240" w:lineRule="auto"/>
              <w:ind w:firstLine="426"/>
              <w:rPr>
                <w:rFonts w:ascii="Times New Roman" w:hAnsi="Times New Roman" w:cs="Times New Roman"/>
                <w:sz w:val="28"/>
                <w:szCs w:val="28"/>
              </w:rPr>
            </w:pPr>
            <w:r w:rsidRPr="007961A2">
              <w:rPr>
                <w:rFonts w:ascii="Times New Roman" w:hAnsi="Times New Roman" w:cs="Times New Roman"/>
                <w:sz w:val="28"/>
                <w:szCs w:val="28"/>
              </w:rPr>
              <w:t> </w:t>
            </w:r>
          </w:p>
        </w:tc>
      </w:tr>
      <w:tr w:rsidR="00A7012C" w:rsidRPr="007961A2" w:rsidTr="006B0DF2">
        <w:tc>
          <w:tcPr>
            <w:tcW w:w="5000" w:type="pct"/>
            <w:gridSpan w:val="4"/>
            <w:tcBorders>
              <w:top w:val="nil"/>
              <w:left w:val="nil"/>
              <w:bottom w:val="single" w:sz="8" w:space="0" w:color="auto"/>
              <w:right w:val="nil"/>
            </w:tcBorders>
            <w:tcMar>
              <w:top w:w="0" w:type="dxa"/>
              <w:left w:w="105" w:type="dxa"/>
              <w:bottom w:w="0" w:type="dxa"/>
              <w:right w:w="105" w:type="dxa"/>
            </w:tcMar>
            <w:hideMark/>
          </w:tcPr>
          <w:p w:rsidR="00A7012C" w:rsidRPr="007961A2" w:rsidRDefault="00A7012C" w:rsidP="006B0DF2">
            <w:pPr>
              <w:spacing w:before="12" w:after="12" w:line="240" w:lineRule="auto"/>
              <w:ind w:firstLine="426"/>
              <w:rPr>
                <w:rFonts w:ascii="Times New Roman" w:hAnsi="Times New Roman" w:cs="Times New Roman"/>
                <w:sz w:val="28"/>
                <w:szCs w:val="28"/>
              </w:rPr>
            </w:pPr>
            <w:r w:rsidRPr="007961A2">
              <w:rPr>
                <w:rFonts w:ascii="Times New Roman" w:hAnsi="Times New Roman" w:cs="Times New Roman"/>
                <w:sz w:val="28"/>
                <w:szCs w:val="28"/>
              </w:rPr>
              <w:t> </w:t>
            </w:r>
          </w:p>
        </w:tc>
      </w:tr>
      <w:tr w:rsidR="00A7012C" w:rsidRPr="007961A2" w:rsidTr="006B0DF2">
        <w:tc>
          <w:tcPr>
            <w:tcW w:w="5000" w:type="pct"/>
            <w:gridSpan w:val="4"/>
            <w:tcMar>
              <w:top w:w="0" w:type="dxa"/>
              <w:left w:w="105" w:type="dxa"/>
              <w:bottom w:w="0" w:type="dxa"/>
              <w:right w:w="105" w:type="dxa"/>
            </w:tcMar>
            <w:hideMark/>
          </w:tcPr>
          <w:p w:rsidR="00A7012C" w:rsidRPr="007961A2" w:rsidRDefault="00A7012C" w:rsidP="006B0DF2">
            <w:pPr>
              <w:spacing w:before="12" w:after="12" w:line="240" w:lineRule="auto"/>
              <w:rPr>
                <w:rFonts w:ascii="Times New Roman" w:hAnsi="Times New Roman" w:cs="Times New Roman"/>
                <w:sz w:val="28"/>
                <w:szCs w:val="28"/>
              </w:rPr>
            </w:pPr>
            <w:r w:rsidRPr="007961A2">
              <w:rPr>
                <w:rFonts w:ascii="Times New Roman" w:hAnsi="Times New Roman" w:cs="Times New Roman"/>
                <w:sz w:val="28"/>
                <w:szCs w:val="28"/>
              </w:rPr>
              <w:t>Документ необходим для представления в:</w:t>
            </w:r>
          </w:p>
        </w:tc>
      </w:tr>
      <w:tr w:rsidR="00A7012C" w:rsidRPr="007961A2" w:rsidTr="006B0DF2">
        <w:tc>
          <w:tcPr>
            <w:tcW w:w="5000" w:type="pct"/>
            <w:gridSpan w:val="4"/>
            <w:tcMar>
              <w:top w:w="0" w:type="dxa"/>
              <w:left w:w="105" w:type="dxa"/>
              <w:bottom w:w="0" w:type="dxa"/>
              <w:right w:w="105" w:type="dxa"/>
            </w:tcMar>
            <w:hideMark/>
          </w:tcPr>
          <w:p w:rsidR="00A7012C" w:rsidRPr="007961A2" w:rsidRDefault="00A7012C" w:rsidP="006B0DF2">
            <w:pPr>
              <w:spacing w:before="12" w:after="12" w:line="240" w:lineRule="auto"/>
              <w:ind w:firstLine="426"/>
              <w:rPr>
                <w:rFonts w:ascii="Times New Roman" w:hAnsi="Times New Roman" w:cs="Times New Roman"/>
                <w:sz w:val="28"/>
                <w:szCs w:val="28"/>
              </w:rPr>
            </w:pPr>
            <w:r w:rsidRPr="007961A2">
              <w:rPr>
                <w:rFonts w:ascii="Times New Roman" w:hAnsi="Times New Roman" w:cs="Times New Roman"/>
                <w:sz w:val="28"/>
                <w:szCs w:val="28"/>
              </w:rPr>
              <w:t> </w:t>
            </w:r>
          </w:p>
        </w:tc>
      </w:tr>
      <w:tr w:rsidR="00A7012C" w:rsidRPr="007961A2" w:rsidTr="006B0DF2">
        <w:tc>
          <w:tcPr>
            <w:tcW w:w="5000" w:type="pct"/>
            <w:gridSpan w:val="4"/>
            <w:tcBorders>
              <w:top w:val="single" w:sz="8" w:space="0" w:color="auto"/>
              <w:left w:val="nil"/>
              <w:bottom w:val="nil"/>
              <w:right w:val="nil"/>
            </w:tcBorders>
            <w:tcMar>
              <w:top w:w="0" w:type="dxa"/>
              <w:left w:w="105" w:type="dxa"/>
              <w:bottom w:w="0" w:type="dxa"/>
              <w:right w:w="105" w:type="dxa"/>
            </w:tcMar>
            <w:hideMark/>
          </w:tcPr>
          <w:p w:rsidR="00A7012C" w:rsidRPr="007961A2" w:rsidRDefault="00A7012C" w:rsidP="006B0DF2">
            <w:pPr>
              <w:spacing w:before="12" w:after="12" w:line="240" w:lineRule="auto"/>
              <w:ind w:firstLine="426"/>
              <w:jc w:val="center"/>
              <w:rPr>
                <w:rFonts w:ascii="Times New Roman" w:hAnsi="Times New Roman" w:cs="Times New Roman"/>
                <w:sz w:val="28"/>
                <w:szCs w:val="28"/>
              </w:rPr>
            </w:pPr>
            <w:r w:rsidRPr="007961A2">
              <w:rPr>
                <w:rFonts w:ascii="Times New Roman" w:hAnsi="Times New Roman" w:cs="Times New Roman"/>
                <w:sz w:val="28"/>
                <w:szCs w:val="28"/>
              </w:rPr>
              <w:t>(указать организацию, куда будет передан документ)</w:t>
            </w:r>
          </w:p>
        </w:tc>
      </w:tr>
      <w:tr w:rsidR="00A7012C" w:rsidRPr="007961A2" w:rsidTr="006B0DF2">
        <w:tc>
          <w:tcPr>
            <w:tcW w:w="5000" w:type="pct"/>
            <w:gridSpan w:val="4"/>
            <w:tcMar>
              <w:top w:w="0" w:type="dxa"/>
              <w:left w:w="105" w:type="dxa"/>
              <w:bottom w:w="0" w:type="dxa"/>
              <w:right w:w="105" w:type="dxa"/>
            </w:tcMar>
            <w:hideMark/>
          </w:tcPr>
          <w:p w:rsidR="00A7012C" w:rsidRPr="007961A2" w:rsidRDefault="00A7012C" w:rsidP="006B0DF2">
            <w:pPr>
              <w:spacing w:before="12" w:after="12" w:line="240" w:lineRule="auto"/>
              <w:rPr>
                <w:rFonts w:ascii="Times New Roman" w:hAnsi="Times New Roman" w:cs="Times New Roman"/>
                <w:sz w:val="28"/>
                <w:szCs w:val="28"/>
              </w:rPr>
            </w:pPr>
          </w:p>
          <w:p w:rsidR="00A7012C" w:rsidRPr="007961A2" w:rsidRDefault="006B0DF2" w:rsidP="006B0DF2">
            <w:pPr>
              <w:spacing w:line="240" w:lineRule="auto"/>
              <w:rPr>
                <w:rFonts w:ascii="Times New Roman" w:hAnsi="Times New Roman" w:cs="Times New Roman"/>
                <w:sz w:val="28"/>
                <w:szCs w:val="28"/>
              </w:rPr>
            </w:pPr>
            <w:r>
              <w:rPr>
                <w:rFonts w:ascii="Times New Roman" w:hAnsi="Times New Roman" w:cs="Times New Roman"/>
                <w:sz w:val="28"/>
                <w:szCs w:val="28"/>
              </w:rPr>
              <w:t xml:space="preserve">Копии </w:t>
            </w:r>
            <w:proofErr w:type="gramStart"/>
            <w:r>
              <w:rPr>
                <w:rFonts w:ascii="Times New Roman" w:hAnsi="Times New Roman" w:cs="Times New Roman"/>
                <w:sz w:val="28"/>
                <w:szCs w:val="28"/>
              </w:rPr>
              <w:t>документов:</w:t>
            </w:r>
            <w:r w:rsidR="00A7012C" w:rsidRPr="007961A2">
              <w:rPr>
                <w:rFonts w:ascii="Times New Roman" w:hAnsi="Times New Roman" w:cs="Times New Roman"/>
                <w:sz w:val="28"/>
                <w:szCs w:val="28"/>
              </w:rPr>
              <w:t>_</w:t>
            </w:r>
            <w:proofErr w:type="gramEnd"/>
            <w:r w:rsidR="00A7012C" w:rsidRPr="007961A2">
              <w:rPr>
                <w:rFonts w:ascii="Times New Roman" w:hAnsi="Times New Roman" w:cs="Times New Roman"/>
                <w:sz w:val="28"/>
                <w:szCs w:val="28"/>
              </w:rPr>
              <w:t>_________________________________________________________________________________________________________________________________________________________</w:t>
            </w:r>
          </w:p>
          <w:p w:rsidR="00A7012C" w:rsidRPr="007961A2" w:rsidRDefault="00A7012C" w:rsidP="006B0DF2">
            <w:pPr>
              <w:spacing w:line="240" w:lineRule="auto"/>
              <w:rPr>
                <w:rFonts w:ascii="Times New Roman" w:hAnsi="Times New Roman" w:cs="Times New Roman"/>
                <w:sz w:val="28"/>
                <w:szCs w:val="28"/>
              </w:rPr>
            </w:pPr>
            <w:r w:rsidRPr="007961A2">
              <w:rPr>
                <w:rFonts w:ascii="Times New Roman" w:hAnsi="Times New Roman" w:cs="Times New Roman"/>
                <w:sz w:val="28"/>
                <w:szCs w:val="28"/>
              </w:rPr>
              <w:t>прилагаются на ______________листах.</w:t>
            </w:r>
          </w:p>
          <w:p w:rsidR="00A7012C" w:rsidRPr="007961A2" w:rsidRDefault="00A7012C" w:rsidP="006B0DF2">
            <w:pPr>
              <w:spacing w:before="12" w:after="12" w:line="240" w:lineRule="auto"/>
              <w:rPr>
                <w:rFonts w:ascii="Times New Roman" w:hAnsi="Times New Roman" w:cs="Times New Roman"/>
                <w:sz w:val="28"/>
                <w:szCs w:val="28"/>
              </w:rPr>
            </w:pPr>
          </w:p>
        </w:tc>
      </w:tr>
      <w:tr w:rsidR="00A7012C" w:rsidRPr="007961A2" w:rsidTr="006B0DF2">
        <w:trPr>
          <w:trHeight w:val="80"/>
        </w:trPr>
        <w:tc>
          <w:tcPr>
            <w:tcW w:w="5000" w:type="pct"/>
            <w:gridSpan w:val="4"/>
            <w:tcBorders>
              <w:top w:val="nil"/>
              <w:left w:val="nil"/>
              <w:bottom w:val="single" w:sz="8" w:space="0" w:color="auto"/>
              <w:right w:val="nil"/>
            </w:tcBorders>
            <w:tcMar>
              <w:top w:w="0" w:type="dxa"/>
              <w:left w:w="105" w:type="dxa"/>
              <w:bottom w:w="0" w:type="dxa"/>
              <w:right w:w="105" w:type="dxa"/>
            </w:tcMar>
            <w:hideMark/>
          </w:tcPr>
          <w:p w:rsidR="00A7012C" w:rsidRPr="007961A2" w:rsidRDefault="00A7012C" w:rsidP="006B0DF2">
            <w:pPr>
              <w:spacing w:before="12" w:after="12" w:line="240" w:lineRule="auto"/>
              <w:rPr>
                <w:rFonts w:ascii="Times New Roman" w:hAnsi="Times New Roman" w:cs="Times New Roman"/>
                <w:sz w:val="28"/>
                <w:szCs w:val="28"/>
              </w:rPr>
            </w:pPr>
            <w:r w:rsidRPr="007961A2">
              <w:rPr>
                <w:rFonts w:ascii="Times New Roman" w:hAnsi="Times New Roman" w:cs="Times New Roman"/>
                <w:sz w:val="28"/>
                <w:szCs w:val="28"/>
              </w:rPr>
              <w:t> </w:t>
            </w:r>
          </w:p>
        </w:tc>
      </w:tr>
      <w:tr w:rsidR="00A7012C" w:rsidRPr="007961A2" w:rsidTr="006B0DF2">
        <w:tc>
          <w:tcPr>
            <w:tcW w:w="5000" w:type="pct"/>
            <w:gridSpan w:val="4"/>
            <w:tcMar>
              <w:top w:w="0" w:type="dxa"/>
              <w:left w:w="105" w:type="dxa"/>
              <w:bottom w:w="0" w:type="dxa"/>
              <w:right w:w="105" w:type="dxa"/>
            </w:tcMar>
            <w:hideMark/>
          </w:tcPr>
          <w:p w:rsidR="00A7012C" w:rsidRPr="007961A2" w:rsidRDefault="00A7012C" w:rsidP="006B0DF2">
            <w:pPr>
              <w:spacing w:before="12" w:after="12" w:line="240" w:lineRule="auto"/>
              <w:jc w:val="center"/>
              <w:rPr>
                <w:rFonts w:ascii="Times New Roman" w:hAnsi="Times New Roman" w:cs="Times New Roman"/>
                <w:sz w:val="28"/>
                <w:szCs w:val="28"/>
              </w:rPr>
            </w:pPr>
            <w:r w:rsidRPr="007961A2">
              <w:rPr>
                <w:rFonts w:ascii="Times New Roman" w:hAnsi="Times New Roman" w:cs="Times New Roman"/>
                <w:sz w:val="28"/>
                <w:szCs w:val="28"/>
              </w:rPr>
              <w:t>Представитель физического лица по доверенности:</w:t>
            </w:r>
          </w:p>
        </w:tc>
      </w:tr>
      <w:tr w:rsidR="00A7012C" w:rsidRPr="007961A2" w:rsidTr="006B0DF2">
        <w:trPr>
          <w:trHeight w:val="201"/>
        </w:trPr>
        <w:tc>
          <w:tcPr>
            <w:tcW w:w="1078" w:type="pct"/>
            <w:tcMar>
              <w:top w:w="0" w:type="dxa"/>
              <w:left w:w="105" w:type="dxa"/>
              <w:bottom w:w="0" w:type="dxa"/>
              <w:right w:w="105" w:type="dxa"/>
            </w:tcMar>
            <w:hideMark/>
          </w:tcPr>
          <w:p w:rsidR="00A7012C" w:rsidRPr="007961A2" w:rsidRDefault="00A7012C" w:rsidP="006B0DF2">
            <w:pPr>
              <w:spacing w:before="12" w:after="12" w:line="240" w:lineRule="auto"/>
              <w:rPr>
                <w:rFonts w:ascii="Times New Roman" w:hAnsi="Times New Roman" w:cs="Times New Roman"/>
                <w:sz w:val="28"/>
                <w:szCs w:val="28"/>
              </w:rPr>
            </w:pPr>
            <w:r w:rsidRPr="007961A2">
              <w:rPr>
                <w:rFonts w:ascii="Times New Roman" w:hAnsi="Times New Roman" w:cs="Times New Roman"/>
                <w:sz w:val="28"/>
                <w:szCs w:val="28"/>
              </w:rPr>
              <w:t>Доверенность:</w:t>
            </w:r>
          </w:p>
        </w:tc>
        <w:tc>
          <w:tcPr>
            <w:tcW w:w="3922" w:type="pct"/>
            <w:gridSpan w:val="3"/>
            <w:tcBorders>
              <w:top w:val="nil"/>
              <w:left w:val="nil"/>
              <w:bottom w:val="single" w:sz="8" w:space="0" w:color="auto"/>
              <w:right w:val="nil"/>
            </w:tcBorders>
            <w:tcMar>
              <w:top w:w="0" w:type="dxa"/>
              <w:left w:w="105" w:type="dxa"/>
              <w:bottom w:w="0" w:type="dxa"/>
              <w:right w:w="105" w:type="dxa"/>
            </w:tcMar>
            <w:hideMark/>
          </w:tcPr>
          <w:p w:rsidR="00A7012C" w:rsidRPr="007961A2" w:rsidRDefault="00A7012C" w:rsidP="006B0DF2">
            <w:pPr>
              <w:spacing w:before="12" w:after="12" w:line="240" w:lineRule="auto"/>
              <w:ind w:firstLine="426"/>
              <w:rPr>
                <w:rFonts w:ascii="Times New Roman" w:hAnsi="Times New Roman" w:cs="Times New Roman"/>
                <w:sz w:val="28"/>
                <w:szCs w:val="28"/>
              </w:rPr>
            </w:pPr>
            <w:r w:rsidRPr="007961A2">
              <w:rPr>
                <w:rFonts w:ascii="Times New Roman" w:hAnsi="Times New Roman" w:cs="Times New Roman"/>
                <w:sz w:val="28"/>
                <w:szCs w:val="28"/>
              </w:rPr>
              <w:t> </w:t>
            </w:r>
          </w:p>
        </w:tc>
      </w:tr>
      <w:tr w:rsidR="00A7012C" w:rsidRPr="007961A2" w:rsidTr="006B0DF2">
        <w:tc>
          <w:tcPr>
            <w:tcW w:w="1078" w:type="pct"/>
            <w:tcMar>
              <w:top w:w="0" w:type="dxa"/>
              <w:left w:w="105" w:type="dxa"/>
              <w:bottom w:w="0" w:type="dxa"/>
              <w:right w:w="105" w:type="dxa"/>
            </w:tcMar>
            <w:hideMark/>
          </w:tcPr>
          <w:p w:rsidR="00A7012C" w:rsidRPr="007961A2" w:rsidRDefault="00A7012C" w:rsidP="006B0DF2">
            <w:pPr>
              <w:spacing w:before="12" w:after="12" w:line="240" w:lineRule="auto"/>
              <w:ind w:firstLine="426"/>
              <w:rPr>
                <w:rFonts w:ascii="Times New Roman" w:hAnsi="Times New Roman" w:cs="Times New Roman"/>
                <w:sz w:val="28"/>
                <w:szCs w:val="28"/>
              </w:rPr>
            </w:pPr>
            <w:r w:rsidRPr="007961A2">
              <w:rPr>
                <w:rFonts w:ascii="Times New Roman" w:hAnsi="Times New Roman" w:cs="Times New Roman"/>
                <w:sz w:val="28"/>
                <w:szCs w:val="28"/>
              </w:rPr>
              <w:lastRenderedPageBreak/>
              <w:t> </w:t>
            </w:r>
          </w:p>
        </w:tc>
        <w:tc>
          <w:tcPr>
            <w:tcW w:w="3922" w:type="pct"/>
            <w:gridSpan w:val="3"/>
            <w:tcMar>
              <w:top w:w="0" w:type="dxa"/>
              <w:left w:w="105" w:type="dxa"/>
              <w:bottom w:w="0" w:type="dxa"/>
              <w:right w:w="105" w:type="dxa"/>
            </w:tcMar>
            <w:hideMark/>
          </w:tcPr>
          <w:p w:rsidR="00A7012C" w:rsidRPr="007961A2" w:rsidRDefault="00A7012C" w:rsidP="006B0DF2">
            <w:pPr>
              <w:spacing w:before="12" w:after="12" w:line="240" w:lineRule="auto"/>
              <w:ind w:firstLine="426"/>
              <w:jc w:val="center"/>
              <w:rPr>
                <w:rFonts w:ascii="Times New Roman" w:hAnsi="Times New Roman" w:cs="Times New Roman"/>
                <w:sz w:val="28"/>
                <w:szCs w:val="28"/>
              </w:rPr>
            </w:pPr>
            <w:r w:rsidRPr="007961A2">
              <w:rPr>
                <w:rFonts w:ascii="Times New Roman" w:hAnsi="Times New Roman" w:cs="Times New Roman"/>
                <w:sz w:val="28"/>
                <w:szCs w:val="28"/>
              </w:rPr>
              <w:t>(кем и когда выдана)</w:t>
            </w:r>
          </w:p>
        </w:tc>
      </w:tr>
      <w:tr w:rsidR="00A7012C" w:rsidRPr="007961A2" w:rsidTr="006B0DF2">
        <w:tc>
          <w:tcPr>
            <w:tcW w:w="5000" w:type="pct"/>
            <w:gridSpan w:val="4"/>
            <w:tcMar>
              <w:top w:w="0" w:type="dxa"/>
              <w:left w:w="105" w:type="dxa"/>
              <w:bottom w:w="0" w:type="dxa"/>
              <w:right w:w="105" w:type="dxa"/>
            </w:tcMar>
            <w:hideMark/>
          </w:tcPr>
          <w:p w:rsidR="00A7012C" w:rsidRPr="007961A2" w:rsidRDefault="00A7012C" w:rsidP="006B0DF2">
            <w:pPr>
              <w:spacing w:before="12" w:after="12" w:line="240" w:lineRule="auto"/>
              <w:rPr>
                <w:rFonts w:ascii="Times New Roman" w:hAnsi="Times New Roman" w:cs="Times New Roman"/>
                <w:sz w:val="28"/>
                <w:szCs w:val="28"/>
              </w:rPr>
            </w:pPr>
            <w:r w:rsidRPr="007961A2">
              <w:rPr>
                <w:rFonts w:ascii="Times New Roman" w:hAnsi="Times New Roman" w:cs="Times New Roman"/>
                <w:sz w:val="28"/>
                <w:szCs w:val="28"/>
              </w:rPr>
              <w:t>Отметить необходимое:</w:t>
            </w:r>
          </w:p>
        </w:tc>
      </w:tr>
      <w:tr w:rsidR="00A7012C" w:rsidRPr="007961A2" w:rsidTr="006B0DF2">
        <w:tc>
          <w:tcPr>
            <w:tcW w:w="3035" w:type="pct"/>
            <w:gridSpan w:val="3"/>
            <w:tcMar>
              <w:top w:w="0" w:type="dxa"/>
              <w:left w:w="105" w:type="dxa"/>
              <w:bottom w:w="0" w:type="dxa"/>
              <w:right w:w="105" w:type="dxa"/>
            </w:tcMar>
            <w:hideMark/>
          </w:tcPr>
          <w:p w:rsidR="00A7012C" w:rsidRPr="007961A2" w:rsidRDefault="00A7012C" w:rsidP="006B0DF2">
            <w:pPr>
              <w:spacing w:before="100" w:beforeAutospacing="1" w:after="100" w:afterAutospacing="1" w:line="240" w:lineRule="auto"/>
              <w:rPr>
                <w:rFonts w:ascii="Times New Roman" w:hAnsi="Times New Roman" w:cs="Times New Roman"/>
                <w:sz w:val="28"/>
                <w:szCs w:val="28"/>
              </w:rPr>
            </w:pPr>
            <w:r w:rsidRPr="007961A2">
              <w:rPr>
                <w:rFonts w:ascii="Times New Roman" w:hAnsi="Times New Roman" w:cs="Times New Roman"/>
                <w:sz w:val="28"/>
                <w:szCs w:val="28"/>
                <w:u w:val="single"/>
              </w:rPr>
              <w:t xml:space="preserve">Документ прошу выдать на руки </w:t>
            </w:r>
            <w:r w:rsidRPr="007961A2">
              <w:rPr>
                <w:rFonts w:ascii="Times New Roman" w:hAnsi="Times New Roman" w:cs="Times New Roman"/>
                <w:sz w:val="28"/>
                <w:szCs w:val="28"/>
              </w:rPr>
              <w:t>_________________________________________ (указать Ф.И.О.)</w:t>
            </w:r>
          </w:p>
          <w:p w:rsidR="00A7012C" w:rsidRPr="007961A2" w:rsidRDefault="00A7012C" w:rsidP="006B0DF2">
            <w:pPr>
              <w:spacing w:before="100" w:beforeAutospacing="1" w:after="100" w:afterAutospacing="1" w:line="240" w:lineRule="auto"/>
              <w:rPr>
                <w:rFonts w:ascii="Times New Roman" w:hAnsi="Times New Roman" w:cs="Times New Roman"/>
                <w:sz w:val="28"/>
                <w:szCs w:val="28"/>
              </w:rPr>
            </w:pPr>
            <w:r w:rsidRPr="007961A2">
              <w:rPr>
                <w:rFonts w:ascii="Times New Roman" w:hAnsi="Times New Roman" w:cs="Times New Roman"/>
                <w:sz w:val="28"/>
                <w:szCs w:val="28"/>
                <w:u w:val="single"/>
              </w:rPr>
              <w:t>Документ прошу выслать по почте __________________________</w:t>
            </w:r>
            <w:r w:rsidRPr="007961A2">
              <w:rPr>
                <w:rFonts w:ascii="Times New Roman" w:hAnsi="Times New Roman" w:cs="Times New Roman"/>
                <w:sz w:val="28"/>
                <w:szCs w:val="28"/>
              </w:rPr>
              <w:t>______________</w:t>
            </w:r>
            <w:proofErr w:type="gramStart"/>
            <w:r w:rsidRPr="007961A2">
              <w:rPr>
                <w:rFonts w:ascii="Times New Roman" w:hAnsi="Times New Roman" w:cs="Times New Roman"/>
                <w:sz w:val="28"/>
                <w:szCs w:val="28"/>
              </w:rPr>
              <w:t>_(</w:t>
            </w:r>
            <w:proofErr w:type="gramEnd"/>
            <w:r w:rsidRPr="007961A2">
              <w:rPr>
                <w:rFonts w:ascii="Times New Roman" w:hAnsi="Times New Roman" w:cs="Times New Roman"/>
                <w:sz w:val="28"/>
                <w:szCs w:val="28"/>
              </w:rPr>
              <w:t>указать адрес</w:t>
            </w:r>
          </w:p>
          <w:p w:rsidR="00A7012C" w:rsidRPr="007961A2" w:rsidRDefault="00A7012C" w:rsidP="006B0DF2">
            <w:pPr>
              <w:spacing w:before="100" w:beforeAutospacing="1" w:after="100" w:afterAutospacing="1" w:line="240" w:lineRule="auto"/>
              <w:rPr>
                <w:rFonts w:ascii="Times New Roman" w:hAnsi="Times New Roman" w:cs="Times New Roman"/>
                <w:sz w:val="28"/>
                <w:szCs w:val="28"/>
              </w:rPr>
            </w:pPr>
            <w:r w:rsidRPr="007961A2">
              <w:rPr>
                <w:rFonts w:ascii="Times New Roman" w:hAnsi="Times New Roman" w:cs="Times New Roman"/>
                <w:sz w:val="28"/>
                <w:szCs w:val="28"/>
              </w:rPr>
              <w:t xml:space="preserve">Дата </w:t>
            </w:r>
          </w:p>
        </w:tc>
        <w:tc>
          <w:tcPr>
            <w:tcW w:w="1965" w:type="pct"/>
            <w:tcMar>
              <w:top w:w="0" w:type="dxa"/>
              <w:left w:w="105" w:type="dxa"/>
              <w:bottom w:w="0" w:type="dxa"/>
              <w:right w:w="105" w:type="dxa"/>
            </w:tcMar>
            <w:hideMark/>
          </w:tcPr>
          <w:p w:rsidR="00A7012C" w:rsidRPr="007961A2" w:rsidRDefault="00A7012C" w:rsidP="006B0DF2">
            <w:pPr>
              <w:spacing w:before="12" w:after="12" w:line="240" w:lineRule="auto"/>
              <w:ind w:firstLine="426"/>
              <w:rPr>
                <w:rFonts w:ascii="Times New Roman" w:hAnsi="Times New Roman" w:cs="Times New Roman"/>
                <w:sz w:val="28"/>
                <w:szCs w:val="28"/>
              </w:rPr>
            </w:pPr>
            <w:r w:rsidRPr="007961A2">
              <w:rPr>
                <w:rFonts w:ascii="Times New Roman" w:hAnsi="Times New Roman" w:cs="Times New Roman"/>
                <w:sz w:val="28"/>
                <w:szCs w:val="28"/>
              </w:rPr>
              <w:t> </w:t>
            </w:r>
          </w:p>
          <w:p w:rsidR="00A7012C" w:rsidRPr="007961A2" w:rsidRDefault="00A7012C" w:rsidP="006B0DF2">
            <w:pPr>
              <w:spacing w:line="240" w:lineRule="auto"/>
              <w:rPr>
                <w:rFonts w:ascii="Times New Roman" w:hAnsi="Times New Roman" w:cs="Times New Roman"/>
                <w:sz w:val="28"/>
                <w:szCs w:val="28"/>
              </w:rPr>
            </w:pPr>
          </w:p>
          <w:p w:rsidR="00A7012C" w:rsidRPr="007961A2" w:rsidRDefault="00A7012C" w:rsidP="006B0DF2">
            <w:pPr>
              <w:spacing w:line="240" w:lineRule="auto"/>
              <w:rPr>
                <w:rFonts w:ascii="Times New Roman" w:hAnsi="Times New Roman" w:cs="Times New Roman"/>
                <w:sz w:val="28"/>
                <w:szCs w:val="28"/>
              </w:rPr>
            </w:pPr>
          </w:p>
          <w:p w:rsidR="00A7012C" w:rsidRPr="007961A2" w:rsidRDefault="00A7012C" w:rsidP="006B0DF2">
            <w:pPr>
              <w:spacing w:line="240" w:lineRule="auto"/>
              <w:rPr>
                <w:rFonts w:ascii="Times New Roman" w:hAnsi="Times New Roman" w:cs="Times New Roman"/>
                <w:sz w:val="28"/>
                <w:szCs w:val="28"/>
              </w:rPr>
            </w:pPr>
          </w:p>
          <w:p w:rsidR="00A7012C" w:rsidRPr="007961A2" w:rsidRDefault="00A7012C" w:rsidP="006B0DF2">
            <w:pPr>
              <w:spacing w:line="240" w:lineRule="auto"/>
              <w:rPr>
                <w:rFonts w:ascii="Times New Roman" w:hAnsi="Times New Roman" w:cs="Times New Roman"/>
                <w:sz w:val="28"/>
                <w:szCs w:val="28"/>
              </w:rPr>
            </w:pPr>
          </w:p>
          <w:p w:rsidR="00A7012C" w:rsidRPr="007961A2" w:rsidRDefault="00A7012C" w:rsidP="006B0DF2">
            <w:pPr>
              <w:spacing w:line="240" w:lineRule="auto"/>
              <w:rPr>
                <w:rFonts w:ascii="Times New Roman" w:hAnsi="Times New Roman" w:cs="Times New Roman"/>
                <w:sz w:val="28"/>
                <w:szCs w:val="28"/>
              </w:rPr>
            </w:pPr>
          </w:p>
          <w:p w:rsidR="00A7012C" w:rsidRPr="007961A2" w:rsidRDefault="00A7012C" w:rsidP="006B0DF2">
            <w:pPr>
              <w:spacing w:line="240" w:lineRule="auto"/>
              <w:rPr>
                <w:rFonts w:ascii="Times New Roman" w:hAnsi="Times New Roman" w:cs="Times New Roman"/>
                <w:sz w:val="28"/>
                <w:szCs w:val="28"/>
              </w:rPr>
            </w:pPr>
          </w:p>
          <w:p w:rsidR="00A7012C" w:rsidRPr="007961A2" w:rsidRDefault="00A7012C" w:rsidP="006B0DF2">
            <w:pPr>
              <w:spacing w:line="240" w:lineRule="auto"/>
              <w:jc w:val="center"/>
              <w:rPr>
                <w:rFonts w:ascii="Times New Roman" w:hAnsi="Times New Roman" w:cs="Times New Roman"/>
                <w:sz w:val="28"/>
                <w:szCs w:val="28"/>
              </w:rPr>
            </w:pPr>
            <w:r w:rsidRPr="007961A2">
              <w:rPr>
                <w:rFonts w:ascii="Times New Roman" w:hAnsi="Times New Roman" w:cs="Times New Roman"/>
                <w:sz w:val="28"/>
                <w:szCs w:val="28"/>
              </w:rPr>
              <w:t>Подпись</w:t>
            </w:r>
          </w:p>
          <w:p w:rsidR="00A7012C" w:rsidRPr="007961A2" w:rsidRDefault="00A7012C" w:rsidP="006B0DF2">
            <w:pPr>
              <w:spacing w:line="240" w:lineRule="auto"/>
              <w:jc w:val="center"/>
              <w:rPr>
                <w:rFonts w:ascii="Times New Roman" w:hAnsi="Times New Roman" w:cs="Times New Roman"/>
                <w:sz w:val="28"/>
                <w:szCs w:val="28"/>
              </w:rPr>
            </w:pPr>
          </w:p>
        </w:tc>
      </w:tr>
    </w:tbl>
    <w:p w:rsidR="00A7012C" w:rsidRPr="007961A2" w:rsidRDefault="00A7012C" w:rsidP="00A7012C">
      <w:pPr>
        <w:pStyle w:val="ConsPlusNonformat"/>
        <w:spacing w:line="240" w:lineRule="auto"/>
        <w:rPr>
          <w:rFonts w:ascii="Times New Roman" w:hAnsi="Times New Roman" w:cs="Times New Roman"/>
          <w:color w:val="000000"/>
          <w:sz w:val="28"/>
          <w:szCs w:val="28"/>
        </w:rPr>
      </w:pPr>
    </w:p>
    <w:p w:rsidR="00A7012C" w:rsidRPr="007961A2" w:rsidRDefault="00A7012C" w:rsidP="00A7012C">
      <w:pPr>
        <w:pStyle w:val="ConsPlusNonformat"/>
        <w:spacing w:line="240" w:lineRule="auto"/>
        <w:rPr>
          <w:rFonts w:ascii="Times New Roman" w:hAnsi="Times New Roman" w:cs="Times New Roman"/>
          <w:color w:val="000000"/>
          <w:sz w:val="28"/>
          <w:szCs w:val="28"/>
        </w:rPr>
      </w:pPr>
    </w:p>
    <w:p w:rsidR="00A7012C" w:rsidRPr="007961A2" w:rsidRDefault="00A7012C" w:rsidP="00A7012C">
      <w:pPr>
        <w:pStyle w:val="ConsPlusNonformat"/>
        <w:spacing w:line="240" w:lineRule="auto"/>
        <w:rPr>
          <w:rFonts w:ascii="Times New Roman" w:hAnsi="Times New Roman" w:cs="Times New Roman"/>
          <w:color w:val="000000"/>
          <w:sz w:val="28"/>
          <w:szCs w:val="28"/>
        </w:rPr>
      </w:pPr>
      <w:r w:rsidRPr="007961A2">
        <w:rPr>
          <w:rFonts w:ascii="Times New Roman" w:hAnsi="Times New Roman" w:cs="Times New Roman"/>
          <w:color w:val="000000"/>
          <w:sz w:val="28"/>
          <w:szCs w:val="28"/>
        </w:rPr>
        <w:t>СОГЛАСИЕ</w:t>
      </w:r>
    </w:p>
    <w:p w:rsidR="00A7012C" w:rsidRPr="007961A2" w:rsidRDefault="00A7012C" w:rsidP="00A7012C">
      <w:pPr>
        <w:pStyle w:val="ConsPlusNonformat"/>
        <w:spacing w:line="240" w:lineRule="auto"/>
        <w:rPr>
          <w:rFonts w:ascii="Times New Roman" w:hAnsi="Times New Roman" w:cs="Times New Roman"/>
          <w:color w:val="000000"/>
          <w:sz w:val="28"/>
          <w:szCs w:val="28"/>
        </w:rPr>
      </w:pPr>
      <w:r w:rsidRPr="007961A2">
        <w:rPr>
          <w:rFonts w:ascii="Times New Roman" w:hAnsi="Times New Roman" w:cs="Times New Roman"/>
          <w:color w:val="000000"/>
          <w:sz w:val="28"/>
          <w:szCs w:val="28"/>
        </w:rPr>
        <w:t>на обработку персональных данных</w:t>
      </w:r>
    </w:p>
    <w:p w:rsidR="00A7012C" w:rsidRPr="007961A2" w:rsidRDefault="00A7012C" w:rsidP="00A7012C">
      <w:pPr>
        <w:pStyle w:val="ConsPlusNonformat"/>
        <w:spacing w:line="240" w:lineRule="auto"/>
        <w:rPr>
          <w:rFonts w:ascii="Times New Roman" w:hAnsi="Times New Roman" w:cs="Times New Roman"/>
          <w:color w:val="000000"/>
          <w:sz w:val="28"/>
          <w:szCs w:val="28"/>
        </w:rPr>
      </w:pPr>
    </w:p>
    <w:p w:rsidR="00A7012C" w:rsidRPr="007961A2" w:rsidRDefault="00A7012C" w:rsidP="00A7012C">
      <w:pPr>
        <w:pStyle w:val="ConsPlusNonformat"/>
        <w:spacing w:line="240" w:lineRule="auto"/>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Я________________________________________________________________________________________________</w:t>
      </w:r>
    </w:p>
    <w:p w:rsidR="00A7012C" w:rsidRPr="007961A2" w:rsidRDefault="00A7012C" w:rsidP="00A7012C">
      <w:pPr>
        <w:pStyle w:val="ConsPlusNonformat"/>
        <w:spacing w:line="240" w:lineRule="auto"/>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 (фамилия, имя, отчество)</w:t>
      </w:r>
    </w:p>
    <w:p w:rsidR="00A7012C" w:rsidRPr="007961A2" w:rsidRDefault="00A7012C" w:rsidP="00A7012C">
      <w:pPr>
        <w:pStyle w:val="ConsPlusNonformat"/>
        <w:spacing w:line="240" w:lineRule="auto"/>
        <w:jc w:val="center"/>
        <w:rPr>
          <w:rFonts w:ascii="Times New Roman" w:hAnsi="Times New Roman" w:cs="Times New Roman"/>
          <w:color w:val="000000"/>
          <w:sz w:val="28"/>
          <w:szCs w:val="28"/>
        </w:rPr>
      </w:pPr>
    </w:p>
    <w:p w:rsidR="00A7012C" w:rsidRPr="007961A2" w:rsidRDefault="00A7012C" w:rsidP="00A7012C">
      <w:pPr>
        <w:pStyle w:val="ConsPlusNonformat"/>
        <w:spacing w:line="240" w:lineRule="auto"/>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Зарегистрированный (</w:t>
      </w:r>
      <w:proofErr w:type="spellStart"/>
      <w:r w:rsidRPr="007961A2">
        <w:rPr>
          <w:rFonts w:ascii="Times New Roman" w:hAnsi="Times New Roman" w:cs="Times New Roman"/>
          <w:color w:val="000000"/>
          <w:sz w:val="28"/>
          <w:szCs w:val="28"/>
        </w:rPr>
        <w:t>ая</w:t>
      </w:r>
      <w:proofErr w:type="spellEnd"/>
      <w:r w:rsidRPr="007961A2">
        <w:rPr>
          <w:rFonts w:ascii="Times New Roman" w:hAnsi="Times New Roman" w:cs="Times New Roman"/>
          <w:color w:val="000000"/>
          <w:sz w:val="28"/>
          <w:szCs w:val="28"/>
        </w:rPr>
        <w:t xml:space="preserve">) по </w:t>
      </w:r>
      <w:proofErr w:type="gramStart"/>
      <w:r w:rsidRPr="007961A2">
        <w:rPr>
          <w:rFonts w:ascii="Times New Roman" w:hAnsi="Times New Roman" w:cs="Times New Roman"/>
          <w:color w:val="000000"/>
          <w:sz w:val="28"/>
          <w:szCs w:val="28"/>
        </w:rPr>
        <w:t>адресу:_</w:t>
      </w:r>
      <w:proofErr w:type="gramEnd"/>
      <w:r w:rsidRPr="007961A2">
        <w:rPr>
          <w:rFonts w:ascii="Times New Roman" w:hAnsi="Times New Roman" w:cs="Times New Roman"/>
          <w:color w:val="000000"/>
          <w:sz w:val="28"/>
          <w:szCs w:val="28"/>
        </w:rPr>
        <w:t>____________________________________________________________________</w:t>
      </w:r>
    </w:p>
    <w:p w:rsidR="00A7012C" w:rsidRPr="007961A2" w:rsidRDefault="00A7012C" w:rsidP="00A7012C">
      <w:pPr>
        <w:pStyle w:val="ConsPlusNonformat"/>
        <w:spacing w:line="240" w:lineRule="auto"/>
        <w:rPr>
          <w:rFonts w:ascii="Times New Roman" w:hAnsi="Times New Roman" w:cs="Times New Roman"/>
          <w:color w:val="000000"/>
          <w:sz w:val="28"/>
          <w:szCs w:val="28"/>
        </w:rPr>
      </w:pPr>
    </w:p>
    <w:p w:rsidR="00A7012C" w:rsidRPr="007961A2" w:rsidRDefault="00A7012C" w:rsidP="00A7012C">
      <w:pPr>
        <w:pStyle w:val="ConsPlusNonformat"/>
        <w:spacing w:line="240" w:lineRule="auto"/>
        <w:rPr>
          <w:rFonts w:ascii="Times New Roman" w:hAnsi="Times New Roman" w:cs="Times New Roman"/>
          <w:color w:val="000000"/>
          <w:sz w:val="28"/>
          <w:szCs w:val="28"/>
        </w:rPr>
      </w:pPr>
      <w:r w:rsidRPr="007961A2">
        <w:rPr>
          <w:rFonts w:ascii="Times New Roman" w:hAnsi="Times New Roman" w:cs="Times New Roman"/>
          <w:color w:val="000000"/>
          <w:sz w:val="28"/>
          <w:szCs w:val="28"/>
        </w:rPr>
        <w:t>документ, удостоверяющий личность: паспорт____________________________________</w:t>
      </w:r>
    </w:p>
    <w:p w:rsidR="00A7012C" w:rsidRPr="007961A2" w:rsidRDefault="00A7012C" w:rsidP="00A7012C">
      <w:pPr>
        <w:pStyle w:val="ConsPlusNonformat"/>
        <w:spacing w:line="240" w:lineRule="auto"/>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 (наименование, серия (при наличии) и номер документа)</w:t>
      </w:r>
    </w:p>
    <w:p w:rsidR="00A7012C" w:rsidRPr="007961A2" w:rsidRDefault="00A7012C" w:rsidP="00A7012C">
      <w:pPr>
        <w:pStyle w:val="ConsPlusNonformat"/>
        <w:spacing w:line="240" w:lineRule="auto"/>
        <w:jc w:val="center"/>
        <w:rPr>
          <w:rFonts w:ascii="Times New Roman" w:hAnsi="Times New Roman" w:cs="Times New Roman"/>
          <w:color w:val="000000"/>
          <w:sz w:val="28"/>
          <w:szCs w:val="28"/>
        </w:rPr>
      </w:pPr>
    </w:p>
    <w:p w:rsidR="00A7012C" w:rsidRPr="007961A2" w:rsidRDefault="00A7012C" w:rsidP="00A7012C">
      <w:pPr>
        <w:pStyle w:val="ConsPlusNonformat"/>
        <w:spacing w:line="240" w:lineRule="auto"/>
        <w:rPr>
          <w:rFonts w:ascii="Times New Roman" w:hAnsi="Times New Roman" w:cs="Times New Roman"/>
          <w:color w:val="000000"/>
          <w:sz w:val="28"/>
          <w:szCs w:val="28"/>
        </w:rPr>
      </w:pPr>
      <w:r w:rsidRPr="007961A2">
        <w:rPr>
          <w:rFonts w:ascii="Times New Roman" w:hAnsi="Times New Roman" w:cs="Times New Roman"/>
          <w:color w:val="000000"/>
          <w:sz w:val="28"/>
          <w:szCs w:val="28"/>
        </w:rPr>
        <w:t>_____________________________________________________________________________________________</w:t>
      </w:r>
    </w:p>
    <w:p w:rsidR="00A7012C" w:rsidRPr="007961A2" w:rsidRDefault="00A7012C" w:rsidP="00A7012C">
      <w:pPr>
        <w:pStyle w:val="ConsPlusNonformat"/>
        <w:spacing w:line="240" w:lineRule="auto"/>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(сведения о дате выдачи документа и выдавшем его органе)</w:t>
      </w:r>
    </w:p>
    <w:p w:rsidR="00A7012C" w:rsidRPr="007961A2" w:rsidRDefault="00A7012C" w:rsidP="00A7012C">
      <w:pPr>
        <w:pStyle w:val="ConsPlusNonformat"/>
        <w:spacing w:line="240" w:lineRule="auto"/>
        <w:jc w:val="center"/>
        <w:rPr>
          <w:rFonts w:ascii="Times New Roman" w:hAnsi="Times New Roman" w:cs="Times New Roman"/>
          <w:color w:val="000000"/>
          <w:sz w:val="28"/>
          <w:szCs w:val="28"/>
        </w:rPr>
      </w:pPr>
    </w:p>
    <w:p w:rsidR="00A7012C" w:rsidRPr="007961A2" w:rsidRDefault="00A7012C" w:rsidP="00A7012C">
      <w:pPr>
        <w:pStyle w:val="ConsPlusNonformat"/>
        <w:spacing w:line="240" w:lineRule="auto"/>
        <w:jc w:val="both"/>
        <w:rPr>
          <w:rFonts w:ascii="Times New Roman" w:hAnsi="Times New Roman" w:cs="Times New Roman"/>
          <w:color w:val="000000"/>
          <w:sz w:val="28"/>
          <w:szCs w:val="28"/>
        </w:rPr>
      </w:pPr>
      <w:r w:rsidRPr="007961A2">
        <w:rPr>
          <w:rFonts w:ascii="Times New Roman" w:hAnsi="Times New Roman" w:cs="Times New Roman"/>
          <w:color w:val="000000"/>
          <w:spacing w:val="4"/>
          <w:sz w:val="28"/>
          <w:szCs w:val="28"/>
        </w:rPr>
        <w:t xml:space="preserve">в соответствии с частью 1 статьи 9 Федерального закона от 27 июля 2006 года </w:t>
      </w:r>
      <w:r w:rsidRPr="007961A2">
        <w:rPr>
          <w:rFonts w:ascii="Times New Roman" w:hAnsi="Times New Roman" w:cs="Times New Roman"/>
          <w:color w:val="000000"/>
          <w:sz w:val="28"/>
          <w:szCs w:val="28"/>
        </w:rPr>
        <w:t xml:space="preserve">№ 152-ФЗ </w:t>
      </w:r>
      <w:r w:rsidRPr="007961A2">
        <w:rPr>
          <w:rFonts w:ascii="Times New Roman" w:hAnsi="Times New Roman" w:cs="Times New Roman"/>
          <w:color w:val="000000"/>
          <w:spacing w:val="4"/>
          <w:sz w:val="28"/>
          <w:szCs w:val="28"/>
        </w:rPr>
        <w:t xml:space="preserve">«О персональных данных» </w:t>
      </w:r>
      <w:r w:rsidRPr="007961A2">
        <w:rPr>
          <w:rFonts w:ascii="Times New Roman" w:hAnsi="Times New Roman" w:cs="Times New Roman"/>
          <w:color w:val="000000"/>
          <w:sz w:val="28"/>
          <w:szCs w:val="28"/>
        </w:rPr>
        <w:t xml:space="preserve">в целях получения справки в Администрации </w:t>
      </w:r>
      <w:proofErr w:type="spellStart"/>
      <w:r w:rsidRPr="007961A2">
        <w:rPr>
          <w:rFonts w:ascii="Times New Roman" w:hAnsi="Times New Roman" w:cs="Times New Roman"/>
          <w:color w:val="000000"/>
          <w:sz w:val="28"/>
          <w:szCs w:val="28"/>
        </w:rPr>
        <w:t>Цветочненского</w:t>
      </w:r>
      <w:proofErr w:type="spellEnd"/>
      <w:r w:rsidRPr="007961A2">
        <w:rPr>
          <w:rFonts w:ascii="Times New Roman" w:hAnsi="Times New Roman" w:cs="Times New Roman"/>
          <w:color w:val="000000"/>
          <w:sz w:val="28"/>
          <w:szCs w:val="28"/>
        </w:rPr>
        <w:t xml:space="preserve"> сельского поселения </w:t>
      </w:r>
      <w:r w:rsidRPr="007961A2">
        <w:rPr>
          <w:rFonts w:ascii="Times New Roman" w:hAnsi="Times New Roman" w:cs="Times New Roman"/>
          <w:color w:val="000000"/>
          <w:spacing w:val="-6"/>
          <w:sz w:val="28"/>
          <w:szCs w:val="28"/>
        </w:rPr>
        <w:t xml:space="preserve">даю согласие спец персональных данных на осуществление действий (операций) с моими </w:t>
      </w:r>
      <w:r w:rsidRPr="007961A2">
        <w:rPr>
          <w:rFonts w:ascii="Times New Roman" w:hAnsi="Times New Roman" w:cs="Times New Roman"/>
          <w:color w:val="000000"/>
          <w:sz w:val="28"/>
          <w:szCs w:val="28"/>
        </w:rPr>
        <w:t xml:space="preserve">персональными данными, </w:t>
      </w:r>
      <w:r w:rsidRPr="007961A2">
        <w:rPr>
          <w:rFonts w:ascii="Times New Roman" w:hAnsi="Times New Roman" w:cs="Times New Roman"/>
          <w:color w:val="000000"/>
          <w:spacing w:val="6"/>
          <w:sz w:val="28"/>
          <w:szCs w:val="28"/>
        </w:rPr>
        <w:t xml:space="preserve">включая </w:t>
      </w:r>
      <w:r w:rsidRPr="007961A2">
        <w:rPr>
          <w:rFonts w:ascii="Times New Roman" w:hAnsi="Times New Roman" w:cs="Times New Roman"/>
          <w:color w:val="000000"/>
          <w:sz w:val="28"/>
          <w:szCs w:val="28"/>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в документальной, электронной, устной форме.</w:t>
      </w:r>
    </w:p>
    <w:p w:rsidR="00A7012C" w:rsidRPr="007961A2" w:rsidRDefault="00A7012C" w:rsidP="00A7012C">
      <w:pPr>
        <w:pStyle w:val="ConsPlusNonformat"/>
        <w:spacing w:line="240" w:lineRule="auto"/>
        <w:jc w:val="both"/>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Настоящее согласие действует со дня его подписания до момента достижения цели </w:t>
      </w:r>
      <w:r w:rsidRPr="007961A2">
        <w:rPr>
          <w:rFonts w:ascii="Times New Roman" w:hAnsi="Times New Roman" w:cs="Times New Roman"/>
          <w:color w:val="000000"/>
          <w:sz w:val="28"/>
          <w:szCs w:val="28"/>
        </w:rPr>
        <w:lastRenderedPageBreak/>
        <w:t xml:space="preserve">обработки персональных данных или его отзыва. </w:t>
      </w:r>
    </w:p>
    <w:p w:rsidR="00A7012C" w:rsidRPr="007961A2" w:rsidRDefault="00A7012C" w:rsidP="00A7012C">
      <w:pPr>
        <w:pStyle w:val="ConsPlusNonformat"/>
        <w:spacing w:line="240" w:lineRule="auto"/>
        <w:jc w:val="both"/>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Мне разъяснено, что настоящее согласие может быть отозвано путем подачи письменного заявления. </w:t>
      </w:r>
    </w:p>
    <w:p w:rsidR="00A7012C" w:rsidRPr="007961A2" w:rsidRDefault="00A7012C" w:rsidP="00A7012C">
      <w:pPr>
        <w:pStyle w:val="ConsPlusNonformat"/>
        <w:spacing w:line="240" w:lineRule="auto"/>
        <w:jc w:val="both"/>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Я ознакомлен(а) о том, что в случае отзыва настоящего согласия, </w:t>
      </w:r>
      <w:r w:rsidRPr="007961A2">
        <w:rPr>
          <w:rFonts w:ascii="Times New Roman" w:hAnsi="Times New Roman" w:cs="Times New Roman"/>
          <w:color w:val="000000"/>
          <w:spacing w:val="-6"/>
          <w:sz w:val="28"/>
          <w:szCs w:val="28"/>
        </w:rPr>
        <w:t xml:space="preserve">специалист </w:t>
      </w:r>
      <w:r w:rsidRPr="007961A2">
        <w:rPr>
          <w:rFonts w:ascii="Times New Roman" w:hAnsi="Times New Roman" w:cs="Times New Roman"/>
          <w:color w:val="000000"/>
          <w:sz w:val="28"/>
          <w:szCs w:val="28"/>
        </w:rPr>
        <w:t xml:space="preserve">вправе продолжить обработку персональных данных без моего согласия при наличии оснований, указанных в </w:t>
      </w:r>
      <w:hyperlink r:id="rId23" w:history="1">
        <w:r w:rsidRPr="006B0DF2">
          <w:rPr>
            <w:rStyle w:val="aa"/>
            <w:rFonts w:ascii="Times New Roman" w:hAnsi="Times New Roman" w:cs="Times New Roman"/>
            <w:color w:val="000000"/>
            <w:sz w:val="28"/>
            <w:szCs w:val="28"/>
            <w:u w:val="none"/>
          </w:rPr>
          <w:t>пунктах 2</w:t>
        </w:r>
      </w:hyperlink>
      <w:r w:rsidRPr="006B0DF2">
        <w:rPr>
          <w:rFonts w:ascii="Times New Roman" w:hAnsi="Times New Roman" w:cs="Times New Roman"/>
          <w:color w:val="000000"/>
          <w:sz w:val="28"/>
          <w:szCs w:val="28"/>
        </w:rPr>
        <w:t xml:space="preserve"> </w:t>
      </w:r>
      <w:r w:rsidRPr="007961A2">
        <w:rPr>
          <w:rFonts w:ascii="Times New Roman" w:hAnsi="Times New Roman" w:cs="Times New Roman"/>
          <w:color w:val="000000"/>
          <w:sz w:val="28"/>
          <w:szCs w:val="28"/>
        </w:rPr>
        <w:t xml:space="preserve">- </w:t>
      </w:r>
      <w:hyperlink r:id="rId24" w:history="1">
        <w:r w:rsidRPr="006B0DF2">
          <w:rPr>
            <w:rStyle w:val="aa"/>
            <w:rFonts w:ascii="Times New Roman" w:hAnsi="Times New Roman" w:cs="Times New Roman"/>
            <w:color w:val="000000"/>
            <w:sz w:val="28"/>
            <w:szCs w:val="28"/>
            <w:u w:val="none"/>
          </w:rPr>
          <w:t>11 части 1 статьи 6</w:t>
        </w:r>
      </w:hyperlink>
      <w:r w:rsidRPr="006B0DF2">
        <w:rPr>
          <w:rFonts w:ascii="Times New Roman" w:hAnsi="Times New Roman" w:cs="Times New Roman"/>
          <w:color w:val="000000"/>
          <w:sz w:val="28"/>
          <w:szCs w:val="28"/>
        </w:rPr>
        <w:t>,</w:t>
      </w:r>
      <w:r w:rsidRPr="007961A2">
        <w:rPr>
          <w:rFonts w:ascii="Times New Roman" w:hAnsi="Times New Roman" w:cs="Times New Roman"/>
          <w:color w:val="000000"/>
          <w:sz w:val="28"/>
          <w:szCs w:val="28"/>
        </w:rPr>
        <w:t xml:space="preserve"> </w:t>
      </w:r>
      <w:hyperlink r:id="rId25" w:history="1">
        <w:r w:rsidRPr="006B0DF2">
          <w:rPr>
            <w:rStyle w:val="aa"/>
            <w:rFonts w:ascii="Times New Roman" w:hAnsi="Times New Roman" w:cs="Times New Roman"/>
            <w:color w:val="000000"/>
            <w:sz w:val="28"/>
            <w:szCs w:val="28"/>
            <w:u w:val="none"/>
          </w:rPr>
          <w:t>части 2 статьи 10</w:t>
        </w:r>
      </w:hyperlink>
      <w:r w:rsidRPr="007961A2">
        <w:rPr>
          <w:rFonts w:ascii="Times New Roman" w:hAnsi="Times New Roman" w:cs="Times New Roman"/>
          <w:color w:val="000000"/>
          <w:sz w:val="28"/>
          <w:szCs w:val="28"/>
        </w:rPr>
        <w:t xml:space="preserve"> и </w:t>
      </w:r>
      <w:hyperlink r:id="rId26" w:history="1">
        <w:r w:rsidRPr="006B0DF2">
          <w:rPr>
            <w:rStyle w:val="aa"/>
            <w:rFonts w:ascii="Times New Roman" w:hAnsi="Times New Roman" w:cs="Times New Roman"/>
            <w:color w:val="000000"/>
            <w:sz w:val="28"/>
            <w:szCs w:val="28"/>
            <w:u w:val="none"/>
          </w:rPr>
          <w:t>части 2 статьи 11</w:t>
        </w:r>
      </w:hyperlink>
      <w:r w:rsidRPr="006B0DF2">
        <w:rPr>
          <w:rFonts w:ascii="Times New Roman" w:hAnsi="Times New Roman" w:cs="Times New Roman"/>
          <w:color w:val="000000"/>
          <w:sz w:val="28"/>
          <w:szCs w:val="28"/>
        </w:rPr>
        <w:t xml:space="preserve"> </w:t>
      </w:r>
      <w:r w:rsidRPr="007961A2">
        <w:rPr>
          <w:rFonts w:ascii="Times New Roman" w:hAnsi="Times New Roman" w:cs="Times New Roman"/>
          <w:color w:val="000000"/>
          <w:sz w:val="28"/>
          <w:szCs w:val="28"/>
        </w:rPr>
        <w:t xml:space="preserve">Федерального закона </w:t>
      </w:r>
      <w:r w:rsidRPr="007961A2">
        <w:rPr>
          <w:rFonts w:ascii="Times New Roman" w:hAnsi="Times New Roman" w:cs="Times New Roman"/>
          <w:color w:val="000000"/>
          <w:spacing w:val="4"/>
          <w:sz w:val="28"/>
          <w:szCs w:val="28"/>
        </w:rPr>
        <w:t xml:space="preserve">от 27 июля 2006 года </w:t>
      </w:r>
      <w:r w:rsidRPr="007961A2">
        <w:rPr>
          <w:rFonts w:ascii="Times New Roman" w:hAnsi="Times New Roman" w:cs="Times New Roman"/>
          <w:color w:val="000000"/>
          <w:sz w:val="28"/>
          <w:szCs w:val="28"/>
        </w:rPr>
        <w:t>№ 152-ФЗ</w:t>
      </w:r>
      <w:r w:rsidRPr="007961A2">
        <w:rPr>
          <w:rFonts w:ascii="Times New Roman" w:hAnsi="Times New Roman" w:cs="Times New Roman"/>
          <w:color w:val="000000"/>
          <w:spacing w:val="4"/>
          <w:sz w:val="28"/>
          <w:szCs w:val="28"/>
        </w:rPr>
        <w:t xml:space="preserve"> «О персональных данных»</w:t>
      </w:r>
      <w:r w:rsidRPr="007961A2">
        <w:rPr>
          <w:rFonts w:ascii="Times New Roman" w:hAnsi="Times New Roman" w:cs="Times New Roman"/>
          <w:color w:val="000000"/>
          <w:spacing w:val="4"/>
          <w:sz w:val="28"/>
          <w:szCs w:val="28"/>
        </w:rPr>
        <w:tab/>
      </w:r>
      <w:r w:rsidRPr="007961A2">
        <w:rPr>
          <w:rFonts w:ascii="Times New Roman" w:hAnsi="Times New Roman" w:cs="Times New Roman"/>
          <w:color w:val="000000"/>
          <w:spacing w:val="4"/>
          <w:sz w:val="28"/>
          <w:szCs w:val="28"/>
        </w:rPr>
        <w:tab/>
      </w:r>
      <w:r w:rsidRPr="007961A2">
        <w:rPr>
          <w:rFonts w:ascii="Times New Roman" w:hAnsi="Times New Roman" w:cs="Times New Roman"/>
          <w:color w:val="000000"/>
          <w:spacing w:val="4"/>
          <w:sz w:val="28"/>
          <w:szCs w:val="28"/>
        </w:rPr>
        <w:tab/>
      </w:r>
    </w:p>
    <w:p w:rsidR="00A7012C" w:rsidRPr="007961A2" w:rsidRDefault="00A7012C" w:rsidP="00A7012C">
      <w:pPr>
        <w:pStyle w:val="ConsPlusNonformat"/>
        <w:spacing w:line="240" w:lineRule="auto"/>
        <w:jc w:val="both"/>
        <w:rPr>
          <w:rFonts w:ascii="Times New Roman" w:hAnsi="Times New Roman" w:cs="Times New Roman"/>
          <w:color w:val="000000"/>
          <w:sz w:val="28"/>
          <w:szCs w:val="28"/>
        </w:rPr>
      </w:pPr>
      <w:r w:rsidRPr="007961A2">
        <w:rPr>
          <w:rFonts w:ascii="Times New Roman" w:hAnsi="Times New Roman" w:cs="Times New Roman"/>
          <w:color w:val="000000"/>
          <w:sz w:val="28"/>
          <w:szCs w:val="28"/>
        </w:rPr>
        <w:t>.__________________________</w:t>
      </w:r>
      <w:r w:rsidRPr="007961A2">
        <w:rPr>
          <w:rFonts w:ascii="Times New Roman" w:hAnsi="Times New Roman" w:cs="Times New Roman"/>
          <w:color w:val="000000"/>
          <w:sz w:val="28"/>
          <w:szCs w:val="28"/>
        </w:rPr>
        <w:tab/>
      </w:r>
      <w:r w:rsidRPr="007961A2">
        <w:rPr>
          <w:rFonts w:ascii="Times New Roman" w:hAnsi="Times New Roman" w:cs="Times New Roman"/>
          <w:color w:val="000000"/>
          <w:sz w:val="28"/>
          <w:szCs w:val="28"/>
        </w:rPr>
        <w:tab/>
      </w:r>
      <w:r w:rsidRPr="007961A2">
        <w:rPr>
          <w:rFonts w:ascii="Times New Roman" w:hAnsi="Times New Roman" w:cs="Times New Roman"/>
          <w:color w:val="000000"/>
          <w:sz w:val="28"/>
          <w:szCs w:val="28"/>
        </w:rPr>
        <w:tab/>
      </w:r>
      <w:r w:rsidRPr="007961A2">
        <w:rPr>
          <w:rFonts w:ascii="Times New Roman" w:hAnsi="Times New Roman" w:cs="Times New Roman"/>
          <w:color w:val="000000"/>
          <w:sz w:val="28"/>
          <w:szCs w:val="28"/>
        </w:rPr>
        <w:tab/>
      </w:r>
      <w:r w:rsidRPr="007961A2">
        <w:rPr>
          <w:rFonts w:ascii="Times New Roman" w:hAnsi="Times New Roman" w:cs="Times New Roman"/>
          <w:color w:val="000000"/>
          <w:sz w:val="28"/>
          <w:szCs w:val="28"/>
        </w:rPr>
        <w:tab/>
      </w:r>
      <w:r w:rsidRPr="007961A2">
        <w:rPr>
          <w:rFonts w:ascii="Times New Roman" w:hAnsi="Times New Roman" w:cs="Times New Roman"/>
          <w:color w:val="000000"/>
          <w:sz w:val="28"/>
          <w:szCs w:val="28"/>
        </w:rPr>
        <w:tab/>
      </w:r>
      <w:r w:rsidRPr="007961A2">
        <w:rPr>
          <w:rFonts w:ascii="Times New Roman" w:hAnsi="Times New Roman" w:cs="Times New Roman"/>
          <w:color w:val="000000"/>
          <w:sz w:val="28"/>
          <w:szCs w:val="28"/>
        </w:rPr>
        <w:tab/>
        <w:t>______________________________</w:t>
      </w:r>
      <w:r w:rsidR="006B0DF2">
        <w:rPr>
          <w:rFonts w:ascii="Times New Roman" w:hAnsi="Times New Roman" w:cs="Times New Roman"/>
          <w:color w:val="000000"/>
          <w:sz w:val="28"/>
          <w:szCs w:val="28"/>
        </w:rPr>
        <w:t>______________</w:t>
      </w:r>
      <w:r w:rsidRPr="007961A2">
        <w:rPr>
          <w:rFonts w:ascii="Times New Roman" w:hAnsi="Times New Roman" w:cs="Times New Roman"/>
          <w:color w:val="000000"/>
          <w:sz w:val="28"/>
          <w:szCs w:val="28"/>
        </w:rPr>
        <w:t xml:space="preserve"> </w:t>
      </w:r>
    </w:p>
    <w:p w:rsidR="00A7012C" w:rsidRPr="007961A2" w:rsidRDefault="00A7012C" w:rsidP="00A7012C">
      <w:pPr>
        <w:pStyle w:val="ConsPlusNonformat"/>
        <w:spacing w:line="240" w:lineRule="auto"/>
        <w:jc w:val="both"/>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(дата) (подпись субъекта персональных данных) </w:t>
      </w:r>
    </w:p>
    <w:p w:rsidR="00A7012C" w:rsidRPr="007961A2" w:rsidRDefault="00A7012C" w:rsidP="00A7012C">
      <w:pPr>
        <w:spacing w:line="240" w:lineRule="auto"/>
        <w:ind w:firstLine="567"/>
        <w:rPr>
          <w:rFonts w:ascii="Times New Roman" w:hAnsi="Times New Roman" w:cs="Times New Roman"/>
          <w:color w:val="000000" w:themeColor="text1"/>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spacing w:line="240" w:lineRule="auto"/>
        <w:jc w:val="right"/>
        <w:rPr>
          <w:rStyle w:val="a3"/>
          <w:rFonts w:ascii="Times New Roman" w:hAnsi="Times New Roman" w:cs="Times New Roman"/>
          <w:color w:val="000000"/>
          <w:sz w:val="28"/>
          <w:szCs w:val="28"/>
        </w:rPr>
      </w:pPr>
    </w:p>
    <w:p w:rsidR="00A7012C" w:rsidRPr="007961A2" w:rsidRDefault="00A7012C" w:rsidP="00A7012C">
      <w:pPr>
        <w:rPr>
          <w:rStyle w:val="a3"/>
          <w:rFonts w:ascii="Times New Roman" w:hAnsi="Times New Roman" w:cs="Times New Roman"/>
          <w:color w:val="000000"/>
          <w:sz w:val="28"/>
          <w:szCs w:val="28"/>
        </w:rPr>
      </w:pPr>
    </w:p>
    <w:p w:rsidR="00A7012C" w:rsidRPr="007961A2" w:rsidRDefault="00A7012C" w:rsidP="00A7012C">
      <w:pPr>
        <w:jc w:val="right"/>
        <w:rPr>
          <w:rStyle w:val="a3"/>
          <w:rFonts w:ascii="Times New Roman" w:hAnsi="Times New Roman" w:cs="Times New Roman"/>
          <w:color w:val="000000"/>
          <w:sz w:val="28"/>
          <w:szCs w:val="28"/>
        </w:rPr>
      </w:pPr>
    </w:p>
    <w:p w:rsidR="00A7012C" w:rsidRPr="007961A2" w:rsidRDefault="00A7012C" w:rsidP="00A7012C">
      <w:pPr>
        <w:jc w:val="right"/>
        <w:rPr>
          <w:rFonts w:ascii="Times New Roman" w:hAnsi="Times New Roman" w:cs="Times New Roman"/>
          <w:color w:val="000000"/>
          <w:sz w:val="28"/>
          <w:szCs w:val="28"/>
        </w:rPr>
      </w:pPr>
      <w:r w:rsidRPr="007961A2">
        <w:rPr>
          <w:rStyle w:val="a3"/>
          <w:rFonts w:ascii="Times New Roman" w:hAnsi="Times New Roman" w:cs="Times New Roman"/>
          <w:color w:val="000000"/>
          <w:sz w:val="28"/>
          <w:szCs w:val="28"/>
        </w:rPr>
        <w:t>Приложение 2</w:t>
      </w:r>
    </w:p>
    <w:p w:rsidR="00A7012C" w:rsidRPr="007961A2" w:rsidRDefault="00A7012C" w:rsidP="00A7012C">
      <w:pPr>
        <w:rPr>
          <w:rFonts w:ascii="Times New Roman" w:hAnsi="Times New Roman" w:cs="Times New Roman"/>
          <w:color w:val="000000"/>
          <w:sz w:val="28"/>
          <w:szCs w:val="28"/>
        </w:rPr>
      </w:pPr>
    </w:p>
    <w:p w:rsidR="00A7012C" w:rsidRPr="007961A2" w:rsidRDefault="00A7012C" w:rsidP="00A7012C">
      <w:pPr>
        <w:pStyle w:val="1"/>
        <w:keepNext w:val="0"/>
        <w:widowControl w:val="0"/>
        <w:numPr>
          <w:ilvl w:val="0"/>
          <w:numId w:val="0"/>
        </w:numPr>
        <w:autoSpaceDE w:val="0"/>
        <w:spacing w:before="75" w:line="240" w:lineRule="auto"/>
        <w:rPr>
          <w:rFonts w:ascii="Times New Roman" w:hAnsi="Times New Roman"/>
          <w:color w:val="000000"/>
          <w:szCs w:val="28"/>
        </w:rPr>
      </w:pPr>
      <w:r w:rsidRPr="007961A2">
        <w:rPr>
          <w:rFonts w:ascii="Times New Roman" w:hAnsi="Times New Roman"/>
          <w:color w:val="000000"/>
          <w:szCs w:val="28"/>
        </w:rPr>
        <w:t>Контактная информация</w:t>
      </w:r>
    </w:p>
    <w:p w:rsidR="00A7012C" w:rsidRPr="007961A2" w:rsidRDefault="00A7012C" w:rsidP="00A7012C">
      <w:pPr>
        <w:rPr>
          <w:rFonts w:ascii="Times New Roman" w:hAnsi="Times New Roman" w:cs="Times New Roman"/>
          <w:color w:val="000000"/>
          <w:sz w:val="28"/>
          <w:szCs w:val="28"/>
        </w:rPr>
      </w:pPr>
    </w:p>
    <w:p w:rsidR="00A7012C" w:rsidRPr="007961A2" w:rsidRDefault="00A7012C" w:rsidP="00A7012C">
      <w:pPr>
        <w:pStyle w:val="1"/>
        <w:keepNext w:val="0"/>
        <w:widowControl w:val="0"/>
        <w:numPr>
          <w:ilvl w:val="0"/>
          <w:numId w:val="0"/>
        </w:numPr>
        <w:autoSpaceDE w:val="0"/>
        <w:spacing w:before="75" w:line="240" w:lineRule="auto"/>
        <w:jc w:val="left"/>
        <w:rPr>
          <w:rFonts w:ascii="Times New Roman" w:hAnsi="Times New Roman"/>
          <w:color w:val="000000"/>
          <w:szCs w:val="28"/>
        </w:rPr>
      </w:pPr>
      <w:r w:rsidRPr="007961A2">
        <w:rPr>
          <w:rFonts w:ascii="Times New Roman" w:hAnsi="Times New Roman"/>
          <w:color w:val="000000"/>
          <w:szCs w:val="28"/>
        </w:rPr>
        <w:t xml:space="preserve">Общая информация об Администрации </w:t>
      </w:r>
      <w:proofErr w:type="spellStart"/>
      <w:r w:rsidRPr="007961A2">
        <w:rPr>
          <w:rFonts w:ascii="Times New Roman" w:hAnsi="Times New Roman"/>
          <w:color w:val="000000"/>
          <w:szCs w:val="28"/>
        </w:rPr>
        <w:t>Цветочненского</w:t>
      </w:r>
      <w:proofErr w:type="spellEnd"/>
      <w:r w:rsidRPr="007961A2">
        <w:rPr>
          <w:rFonts w:ascii="Times New Roman" w:hAnsi="Times New Roman"/>
          <w:color w:val="000000"/>
          <w:szCs w:val="28"/>
        </w:rPr>
        <w:t xml:space="preserve"> сельского поселения</w:t>
      </w:r>
    </w:p>
    <w:p w:rsidR="00A7012C" w:rsidRPr="007961A2" w:rsidRDefault="00A7012C" w:rsidP="00A7012C">
      <w:pPr>
        <w:rPr>
          <w:rFonts w:ascii="Times New Roman" w:hAnsi="Times New Roman" w:cs="Times New Roman"/>
          <w:color w:val="000000"/>
          <w:sz w:val="28"/>
          <w:szCs w:val="28"/>
        </w:rPr>
      </w:pPr>
    </w:p>
    <w:tbl>
      <w:tblPr>
        <w:tblW w:w="9668" w:type="dxa"/>
        <w:tblInd w:w="108" w:type="dxa"/>
        <w:tblLayout w:type="fixed"/>
        <w:tblLook w:val="0000" w:firstRow="0" w:lastRow="0" w:firstColumn="0" w:lastColumn="0" w:noHBand="0" w:noVBand="0"/>
      </w:tblPr>
      <w:tblGrid>
        <w:gridCol w:w="4707"/>
        <w:gridCol w:w="4961"/>
      </w:tblGrid>
      <w:tr w:rsidR="00A7012C" w:rsidRPr="007961A2" w:rsidTr="006B0DF2">
        <w:tc>
          <w:tcPr>
            <w:tcW w:w="4707"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jc w:val="left"/>
              <w:rPr>
                <w:rFonts w:ascii="Times New Roman" w:hAnsi="Times New Roman" w:cs="Times New Roman"/>
                <w:color w:val="000000"/>
                <w:sz w:val="28"/>
                <w:szCs w:val="28"/>
              </w:rPr>
            </w:pPr>
            <w:r w:rsidRPr="007961A2">
              <w:rPr>
                <w:rFonts w:ascii="Times New Roman" w:hAnsi="Times New Roman" w:cs="Times New Roman"/>
                <w:color w:val="000000"/>
                <w:sz w:val="28"/>
                <w:szCs w:val="28"/>
              </w:rPr>
              <w:t>Почтовый адрес для направления корреспонденции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jc w:val="left"/>
              <w:rPr>
                <w:rFonts w:ascii="Times New Roman" w:hAnsi="Times New Roman" w:cs="Times New Roman"/>
                <w:sz w:val="28"/>
                <w:szCs w:val="28"/>
              </w:rPr>
            </w:pPr>
            <w:r w:rsidRPr="007961A2">
              <w:rPr>
                <w:rFonts w:ascii="Times New Roman" w:hAnsi="Times New Roman" w:cs="Times New Roman"/>
                <w:color w:val="000000"/>
                <w:sz w:val="28"/>
                <w:szCs w:val="28"/>
              </w:rPr>
              <w:t xml:space="preserve">297624, Республика Крым, Белогорский район, </w:t>
            </w:r>
            <w:proofErr w:type="spellStart"/>
            <w:r w:rsidRPr="007961A2">
              <w:rPr>
                <w:rFonts w:ascii="Times New Roman" w:hAnsi="Times New Roman" w:cs="Times New Roman"/>
                <w:color w:val="000000"/>
                <w:sz w:val="28"/>
                <w:szCs w:val="28"/>
              </w:rPr>
              <w:t>с.Цветочное</w:t>
            </w:r>
            <w:proofErr w:type="spellEnd"/>
            <w:r w:rsidRPr="007961A2">
              <w:rPr>
                <w:rFonts w:ascii="Times New Roman" w:hAnsi="Times New Roman" w:cs="Times New Roman"/>
                <w:color w:val="000000"/>
                <w:sz w:val="28"/>
                <w:szCs w:val="28"/>
              </w:rPr>
              <w:t>, ул. Трубенко117_____________</w:t>
            </w:r>
          </w:p>
        </w:tc>
      </w:tr>
      <w:tr w:rsidR="00A7012C" w:rsidRPr="007961A2" w:rsidTr="006B0DF2">
        <w:tc>
          <w:tcPr>
            <w:tcW w:w="4707"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rPr>
                <w:rFonts w:ascii="Times New Roman" w:hAnsi="Times New Roman" w:cs="Times New Roman"/>
                <w:color w:val="000000"/>
                <w:sz w:val="28"/>
                <w:szCs w:val="28"/>
              </w:rPr>
            </w:pPr>
            <w:r w:rsidRPr="007961A2">
              <w:rPr>
                <w:rFonts w:ascii="Times New Roman" w:hAnsi="Times New Roman" w:cs="Times New Roman"/>
                <w:color w:val="000000"/>
                <w:sz w:val="28"/>
                <w:szCs w:val="28"/>
              </w:rPr>
              <w:t>Фактический адрес месторасположения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jc w:val="left"/>
              <w:rPr>
                <w:rFonts w:ascii="Times New Roman" w:hAnsi="Times New Roman" w:cs="Times New Roman"/>
                <w:sz w:val="28"/>
                <w:szCs w:val="28"/>
              </w:rPr>
            </w:pPr>
            <w:r w:rsidRPr="007961A2">
              <w:rPr>
                <w:rFonts w:ascii="Times New Roman" w:hAnsi="Times New Roman" w:cs="Times New Roman"/>
                <w:color w:val="000000"/>
                <w:sz w:val="28"/>
                <w:szCs w:val="28"/>
              </w:rPr>
              <w:t xml:space="preserve">297624, Республика Крым, Белогорский район, </w:t>
            </w:r>
            <w:proofErr w:type="spellStart"/>
            <w:r w:rsidRPr="007961A2">
              <w:rPr>
                <w:rFonts w:ascii="Times New Roman" w:hAnsi="Times New Roman" w:cs="Times New Roman"/>
                <w:color w:val="000000"/>
                <w:sz w:val="28"/>
                <w:szCs w:val="28"/>
              </w:rPr>
              <w:t>с.Цветочное</w:t>
            </w:r>
            <w:proofErr w:type="spellEnd"/>
            <w:r w:rsidRPr="007961A2">
              <w:rPr>
                <w:rFonts w:ascii="Times New Roman" w:hAnsi="Times New Roman" w:cs="Times New Roman"/>
                <w:color w:val="000000"/>
                <w:sz w:val="28"/>
                <w:szCs w:val="28"/>
              </w:rPr>
              <w:t>, ул. Трубенко117_____________</w:t>
            </w:r>
          </w:p>
        </w:tc>
      </w:tr>
      <w:tr w:rsidR="00A7012C" w:rsidRPr="007961A2" w:rsidTr="006B0DF2">
        <w:tc>
          <w:tcPr>
            <w:tcW w:w="4707"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jc w:val="left"/>
              <w:rPr>
                <w:rFonts w:ascii="Times New Roman" w:hAnsi="Times New Roman" w:cs="Times New Roman"/>
                <w:color w:val="000000"/>
                <w:sz w:val="28"/>
                <w:szCs w:val="28"/>
              </w:rPr>
            </w:pPr>
            <w:r w:rsidRPr="007961A2">
              <w:rPr>
                <w:rFonts w:ascii="Times New Roman" w:hAnsi="Times New Roman" w:cs="Times New Roman"/>
                <w:color w:val="000000"/>
                <w:sz w:val="28"/>
                <w:szCs w:val="28"/>
              </w:rPr>
              <w:t>Адрес электронной почты для направления корреспонденции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jc w:val="left"/>
              <w:rPr>
                <w:rFonts w:ascii="Times New Roman" w:hAnsi="Times New Roman" w:cs="Times New Roman"/>
                <w:sz w:val="28"/>
                <w:szCs w:val="28"/>
              </w:rPr>
            </w:pPr>
            <w:r w:rsidRPr="007961A2">
              <w:rPr>
                <w:rFonts w:ascii="Times New Roman" w:hAnsi="Times New Roman" w:cs="Times New Roman"/>
                <w:color w:val="333333"/>
                <w:sz w:val="28"/>
                <w:szCs w:val="28"/>
              </w:rPr>
              <w:t>tsvet_sovet@mail.ru</w:t>
            </w:r>
          </w:p>
        </w:tc>
      </w:tr>
      <w:tr w:rsidR="00A7012C" w:rsidRPr="007961A2" w:rsidTr="006B0DF2">
        <w:tc>
          <w:tcPr>
            <w:tcW w:w="4707"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jc w:val="left"/>
              <w:rPr>
                <w:rFonts w:ascii="Times New Roman" w:hAnsi="Times New Roman" w:cs="Times New Roman"/>
                <w:color w:val="000000"/>
                <w:sz w:val="28"/>
                <w:szCs w:val="28"/>
                <w:lang w:val="en-US"/>
              </w:rPr>
            </w:pPr>
            <w:r w:rsidRPr="007961A2">
              <w:rPr>
                <w:rFonts w:ascii="Times New Roman" w:hAnsi="Times New Roman" w:cs="Times New Roman"/>
                <w:color w:val="000000"/>
                <w:sz w:val="28"/>
                <w:szCs w:val="28"/>
              </w:rPr>
              <w:t>Телефон для справок</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jc w:val="left"/>
              <w:rPr>
                <w:rFonts w:ascii="Times New Roman" w:hAnsi="Times New Roman" w:cs="Times New Roman"/>
                <w:sz w:val="28"/>
                <w:szCs w:val="28"/>
              </w:rPr>
            </w:pPr>
            <w:r w:rsidRPr="007961A2">
              <w:rPr>
                <w:rFonts w:ascii="Times New Roman" w:hAnsi="Times New Roman" w:cs="Times New Roman"/>
                <w:color w:val="000000"/>
                <w:sz w:val="28"/>
                <w:szCs w:val="28"/>
                <w:lang w:val="en-US"/>
              </w:rPr>
              <w:t>9-8</w:t>
            </w:r>
            <w:r w:rsidRPr="007961A2">
              <w:rPr>
                <w:rFonts w:ascii="Times New Roman" w:hAnsi="Times New Roman" w:cs="Times New Roman"/>
                <w:color w:val="000000"/>
                <w:sz w:val="28"/>
                <w:szCs w:val="28"/>
              </w:rPr>
              <w:t>1</w:t>
            </w:r>
            <w:r w:rsidRPr="007961A2">
              <w:rPr>
                <w:rFonts w:ascii="Times New Roman" w:hAnsi="Times New Roman" w:cs="Times New Roman"/>
                <w:color w:val="000000"/>
                <w:sz w:val="28"/>
                <w:szCs w:val="28"/>
                <w:lang w:val="en-US"/>
              </w:rPr>
              <w:t>-</w:t>
            </w:r>
            <w:r w:rsidRPr="007961A2">
              <w:rPr>
                <w:rFonts w:ascii="Times New Roman" w:hAnsi="Times New Roman" w:cs="Times New Roman"/>
                <w:color w:val="000000"/>
                <w:sz w:val="28"/>
                <w:szCs w:val="28"/>
              </w:rPr>
              <w:t>31</w:t>
            </w:r>
          </w:p>
        </w:tc>
      </w:tr>
      <w:tr w:rsidR="00A7012C" w:rsidRPr="007961A2" w:rsidTr="006B0DF2">
        <w:tc>
          <w:tcPr>
            <w:tcW w:w="4707"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rPr>
                <w:rFonts w:ascii="Times New Roman" w:hAnsi="Times New Roman" w:cs="Times New Roman"/>
                <w:color w:val="000000"/>
                <w:sz w:val="28"/>
                <w:szCs w:val="28"/>
              </w:rPr>
            </w:pPr>
            <w:r w:rsidRPr="007961A2">
              <w:rPr>
                <w:rFonts w:ascii="Times New Roman" w:hAnsi="Times New Roman" w:cs="Times New Roman"/>
                <w:color w:val="000000"/>
                <w:sz w:val="28"/>
                <w:szCs w:val="28"/>
                <w:lang w:val="en-US"/>
              </w:rPr>
              <w:t>C</w:t>
            </w:r>
            <w:proofErr w:type="spellStart"/>
            <w:r w:rsidRPr="007961A2">
              <w:rPr>
                <w:rFonts w:ascii="Times New Roman" w:hAnsi="Times New Roman" w:cs="Times New Roman"/>
                <w:color w:val="000000"/>
                <w:sz w:val="28"/>
                <w:szCs w:val="28"/>
              </w:rPr>
              <w:t>айт</w:t>
            </w:r>
            <w:proofErr w:type="spellEnd"/>
            <w:r w:rsidRPr="007961A2">
              <w:rPr>
                <w:rFonts w:ascii="Times New Roman" w:hAnsi="Times New Roman" w:cs="Times New Roman"/>
                <w:color w:val="000000"/>
                <w:sz w:val="28"/>
                <w:szCs w:val="28"/>
              </w:rPr>
              <w:t xml:space="preserve"> в сети Интернет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jc w:val="left"/>
              <w:rPr>
                <w:rFonts w:ascii="Times New Roman" w:hAnsi="Times New Roman" w:cs="Times New Roman"/>
                <w:sz w:val="28"/>
                <w:szCs w:val="28"/>
              </w:rPr>
            </w:pPr>
            <w:r w:rsidRPr="007961A2">
              <w:rPr>
                <w:rFonts w:ascii="Times New Roman" w:hAnsi="Times New Roman" w:cs="Times New Roman"/>
                <w:color w:val="000000"/>
                <w:sz w:val="28"/>
                <w:szCs w:val="28"/>
              </w:rPr>
              <w:t>http://</w:t>
            </w:r>
          </w:p>
        </w:tc>
      </w:tr>
      <w:tr w:rsidR="00A7012C" w:rsidRPr="007961A2" w:rsidTr="006B0DF2">
        <w:tc>
          <w:tcPr>
            <w:tcW w:w="4707"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rPr>
                <w:rFonts w:ascii="Times New Roman" w:hAnsi="Times New Roman" w:cs="Times New Roman"/>
                <w:color w:val="000000"/>
                <w:sz w:val="28"/>
                <w:szCs w:val="28"/>
              </w:rPr>
            </w:pPr>
            <w:r w:rsidRPr="007961A2">
              <w:rPr>
                <w:rFonts w:ascii="Times New Roman" w:hAnsi="Times New Roman" w:cs="Times New Roman"/>
                <w:color w:val="000000"/>
                <w:sz w:val="28"/>
                <w:szCs w:val="28"/>
              </w:rPr>
              <w:t>ФИО и должность руководителя органа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jc w:val="left"/>
              <w:rPr>
                <w:rFonts w:ascii="Times New Roman" w:hAnsi="Times New Roman" w:cs="Times New Roman"/>
                <w:color w:val="000000"/>
                <w:sz w:val="28"/>
                <w:szCs w:val="28"/>
              </w:rPr>
            </w:pPr>
          </w:p>
          <w:p w:rsidR="00A7012C" w:rsidRPr="007961A2" w:rsidRDefault="00A7012C" w:rsidP="006B0DF2">
            <w:pPr>
              <w:pStyle w:val="affc"/>
              <w:jc w:val="left"/>
              <w:rPr>
                <w:rFonts w:ascii="Times New Roman" w:hAnsi="Times New Roman" w:cs="Times New Roman"/>
                <w:sz w:val="28"/>
                <w:szCs w:val="28"/>
              </w:rPr>
            </w:pPr>
            <w:r w:rsidRPr="007961A2">
              <w:rPr>
                <w:rFonts w:ascii="Times New Roman" w:hAnsi="Times New Roman" w:cs="Times New Roman"/>
                <w:color w:val="000000"/>
                <w:sz w:val="28"/>
                <w:szCs w:val="28"/>
              </w:rPr>
              <w:t xml:space="preserve">Председатель </w:t>
            </w:r>
            <w:proofErr w:type="spellStart"/>
            <w:r w:rsidRPr="007961A2">
              <w:rPr>
                <w:rFonts w:ascii="Times New Roman" w:hAnsi="Times New Roman" w:cs="Times New Roman"/>
                <w:color w:val="000000"/>
                <w:sz w:val="28"/>
                <w:szCs w:val="28"/>
              </w:rPr>
              <w:t>Цветочненского</w:t>
            </w:r>
            <w:proofErr w:type="spellEnd"/>
            <w:r w:rsidRPr="007961A2">
              <w:rPr>
                <w:rFonts w:ascii="Times New Roman" w:hAnsi="Times New Roman" w:cs="Times New Roman"/>
                <w:color w:val="000000"/>
                <w:sz w:val="28"/>
                <w:szCs w:val="28"/>
              </w:rPr>
              <w:t xml:space="preserve"> сельского совета — глава администрации </w:t>
            </w:r>
            <w:proofErr w:type="spellStart"/>
            <w:r w:rsidRPr="007961A2">
              <w:rPr>
                <w:rFonts w:ascii="Times New Roman" w:hAnsi="Times New Roman" w:cs="Times New Roman"/>
                <w:color w:val="000000"/>
                <w:sz w:val="28"/>
                <w:szCs w:val="28"/>
              </w:rPr>
              <w:t>Цветочненского</w:t>
            </w:r>
            <w:proofErr w:type="spellEnd"/>
            <w:r w:rsidRPr="007961A2">
              <w:rPr>
                <w:rFonts w:ascii="Times New Roman" w:hAnsi="Times New Roman" w:cs="Times New Roman"/>
                <w:color w:val="000000"/>
                <w:sz w:val="28"/>
                <w:szCs w:val="28"/>
              </w:rPr>
              <w:t xml:space="preserve"> сельского поселения.</w:t>
            </w:r>
          </w:p>
        </w:tc>
      </w:tr>
    </w:tbl>
    <w:p w:rsidR="00A7012C" w:rsidRPr="007961A2" w:rsidRDefault="00A7012C" w:rsidP="00A7012C">
      <w:pPr>
        <w:rPr>
          <w:rFonts w:ascii="Times New Roman" w:hAnsi="Times New Roman" w:cs="Times New Roman"/>
          <w:color w:val="000000"/>
          <w:sz w:val="28"/>
          <w:szCs w:val="28"/>
        </w:rPr>
      </w:pPr>
    </w:p>
    <w:p w:rsidR="00A7012C" w:rsidRPr="007961A2" w:rsidRDefault="00A7012C" w:rsidP="00A7012C">
      <w:pPr>
        <w:pStyle w:val="1"/>
        <w:keepNext w:val="0"/>
        <w:widowControl w:val="0"/>
        <w:numPr>
          <w:ilvl w:val="0"/>
          <w:numId w:val="0"/>
        </w:numPr>
        <w:autoSpaceDE w:val="0"/>
        <w:spacing w:before="75" w:line="240" w:lineRule="auto"/>
        <w:jc w:val="left"/>
        <w:rPr>
          <w:rFonts w:ascii="Times New Roman" w:hAnsi="Times New Roman"/>
          <w:color w:val="000000"/>
          <w:szCs w:val="28"/>
        </w:rPr>
      </w:pPr>
    </w:p>
    <w:p w:rsidR="00A7012C" w:rsidRPr="007961A2" w:rsidRDefault="006B0DF2" w:rsidP="00A7012C">
      <w:pPr>
        <w:pStyle w:val="1"/>
        <w:keepNext w:val="0"/>
        <w:widowControl w:val="0"/>
        <w:numPr>
          <w:ilvl w:val="0"/>
          <w:numId w:val="0"/>
        </w:numPr>
        <w:autoSpaceDE w:val="0"/>
        <w:spacing w:before="75" w:line="240" w:lineRule="auto"/>
        <w:jc w:val="left"/>
        <w:rPr>
          <w:rFonts w:ascii="Times New Roman" w:hAnsi="Times New Roman"/>
          <w:color w:val="000000"/>
          <w:szCs w:val="28"/>
        </w:rPr>
      </w:pPr>
      <w:r>
        <w:rPr>
          <w:rFonts w:ascii="Times New Roman" w:hAnsi="Times New Roman"/>
          <w:color w:val="000000"/>
          <w:szCs w:val="28"/>
        </w:rPr>
        <w:t xml:space="preserve">Дни </w:t>
      </w:r>
      <w:r w:rsidR="00A7012C" w:rsidRPr="007961A2">
        <w:rPr>
          <w:rFonts w:ascii="Times New Roman" w:hAnsi="Times New Roman"/>
          <w:color w:val="000000"/>
          <w:szCs w:val="28"/>
        </w:rPr>
        <w:t xml:space="preserve">приема </w:t>
      </w:r>
      <w:proofErr w:type="gramStart"/>
      <w:r w:rsidR="00A7012C" w:rsidRPr="007961A2">
        <w:rPr>
          <w:rFonts w:ascii="Times New Roman" w:hAnsi="Times New Roman"/>
          <w:color w:val="000000"/>
          <w:szCs w:val="28"/>
        </w:rPr>
        <w:t>граждан  Администрацией</w:t>
      </w:r>
      <w:proofErr w:type="gramEnd"/>
      <w:r w:rsidR="00A7012C" w:rsidRPr="007961A2">
        <w:rPr>
          <w:rFonts w:ascii="Times New Roman" w:hAnsi="Times New Roman"/>
          <w:color w:val="000000"/>
          <w:szCs w:val="28"/>
        </w:rPr>
        <w:t xml:space="preserve"> </w:t>
      </w:r>
      <w:proofErr w:type="spellStart"/>
      <w:r w:rsidR="00A7012C" w:rsidRPr="007961A2">
        <w:rPr>
          <w:rFonts w:ascii="Times New Roman" w:hAnsi="Times New Roman"/>
          <w:color w:val="000000"/>
          <w:szCs w:val="28"/>
        </w:rPr>
        <w:t>Цветочненского</w:t>
      </w:r>
      <w:proofErr w:type="spellEnd"/>
      <w:r w:rsidR="00A7012C" w:rsidRPr="007961A2">
        <w:rPr>
          <w:rFonts w:ascii="Times New Roman" w:hAnsi="Times New Roman"/>
          <w:color w:val="000000"/>
          <w:szCs w:val="28"/>
        </w:rPr>
        <w:t xml:space="preserve"> сельского поселения</w:t>
      </w:r>
    </w:p>
    <w:p w:rsidR="00A7012C" w:rsidRPr="007961A2" w:rsidRDefault="00A7012C" w:rsidP="00A7012C">
      <w:pPr>
        <w:jc w:val="center"/>
        <w:rPr>
          <w:rFonts w:ascii="Times New Roman" w:hAnsi="Times New Roman" w:cs="Times New Roman"/>
          <w:b/>
          <w:bCs/>
          <w:color w:val="000000"/>
          <w:sz w:val="28"/>
          <w:szCs w:val="28"/>
        </w:rPr>
      </w:pPr>
    </w:p>
    <w:p w:rsidR="00A7012C" w:rsidRPr="007961A2" w:rsidRDefault="00A7012C" w:rsidP="00A7012C">
      <w:pPr>
        <w:rPr>
          <w:rFonts w:ascii="Times New Roman" w:hAnsi="Times New Roman" w:cs="Times New Roman"/>
          <w:color w:val="000000"/>
          <w:sz w:val="28"/>
          <w:szCs w:val="28"/>
        </w:rPr>
      </w:pPr>
    </w:p>
    <w:tbl>
      <w:tblPr>
        <w:tblW w:w="9668" w:type="dxa"/>
        <w:tblInd w:w="108" w:type="dxa"/>
        <w:tblLayout w:type="fixed"/>
        <w:tblLook w:val="0000" w:firstRow="0" w:lastRow="0" w:firstColumn="0" w:lastColumn="0" w:noHBand="0" w:noVBand="0"/>
      </w:tblPr>
      <w:tblGrid>
        <w:gridCol w:w="5091"/>
        <w:gridCol w:w="4577"/>
      </w:tblGrid>
      <w:tr w:rsidR="00A7012C" w:rsidRPr="007961A2" w:rsidTr="006B0DF2">
        <w:tc>
          <w:tcPr>
            <w:tcW w:w="5091" w:type="dxa"/>
            <w:tcBorders>
              <w:top w:val="single" w:sz="4" w:space="0" w:color="000000"/>
              <w:left w:val="single" w:sz="4" w:space="0" w:color="000000"/>
              <w:bottom w:val="single" w:sz="4" w:space="0" w:color="000000"/>
            </w:tcBorders>
            <w:shd w:val="clear" w:color="auto" w:fill="auto"/>
            <w:vAlign w:val="center"/>
          </w:tcPr>
          <w:p w:rsidR="00A7012C" w:rsidRPr="007961A2" w:rsidRDefault="00A7012C" w:rsidP="006B0DF2">
            <w:pPr>
              <w:jc w:val="center"/>
              <w:rPr>
                <w:rFonts w:ascii="Times New Roman" w:eastAsia="Calibri" w:hAnsi="Times New Roman" w:cs="Times New Roman"/>
                <w:b/>
                <w:bCs/>
                <w:i/>
                <w:color w:val="000000"/>
                <w:sz w:val="28"/>
                <w:szCs w:val="28"/>
              </w:rPr>
            </w:pPr>
            <w:r w:rsidRPr="007961A2">
              <w:rPr>
                <w:rFonts w:ascii="Times New Roman" w:eastAsia="Calibri" w:hAnsi="Times New Roman" w:cs="Times New Roman"/>
                <w:b/>
                <w:bCs/>
                <w:i/>
                <w:color w:val="000000"/>
                <w:sz w:val="28"/>
                <w:szCs w:val="28"/>
              </w:rPr>
              <w:t>День недели</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2C" w:rsidRPr="007961A2" w:rsidRDefault="00A7012C" w:rsidP="006B0DF2">
            <w:pPr>
              <w:jc w:val="center"/>
              <w:rPr>
                <w:rFonts w:ascii="Times New Roman" w:hAnsi="Times New Roman" w:cs="Times New Roman"/>
                <w:sz w:val="28"/>
                <w:szCs w:val="28"/>
              </w:rPr>
            </w:pPr>
            <w:r w:rsidRPr="007961A2">
              <w:rPr>
                <w:rFonts w:ascii="Times New Roman" w:eastAsia="Calibri" w:hAnsi="Times New Roman" w:cs="Times New Roman"/>
                <w:b/>
                <w:bCs/>
                <w:i/>
                <w:color w:val="000000"/>
                <w:sz w:val="28"/>
                <w:szCs w:val="28"/>
              </w:rPr>
              <w:t>Часы приема граждан</w:t>
            </w:r>
          </w:p>
        </w:tc>
      </w:tr>
      <w:tr w:rsidR="00A7012C" w:rsidRPr="007961A2" w:rsidTr="006B0DF2">
        <w:tc>
          <w:tcPr>
            <w:tcW w:w="5091" w:type="dxa"/>
            <w:tcBorders>
              <w:top w:val="single" w:sz="4" w:space="0" w:color="000000"/>
              <w:left w:val="single" w:sz="4" w:space="0" w:color="000000"/>
              <w:bottom w:val="single" w:sz="4" w:space="0" w:color="000000"/>
            </w:tcBorders>
            <w:shd w:val="clear" w:color="auto" w:fill="auto"/>
            <w:vAlign w:val="center"/>
          </w:tcPr>
          <w:p w:rsidR="00A7012C" w:rsidRPr="007961A2" w:rsidRDefault="00A7012C" w:rsidP="006B0DF2">
            <w:pPr>
              <w:rPr>
                <w:rFonts w:ascii="Times New Roman" w:eastAsia="Calibri" w:hAnsi="Times New Roman" w:cs="Times New Roman"/>
                <w:b/>
                <w:bCs/>
                <w:color w:val="000000"/>
                <w:sz w:val="28"/>
                <w:szCs w:val="28"/>
              </w:rPr>
            </w:pPr>
            <w:r w:rsidRPr="007961A2">
              <w:rPr>
                <w:rFonts w:ascii="Times New Roman" w:eastAsia="Calibri" w:hAnsi="Times New Roman" w:cs="Times New Roman"/>
                <w:b/>
                <w:bCs/>
                <w:color w:val="000000"/>
                <w:sz w:val="28"/>
                <w:szCs w:val="28"/>
              </w:rPr>
              <w:t>понедельник</w:t>
            </w:r>
          </w:p>
          <w:p w:rsidR="00A7012C" w:rsidRPr="007961A2" w:rsidRDefault="00A7012C" w:rsidP="006B0DF2">
            <w:pPr>
              <w:rPr>
                <w:rFonts w:ascii="Times New Roman" w:eastAsia="Calibri" w:hAnsi="Times New Roman" w:cs="Times New Roman"/>
                <w:b/>
                <w:bCs/>
                <w:color w:val="000000"/>
                <w:sz w:val="28"/>
                <w:szCs w:val="28"/>
              </w:rPr>
            </w:pP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2C" w:rsidRPr="007961A2" w:rsidRDefault="00A7012C" w:rsidP="006B0DF2">
            <w:pPr>
              <w:ind w:left="98" w:right="112"/>
              <w:jc w:val="center"/>
              <w:rPr>
                <w:rFonts w:ascii="Times New Roman" w:eastAsia="Calibri" w:hAnsi="Times New Roman" w:cs="Times New Roman"/>
                <w:color w:val="000000"/>
                <w:sz w:val="28"/>
                <w:szCs w:val="28"/>
              </w:rPr>
            </w:pPr>
            <w:r w:rsidRPr="007961A2">
              <w:rPr>
                <w:rFonts w:ascii="Times New Roman" w:eastAsia="Calibri" w:hAnsi="Times New Roman" w:cs="Times New Roman"/>
                <w:color w:val="000000"/>
                <w:sz w:val="28"/>
                <w:szCs w:val="28"/>
              </w:rPr>
              <w:t>с 8-00 до 12-00</w:t>
            </w:r>
          </w:p>
          <w:p w:rsidR="00A7012C" w:rsidRPr="007961A2" w:rsidRDefault="00A7012C" w:rsidP="006B0DF2">
            <w:pPr>
              <w:snapToGrid w:val="0"/>
              <w:ind w:left="98" w:right="112"/>
              <w:jc w:val="center"/>
              <w:rPr>
                <w:rFonts w:ascii="Times New Roman" w:hAnsi="Times New Roman" w:cs="Times New Roman"/>
                <w:sz w:val="28"/>
                <w:szCs w:val="28"/>
              </w:rPr>
            </w:pPr>
          </w:p>
        </w:tc>
      </w:tr>
      <w:tr w:rsidR="00A7012C" w:rsidRPr="007961A2" w:rsidTr="006B0DF2">
        <w:tc>
          <w:tcPr>
            <w:tcW w:w="5091" w:type="dxa"/>
            <w:tcBorders>
              <w:top w:val="single" w:sz="4" w:space="0" w:color="000000"/>
              <w:left w:val="single" w:sz="4" w:space="0" w:color="000000"/>
              <w:bottom w:val="single" w:sz="4" w:space="0" w:color="000000"/>
            </w:tcBorders>
            <w:shd w:val="clear" w:color="auto" w:fill="auto"/>
            <w:vAlign w:val="center"/>
          </w:tcPr>
          <w:p w:rsidR="00A7012C" w:rsidRPr="007961A2" w:rsidRDefault="00A7012C" w:rsidP="006B0DF2">
            <w:pPr>
              <w:rPr>
                <w:rFonts w:ascii="Times New Roman" w:eastAsia="Calibri" w:hAnsi="Times New Roman" w:cs="Times New Roman"/>
                <w:color w:val="000000"/>
                <w:sz w:val="28"/>
                <w:szCs w:val="28"/>
              </w:rPr>
            </w:pPr>
            <w:r w:rsidRPr="007961A2">
              <w:rPr>
                <w:rFonts w:ascii="Times New Roman" w:eastAsia="Calibri" w:hAnsi="Times New Roman" w:cs="Times New Roman"/>
                <w:b/>
                <w:bCs/>
                <w:color w:val="000000"/>
                <w:sz w:val="28"/>
                <w:szCs w:val="28"/>
              </w:rPr>
              <w:t>пятница</w:t>
            </w:r>
          </w:p>
        </w:tc>
        <w:tc>
          <w:tcPr>
            <w:tcW w:w="4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012C" w:rsidRPr="007961A2" w:rsidRDefault="00A7012C" w:rsidP="006B0DF2">
            <w:pPr>
              <w:ind w:left="98" w:right="112"/>
              <w:jc w:val="center"/>
              <w:rPr>
                <w:rFonts w:ascii="Times New Roman" w:eastAsia="Calibri" w:hAnsi="Times New Roman" w:cs="Times New Roman"/>
                <w:color w:val="000000"/>
                <w:sz w:val="28"/>
                <w:szCs w:val="28"/>
              </w:rPr>
            </w:pPr>
            <w:r w:rsidRPr="007961A2">
              <w:rPr>
                <w:rFonts w:ascii="Times New Roman" w:eastAsia="Calibri" w:hAnsi="Times New Roman" w:cs="Times New Roman"/>
                <w:color w:val="000000"/>
                <w:sz w:val="28"/>
                <w:szCs w:val="28"/>
              </w:rPr>
              <w:t>с 8-00 до 12-00</w:t>
            </w:r>
          </w:p>
          <w:p w:rsidR="00A7012C" w:rsidRPr="007961A2" w:rsidRDefault="00A7012C" w:rsidP="006B0DF2">
            <w:pPr>
              <w:snapToGrid w:val="0"/>
              <w:ind w:left="98" w:right="112"/>
              <w:jc w:val="center"/>
              <w:rPr>
                <w:rFonts w:ascii="Times New Roman" w:hAnsi="Times New Roman" w:cs="Times New Roman"/>
                <w:sz w:val="28"/>
                <w:szCs w:val="28"/>
              </w:rPr>
            </w:pPr>
          </w:p>
        </w:tc>
      </w:tr>
    </w:tbl>
    <w:p w:rsidR="00A7012C" w:rsidRPr="007961A2" w:rsidRDefault="00A7012C" w:rsidP="00A7012C">
      <w:pPr>
        <w:rPr>
          <w:rFonts w:ascii="Times New Roman" w:hAnsi="Times New Roman" w:cs="Times New Roman"/>
          <w:color w:val="000000"/>
          <w:sz w:val="28"/>
          <w:szCs w:val="28"/>
        </w:rPr>
      </w:pPr>
    </w:p>
    <w:p w:rsidR="00A7012C" w:rsidRPr="007961A2" w:rsidRDefault="00A7012C" w:rsidP="00A7012C">
      <w:pPr>
        <w:spacing w:line="200" w:lineRule="atLeast"/>
        <w:ind w:firstLine="567"/>
        <w:rPr>
          <w:rFonts w:ascii="Times New Roman" w:hAnsi="Times New Roman" w:cs="Times New Roman"/>
          <w:color w:val="000000" w:themeColor="text1"/>
          <w:sz w:val="28"/>
          <w:szCs w:val="28"/>
        </w:rPr>
      </w:pPr>
    </w:p>
    <w:p w:rsidR="00A7012C" w:rsidRPr="007961A2" w:rsidRDefault="00A7012C" w:rsidP="00A7012C">
      <w:pPr>
        <w:pageBreakBefore/>
        <w:jc w:val="right"/>
        <w:rPr>
          <w:rFonts w:ascii="Times New Roman" w:hAnsi="Times New Roman" w:cs="Times New Roman"/>
          <w:color w:val="000000"/>
          <w:sz w:val="28"/>
          <w:szCs w:val="28"/>
        </w:rPr>
      </w:pPr>
      <w:r w:rsidRPr="007961A2">
        <w:rPr>
          <w:rStyle w:val="aff5"/>
          <w:rFonts w:ascii="Times New Roman" w:hAnsi="Times New Roman" w:cs="Times New Roman"/>
          <w:color w:val="000000"/>
          <w:sz w:val="28"/>
          <w:szCs w:val="28"/>
        </w:rPr>
        <w:lastRenderedPageBreak/>
        <w:t>Приложение 3</w:t>
      </w:r>
    </w:p>
    <w:p w:rsidR="00A7012C" w:rsidRPr="007961A2" w:rsidRDefault="00A7012C" w:rsidP="00A7012C">
      <w:pPr>
        <w:rPr>
          <w:rFonts w:ascii="Times New Roman" w:hAnsi="Times New Roman" w:cs="Times New Roman"/>
          <w:color w:val="000000"/>
          <w:sz w:val="28"/>
          <w:szCs w:val="28"/>
        </w:rPr>
      </w:pPr>
    </w:p>
    <w:tbl>
      <w:tblPr>
        <w:tblW w:w="9694" w:type="dxa"/>
        <w:tblLayout w:type="fixed"/>
        <w:tblCellMar>
          <w:left w:w="0" w:type="dxa"/>
          <w:right w:w="0" w:type="dxa"/>
        </w:tblCellMar>
        <w:tblLook w:val="0000" w:firstRow="0" w:lastRow="0" w:firstColumn="0" w:lastColumn="0" w:noHBand="0" w:noVBand="0"/>
      </w:tblPr>
      <w:tblGrid>
        <w:gridCol w:w="700"/>
        <w:gridCol w:w="280"/>
        <w:gridCol w:w="420"/>
        <w:gridCol w:w="420"/>
        <w:gridCol w:w="280"/>
        <w:gridCol w:w="700"/>
        <w:gridCol w:w="649"/>
        <w:gridCol w:w="471"/>
        <w:gridCol w:w="1260"/>
        <w:gridCol w:w="1680"/>
        <w:gridCol w:w="840"/>
        <w:gridCol w:w="280"/>
        <w:gridCol w:w="560"/>
        <w:gridCol w:w="280"/>
        <w:gridCol w:w="280"/>
        <w:gridCol w:w="539"/>
        <w:gridCol w:w="40"/>
        <w:gridCol w:w="15"/>
      </w:tblGrid>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tabs>
                <w:tab w:val="left" w:pos="2475"/>
              </w:tabs>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Форма №9</w:t>
            </w:r>
            <w:r w:rsidRPr="007961A2">
              <w:rPr>
                <w:rFonts w:ascii="Times New Roman" w:hAnsi="Times New Roman" w:cs="Times New Roman"/>
                <w:color w:val="000000"/>
                <w:sz w:val="28"/>
                <w:szCs w:val="28"/>
              </w:rPr>
              <w:tab/>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1"/>
              <w:keepNext w:val="0"/>
              <w:widowControl w:val="0"/>
              <w:numPr>
                <w:ilvl w:val="0"/>
                <w:numId w:val="0"/>
              </w:numPr>
              <w:autoSpaceDE w:val="0"/>
              <w:spacing w:before="75" w:line="240" w:lineRule="atLeast"/>
              <w:jc w:val="left"/>
              <w:rPr>
                <w:rFonts w:ascii="Times New Roman" w:hAnsi="Times New Roman"/>
                <w:color w:val="000000"/>
                <w:szCs w:val="28"/>
              </w:rPr>
            </w:pPr>
            <w:r w:rsidRPr="007961A2">
              <w:rPr>
                <w:rFonts w:ascii="Times New Roman" w:hAnsi="Times New Roman"/>
                <w:b w:val="0"/>
                <w:color w:val="000000"/>
                <w:szCs w:val="28"/>
              </w:rPr>
              <w:t>Справка о регистрации</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1400" w:type="dxa"/>
            <w:gridSpan w:val="3"/>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Выдана</w:t>
            </w:r>
          </w:p>
        </w:tc>
        <w:tc>
          <w:tcPr>
            <w:tcW w:w="6580" w:type="dxa"/>
            <w:gridSpan w:val="9"/>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840" w:type="dxa"/>
            <w:gridSpan w:val="2"/>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г.р.</w:t>
            </w:r>
          </w:p>
        </w:tc>
        <w:tc>
          <w:tcPr>
            <w:tcW w:w="819" w:type="dxa"/>
            <w:gridSpan w:val="2"/>
            <w:tcBorders>
              <w:bottom w:val="single" w:sz="4" w:space="0" w:color="000000"/>
            </w:tcBorders>
            <w:shd w:val="clear" w:color="auto" w:fill="auto"/>
          </w:tcPr>
          <w:p w:rsidR="00A7012C" w:rsidRPr="007961A2" w:rsidRDefault="00A7012C" w:rsidP="006B0DF2">
            <w:pPr>
              <w:pStyle w:val="affc"/>
              <w:spacing w:line="240" w:lineRule="atLeast"/>
              <w:jc w:val="right"/>
              <w:rPr>
                <w:rFonts w:ascii="Times New Roman" w:hAnsi="Times New Roman" w:cs="Times New Roman"/>
                <w:color w:val="000000"/>
                <w:sz w:val="28"/>
                <w:szCs w:val="28"/>
              </w:rPr>
            </w:pPr>
            <w:r w:rsidRPr="007961A2">
              <w:rPr>
                <w:rFonts w:ascii="Times New Roman" w:hAnsi="Times New Roman" w:cs="Times New Roman"/>
                <w:color w:val="000000"/>
                <w:sz w:val="28"/>
                <w:szCs w:val="28"/>
              </w:rPr>
              <w:t>,</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1400" w:type="dxa"/>
            <w:gridSpan w:val="3"/>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580" w:type="dxa"/>
            <w:gridSpan w:val="9"/>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(фамилия, имя, отчество, дата рождения)</w:t>
            </w:r>
          </w:p>
        </w:tc>
        <w:tc>
          <w:tcPr>
            <w:tcW w:w="840" w:type="dxa"/>
            <w:gridSpan w:val="2"/>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819" w:type="dxa"/>
            <w:gridSpan w:val="2"/>
            <w:tcBorders>
              <w:top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3449" w:type="dxa"/>
            <w:gridSpan w:val="7"/>
            <w:shd w:val="clear" w:color="auto" w:fill="auto"/>
          </w:tcPr>
          <w:p w:rsidR="00A7012C" w:rsidRPr="007961A2" w:rsidRDefault="00A7012C" w:rsidP="006B0DF2">
            <w:pPr>
              <w:pStyle w:val="ConsPlusNonformat"/>
              <w:widowControl/>
              <w:spacing w:line="240" w:lineRule="atLeast"/>
              <w:jc w:val="both"/>
              <w:rPr>
                <w:rFonts w:ascii="Times New Roman" w:hAnsi="Times New Roman" w:cs="Times New Roman"/>
                <w:color w:val="000000"/>
                <w:sz w:val="28"/>
                <w:szCs w:val="28"/>
              </w:rPr>
            </w:pPr>
            <w:r w:rsidRPr="007961A2">
              <w:rPr>
                <w:rFonts w:ascii="Times New Roman" w:hAnsi="Times New Roman" w:cs="Times New Roman"/>
                <w:color w:val="000000"/>
                <w:sz w:val="28"/>
                <w:szCs w:val="28"/>
              </w:rPr>
              <w:t>паспорт _______ № ____</w:t>
            </w:r>
          </w:p>
          <w:p w:rsidR="00A7012C" w:rsidRPr="007961A2" w:rsidRDefault="00A7012C" w:rsidP="006B0DF2">
            <w:pPr>
              <w:pStyle w:val="ConsPlusNonformat"/>
              <w:widowControl/>
              <w:spacing w:line="240" w:lineRule="atLeast"/>
              <w:jc w:val="both"/>
              <w:rPr>
                <w:rFonts w:ascii="Times New Roman" w:hAnsi="Times New Roman" w:cs="Times New Roman"/>
                <w:color w:val="000000"/>
                <w:sz w:val="28"/>
                <w:szCs w:val="28"/>
              </w:rPr>
            </w:pPr>
            <w:proofErr w:type="spellStart"/>
            <w:r w:rsidRPr="007961A2">
              <w:rPr>
                <w:rFonts w:ascii="Times New Roman" w:hAnsi="Times New Roman" w:cs="Times New Roman"/>
                <w:color w:val="000000"/>
                <w:sz w:val="28"/>
                <w:szCs w:val="28"/>
              </w:rPr>
              <w:t>выдан____________от</w:t>
            </w:r>
            <w:proofErr w:type="spellEnd"/>
            <w:r w:rsidRPr="007961A2">
              <w:rPr>
                <w:rFonts w:ascii="Times New Roman" w:hAnsi="Times New Roman" w:cs="Times New Roman"/>
                <w:color w:val="000000"/>
                <w:sz w:val="28"/>
                <w:szCs w:val="28"/>
              </w:rPr>
              <w:t xml:space="preserve"> _____</w:t>
            </w:r>
            <w:r w:rsidRPr="007961A2">
              <w:rPr>
                <w:rFonts w:ascii="Times New Roman" w:hAnsi="Times New Roman" w:cs="Times New Roman"/>
                <w:b/>
                <w:color w:val="000000"/>
                <w:sz w:val="28"/>
                <w:szCs w:val="28"/>
              </w:rPr>
              <w:t>__</w:t>
            </w:r>
          </w:p>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зарегистрированному(ой)</w:t>
            </w:r>
          </w:p>
        </w:tc>
        <w:tc>
          <w:tcPr>
            <w:tcW w:w="6190" w:type="dxa"/>
            <w:gridSpan w:val="9"/>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3449" w:type="dxa"/>
            <w:gridSpan w:val="7"/>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190" w:type="dxa"/>
            <w:gridSpan w:val="9"/>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(вид регистрации, с какого месяца, года)</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1820" w:type="dxa"/>
            <w:gridSpan w:val="4"/>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по адресу:</w:t>
            </w:r>
          </w:p>
        </w:tc>
        <w:tc>
          <w:tcPr>
            <w:tcW w:w="7819" w:type="dxa"/>
            <w:gridSpan w:val="12"/>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1820" w:type="dxa"/>
            <w:gridSpan w:val="4"/>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7819" w:type="dxa"/>
            <w:gridSpan w:val="12"/>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(проспект, улица, переулок и др.)</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дом № ___________, корпус № ________, квартира (помещение) № ________</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Совместно с ним(ней) зарегистрированы:</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c>
          <w:tcPr>
            <w:tcW w:w="980"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w:t>
            </w:r>
            <w:r w:rsidRPr="007961A2">
              <w:rPr>
                <w:rFonts w:ascii="Times New Roman" w:hAnsi="Times New Roman" w:cs="Times New Roman"/>
                <w:color w:val="000000"/>
                <w:sz w:val="28"/>
                <w:szCs w:val="28"/>
              </w:rPr>
              <w:br/>
              <w:t>п/п</w:t>
            </w:r>
          </w:p>
        </w:tc>
        <w:tc>
          <w:tcPr>
            <w:tcW w:w="2469"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Фамилия, имя, отчество (полностью)</w:t>
            </w:r>
          </w:p>
        </w:tc>
        <w:tc>
          <w:tcPr>
            <w:tcW w:w="1731"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proofErr w:type="spellStart"/>
            <w:r w:rsidRPr="007961A2">
              <w:rPr>
                <w:rFonts w:ascii="Times New Roman" w:hAnsi="Times New Roman" w:cs="Times New Roman"/>
                <w:color w:val="000000"/>
                <w:sz w:val="28"/>
                <w:szCs w:val="28"/>
              </w:rPr>
              <w:t>Родст</w:t>
            </w:r>
            <w:proofErr w:type="spellEnd"/>
            <w:r w:rsidRPr="007961A2">
              <w:rPr>
                <w:rFonts w:ascii="Times New Roman" w:hAnsi="Times New Roman" w:cs="Times New Roman"/>
                <w:color w:val="000000"/>
                <w:sz w:val="28"/>
                <w:szCs w:val="28"/>
              </w:rPr>
              <w:t xml:space="preserve">. </w:t>
            </w:r>
            <w:proofErr w:type="spellStart"/>
            <w:r w:rsidRPr="007961A2">
              <w:rPr>
                <w:rFonts w:ascii="Times New Roman" w:hAnsi="Times New Roman" w:cs="Times New Roman"/>
                <w:color w:val="000000"/>
                <w:sz w:val="28"/>
                <w:szCs w:val="28"/>
              </w:rPr>
              <w:t>отнош</w:t>
            </w:r>
            <w:proofErr w:type="spellEnd"/>
            <w:r w:rsidRPr="007961A2">
              <w:rPr>
                <w:rFonts w:ascii="Times New Roman" w:hAnsi="Times New Roman" w:cs="Times New Roman"/>
                <w:color w:val="000000"/>
                <w:sz w:val="28"/>
                <w:szCs w:val="28"/>
              </w:rPr>
              <w:t>. к владельцу</w:t>
            </w:r>
          </w:p>
        </w:tc>
        <w:tc>
          <w:tcPr>
            <w:tcW w:w="1680"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Дата рож.</w:t>
            </w:r>
          </w:p>
        </w:tc>
        <w:tc>
          <w:tcPr>
            <w:tcW w:w="1680"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Дата рег.</w:t>
            </w:r>
          </w:p>
        </w:tc>
        <w:tc>
          <w:tcPr>
            <w:tcW w:w="1154"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sz w:val="28"/>
                <w:szCs w:val="28"/>
              </w:rPr>
            </w:pPr>
            <w:r w:rsidRPr="007961A2">
              <w:rPr>
                <w:rFonts w:ascii="Times New Roman" w:hAnsi="Times New Roman" w:cs="Times New Roman"/>
                <w:color w:val="000000"/>
                <w:sz w:val="28"/>
                <w:szCs w:val="28"/>
              </w:rPr>
              <w:t>Вид рег.</w:t>
            </w:r>
          </w:p>
        </w:tc>
      </w:tr>
      <w:tr w:rsidR="00A7012C" w:rsidRPr="007961A2" w:rsidTr="006B0DF2">
        <w:tblPrEx>
          <w:tblCellMar>
            <w:left w:w="108" w:type="dxa"/>
            <w:right w:w="108" w:type="dxa"/>
          </w:tblCellMar>
        </w:tblPrEx>
        <w:tc>
          <w:tcPr>
            <w:tcW w:w="980"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469"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731"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154"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c>
          <w:tcPr>
            <w:tcW w:w="980"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469"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731"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154"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c>
          <w:tcPr>
            <w:tcW w:w="980"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469"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731"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154"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c>
          <w:tcPr>
            <w:tcW w:w="980"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469"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731"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154"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c>
          <w:tcPr>
            <w:tcW w:w="980"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469"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731" w:type="dxa"/>
            <w:gridSpan w:val="2"/>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680"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154"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800" w:type="dxa"/>
            <w:gridSpan w:val="6"/>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Согласно документу</w:t>
            </w:r>
          </w:p>
        </w:tc>
        <w:tc>
          <w:tcPr>
            <w:tcW w:w="5740" w:type="dxa"/>
            <w:gridSpan w:val="7"/>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560" w:type="dxa"/>
            <w:gridSpan w:val="2"/>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w:t>
            </w:r>
          </w:p>
        </w:tc>
        <w:tc>
          <w:tcPr>
            <w:tcW w:w="539" w:type="dxa"/>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800" w:type="dxa"/>
            <w:gridSpan w:val="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5740" w:type="dxa"/>
            <w:gridSpan w:val="7"/>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(ордер, распоряжение, договор и т.д.)</w:t>
            </w:r>
          </w:p>
        </w:tc>
        <w:tc>
          <w:tcPr>
            <w:tcW w:w="560" w:type="dxa"/>
            <w:gridSpan w:val="2"/>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539" w:type="dxa"/>
            <w:tcBorders>
              <w:top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5180" w:type="dxa"/>
            <w:gridSpan w:val="9"/>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от «___» _______________ ________ г.</w:t>
            </w:r>
          </w:p>
        </w:tc>
        <w:tc>
          <w:tcPr>
            <w:tcW w:w="4459" w:type="dxa"/>
            <w:gridSpan w:val="7"/>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5180" w:type="dxa"/>
            <w:gridSpan w:val="9"/>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459" w:type="dxa"/>
            <w:gridSpan w:val="7"/>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(кем выдан)</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3449" w:type="dxa"/>
            <w:gridSpan w:val="7"/>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Жилая площадь состоит из</w:t>
            </w:r>
          </w:p>
        </w:tc>
        <w:tc>
          <w:tcPr>
            <w:tcW w:w="6190" w:type="dxa"/>
            <w:gridSpan w:val="9"/>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3449" w:type="dxa"/>
            <w:gridSpan w:val="7"/>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190" w:type="dxa"/>
            <w:gridSpan w:val="9"/>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(часть комнаты, комната, несколько комнат)</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700" w:type="dxa"/>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в</w:t>
            </w:r>
          </w:p>
        </w:tc>
        <w:tc>
          <w:tcPr>
            <w:tcW w:w="8939" w:type="dxa"/>
            <w:gridSpan w:val="15"/>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(количество комнат в квартире, общежитии)</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3920" w:type="dxa"/>
            <w:gridSpan w:val="8"/>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Метраж жилой площади (кв. м):</w:t>
            </w:r>
          </w:p>
        </w:tc>
        <w:tc>
          <w:tcPr>
            <w:tcW w:w="5719" w:type="dxa"/>
            <w:gridSpan w:val="8"/>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3920" w:type="dxa"/>
            <w:gridSpan w:val="8"/>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5719" w:type="dxa"/>
            <w:gridSpan w:val="8"/>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(указать общий метраж занимаемой жилой площади и каждой комнаты)</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800" w:type="dxa"/>
            <w:gridSpan w:val="6"/>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Документ выдан гр.</w:t>
            </w:r>
          </w:p>
        </w:tc>
        <w:tc>
          <w:tcPr>
            <w:tcW w:w="6839" w:type="dxa"/>
            <w:gridSpan w:val="10"/>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800" w:type="dxa"/>
            <w:gridSpan w:val="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839" w:type="dxa"/>
            <w:gridSpan w:val="10"/>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(фамилия, имя, отчество)</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100" w:type="dxa"/>
            <w:gridSpan w:val="5"/>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Примечания: 1.</w:t>
            </w:r>
          </w:p>
        </w:tc>
        <w:tc>
          <w:tcPr>
            <w:tcW w:w="7539" w:type="dxa"/>
            <w:gridSpan w:val="11"/>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100" w:type="dxa"/>
            <w:gridSpan w:val="5"/>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7539" w:type="dxa"/>
            <w:gridSpan w:val="11"/>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(дополнительные сведения о жильцах и жилой площади)</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100" w:type="dxa"/>
            <w:gridSpan w:val="5"/>
            <w:shd w:val="clear" w:color="auto" w:fill="auto"/>
          </w:tcPr>
          <w:p w:rsidR="00A7012C" w:rsidRPr="007961A2" w:rsidRDefault="00A7012C" w:rsidP="006B0DF2">
            <w:pPr>
              <w:pStyle w:val="affc"/>
              <w:spacing w:line="240" w:lineRule="atLeast"/>
              <w:jc w:val="right"/>
              <w:rPr>
                <w:rFonts w:ascii="Times New Roman" w:hAnsi="Times New Roman" w:cs="Times New Roman"/>
                <w:color w:val="000000"/>
                <w:sz w:val="28"/>
                <w:szCs w:val="28"/>
              </w:rPr>
            </w:pPr>
            <w:r w:rsidRPr="007961A2">
              <w:rPr>
                <w:rFonts w:ascii="Times New Roman" w:hAnsi="Times New Roman" w:cs="Times New Roman"/>
                <w:color w:val="000000"/>
                <w:sz w:val="28"/>
                <w:szCs w:val="28"/>
              </w:rPr>
              <w:lastRenderedPageBreak/>
              <w:t>2.</w:t>
            </w:r>
          </w:p>
        </w:tc>
        <w:tc>
          <w:tcPr>
            <w:tcW w:w="7539" w:type="dxa"/>
            <w:gridSpan w:val="11"/>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100" w:type="dxa"/>
            <w:gridSpan w:val="5"/>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7539" w:type="dxa"/>
            <w:gridSpan w:val="11"/>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(бронирование жилой площади, указать срок</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100" w:type="dxa"/>
            <w:gridSpan w:val="5"/>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7539" w:type="dxa"/>
            <w:gridSpan w:val="11"/>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2100" w:type="dxa"/>
            <w:gridSpan w:val="5"/>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7539" w:type="dxa"/>
            <w:gridSpan w:val="11"/>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и номер охранного свидетельства)</w:t>
            </w: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5180" w:type="dxa"/>
            <w:gridSpan w:val="9"/>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Справка выдана для представления</w:t>
            </w:r>
          </w:p>
        </w:tc>
        <w:tc>
          <w:tcPr>
            <w:tcW w:w="4459" w:type="dxa"/>
            <w:gridSpan w:val="7"/>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5180" w:type="dxa"/>
            <w:gridSpan w:val="9"/>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Специалист</w:t>
            </w:r>
          </w:p>
        </w:tc>
        <w:tc>
          <w:tcPr>
            <w:tcW w:w="2520" w:type="dxa"/>
            <w:gridSpan w:val="2"/>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939" w:type="dxa"/>
            <w:gridSpan w:val="5"/>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1"/>
          <w:wAfter w:w="15" w:type="dxa"/>
        </w:trPr>
        <w:tc>
          <w:tcPr>
            <w:tcW w:w="9639" w:type="dxa"/>
            <w:gridSpan w:val="1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4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bl>
    <w:p w:rsidR="00A7012C" w:rsidRPr="007961A2" w:rsidRDefault="00A7012C" w:rsidP="00A7012C">
      <w:pPr>
        <w:pageBreakBefore/>
        <w:spacing w:after="0" w:line="240" w:lineRule="atLeast"/>
        <w:ind w:firstLine="698"/>
        <w:jc w:val="right"/>
        <w:rPr>
          <w:rFonts w:ascii="Times New Roman" w:hAnsi="Times New Roman" w:cs="Times New Roman"/>
          <w:color w:val="000000"/>
          <w:sz w:val="28"/>
          <w:szCs w:val="28"/>
        </w:rPr>
      </w:pPr>
      <w:bookmarkStart w:id="0" w:name="sub_1200"/>
      <w:r w:rsidRPr="007961A2">
        <w:rPr>
          <w:rStyle w:val="aff5"/>
          <w:rFonts w:ascii="Times New Roman" w:hAnsi="Times New Roman" w:cs="Times New Roman"/>
          <w:color w:val="000000"/>
          <w:sz w:val="28"/>
          <w:szCs w:val="28"/>
        </w:rPr>
        <w:lastRenderedPageBreak/>
        <w:t>Приложение 4</w:t>
      </w:r>
    </w:p>
    <w:bookmarkEnd w:id="0"/>
    <w:p w:rsidR="00A7012C" w:rsidRPr="007961A2" w:rsidRDefault="00A7012C" w:rsidP="00A7012C">
      <w:pPr>
        <w:spacing w:after="0" w:line="240" w:lineRule="atLeast"/>
        <w:rPr>
          <w:rFonts w:ascii="Times New Roman" w:hAnsi="Times New Roman" w:cs="Times New Roman"/>
          <w:color w:val="000000"/>
          <w:sz w:val="28"/>
          <w:szCs w:val="28"/>
        </w:rPr>
      </w:pPr>
    </w:p>
    <w:tbl>
      <w:tblPr>
        <w:tblW w:w="9574" w:type="dxa"/>
        <w:tblLayout w:type="fixed"/>
        <w:tblCellMar>
          <w:left w:w="0" w:type="dxa"/>
          <w:right w:w="0" w:type="dxa"/>
        </w:tblCellMar>
        <w:tblLook w:val="0000" w:firstRow="0" w:lastRow="0" w:firstColumn="0" w:lastColumn="0" w:noHBand="0" w:noVBand="0"/>
      </w:tblPr>
      <w:tblGrid>
        <w:gridCol w:w="928"/>
        <w:gridCol w:w="397"/>
        <w:gridCol w:w="398"/>
        <w:gridCol w:w="265"/>
        <w:gridCol w:w="664"/>
        <w:gridCol w:w="663"/>
        <w:gridCol w:w="1592"/>
        <w:gridCol w:w="1591"/>
        <w:gridCol w:w="796"/>
        <w:gridCol w:w="266"/>
        <w:gridCol w:w="531"/>
        <w:gridCol w:w="265"/>
        <w:gridCol w:w="265"/>
        <w:gridCol w:w="244"/>
        <w:gridCol w:w="20"/>
        <w:gridCol w:w="252"/>
        <w:gridCol w:w="417"/>
        <w:gridCol w:w="20"/>
      </w:tblGrid>
      <w:tr w:rsidR="00A7012C" w:rsidRPr="007961A2" w:rsidTr="006B0DF2">
        <w:trPr>
          <w:gridAfter w:val="3"/>
          <w:wAfter w:w="689" w:type="dxa"/>
          <w:trHeight w:val="260"/>
        </w:trPr>
        <w:tc>
          <w:tcPr>
            <w:tcW w:w="8865" w:type="dxa"/>
            <w:gridSpan w:val="14"/>
            <w:shd w:val="clear" w:color="auto" w:fill="auto"/>
          </w:tcPr>
          <w:p w:rsidR="00A7012C" w:rsidRPr="007961A2" w:rsidRDefault="00A7012C" w:rsidP="006B0DF2">
            <w:pPr>
              <w:pStyle w:val="affc"/>
              <w:spacing w:line="240" w:lineRule="atLeast"/>
              <w:jc w:val="right"/>
              <w:rPr>
                <w:rFonts w:ascii="Times New Roman" w:hAnsi="Times New Roman" w:cs="Times New Roman"/>
                <w:color w:val="000000"/>
                <w:sz w:val="28"/>
                <w:szCs w:val="28"/>
              </w:rPr>
            </w:pPr>
            <w:r w:rsidRPr="007961A2">
              <w:rPr>
                <w:rFonts w:ascii="Times New Roman" w:hAnsi="Times New Roman" w:cs="Times New Roman"/>
                <w:color w:val="000000"/>
                <w:sz w:val="28"/>
                <w:szCs w:val="28"/>
              </w:rPr>
              <w:t>Форма № 9</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75"/>
        </w:trPr>
        <w:tc>
          <w:tcPr>
            <w:tcW w:w="8865" w:type="dxa"/>
            <w:gridSpan w:val="14"/>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376"/>
        </w:trPr>
        <w:tc>
          <w:tcPr>
            <w:tcW w:w="8865" w:type="dxa"/>
            <w:gridSpan w:val="14"/>
            <w:shd w:val="clear" w:color="auto" w:fill="auto"/>
          </w:tcPr>
          <w:p w:rsidR="00A7012C" w:rsidRPr="007961A2" w:rsidRDefault="00A7012C" w:rsidP="006B0DF2">
            <w:pPr>
              <w:pStyle w:val="1"/>
              <w:keepNext w:val="0"/>
              <w:widowControl w:val="0"/>
              <w:numPr>
                <w:ilvl w:val="0"/>
                <w:numId w:val="0"/>
              </w:numPr>
              <w:autoSpaceDE w:val="0"/>
              <w:spacing w:before="75" w:line="240" w:lineRule="atLeast"/>
              <w:jc w:val="left"/>
              <w:rPr>
                <w:rFonts w:ascii="Times New Roman" w:hAnsi="Times New Roman"/>
                <w:color w:val="000000"/>
                <w:szCs w:val="28"/>
              </w:rPr>
            </w:pPr>
            <w:r w:rsidRPr="007961A2">
              <w:rPr>
                <w:rFonts w:ascii="Times New Roman" w:hAnsi="Times New Roman"/>
                <w:b w:val="0"/>
                <w:color w:val="000000"/>
                <w:szCs w:val="28"/>
              </w:rPr>
              <w:t>Справка о регистрации</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75"/>
        </w:trPr>
        <w:tc>
          <w:tcPr>
            <w:tcW w:w="8865" w:type="dxa"/>
            <w:gridSpan w:val="14"/>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1325" w:type="dxa"/>
            <w:gridSpan w:val="2"/>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Выдана</w:t>
            </w:r>
          </w:p>
        </w:tc>
        <w:tc>
          <w:tcPr>
            <w:tcW w:w="6235" w:type="dxa"/>
            <w:gridSpan w:val="8"/>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796" w:type="dxa"/>
            <w:gridSpan w:val="2"/>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г.р.</w:t>
            </w:r>
          </w:p>
        </w:tc>
        <w:tc>
          <w:tcPr>
            <w:tcW w:w="509" w:type="dxa"/>
            <w:gridSpan w:val="2"/>
            <w:tcBorders>
              <w:bottom w:val="single" w:sz="4" w:space="0" w:color="000000"/>
            </w:tcBorders>
            <w:shd w:val="clear" w:color="auto" w:fill="auto"/>
          </w:tcPr>
          <w:p w:rsidR="00A7012C" w:rsidRPr="007961A2" w:rsidRDefault="00A7012C" w:rsidP="006B0DF2">
            <w:pPr>
              <w:pStyle w:val="affc"/>
              <w:spacing w:line="240" w:lineRule="atLeast"/>
              <w:jc w:val="right"/>
              <w:rPr>
                <w:rFonts w:ascii="Times New Roman" w:hAnsi="Times New Roman" w:cs="Times New Roman"/>
                <w:color w:val="000000"/>
                <w:sz w:val="28"/>
                <w:szCs w:val="28"/>
              </w:rPr>
            </w:pPr>
            <w:r w:rsidRPr="007961A2">
              <w:rPr>
                <w:rFonts w:ascii="Times New Roman" w:hAnsi="Times New Roman" w:cs="Times New Roman"/>
                <w:color w:val="000000"/>
                <w:sz w:val="28"/>
                <w:szCs w:val="28"/>
              </w:rPr>
              <w:t>,</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1325" w:type="dxa"/>
            <w:gridSpan w:val="2"/>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235" w:type="dxa"/>
            <w:gridSpan w:val="8"/>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(фамилия, имя, отчество, дата рождения)</w:t>
            </w:r>
          </w:p>
        </w:tc>
        <w:tc>
          <w:tcPr>
            <w:tcW w:w="796" w:type="dxa"/>
            <w:gridSpan w:val="2"/>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509" w:type="dxa"/>
            <w:gridSpan w:val="2"/>
            <w:tcBorders>
              <w:top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796"/>
        </w:trPr>
        <w:tc>
          <w:tcPr>
            <w:tcW w:w="3315" w:type="dxa"/>
            <w:gridSpan w:val="6"/>
            <w:shd w:val="clear" w:color="auto" w:fill="auto"/>
          </w:tcPr>
          <w:p w:rsidR="00A7012C" w:rsidRPr="007961A2" w:rsidRDefault="00A7012C" w:rsidP="006B0DF2">
            <w:pPr>
              <w:pStyle w:val="ConsPlusNonformat"/>
              <w:widowControl/>
              <w:spacing w:line="240" w:lineRule="atLeast"/>
              <w:jc w:val="both"/>
              <w:rPr>
                <w:rFonts w:ascii="Times New Roman" w:hAnsi="Times New Roman" w:cs="Times New Roman"/>
                <w:color w:val="000000"/>
                <w:sz w:val="28"/>
                <w:szCs w:val="28"/>
              </w:rPr>
            </w:pPr>
            <w:r w:rsidRPr="007961A2">
              <w:rPr>
                <w:rFonts w:ascii="Times New Roman" w:hAnsi="Times New Roman" w:cs="Times New Roman"/>
                <w:color w:val="000000"/>
                <w:sz w:val="28"/>
                <w:szCs w:val="28"/>
              </w:rPr>
              <w:t>паспорт _______ № ____</w:t>
            </w:r>
          </w:p>
          <w:p w:rsidR="00A7012C" w:rsidRPr="007961A2" w:rsidRDefault="00A7012C" w:rsidP="006B0DF2">
            <w:pPr>
              <w:pStyle w:val="ConsPlusNonformat"/>
              <w:widowControl/>
              <w:spacing w:line="240" w:lineRule="atLeast"/>
              <w:jc w:val="both"/>
              <w:rPr>
                <w:rFonts w:ascii="Times New Roman" w:hAnsi="Times New Roman" w:cs="Times New Roman"/>
                <w:color w:val="000000"/>
                <w:sz w:val="28"/>
                <w:szCs w:val="28"/>
              </w:rPr>
            </w:pPr>
            <w:proofErr w:type="spellStart"/>
            <w:r w:rsidRPr="007961A2">
              <w:rPr>
                <w:rFonts w:ascii="Times New Roman" w:hAnsi="Times New Roman" w:cs="Times New Roman"/>
                <w:color w:val="000000"/>
                <w:sz w:val="28"/>
                <w:szCs w:val="28"/>
              </w:rPr>
              <w:t>выдан____________от</w:t>
            </w:r>
            <w:proofErr w:type="spellEnd"/>
            <w:r w:rsidRPr="007961A2">
              <w:rPr>
                <w:rFonts w:ascii="Times New Roman" w:hAnsi="Times New Roman" w:cs="Times New Roman"/>
                <w:color w:val="000000"/>
                <w:sz w:val="28"/>
                <w:szCs w:val="28"/>
              </w:rPr>
              <w:t xml:space="preserve"> _____</w:t>
            </w:r>
            <w:r w:rsidRPr="007961A2">
              <w:rPr>
                <w:rFonts w:ascii="Times New Roman" w:hAnsi="Times New Roman" w:cs="Times New Roman"/>
                <w:b/>
                <w:color w:val="000000"/>
                <w:sz w:val="28"/>
                <w:szCs w:val="28"/>
              </w:rPr>
              <w:t>__</w:t>
            </w:r>
          </w:p>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зарегистрированному(ой)</w:t>
            </w:r>
          </w:p>
        </w:tc>
        <w:tc>
          <w:tcPr>
            <w:tcW w:w="5550" w:type="dxa"/>
            <w:gridSpan w:val="8"/>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3315" w:type="dxa"/>
            <w:gridSpan w:val="6"/>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5550" w:type="dxa"/>
            <w:gridSpan w:val="8"/>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(вид регистрации, с какого месяца, года)</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75"/>
        </w:trPr>
        <w:tc>
          <w:tcPr>
            <w:tcW w:w="1723" w:type="dxa"/>
            <w:gridSpan w:val="3"/>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по адресу:</w:t>
            </w:r>
          </w:p>
        </w:tc>
        <w:tc>
          <w:tcPr>
            <w:tcW w:w="7142" w:type="dxa"/>
            <w:gridSpan w:val="11"/>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1723" w:type="dxa"/>
            <w:gridSpan w:val="3"/>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7142" w:type="dxa"/>
            <w:gridSpan w:val="11"/>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(проспект, улица, переулок и др.)</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trHeight w:val="260"/>
        </w:trPr>
        <w:tc>
          <w:tcPr>
            <w:tcW w:w="9554" w:type="dxa"/>
            <w:gridSpan w:val="17"/>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дом № ___________, корпус № ________, квартира (помещение) № ________</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trHeight w:val="275"/>
        </w:trPr>
        <w:tc>
          <w:tcPr>
            <w:tcW w:w="9554" w:type="dxa"/>
            <w:gridSpan w:val="17"/>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trHeight w:val="260"/>
        </w:trPr>
        <w:tc>
          <w:tcPr>
            <w:tcW w:w="9554" w:type="dxa"/>
            <w:gridSpan w:val="17"/>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Совместно с ним(ней) зарегистрированы:</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trHeight w:val="260"/>
        </w:trPr>
        <w:tc>
          <w:tcPr>
            <w:tcW w:w="9554" w:type="dxa"/>
            <w:gridSpan w:val="17"/>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rPr>
          <w:gridAfter w:val="2"/>
          <w:wAfter w:w="437" w:type="dxa"/>
          <w:trHeight w:val="2129"/>
        </w:trPr>
        <w:tc>
          <w:tcPr>
            <w:tcW w:w="928"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w:t>
            </w:r>
            <w:r w:rsidRPr="007961A2">
              <w:rPr>
                <w:rFonts w:ascii="Times New Roman" w:hAnsi="Times New Roman" w:cs="Times New Roman"/>
                <w:color w:val="000000"/>
                <w:sz w:val="28"/>
                <w:szCs w:val="28"/>
              </w:rPr>
              <w:br/>
              <w:t>п/п</w:t>
            </w:r>
          </w:p>
        </w:tc>
        <w:tc>
          <w:tcPr>
            <w:tcW w:w="2387"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Фамилия, имя, отчество (полностью)</w:t>
            </w:r>
          </w:p>
        </w:tc>
        <w:tc>
          <w:tcPr>
            <w:tcW w:w="1592"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proofErr w:type="spellStart"/>
            <w:r w:rsidRPr="007961A2">
              <w:rPr>
                <w:rFonts w:ascii="Times New Roman" w:hAnsi="Times New Roman" w:cs="Times New Roman"/>
                <w:color w:val="000000"/>
                <w:sz w:val="28"/>
                <w:szCs w:val="28"/>
              </w:rPr>
              <w:t>Родст</w:t>
            </w:r>
            <w:proofErr w:type="spellEnd"/>
            <w:r w:rsidRPr="007961A2">
              <w:rPr>
                <w:rFonts w:ascii="Times New Roman" w:hAnsi="Times New Roman" w:cs="Times New Roman"/>
                <w:color w:val="000000"/>
                <w:sz w:val="28"/>
                <w:szCs w:val="28"/>
              </w:rPr>
              <w:t xml:space="preserve">. </w:t>
            </w:r>
            <w:proofErr w:type="spellStart"/>
            <w:r w:rsidRPr="007961A2">
              <w:rPr>
                <w:rFonts w:ascii="Times New Roman" w:hAnsi="Times New Roman" w:cs="Times New Roman"/>
                <w:color w:val="000000"/>
                <w:sz w:val="28"/>
                <w:szCs w:val="28"/>
              </w:rPr>
              <w:t>отнош</w:t>
            </w:r>
            <w:proofErr w:type="spellEnd"/>
            <w:r w:rsidRPr="007961A2">
              <w:rPr>
                <w:rFonts w:ascii="Times New Roman" w:hAnsi="Times New Roman" w:cs="Times New Roman"/>
                <w:color w:val="000000"/>
                <w:sz w:val="28"/>
                <w:szCs w:val="28"/>
              </w:rPr>
              <w:t>. к владельцу</w:t>
            </w:r>
          </w:p>
        </w:tc>
        <w:tc>
          <w:tcPr>
            <w:tcW w:w="1591"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Дата рож.</w:t>
            </w:r>
          </w:p>
        </w:tc>
        <w:tc>
          <w:tcPr>
            <w:tcW w:w="1593"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Дата рег.</w:t>
            </w:r>
          </w:p>
        </w:tc>
        <w:tc>
          <w:tcPr>
            <w:tcW w:w="1046"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sz w:val="28"/>
                <w:szCs w:val="28"/>
              </w:rPr>
            </w:pPr>
            <w:r w:rsidRPr="007961A2">
              <w:rPr>
                <w:rFonts w:ascii="Times New Roman" w:hAnsi="Times New Roman" w:cs="Times New Roman"/>
                <w:color w:val="000000"/>
                <w:sz w:val="28"/>
                <w:szCs w:val="28"/>
              </w:rPr>
              <w:t>Серия, № паспорта, свидетельства о рождении</w:t>
            </w:r>
          </w:p>
        </w:tc>
      </w:tr>
      <w:tr w:rsidR="00A7012C" w:rsidRPr="007961A2" w:rsidTr="006B0DF2">
        <w:tblPrEx>
          <w:tblCellMar>
            <w:left w:w="108" w:type="dxa"/>
            <w:right w:w="108" w:type="dxa"/>
          </w:tblCellMar>
        </w:tblPrEx>
        <w:trPr>
          <w:gridAfter w:val="2"/>
          <w:wAfter w:w="437" w:type="dxa"/>
          <w:trHeight w:val="260"/>
        </w:trPr>
        <w:tc>
          <w:tcPr>
            <w:tcW w:w="928"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387"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2"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1"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3"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046"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rPr>
          <w:gridAfter w:val="2"/>
          <w:wAfter w:w="437" w:type="dxa"/>
          <w:trHeight w:val="260"/>
        </w:trPr>
        <w:tc>
          <w:tcPr>
            <w:tcW w:w="928"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387"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2"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1"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3"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046"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rPr>
          <w:gridAfter w:val="2"/>
          <w:wAfter w:w="437" w:type="dxa"/>
          <w:trHeight w:val="260"/>
        </w:trPr>
        <w:tc>
          <w:tcPr>
            <w:tcW w:w="928"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387"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2"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1"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3"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046"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rPr>
          <w:gridAfter w:val="2"/>
          <w:wAfter w:w="437" w:type="dxa"/>
          <w:trHeight w:val="275"/>
        </w:trPr>
        <w:tc>
          <w:tcPr>
            <w:tcW w:w="928"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387"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2"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1"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3"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046"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rPr>
          <w:gridAfter w:val="2"/>
          <w:wAfter w:w="437" w:type="dxa"/>
          <w:trHeight w:val="260"/>
        </w:trPr>
        <w:tc>
          <w:tcPr>
            <w:tcW w:w="928"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387"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2"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1"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3"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046"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rPr>
          <w:gridAfter w:val="2"/>
          <w:wAfter w:w="437" w:type="dxa"/>
          <w:trHeight w:val="260"/>
        </w:trPr>
        <w:tc>
          <w:tcPr>
            <w:tcW w:w="928"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387"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2"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1"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3"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046"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blPrEx>
          <w:tblCellMar>
            <w:left w:w="108" w:type="dxa"/>
            <w:right w:w="108" w:type="dxa"/>
          </w:tblCellMar>
        </w:tblPrEx>
        <w:trPr>
          <w:gridAfter w:val="2"/>
          <w:wAfter w:w="437" w:type="dxa"/>
          <w:trHeight w:val="260"/>
        </w:trPr>
        <w:tc>
          <w:tcPr>
            <w:tcW w:w="928"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387" w:type="dxa"/>
            <w:gridSpan w:val="5"/>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2"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1" w:type="dxa"/>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93" w:type="dxa"/>
            <w:gridSpan w:val="3"/>
            <w:tcBorders>
              <w:top w:val="single" w:sz="4" w:space="0" w:color="000000"/>
              <w:left w:val="single" w:sz="4" w:space="0" w:color="000000"/>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046" w:type="dxa"/>
            <w:gridSpan w:val="5"/>
            <w:tcBorders>
              <w:top w:val="single" w:sz="4" w:space="0" w:color="000000"/>
              <w:left w:val="single" w:sz="4" w:space="0" w:color="000000"/>
              <w:bottom w:val="single" w:sz="4" w:space="0" w:color="000000"/>
              <w:right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r>
      <w:tr w:rsidR="00A7012C" w:rsidRPr="007961A2" w:rsidTr="006B0DF2">
        <w:trPr>
          <w:gridAfter w:val="3"/>
          <w:wAfter w:w="689" w:type="dxa"/>
          <w:trHeight w:val="275"/>
        </w:trPr>
        <w:tc>
          <w:tcPr>
            <w:tcW w:w="2652" w:type="dxa"/>
            <w:gridSpan w:val="5"/>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Согласно документу</w:t>
            </w:r>
          </w:p>
        </w:tc>
        <w:tc>
          <w:tcPr>
            <w:tcW w:w="5439" w:type="dxa"/>
            <w:gridSpan w:val="6"/>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530" w:type="dxa"/>
            <w:gridSpan w:val="2"/>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w:t>
            </w:r>
          </w:p>
        </w:tc>
        <w:tc>
          <w:tcPr>
            <w:tcW w:w="244" w:type="dxa"/>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2652" w:type="dxa"/>
            <w:gridSpan w:val="5"/>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5439" w:type="dxa"/>
            <w:gridSpan w:val="6"/>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(ордер, распоряжение, договор и т.д.)</w:t>
            </w:r>
          </w:p>
        </w:tc>
        <w:tc>
          <w:tcPr>
            <w:tcW w:w="530" w:type="dxa"/>
            <w:gridSpan w:val="2"/>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44" w:type="dxa"/>
            <w:tcBorders>
              <w:top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4907" w:type="dxa"/>
            <w:gridSpan w:val="7"/>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от «___» _______________ ________ г.</w:t>
            </w:r>
          </w:p>
        </w:tc>
        <w:tc>
          <w:tcPr>
            <w:tcW w:w="3958" w:type="dxa"/>
            <w:gridSpan w:val="7"/>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4907" w:type="dxa"/>
            <w:gridSpan w:val="7"/>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3958" w:type="dxa"/>
            <w:gridSpan w:val="7"/>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(кем выдан)</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trHeight w:val="275"/>
        </w:trPr>
        <w:tc>
          <w:tcPr>
            <w:tcW w:w="9554" w:type="dxa"/>
            <w:gridSpan w:val="17"/>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2652" w:type="dxa"/>
            <w:gridSpan w:val="5"/>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Документ выдан гр.</w:t>
            </w:r>
          </w:p>
        </w:tc>
        <w:tc>
          <w:tcPr>
            <w:tcW w:w="6213" w:type="dxa"/>
            <w:gridSpan w:val="9"/>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2652" w:type="dxa"/>
            <w:gridSpan w:val="5"/>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213" w:type="dxa"/>
            <w:gridSpan w:val="9"/>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(фамилия, имя, отчество)</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1988" w:type="dxa"/>
            <w:gridSpan w:val="4"/>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Примечания: 1.</w:t>
            </w:r>
          </w:p>
        </w:tc>
        <w:tc>
          <w:tcPr>
            <w:tcW w:w="6877" w:type="dxa"/>
            <w:gridSpan w:val="10"/>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1988" w:type="dxa"/>
            <w:gridSpan w:val="4"/>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877" w:type="dxa"/>
            <w:gridSpan w:val="10"/>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(дополнительные сведения о жильцах и жилой площади)</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75"/>
        </w:trPr>
        <w:tc>
          <w:tcPr>
            <w:tcW w:w="1988" w:type="dxa"/>
            <w:gridSpan w:val="4"/>
            <w:shd w:val="clear" w:color="auto" w:fill="auto"/>
          </w:tcPr>
          <w:p w:rsidR="00A7012C" w:rsidRPr="007961A2" w:rsidRDefault="00A7012C" w:rsidP="006B0DF2">
            <w:pPr>
              <w:pStyle w:val="affc"/>
              <w:spacing w:line="240" w:lineRule="atLeast"/>
              <w:jc w:val="right"/>
              <w:rPr>
                <w:rFonts w:ascii="Times New Roman" w:hAnsi="Times New Roman" w:cs="Times New Roman"/>
                <w:color w:val="000000"/>
                <w:sz w:val="28"/>
                <w:szCs w:val="28"/>
              </w:rPr>
            </w:pPr>
            <w:r w:rsidRPr="007961A2">
              <w:rPr>
                <w:rFonts w:ascii="Times New Roman" w:hAnsi="Times New Roman" w:cs="Times New Roman"/>
                <w:color w:val="000000"/>
                <w:sz w:val="28"/>
                <w:szCs w:val="28"/>
              </w:rPr>
              <w:lastRenderedPageBreak/>
              <w:t>2.</w:t>
            </w:r>
          </w:p>
        </w:tc>
        <w:tc>
          <w:tcPr>
            <w:tcW w:w="6877" w:type="dxa"/>
            <w:gridSpan w:val="10"/>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1988" w:type="dxa"/>
            <w:gridSpan w:val="4"/>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877" w:type="dxa"/>
            <w:gridSpan w:val="10"/>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(бронирование жилой площади, указать срок</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1988" w:type="dxa"/>
            <w:gridSpan w:val="4"/>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877" w:type="dxa"/>
            <w:gridSpan w:val="10"/>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60"/>
        </w:trPr>
        <w:tc>
          <w:tcPr>
            <w:tcW w:w="1988" w:type="dxa"/>
            <w:gridSpan w:val="4"/>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6877" w:type="dxa"/>
            <w:gridSpan w:val="10"/>
            <w:tcBorders>
              <w:top w:val="single" w:sz="4" w:space="0" w:color="000000"/>
            </w:tcBorders>
            <w:shd w:val="clear" w:color="auto" w:fill="auto"/>
          </w:tcPr>
          <w:p w:rsidR="00A7012C" w:rsidRPr="007961A2" w:rsidRDefault="00A7012C" w:rsidP="006B0DF2">
            <w:pPr>
              <w:pStyle w:val="affc"/>
              <w:spacing w:line="240" w:lineRule="atLeast"/>
              <w:jc w:val="center"/>
              <w:rPr>
                <w:rFonts w:ascii="Times New Roman" w:hAnsi="Times New Roman" w:cs="Times New Roman"/>
                <w:color w:val="000000"/>
                <w:sz w:val="28"/>
                <w:szCs w:val="28"/>
              </w:rPr>
            </w:pPr>
            <w:r w:rsidRPr="007961A2">
              <w:rPr>
                <w:rFonts w:ascii="Times New Roman" w:hAnsi="Times New Roman" w:cs="Times New Roman"/>
                <w:color w:val="000000"/>
                <w:sz w:val="28"/>
                <w:szCs w:val="28"/>
              </w:rPr>
              <w:t>и номер охранного свидетельства)</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trHeight w:val="275"/>
        </w:trPr>
        <w:tc>
          <w:tcPr>
            <w:tcW w:w="9554" w:type="dxa"/>
            <w:gridSpan w:val="17"/>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trHeight w:val="260"/>
        </w:trPr>
        <w:tc>
          <w:tcPr>
            <w:tcW w:w="9554" w:type="dxa"/>
            <w:gridSpan w:val="17"/>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 xml:space="preserve">Справка выдана для представления в </w:t>
            </w: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trHeight w:val="275"/>
        </w:trPr>
        <w:tc>
          <w:tcPr>
            <w:tcW w:w="9554" w:type="dxa"/>
            <w:gridSpan w:val="17"/>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75"/>
        </w:trPr>
        <w:tc>
          <w:tcPr>
            <w:tcW w:w="4907" w:type="dxa"/>
            <w:gridSpan w:val="7"/>
            <w:shd w:val="clear" w:color="auto" w:fill="auto"/>
          </w:tcPr>
          <w:p w:rsidR="00A7012C" w:rsidRPr="007961A2" w:rsidRDefault="00A7012C" w:rsidP="006B0DF2">
            <w:pPr>
              <w:pStyle w:val="affc"/>
              <w:spacing w:line="240" w:lineRule="atLeast"/>
              <w:rPr>
                <w:rFonts w:ascii="Times New Roman" w:hAnsi="Times New Roman" w:cs="Times New Roman"/>
                <w:color w:val="000000"/>
                <w:sz w:val="28"/>
                <w:szCs w:val="28"/>
              </w:rPr>
            </w:pPr>
            <w:r w:rsidRPr="007961A2">
              <w:rPr>
                <w:rFonts w:ascii="Times New Roman" w:hAnsi="Times New Roman" w:cs="Times New Roman"/>
                <w:color w:val="000000"/>
                <w:sz w:val="28"/>
                <w:szCs w:val="28"/>
              </w:rPr>
              <w:t>Специалист</w:t>
            </w:r>
          </w:p>
        </w:tc>
        <w:tc>
          <w:tcPr>
            <w:tcW w:w="2387" w:type="dxa"/>
            <w:gridSpan w:val="2"/>
            <w:tcBorders>
              <w:bottom w:val="single" w:sz="4" w:space="0" w:color="000000"/>
            </w:tcBorders>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1571" w:type="dxa"/>
            <w:gridSpan w:val="5"/>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r w:rsidR="00A7012C" w:rsidRPr="007961A2" w:rsidTr="006B0DF2">
        <w:trPr>
          <w:gridAfter w:val="3"/>
          <w:wAfter w:w="689" w:type="dxa"/>
          <w:trHeight w:val="246"/>
        </w:trPr>
        <w:tc>
          <w:tcPr>
            <w:tcW w:w="8865" w:type="dxa"/>
            <w:gridSpan w:val="14"/>
            <w:shd w:val="clear" w:color="auto" w:fill="auto"/>
          </w:tcPr>
          <w:p w:rsidR="00A7012C" w:rsidRPr="007961A2" w:rsidRDefault="00A7012C" w:rsidP="006B0DF2">
            <w:pPr>
              <w:pStyle w:val="affc"/>
              <w:snapToGrid w:val="0"/>
              <w:spacing w:line="240" w:lineRule="atLeast"/>
              <w:rPr>
                <w:rFonts w:ascii="Times New Roman" w:hAnsi="Times New Roman" w:cs="Times New Roman"/>
                <w:color w:val="000000"/>
                <w:sz w:val="28"/>
                <w:szCs w:val="28"/>
              </w:rPr>
            </w:pPr>
          </w:p>
        </w:tc>
        <w:tc>
          <w:tcPr>
            <w:tcW w:w="20" w:type="dxa"/>
            <w:shd w:val="clear" w:color="auto" w:fill="auto"/>
          </w:tcPr>
          <w:p w:rsidR="00A7012C" w:rsidRPr="007961A2" w:rsidRDefault="00A7012C" w:rsidP="006B0DF2">
            <w:pPr>
              <w:snapToGrid w:val="0"/>
              <w:spacing w:after="0" w:line="240" w:lineRule="atLeast"/>
              <w:rPr>
                <w:rFonts w:ascii="Times New Roman" w:hAnsi="Times New Roman" w:cs="Times New Roman"/>
                <w:color w:val="000000"/>
                <w:sz w:val="28"/>
                <w:szCs w:val="28"/>
              </w:rPr>
            </w:pPr>
          </w:p>
        </w:tc>
      </w:tr>
    </w:tbl>
    <w:p w:rsidR="00A7012C" w:rsidRPr="007961A2" w:rsidRDefault="00A7012C" w:rsidP="00A7012C">
      <w:pPr>
        <w:rPr>
          <w:rFonts w:ascii="Times New Roman" w:hAnsi="Times New Roman" w:cs="Times New Roman"/>
          <w:sz w:val="28"/>
          <w:szCs w:val="28"/>
        </w:rPr>
      </w:pPr>
    </w:p>
    <w:p w:rsidR="00A7012C" w:rsidRPr="007961A2" w:rsidRDefault="00A7012C" w:rsidP="00A7012C">
      <w:pPr>
        <w:jc w:val="right"/>
        <w:rPr>
          <w:rFonts w:ascii="Times New Roman" w:hAnsi="Times New Roman" w:cs="Times New Roman"/>
          <w:sz w:val="28"/>
          <w:szCs w:val="28"/>
        </w:rPr>
      </w:pPr>
      <w:r w:rsidRPr="007961A2">
        <w:rPr>
          <w:rFonts w:ascii="Times New Roman" w:hAnsi="Times New Roman" w:cs="Times New Roman"/>
          <w:sz w:val="28"/>
          <w:szCs w:val="28"/>
        </w:rPr>
        <w:t>Приложение 5</w:t>
      </w:r>
    </w:p>
    <w:p w:rsidR="00A7012C" w:rsidRPr="007961A2" w:rsidRDefault="00A7012C" w:rsidP="00A7012C">
      <w:pPr>
        <w:pStyle w:val="ConsPlusNonformat"/>
        <w:jc w:val="right"/>
        <w:rPr>
          <w:rFonts w:ascii="Times New Roman" w:eastAsia="Courier New" w:hAnsi="Times New Roman" w:cs="Times New Roman"/>
          <w:b/>
          <w:sz w:val="28"/>
          <w:szCs w:val="28"/>
        </w:rPr>
      </w:pPr>
    </w:p>
    <w:p w:rsidR="00A7012C" w:rsidRPr="0077361A" w:rsidRDefault="00A7012C" w:rsidP="00A7012C">
      <w:pPr>
        <w:pStyle w:val="ConsPlusNonformat"/>
        <w:jc w:val="right"/>
        <w:rPr>
          <w:rFonts w:ascii="Times New Roman" w:eastAsia="Courier New" w:hAnsi="Times New Roman" w:cs="Times New Roman"/>
          <w:sz w:val="28"/>
          <w:szCs w:val="28"/>
        </w:rPr>
      </w:pPr>
      <w:r w:rsidRPr="0077361A">
        <w:rPr>
          <w:rFonts w:ascii="Times New Roman" w:eastAsia="Courier New" w:hAnsi="Times New Roman" w:cs="Times New Roman"/>
          <w:sz w:val="28"/>
          <w:szCs w:val="28"/>
        </w:rPr>
        <w:t>Форма № 9</w:t>
      </w:r>
    </w:p>
    <w:p w:rsidR="00A7012C" w:rsidRPr="0077361A" w:rsidRDefault="00A7012C" w:rsidP="00A7012C">
      <w:pPr>
        <w:pStyle w:val="ConsPlusNonformat"/>
        <w:jc w:val="center"/>
        <w:rPr>
          <w:rFonts w:ascii="Times New Roman" w:hAnsi="Times New Roman" w:cs="Times New Roman"/>
          <w:sz w:val="28"/>
          <w:szCs w:val="28"/>
        </w:rPr>
      </w:pPr>
    </w:p>
    <w:p w:rsidR="00A7012C" w:rsidRPr="0077361A" w:rsidRDefault="00A7012C" w:rsidP="00A7012C">
      <w:pPr>
        <w:pStyle w:val="ConsPlusNonformat"/>
        <w:jc w:val="center"/>
        <w:rPr>
          <w:rFonts w:ascii="Times New Roman" w:hAnsi="Times New Roman" w:cs="Times New Roman"/>
          <w:sz w:val="28"/>
          <w:szCs w:val="28"/>
        </w:rPr>
      </w:pPr>
      <w:r w:rsidRPr="0077361A">
        <w:rPr>
          <w:rFonts w:ascii="Times New Roman" w:hAnsi="Times New Roman" w:cs="Times New Roman"/>
          <w:sz w:val="28"/>
          <w:szCs w:val="28"/>
        </w:rPr>
        <w:t>СПРАВКА О РЕГИСТРАЦИИ</w:t>
      </w:r>
    </w:p>
    <w:p w:rsidR="00A7012C" w:rsidRPr="0077361A" w:rsidRDefault="00A7012C" w:rsidP="00A7012C">
      <w:pPr>
        <w:pStyle w:val="ConsPlusNonformat"/>
        <w:rPr>
          <w:rFonts w:ascii="Times New Roman" w:hAnsi="Times New Roman" w:cs="Times New Roman"/>
          <w:sz w:val="28"/>
          <w:szCs w:val="28"/>
        </w:rPr>
      </w:pPr>
    </w:p>
    <w:p w:rsidR="00A7012C" w:rsidRPr="0077361A" w:rsidRDefault="00A7012C" w:rsidP="00A7012C">
      <w:pPr>
        <w:pStyle w:val="ConsPlusNonformat"/>
        <w:rPr>
          <w:rFonts w:ascii="Times New Roman" w:eastAsia="Courier New" w:hAnsi="Times New Roman" w:cs="Times New Roman"/>
          <w:sz w:val="28"/>
          <w:szCs w:val="28"/>
        </w:rPr>
      </w:pPr>
      <w:r w:rsidRPr="0077361A">
        <w:rPr>
          <w:rFonts w:ascii="Times New Roman" w:hAnsi="Times New Roman" w:cs="Times New Roman"/>
          <w:sz w:val="28"/>
          <w:szCs w:val="28"/>
        </w:rPr>
        <w:t xml:space="preserve">Выдана_ ________________________________________________________ г. р. </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eastAsia="Courier New" w:hAnsi="Times New Roman" w:cs="Times New Roman"/>
          <w:sz w:val="28"/>
          <w:szCs w:val="28"/>
        </w:rPr>
        <w:t xml:space="preserve"> </w:t>
      </w:r>
      <w:r w:rsidRPr="0077361A">
        <w:rPr>
          <w:rFonts w:ascii="Times New Roman" w:hAnsi="Times New Roman" w:cs="Times New Roman"/>
          <w:sz w:val="28"/>
          <w:szCs w:val="28"/>
        </w:rPr>
        <w:t>(фамилия, имя, отчество)</w:t>
      </w:r>
    </w:p>
    <w:p w:rsidR="00A7012C" w:rsidRPr="0077361A" w:rsidRDefault="00A7012C" w:rsidP="00A7012C">
      <w:pPr>
        <w:pStyle w:val="ConsPlusNonformat"/>
        <w:rPr>
          <w:rFonts w:ascii="Times New Roman" w:eastAsia="Courier New" w:hAnsi="Times New Roman" w:cs="Times New Roman"/>
          <w:sz w:val="28"/>
          <w:szCs w:val="28"/>
        </w:rPr>
      </w:pPr>
      <w:r w:rsidRPr="0077361A">
        <w:rPr>
          <w:rFonts w:ascii="Times New Roman" w:hAnsi="Times New Roman" w:cs="Times New Roman"/>
          <w:sz w:val="28"/>
          <w:szCs w:val="28"/>
        </w:rPr>
        <w:t>Зарегистрированному(ой)с____________________________________________</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(вид регистрации, с какого месяца, года)</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 xml:space="preserve">По </w:t>
      </w:r>
      <w:proofErr w:type="gramStart"/>
      <w:r w:rsidRPr="0077361A">
        <w:rPr>
          <w:rFonts w:ascii="Times New Roman" w:hAnsi="Times New Roman" w:cs="Times New Roman"/>
          <w:sz w:val="28"/>
          <w:szCs w:val="28"/>
        </w:rPr>
        <w:t>адресу:_</w:t>
      </w:r>
      <w:proofErr w:type="gramEnd"/>
      <w:r w:rsidRPr="0077361A">
        <w:rPr>
          <w:rFonts w:ascii="Times New Roman" w:hAnsi="Times New Roman" w:cs="Times New Roman"/>
          <w:sz w:val="28"/>
          <w:szCs w:val="28"/>
        </w:rPr>
        <w:t>_ ________________________________________________________________</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eastAsia="Courier New" w:hAnsi="Times New Roman" w:cs="Times New Roman"/>
          <w:sz w:val="28"/>
          <w:szCs w:val="28"/>
        </w:rPr>
        <w:t xml:space="preserve"> </w:t>
      </w:r>
      <w:r w:rsidRPr="0077361A">
        <w:rPr>
          <w:rFonts w:ascii="Times New Roman" w:hAnsi="Times New Roman" w:cs="Times New Roman"/>
          <w:sz w:val="28"/>
          <w:szCs w:val="28"/>
        </w:rPr>
        <w:t>(проспект, улица, переулок и др.)</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дом N __________, корпус N ______, квартира (помещение) N ________</w:t>
      </w:r>
    </w:p>
    <w:p w:rsidR="00A7012C" w:rsidRPr="0077361A" w:rsidRDefault="00A7012C" w:rsidP="00A7012C">
      <w:pPr>
        <w:pStyle w:val="ConsPlusNonformat"/>
        <w:rPr>
          <w:rFonts w:ascii="Times New Roman" w:hAnsi="Times New Roman" w:cs="Times New Roman"/>
          <w:sz w:val="28"/>
          <w:szCs w:val="28"/>
        </w:rPr>
      </w:pPr>
    </w:p>
    <w:p w:rsidR="00A7012C" w:rsidRPr="0077361A" w:rsidRDefault="00A7012C"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Совместно с ним (ней) зарегистрированы:</w:t>
      </w:r>
    </w:p>
    <w:tbl>
      <w:tblPr>
        <w:tblW w:w="9610" w:type="dxa"/>
        <w:tblInd w:w="75" w:type="dxa"/>
        <w:tblLayout w:type="fixed"/>
        <w:tblCellMar>
          <w:left w:w="75" w:type="dxa"/>
          <w:right w:w="75" w:type="dxa"/>
        </w:tblCellMar>
        <w:tblLook w:val="0000" w:firstRow="0" w:lastRow="0" w:firstColumn="0" w:lastColumn="0" w:noHBand="0" w:noVBand="0"/>
      </w:tblPr>
      <w:tblGrid>
        <w:gridCol w:w="426"/>
        <w:gridCol w:w="3827"/>
        <w:gridCol w:w="1027"/>
        <w:gridCol w:w="1524"/>
        <w:gridCol w:w="1656"/>
        <w:gridCol w:w="1150"/>
      </w:tblGrid>
      <w:tr w:rsidR="00A7012C" w:rsidRPr="0077361A" w:rsidTr="006B0DF2">
        <w:trPr>
          <w:trHeight w:val="360"/>
        </w:trPr>
        <w:tc>
          <w:tcPr>
            <w:tcW w:w="426" w:type="dxa"/>
            <w:tcBorders>
              <w:top w:val="single" w:sz="4" w:space="0" w:color="000000"/>
              <w:left w:val="single" w:sz="4" w:space="0" w:color="000000"/>
              <w:bottom w:val="single" w:sz="4" w:space="0" w:color="000000"/>
            </w:tcBorders>
            <w:shd w:val="clear" w:color="auto" w:fill="auto"/>
          </w:tcPr>
          <w:p w:rsidR="00A7012C" w:rsidRPr="0077361A" w:rsidRDefault="00A7012C" w:rsidP="006B0DF2">
            <w:pPr>
              <w:pStyle w:val="ConsPlusCell"/>
              <w:jc w:val="center"/>
              <w:rPr>
                <w:rFonts w:ascii="Times New Roman" w:eastAsia="Courier New" w:hAnsi="Times New Roman" w:cs="Times New Roman"/>
                <w:sz w:val="28"/>
                <w:szCs w:val="28"/>
              </w:rPr>
            </w:pPr>
            <w:r w:rsidRPr="0077361A">
              <w:rPr>
                <w:rFonts w:ascii="Times New Roman" w:hAnsi="Times New Roman" w:cs="Times New Roman"/>
                <w:sz w:val="28"/>
                <w:szCs w:val="28"/>
              </w:rPr>
              <w:t xml:space="preserve">N </w:t>
            </w:r>
            <w:r w:rsidRPr="0077361A">
              <w:rPr>
                <w:rFonts w:ascii="Times New Roman" w:hAnsi="Times New Roman" w:cs="Times New Roman"/>
                <w:sz w:val="28"/>
                <w:szCs w:val="28"/>
              </w:rPr>
              <w:br/>
              <w:t>п/п</w:t>
            </w:r>
          </w:p>
        </w:tc>
        <w:tc>
          <w:tcPr>
            <w:tcW w:w="3827" w:type="dxa"/>
            <w:tcBorders>
              <w:top w:val="single" w:sz="4" w:space="0" w:color="000000"/>
              <w:left w:val="single" w:sz="4" w:space="0" w:color="000000"/>
              <w:bottom w:val="single" w:sz="4" w:space="0" w:color="000000"/>
            </w:tcBorders>
            <w:shd w:val="clear" w:color="auto" w:fill="auto"/>
          </w:tcPr>
          <w:p w:rsidR="00A7012C" w:rsidRPr="0077361A" w:rsidRDefault="00A7012C" w:rsidP="0077361A">
            <w:pPr>
              <w:pStyle w:val="ConsPlusCell"/>
              <w:jc w:val="center"/>
              <w:rPr>
                <w:rFonts w:ascii="Times New Roman" w:eastAsia="Courier New" w:hAnsi="Times New Roman" w:cs="Times New Roman"/>
                <w:sz w:val="28"/>
                <w:szCs w:val="28"/>
              </w:rPr>
            </w:pPr>
            <w:r w:rsidRPr="0077361A">
              <w:rPr>
                <w:rFonts w:ascii="Times New Roman" w:hAnsi="Times New Roman" w:cs="Times New Roman"/>
                <w:sz w:val="28"/>
                <w:szCs w:val="28"/>
              </w:rPr>
              <w:t xml:space="preserve">Фамилия, имя, </w:t>
            </w:r>
            <w:r w:rsidRPr="0077361A">
              <w:rPr>
                <w:rFonts w:ascii="Times New Roman" w:hAnsi="Times New Roman" w:cs="Times New Roman"/>
                <w:sz w:val="28"/>
                <w:szCs w:val="28"/>
              </w:rPr>
              <w:br/>
              <w:t>отчество (полностью)</w:t>
            </w:r>
          </w:p>
        </w:tc>
        <w:tc>
          <w:tcPr>
            <w:tcW w:w="1027" w:type="dxa"/>
            <w:tcBorders>
              <w:top w:val="single" w:sz="4" w:space="0" w:color="000000"/>
              <w:left w:val="single" w:sz="4" w:space="0" w:color="000000"/>
              <w:bottom w:val="single" w:sz="4" w:space="0" w:color="000000"/>
            </w:tcBorders>
            <w:shd w:val="clear" w:color="auto" w:fill="auto"/>
          </w:tcPr>
          <w:p w:rsidR="00A7012C" w:rsidRPr="0077361A" w:rsidRDefault="00A7012C" w:rsidP="0077361A">
            <w:pPr>
              <w:pStyle w:val="ConsPlusCell"/>
              <w:jc w:val="center"/>
              <w:rPr>
                <w:rFonts w:ascii="Times New Roman" w:eastAsia="Courier New" w:hAnsi="Times New Roman" w:cs="Times New Roman"/>
                <w:sz w:val="28"/>
                <w:szCs w:val="28"/>
              </w:rPr>
            </w:pPr>
            <w:proofErr w:type="gramStart"/>
            <w:r w:rsidRPr="0077361A">
              <w:rPr>
                <w:rFonts w:ascii="Times New Roman" w:hAnsi="Times New Roman" w:cs="Times New Roman"/>
                <w:sz w:val="28"/>
                <w:szCs w:val="28"/>
              </w:rPr>
              <w:t>Р</w:t>
            </w:r>
            <w:r w:rsidR="0077361A" w:rsidRPr="0077361A">
              <w:rPr>
                <w:rFonts w:ascii="Times New Roman" w:hAnsi="Times New Roman" w:cs="Times New Roman"/>
                <w:sz w:val="28"/>
                <w:szCs w:val="28"/>
              </w:rPr>
              <w:t>одстве-</w:t>
            </w:r>
            <w:proofErr w:type="spellStart"/>
            <w:r w:rsidR="0077361A" w:rsidRPr="0077361A">
              <w:rPr>
                <w:rFonts w:ascii="Times New Roman" w:hAnsi="Times New Roman" w:cs="Times New Roman"/>
                <w:sz w:val="28"/>
                <w:szCs w:val="28"/>
              </w:rPr>
              <w:t>нные</w:t>
            </w:r>
            <w:proofErr w:type="spellEnd"/>
            <w:proofErr w:type="gramEnd"/>
            <w:r w:rsidRPr="0077361A">
              <w:rPr>
                <w:rFonts w:ascii="Times New Roman" w:hAnsi="Times New Roman" w:cs="Times New Roman"/>
                <w:sz w:val="28"/>
                <w:szCs w:val="28"/>
              </w:rPr>
              <w:t xml:space="preserve"> </w:t>
            </w:r>
            <w:proofErr w:type="spellStart"/>
            <w:r w:rsidRPr="0077361A">
              <w:rPr>
                <w:rFonts w:ascii="Times New Roman" w:hAnsi="Times New Roman" w:cs="Times New Roman"/>
                <w:sz w:val="28"/>
                <w:szCs w:val="28"/>
              </w:rPr>
              <w:t>отноше-ния</w:t>
            </w:r>
            <w:proofErr w:type="spellEnd"/>
          </w:p>
        </w:tc>
        <w:tc>
          <w:tcPr>
            <w:tcW w:w="1524" w:type="dxa"/>
            <w:tcBorders>
              <w:top w:val="single" w:sz="4" w:space="0" w:color="000000"/>
              <w:left w:val="single" w:sz="4" w:space="0" w:color="000000"/>
              <w:bottom w:val="single" w:sz="4" w:space="0" w:color="000000"/>
            </w:tcBorders>
            <w:shd w:val="clear" w:color="auto" w:fill="auto"/>
          </w:tcPr>
          <w:p w:rsidR="00A7012C" w:rsidRPr="0077361A" w:rsidRDefault="0077361A" w:rsidP="00285227">
            <w:pPr>
              <w:pStyle w:val="ConsPlusCell"/>
              <w:jc w:val="center"/>
              <w:rPr>
                <w:rFonts w:ascii="Times New Roman" w:eastAsia="Courier New" w:hAnsi="Times New Roman" w:cs="Times New Roman"/>
                <w:sz w:val="28"/>
                <w:szCs w:val="28"/>
              </w:rPr>
            </w:pPr>
            <w:r w:rsidRPr="0077361A">
              <w:rPr>
                <w:rFonts w:ascii="Times New Roman" w:hAnsi="Times New Roman" w:cs="Times New Roman"/>
                <w:sz w:val="28"/>
                <w:szCs w:val="28"/>
              </w:rPr>
              <w:t xml:space="preserve">Дата </w:t>
            </w:r>
            <w:bookmarkStart w:id="1" w:name="_GoBack"/>
            <w:bookmarkEnd w:id="1"/>
            <w:r w:rsidR="00A7012C" w:rsidRPr="0077361A">
              <w:rPr>
                <w:rFonts w:ascii="Times New Roman" w:hAnsi="Times New Roman" w:cs="Times New Roman"/>
                <w:sz w:val="28"/>
                <w:szCs w:val="28"/>
              </w:rPr>
              <w:t xml:space="preserve">                                                                                                                                                                                                                рождения</w:t>
            </w:r>
          </w:p>
        </w:tc>
        <w:tc>
          <w:tcPr>
            <w:tcW w:w="1656" w:type="dxa"/>
            <w:tcBorders>
              <w:top w:val="single" w:sz="4" w:space="0" w:color="000000"/>
              <w:left w:val="single" w:sz="4" w:space="0" w:color="000000"/>
              <w:bottom w:val="single" w:sz="4" w:space="0" w:color="000000"/>
            </w:tcBorders>
            <w:shd w:val="clear" w:color="auto" w:fill="auto"/>
          </w:tcPr>
          <w:p w:rsidR="00A7012C" w:rsidRPr="0077361A" w:rsidRDefault="00A7012C" w:rsidP="006B0DF2">
            <w:pPr>
              <w:pStyle w:val="ConsPlusCell"/>
              <w:jc w:val="center"/>
              <w:rPr>
                <w:rFonts w:ascii="Times New Roman" w:eastAsia="Courier New" w:hAnsi="Times New Roman" w:cs="Times New Roman"/>
                <w:sz w:val="28"/>
                <w:szCs w:val="28"/>
              </w:rPr>
            </w:pPr>
            <w:r w:rsidRPr="0077361A">
              <w:rPr>
                <w:rFonts w:ascii="Times New Roman" w:hAnsi="Times New Roman" w:cs="Times New Roman"/>
                <w:sz w:val="28"/>
                <w:szCs w:val="28"/>
              </w:rPr>
              <w:t>Д</w:t>
            </w:r>
            <w:r w:rsidR="0077361A" w:rsidRPr="0077361A">
              <w:rPr>
                <w:rFonts w:ascii="Times New Roman" w:hAnsi="Times New Roman" w:cs="Times New Roman"/>
                <w:sz w:val="28"/>
                <w:szCs w:val="28"/>
              </w:rPr>
              <w:t xml:space="preserve">ата </w:t>
            </w:r>
            <w:r w:rsidRPr="0077361A">
              <w:rPr>
                <w:rFonts w:ascii="Times New Roman" w:hAnsi="Times New Roman" w:cs="Times New Roman"/>
                <w:sz w:val="28"/>
                <w:szCs w:val="28"/>
              </w:rPr>
              <w:br/>
              <w:t>регистрации</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7012C" w:rsidRPr="0077361A" w:rsidRDefault="0077361A" w:rsidP="006B0DF2">
            <w:pPr>
              <w:pStyle w:val="ConsPlusCell"/>
              <w:jc w:val="center"/>
              <w:rPr>
                <w:rFonts w:ascii="Times New Roman" w:hAnsi="Times New Roman" w:cs="Times New Roman"/>
                <w:sz w:val="28"/>
                <w:szCs w:val="28"/>
              </w:rPr>
            </w:pPr>
            <w:r w:rsidRPr="0077361A">
              <w:rPr>
                <w:rFonts w:ascii="Times New Roman" w:hAnsi="Times New Roman" w:cs="Times New Roman"/>
                <w:sz w:val="28"/>
                <w:szCs w:val="28"/>
              </w:rPr>
              <w:t xml:space="preserve">Вид </w:t>
            </w:r>
            <w:r w:rsidR="00A7012C" w:rsidRPr="0077361A">
              <w:rPr>
                <w:rFonts w:ascii="Times New Roman" w:hAnsi="Times New Roman" w:cs="Times New Roman"/>
                <w:sz w:val="28"/>
                <w:szCs w:val="28"/>
              </w:rPr>
              <w:br/>
              <w:t>регистрации</w:t>
            </w:r>
          </w:p>
        </w:tc>
      </w:tr>
      <w:tr w:rsidR="00A7012C" w:rsidRPr="0077361A" w:rsidTr="006B0DF2">
        <w:tc>
          <w:tcPr>
            <w:tcW w:w="426"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3827"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r w:rsidRPr="0077361A">
              <w:rPr>
                <w:rFonts w:ascii="Times New Roman" w:hAnsi="Times New Roman" w:cs="Times New Roman"/>
                <w:sz w:val="28"/>
                <w:szCs w:val="28"/>
              </w:rPr>
              <w:t xml:space="preserve"> </w:t>
            </w:r>
          </w:p>
        </w:tc>
        <w:tc>
          <w:tcPr>
            <w:tcW w:w="1027"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524"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656"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150" w:type="dxa"/>
            <w:tcBorders>
              <w:left w:val="single" w:sz="4" w:space="0" w:color="000000"/>
              <w:bottom w:val="single" w:sz="4" w:space="0" w:color="000000"/>
              <w:right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r>
      <w:tr w:rsidR="00A7012C" w:rsidRPr="0077361A" w:rsidTr="006B0DF2">
        <w:tc>
          <w:tcPr>
            <w:tcW w:w="426"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3827"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027"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524"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656"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150" w:type="dxa"/>
            <w:tcBorders>
              <w:left w:val="single" w:sz="4" w:space="0" w:color="000000"/>
              <w:bottom w:val="single" w:sz="4" w:space="0" w:color="000000"/>
              <w:right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r>
      <w:tr w:rsidR="00A7012C" w:rsidRPr="0077361A" w:rsidTr="006B0DF2">
        <w:tc>
          <w:tcPr>
            <w:tcW w:w="426"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3827"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027"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524"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656" w:type="dxa"/>
            <w:tcBorders>
              <w:left w:val="single" w:sz="4" w:space="0" w:color="000000"/>
              <w:bottom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150" w:type="dxa"/>
            <w:tcBorders>
              <w:left w:val="single" w:sz="4" w:space="0" w:color="000000"/>
              <w:bottom w:val="single" w:sz="4" w:space="0" w:color="000000"/>
              <w:right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r>
      <w:tr w:rsidR="00A7012C" w:rsidRPr="0077361A" w:rsidTr="006B0DF2">
        <w:tc>
          <w:tcPr>
            <w:tcW w:w="426" w:type="dxa"/>
            <w:tcBorders>
              <w:left w:val="single" w:sz="4" w:space="0" w:color="000000"/>
              <w:bottom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3827" w:type="dxa"/>
            <w:tcBorders>
              <w:left w:val="single" w:sz="4" w:space="0" w:color="000000"/>
              <w:bottom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027" w:type="dxa"/>
            <w:tcBorders>
              <w:left w:val="single" w:sz="4" w:space="0" w:color="000000"/>
              <w:bottom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524" w:type="dxa"/>
            <w:tcBorders>
              <w:left w:val="single" w:sz="4" w:space="0" w:color="000000"/>
              <w:bottom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656" w:type="dxa"/>
            <w:tcBorders>
              <w:left w:val="single" w:sz="4" w:space="0" w:color="000000"/>
              <w:bottom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150" w:type="dxa"/>
            <w:tcBorders>
              <w:left w:val="single" w:sz="4" w:space="0" w:color="000000"/>
              <w:bottom w:val="single" w:sz="4" w:space="0" w:color="auto"/>
              <w:right w:val="single" w:sz="4" w:space="0" w:color="000000"/>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r>
      <w:tr w:rsidR="00A7012C" w:rsidRPr="0077361A" w:rsidTr="006B0DF2">
        <w:tc>
          <w:tcPr>
            <w:tcW w:w="426"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r>
      <w:tr w:rsidR="00A7012C" w:rsidRPr="0077361A" w:rsidTr="006B0DF2">
        <w:tc>
          <w:tcPr>
            <w:tcW w:w="426"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027"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A7012C" w:rsidRPr="0077361A" w:rsidRDefault="00A7012C" w:rsidP="006B0DF2">
            <w:pPr>
              <w:pStyle w:val="ConsPlusCell"/>
              <w:snapToGrid w:val="0"/>
              <w:rPr>
                <w:rFonts w:ascii="Times New Roman" w:hAnsi="Times New Roman" w:cs="Times New Roman"/>
                <w:sz w:val="28"/>
                <w:szCs w:val="28"/>
              </w:rPr>
            </w:pPr>
          </w:p>
        </w:tc>
      </w:tr>
    </w:tbl>
    <w:p w:rsidR="00A7012C" w:rsidRPr="0077361A" w:rsidRDefault="00A7012C" w:rsidP="00A7012C">
      <w:pPr>
        <w:rPr>
          <w:rFonts w:ascii="Times New Roman" w:hAnsi="Times New Roman" w:cs="Times New Roman"/>
          <w:sz w:val="28"/>
          <w:szCs w:val="28"/>
        </w:rPr>
      </w:pPr>
    </w:p>
    <w:p w:rsidR="00A7012C" w:rsidRPr="0077361A" w:rsidRDefault="0077361A" w:rsidP="00A7012C">
      <w:pPr>
        <w:pStyle w:val="ConsPlusNonformat"/>
        <w:rPr>
          <w:rFonts w:ascii="Times New Roman" w:eastAsia="Courier New" w:hAnsi="Times New Roman" w:cs="Times New Roman"/>
          <w:sz w:val="28"/>
          <w:szCs w:val="28"/>
        </w:rPr>
      </w:pPr>
      <w:r w:rsidRPr="0077361A">
        <w:rPr>
          <w:rFonts w:ascii="Times New Roman" w:hAnsi="Times New Roman" w:cs="Times New Roman"/>
          <w:sz w:val="28"/>
          <w:szCs w:val="28"/>
        </w:rPr>
        <w:t xml:space="preserve">Согласно документу: </w:t>
      </w:r>
      <w:r w:rsidR="00A7012C" w:rsidRPr="0077361A">
        <w:rPr>
          <w:rFonts w:ascii="Times New Roman" w:hAnsi="Times New Roman" w:cs="Times New Roman"/>
          <w:sz w:val="28"/>
          <w:szCs w:val="28"/>
        </w:rPr>
        <w:t>N</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eastAsia="Courier New" w:hAnsi="Times New Roman" w:cs="Times New Roman"/>
          <w:sz w:val="28"/>
          <w:szCs w:val="28"/>
        </w:rPr>
        <w:t xml:space="preserve"> </w:t>
      </w:r>
      <w:r w:rsidRPr="0077361A">
        <w:rPr>
          <w:rFonts w:ascii="Times New Roman" w:hAnsi="Times New Roman" w:cs="Times New Roman"/>
          <w:sz w:val="28"/>
          <w:szCs w:val="28"/>
        </w:rPr>
        <w:t>(ордер, распоряжение, договор и т.д.)</w:t>
      </w:r>
    </w:p>
    <w:p w:rsidR="00A7012C" w:rsidRPr="0077361A" w:rsidRDefault="00A7012C" w:rsidP="00A7012C">
      <w:pPr>
        <w:pStyle w:val="ConsPlusNonformat"/>
        <w:rPr>
          <w:rFonts w:ascii="Times New Roman" w:eastAsia="Courier New" w:hAnsi="Times New Roman" w:cs="Times New Roman"/>
          <w:sz w:val="28"/>
          <w:szCs w:val="28"/>
        </w:rPr>
      </w:pPr>
      <w:r w:rsidRPr="0077361A">
        <w:rPr>
          <w:rFonts w:ascii="Times New Roman" w:hAnsi="Times New Roman" w:cs="Times New Roman"/>
          <w:sz w:val="28"/>
          <w:szCs w:val="28"/>
        </w:rPr>
        <w:t>от "_____" __________ г. _______________________________________________</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eastAsia="Courier New" w:hAnsi="Times New Roman" w:cs="Times New Roman"/>
          <w:sz w:val="28"/>
          <w:szCs w:val="28"/>
        </w:rPr>
        <w:t xml:space="preserve"> </w:t>
      </w:r>
      <w:r w:rsidRPr="0077361A">
        <w:rPr>
          <w:rFonts w:ascii="Times New Roman" w:hAnsi="Times New Roman" w:cs="Times New Roman"/>
          <w:sz w:val="28"/>
          <w:szCs w:val="28"/>
        </w:rPr>
        <w:t>(кем выдан)</w:t>
      </w:r>
    </w:p>
    <w:p w:rsidR="00A7012C" w:rsidRPr="0077361A" w:rsidRDefault="00A7012C" w:rsidP="00A7012C">
      <w:pPr>
        <w:pStyle w:val="ConsPlusNonformat"/>
        <w:rPr>
          <w:rFonts w:ascii="Times New Roman" w:eastAsia="Courier New" w:hAnsi="Times New Roman" w:cs="Times New Roman"/>
          <w:sz w:val="28"/>
          <w:szCs w:val="28"/>
        </w:rPr>
      </w:pPr>
      <w:r w:rsidRPr="0077361A">
        <w:rPr>
          <w:rFonts w:ascii="Times New Roman" w:hAnsi="Times New Roman" w:cs="Times New Roman"/>
          <w:sz w:val="28"/>
          <w:szCs w:val="28"/>
        </w:rPr>
        <w:t>Жилая площадь состоит из ___________ в______________________________</w:t>
      </w:r>
    </w:p>
    <w:p w:rsidR="00A7012C" w:rsidRPr="0077361A" w:rsidRDefault="00A7012C" w:rsidP="00A7012C">
      <w:pPr>
        <w:pStyle w:val="ConsPlusNonformat"/>
        <w:rPr>
          <w:rFonts w:ascii="Times New Roman" w:eastAsia="Courier New" w:hAnsi="Times New Roman" w:cs="Times New Roman"/>
          <w:sz w:val="28"/>
          <w:szCs w:val="28"/>
        </w:rPr>
      </w:pPr>
      <w:r w:rsidRPr="0077361A">
        <w:rPr>
          <w:rFonts w:ascii="Times New Roman" w:eastAsia="Courier New" w:hAnsi="Times New Roman" w:cs="Times New Roman"/>
          <w:sz w:val="28"/>
          <w:szCs w:val="28"/>
        </w:rPr>
        <w:t xml:space="preserve"> </w:t>
      </w:r>
      <w:r w:rsidR="0077361A" w:rsidRPr="0077361A">
        <w:rPr>
          <w:rFonts w:ascii="Times New Roman" w:hAnsi="Times New Roman" w:cs="Times New Roman"/>
          <w:sz w:val="28"/>
          <w:szCs w:val="28"/>
        </w:rPr>
        <w:t xml:space="preserve">(часть комнаты, комната, </w:t>
      </w:r>
      <w:r w:rsidRPr="0077361A">
        <w:rPr>
          <w:rFonts w:ascii="Times New Roman" w:hAnsi="Times New Roman" w:cs="Times New Roman"/>
          <w:sz w:val="28"/>
          <w:szCs w:val="28"/>
        </w:rPr>
        <w:t>(количество комнат</w:t>
      </w:r>
    </w:p>
    <w:p w:rsidR="00A7012C" w:rsidRPr="0077361A" w:rsidRDefault="0077361A"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lastRenderedPageBreak/>
        <w:t xml:space="preserve">несколько комнат) </w:t>
      </w:r>
      <w:r w:rsidR="00A7012C" w:rsidRPr="0077361A">
        <w:rPr>
          <w:rFonts w:ascii="Times New Roman" w:hAnsi="Times New Roman" w:cs="Times New Roman"/>
          <w:sz w:val="28"/>
          <w:szCs w:val="28"/>
        </w:rPr>
        <w:t>в квартире, "об</w:t>
      </w:r>
      <w:r w:rsidR="00A7012C" w:rsidRPr="0077361A">
        <w:rPr>
          <w:rFonts w:ascii="Times New Roman" w:hAnsi="Times New Roman" w:cs="Times New Roman"/>
          <w:sz w:val="28"/>
          <w:szCs w:val="28"/>
        </w:rPr>
        <w:softHyphen/>
      </w:r>
      <w:r w:rsidR="00A7012C" w:rsidRPr="0077361A">
        <w:rPr>
          <w:rFonts w:ascii="Times New Roman" w:hAnsi="Times New Roman" w:cs="Times New Roman"/>
          <w:sz w:val="28"/>
          <w:szCs w:val="28"/>
        </w:rPr>
        <w:softHyphen/>
        <w:t>щежитие")</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Метраж жилой площади (</w:t>
      </w:r>
      <w:proofErr w:type="spellStart"/>
      <w:r w:rsidRPr="0077361A">
        <w:rPr>
          <w:rFonts w:ascii="Times New Roman" w:hAnsi="Times New Roman" w:cs="Times New Roman"/>
          <w:sz w:val="28"/>
          <w:szCs w:val="28"/>
        </w:rPr>
        <w:t>кв.м</w:t>
      </w:r>
      <w:proofErr w:type="spellEnd"/>
      <w:r w:rsidRPr="0077361A">
        <w:rPr>
          <w:rFonts w:ascii="Times New Roman" w:hAnsi="Times New Roman" w:cs="Times New Roman"/>
          <w:sz w:val="28"/>
          <w:szCs w:val="28"/>
        </w:rPr>
        <w:t>):</w:t>
      </w:r>
    </w:p>
    <w:p w:rsidR="00A7012C" w:rsidRPr="0077361A" w:rsidRDefault="0077361A"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 xml:space="preserve"> Общая: </w:t>
      </w:r>
      <w:r w:rsidR="00A7012C" w:rsidRPr="0077361A">
        <w:rPr>
          <w:rFonts w:ascii="Times New Roman" w:hAnsi="Times New Roman" w:cs="Times New Roman"/>
          <w:sz w:val="28"/>
          <w:szCs w:val="28"/>
        </w:rPr>
        <w:t>жилая:</w:t>
      </w:r>
    </w:p>
    <w:p w:rsidR="00A7012C" w:rsidRPr="0077361A" w:rsidRDefault="00A7012C" w:rsidP="00A7012C">
      <w:pPr>
        <w:pStyle w:val="ConsPlusNonformat"/>
        <w:rPr>
          <w:rFonts w:ascii="Times New Roman" w:eastAsia="Courier New" w:hAnsi="Times New Roman" w:cs="Times New Roman"/>
          <w:sz w:val="28"/>
          <w:szCs w:val="28"/>
        </w:rPr>
      </w:pPr>
      <w:r w:rsidRPr="0077361A">
        <w:rPr>
          <w:rFonts w:ascii="Times New Roman" w:hAnsi="Times New Roman" w:cs="Times New Roman"/>
          <w:sz w:val="28"/>
          <w:szCs w:val="28"/>
        </w:rPr>
        <w:t>__________________________________________________________________</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eastAsia="Courier New" w:hAnsi="Times New Roman" w:cs="Times New Roman"/>
          <w:sz w:val="28"/>
          <w:szCs w:val="28"/>
        </w:rPr>
        <w:t xml:space="preserve"> </w:t>
      </w:r>
      <w:r w:rsidRPr="0077361A">
        <w:rPr>
          <w:rFonts w:ascii="Times New Roman" w:hAnsi="Times New Roman" w:cs="Times New Roman"/>
          <w:sz w:val="28"/>
          <w:szCs w:val="28"/>
        </w:rPr>
        <w:t>(указать общий метраж занимаемой жилой площади и каждой комнаты)</w:t>
      </w:r>
    </w:p>
    <w:p w:rsidR="00A7012C" w:rsidRPr="0077361A" w:rsidRDefault="00A7012C" w:rsidP="00A7012C">
      <w:pPr>
        <w:pStyle w:val="ConsPlusNonformat"/>
        <w:rPr>
          <w:rFonts w:ascii="Times New Roman" w:hAnsi="Times New Roman" w:cs="Times New Roman"/>
          <w:sz w:val="28"/>
          <w:szCs w:val="28"/>
        </w:rPr>
      </w:pPr>
    </w:p>
    <w:p w:rsidR="00A7012C" w:rsidRPr="0077361A" w:rsidRDefault="0077361A"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 xml:space="preserve">Документ выдан </w:t>
      </w:r>
      <w:r w:rsidR="00A7012C" w:rsidRPr="0077361A">
        <w:rPr>
          <w:rFonts w:ascii="Times New Roman" w:hAnsi="Times New Roman" w:cs="Times New Roman"/>
          <w:sz w:val="28"/>
          <w:szCs w:val="28"/>
        </w:rPr>
        <w:t>гр._______________________________________________</w:t>
      </w:r>
    </w:p>
    <w:p w:rsidR="00A7012C" w:rsidRPr="0077361A" w:rsidRDefault="0077361A" w:rsidP="00A7012C">
      <w:pPr>
        <w:pStyle w:val="ConsPlusNonformat"/>
        <w:rPr>
          <w:rFonts w:ascii="Times New Roman" w:hAnsi="Times New Roman" w:cs="Times New Roman"/>
          <w:sz w:val="28"/>
          <w:szCs w:val="28"/>
        </w:rPr>
      </w:pPr>
      <w:r w:rsidRPr="0077361A">
        <w:rPr>
          <w:rFonts w:ascii="Times New Roman" w:eastAsia="Courier New" w:hAnsi="Times New Roman" w:cs="Times New Roman"/>
          <w:sz w:val="28"/>
          <w:szCs w:val="28"/>
        </w:rPr>
        <w:t xml:space="preserve"> </w:t>
      </w:r>
      <w:r w:rsidR="00A7012C" w:rsidRPr="0077361A">
        <w:rPr>
          <w:rFonts w:ascii="Times New Roman" w:hAnsi="Times New Roman" w:cs="Times New Roman"/>
          <w:sz w:val="28"/>
          <w:szCs w:val="28"/>
        </w:rPr>
        <w:t>(фамилия, имя, отчество)</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Приложение: 1_</w:t>
      </w:r>
      <w:r w:rsidRPr="0077361A">
        <w:rPr>
          <w:rFonts w:ascii="Times New Roman" w:hAnsi="Times New Roman" w:cs="Times New Roman"/>
          <w:sz w:val="28"/>
          <w:szCs w:val="28"/>
          <w:u w:val="single"/>
        </w:rPr>
        <w:t xml:space="preserve"> Дом с печным отоплением, пользуются баллонным газом</w:t>
      </w:r>
      <w:r w:rsidRPr="0077361A">
        <w:rPr>
          <w:rFonts w:ascii="Times New Roman" w:hAnsi="Times New Roman" w:cs="Times New Roman"/>
          <w:sz w:val="28"/>
          <w:szCs w:val="28"/>
        </w:rPr>
        <w:t>_</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(дополнительные сведения о жильцах и жилой площади)</w:t>
      </w:r>
      <w:r w:rsidRPr="0077361A">
        <w:rPr>
          <w:rFonts w:ascii="Times New Roman" w:eastAsia="Courier New" w:hAnsi="Times New Roman" w:cs="Times New Roman"/>
          <w:sz w:val="28"/>
          <w:szCs w:val="28"/>
        </w:rPr>
        <w:t xml:space="preserve"> </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Справка выдана для предоставления в Департа</w:t>
      </w:r>
      <w:r w:rsidR="0077361A" w:rsidRPr="0077361A">
        <w:rPr>
          <w:rFonts w:ascii="Times New Roman" w:hAnsi="Times New Roman" w:cs="Times New Roman"/>
          <w:sz w:val="28"/>
          <w:szCs w:val="28"/>
        </w:rPr>
        <w:t xml:space="preserve">мент труда и социальной защиты населения </w:t>
      </w:r>
      <w:proofErr w:type="spellStart"/>
      <w:r w:rsidR="0077361A" w:rsidRPr="0077361A">
        <w:rPr>
          <w:rFonts w:ascii="Times New Roman" w:hAnsi="Times New Roman" w:cs="Times New Roman"/>
          <w:sz w:val="28"/>
          <w:szCs w:val="28"/>
        </w:rPr>
        <w:t>Белогорской</w:t>
      </w:r>
      <w:proofErr w:type="spellEnd"/>
      <w:r w:rsidR="0077361A" w:rsidRPr="0077361A">
        <w:rPr>
          <w:rFonts w:ascii="Times New Roman" w:hAnsi="Times New Roman" w:cs="Times New Roman"/>
          <w:sz w:val="28"/>
          <w:szCs w:val="28"/>
        </w:rPr>
        <w:t xml:space="preserve"> </w:t>
      </w:r>
      <w:r w:rsidRPr="0077361A">
        <w:rPr>
          <w:rFonts w:ascii="Times New Roman" w:hAnsi="Times New Roman" w:cs="Times New Roman"/>
          <w:sz w:val="28"/>
          <w:szCs w:val="28"/>
        </w:rPr>
        <w:t xml:space="preserve">администрации </w:t>
      </w:r>
    </w:p>
    <w:p w:rsidR="00A7012C" w:rsidRPr="0077361A" w:rsidRDefault="00A7012C" w:rsidP="00A7012C">
      <w:pPr>
        <w:pStyle w:val="ConsPlusNonformat"/>
        <w:rPr>
          <w:rFonts w:ascii="Times New Roman" w:hAnsi="Times New Roman" w:cs="Times New Roman"/>
          <w:sz w:val="28"/>
          <w:szCs w:val="28"/>
        </w:rPr>
      </w:pPr>
      <w:r w:rsidRPr="0077361A">
        <w:rPr>
          <w:rFonts w:ascii="Times New Roman" w:hAnsi="Times New Roman" w:cs="Times New Roman"/>
          <w:sz w:val="28"/>
          <w:szCs w:val="28"/>
        </w:rPr>
        <w:t>"______" ____</w:t>
      </w:r>
      <w:r w:rsidR="0077361A" w:rsidRPr="0077361A">
        <w:rPr>
          <w:rFonts w:ascii="Times New Roman" w:hAnsi="Times New Roman" w:cs="Times New Roman"/>
          <w:sz w:val="28"/>
          <w:szCs w:val="28"/>
        </w:rPr>
        <w:t>______ 20___ г. № _______ М.П.</w:t>
      </w:r>
    </w:p>
    <w:p w:rsidR="00A7012C" w:rsidRPr="0077361A" w:rsidRDefault="00A7012C" w:rsidP="00A7012C">
      <w:pPr>
        <w:pStyle w:val="ConsPlusNonformat"/>
        <w:rPr>
          <w:rFonts w:ascii="Times New Roman" w:hAnsi="Times New Roman" w:cs="Times New Roman"/>
          <w:sz w:val="28"/>
          <w:szCs w:val="28"/>
        </w:rPr>
      </w:pPr>
    </w:p>
    <w:p w:rsidR="00A7012C" w:rsidRPr="0077361A" w:rsidRDefault="00A7012C" w:rsidP="00A7012C">
      <w:pPr>
        <w:tabs>
          <w:tab w:val="left" w:pos="8280"/>
        </w:tabs>
        <w:rPr>
          <w:rFonts w:ascii="Times New Roman" w:hAnsi="Times New Roman" w:cs="Times New Roman"/>
          <w:sz w:val="28"/>
          <w:szCs w:val="28"/>
          <w:lang w:val="uk-UA"/>
        </w:rPr>
      </w:pPr>
      <w:proofErr w:type="spellStart"/>
      <w:r w:rsidRPr="0077361A">
        <w:rPr>
          <w:rFonts w:ascii="Times New Roman" w:hAnsi="Times New Roman" w:cs="Times New Roman"/>
          <w:sz w:val="28"/>
          <w:szCs w:val="28"/>
          <w:lang w:val="uk-UA"/>
        </w:rPr>
        <w:t>Предс</w:t>
      </w:r>
      <w:r w:rsidR="0077361A" w:rsidRPr="0077361A">
        <w:rPr>
          <w:rFonts w:ascii="Times New Roman" w:hAnsi="Times New Roman" w:cs="Times New Roman"/>
          <w:sz w:val="28"/>
          <w:szCs w:val="28"/>
          <w:lang w:val="uk-UA"/>
        </w:rPr>
        <w:t>едатель</w:t>
      </w:r>
      <w:proofErr w:type="spellEnd"/>
      <w:r w:rsidR="0077361A" w:rsidRPr="0077361A">
        <w:rPr>
          <w:rFonts w:ascii="Times New Roman" w:hAnsi="Times New Roman" w:cs="Times New Roman"/>
          <w:sz w:val="28"/>
          <w:szCs w:val="28"/>
          <w:lang w:val="uk-UA"/>
        </w:rPr>
        <w:t xml:space="preserve"> </w:t>
      </w:r>
      <w:proofErr w:type="spellStart"/>
      <w:r w:rsidRPr="0077361A">
        <w:rPr>
          <w:rFonts w:ascii="Times New Roman" w:hAnsi="Times New Roman" w:cs="Times New Roman"/>
          <w:sz w:val="28"/>
          <w:szCs w:val="28"/>
          <w:lang w:val="uk-UA"/>
        </w:rPr>
        <w:t>Цветочненского</w:t>
      </w:r>
      <w:proofErr w:type="spellEnd"/>
      <w:r w:rsidRPr="0077361A">
        <w:rPr>
          <w:rFonts w:ascii="Times New Roman" w:hAnsi="Times New Roman" w:cs="Times New Roman"/>
          <w:sz w:val="28"/>
          <w:szCs w:val="28"/>
          <w:lang w:val="uk-UA"/>
        </w:rPr>
        <w:t xml:space="preserve"> </w:t>
      </w:r>
      <w:proofErr w:type="spellStart"/>
      <w:r w:rsidRPr="0077361A">
        <w:rPr>
          <w:rFonts w:ascii="Times New Roman" w:hAnsi="Times New Roman" w:cs="Times New Roman"/>
          <w:sz w:val="28"/>
          <w:szCs w:val="28"/>
          <w:lang w:val="uk-UA"/>
        </w:rPr>
        <w:t>сельского</w:t>
      </w:r>
      <w:proofErr w:type="spellEnd"/>
    </w:p>
    <w:p w:rsidR="00A7012C" w:rsidRPr="0077361A" w:rsidRDefault="0077361A" w:rsidP="00A7012C">
      <w:pPr>
        <w:tabs>
          <w:tab w:val="left" w:pos="8280"/>
        </w:tabs>
        <w:rPr>
          <w:rFonts w:ascii="Times New Roman" w:hAnsi="Times New Roman" w:cs="Times New Roman"/>
          <w:sz w:val="28"/>
          <w:szCs w:val="28"/>
          <w:lang w:val="uk-UA"/>
        </w:rPr>
      </w:pPr>
      <w:proofErr w:type="spellStart"/>
      <w:r w:rsidRPr="0077361A">
        <w:rPr>
          <w:rFonts w:ascii="Times New Roman" w:hAnsi="Times New Roman" w:cs="Times New Roman"/>
          <w:sz w:val="28"/>
          <w:szCs w:val="28"/>
          <w:lang w:val="uk-UA"/>
        </w:rPr>
        <w:t>совета</w:t>
      </w:r>
      <w:proofErr w:type="spellEnd"/>
      <w:r w:rsidRPr="0077361A">
        <w:rPr>
          <w:rFonts w:ascii="Times New Roman" w:hAnsi="Times New Roman" w:cs="Times New Roman"/>
          <w:sz w:val="28"/>
          <w:szCs w:val="28"/>
          <w:lang w:val="uk-UA"/>
        </w:rPr>
        <w:t xml:space="preserve"> – глава </w:t>
      </w:r>
      <w:proofErr w:type="spellStart"/>
      <w:r w:rsidRPr="0077361A">
        <w:rPr>
          <w:rFonts w:ascii="Times New Roman" w:hAnsi="Times New Roman" w:cs="Times New Roman"/>
          <w:sz w:val="28"/>
          <w:szCs w:val="28"/>
          <w:lang w:val="uk-UA"/>
        </w:rPr>
        <w:t>администрации</w:t>
      </w:r>
      <w:proofErr w:type="spellEnd"/>
      <w:r w:rsidRPr="0077361A">
        <w:rPr>
          <w:rFonts w:ascii="Times New Roman" w:hAnsi="Times New Roman" w:cs="Times New Roman"/>
          <w:sz w:val="28"/>
          <w:szCs w:val="28"/>
          <w:lang w:val="uk-UA"/>
        </w:rPr>
        <w:t xml:space="preserve"> </w:t>
      </w:r>
      <w:proofErr w:type="spellStart"/>
      <w:r w:rsidR="00A7012C" w:rsidRPr="0077361A">
        <w:rPr>
          <w:rFonts w:ascii="Times New Roman" w:hAnsi="Times New Roman" w:cs="Times New Roman"/>
          <w:sz w:val="28"/>
          <w:szCs w:val="28"/>
          <w:lang w:val="uk-UA"/>
        </w:rPr>
        <w:t>Цветочненского</w:t>
      </w:r>
      <w:proofErr w:type="spellEnd"/>
    </w:p>
    <w:p w:rsidR="00A7012C" w:rsidRPr="0077361A" w:rsidRDefault="0077361A" w:rsidP="00A7012C">
      <w:pPr>
        <w:tabs>
          <w:tab w:val="left" w:pos="8280"/>
        </w:tabs>
        <w:rPr>
          <w:rFonts w:ascii="Times New Roman" w:hAnsi="Times New Roman" w:cs="Times New Roman"/>
          <w:sz w:val="28"/>
          <w:szCs w:val="28"/>
          <w:lang w:val="uk-UA"/>
        </w:rPr>
      </w:pPr>
      <w:proofErr w:type="spellStart"/>
      <w:r w:rsidRPr="0077361A">
        <w:rPr>
          <w:rFonts w:ascii="Times New Roman" w:hAnsi="Times New Roman" w:cs="Times New Roman"/>
          <w:sz w:val="28"/>
          <w:szCs w:val="28"/>
          <w:lang w:val="uk-UA"/>
        </w:rPr>
        <w:t>сельского</w:t>
      </w:r>
      <w:proofErr w:type="spellEnd"/>
      <w:r w:rsidRPr="0077361A">
        <w:rPr>
          <w:rFonts w:ascii="Times New Roman" w:hAnsi="Times New Roman" w:cs="Times New Roman"/>
          <w:sz w:val="28"/>
          <w:szCs w:val="28"/>
          <w:lang w:val="uk-UA"/>
        </w:rPr>
        <w:t xml:space="preserve"> </w:t>
      </w:r>
      <w:proofErr w:type="spellStart"/>
      <w:r w:rsidR="00A7012C" w:rsidRPr="0077361A">
        <w:rPr>
          <w:rFonts w:ascii="Times New Roman" w:hAnsi="Times New Roman" w:cs="Times New Roman"/>
          <w:sz w:val="28"/>
          <w:szCs w:val="28"/>
          <w:lang w:val="uk-UA"/>
        </w:rPr>
        <w:t>поселения</w:t>
      </w:r>
      <w:proofErr w:type="spellEnd"/>
      <w:r w:rsidR="00A7012C" w:rsidRPr="0077361A">
        <w:rPr>
          <w:rFonts w:ascii="Times New Roman" w:hAnsi="Times New Roman" w:cs="Times New Roman"/>
          <w:sz w:val="28"/>
          <w:szCs w:val="28"/>
          <w:lang w:val="uk-UA"/>
        </w:rPr>
        <w:t xml:space="preserve"> </w:t>
      </w:r>
      <w:r w:rsidRPr="0077361A">
        <w:rPr>
          <w:rFonts w:ascii="Times New Roman" w:hAnsi="Times New Roman" w:cs="Times New Roman"/>
          <w:sz w:val="28"/>
          <w:szCs w:val="28"/>
          <w:lang w:val="uk-UA"/>
        </w:rPr>
        <w:tab/>
      </w:r>
      <w:r w:rsidR="00A7012C" w:rsidRPr="0077361A">
        <w:rPr>
          <w:rFonts w:ascii="Times New Roman" w:hAnsi="Times New Roman" w:cs="Times New Roman"/>
          <w:sz w:val="28"/>
          <w:szCs w:val="28"/>
          <w:lang w:val="uk-UA"/>
        </w:rPr>
        <w:t>Здорова И.Г.</w:t>
      </w:r>
      <w:r w:rsidRPr="0077361A">
        <w:rPr>
          <w:rFonts w:ascii="Times New Roman" w:eastAsia="Courier New" w:hAnsi="Times New Roman" w:cs="Times New Roman"/>
          <w:sz w:val="28"/>
          <w:szCs w:val="28"/>
        </w:rPr>
        <w:t xml:space="preserve"> </w:t>
      </w:r>
    </w:p>
    <w:p w:rsidR="00A7012C" w:rsidRPr="0077361A" w:rsidRDefault="00A7012C" w:rsidP="00A7012C">
      <w:pPr>
        <w:pStyle w:val="ConsPlusNonformat"/>
        <w:rPr>
          <w:rFonts w:ascii="Times New Roman" w:hAnsi="Times New Roman" w:cs="Times New Roman"/>
          <w:sz w:val="28"/>
          <w:szCs w:val="28"/>
        </w:rPr>
      </w:pPr>
    </w:p>
    <w:p w:rsidR="00A7012C" w:rsidRPr="0077361A" w:rsidRDefault="00A7012C">
      <w:pPr>
        <w:rPr>
          <w:rFonts w:ascii="Times New Roman" w:hAnsi="Times New Roman" w:cs="Times New Roman"/>
          <w:sz w:val="28"/>
          <w:szCs w:val="28"/>
        </w:rPr>
      </w:pPr>
    </w:p>
    <w:sectPr w:rsidR="00A7012C" w:rsidRPr="0077361A" w:rsidSect="007961A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ndale Sans UI">
    <w:altName w:val="Times New Roman"/>
    <w:charset w:val="00"/>
    <w:family w:val="auto"/>
    <w:pitch w:val="variable"/>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08"/>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08"/>
        </w:tabs>
        <w:ind w:left="0" w:firstLine="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980"/>
        </w:tabs>
        <w:ind w:left="272" w:firstLine="0"/>
      </w:pPr>
      <w:rPr>
        <w:rFonts w:ascii="Times New Roman" w:hAnsi="Times New Roman" w:cs="Times New Roman" w:hint="default"/>
        <w:sz w:val="28"/>
        <w:szCs w:val="28"/>
        <w:lang w:eastAsia="en-US" w:bidi="en-U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5.1.%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decimal"/>
      <w:lvlText w:val="%1)"/>
      <w:lvlJc w:val="left"/>
      <w:pPr>
        <w:tabs>
          <w:tab w:val="num" w:pos="708"/>
        </w:tabs>
        <w:ind w:left="0" w:firstLine="0"/>
      </w:pPr>
      <w:rPr>
        <w:rFonts w:ascii="Symbol" w:hAnsi="Symbol" w:cs="Symbol" w:hint="default"/>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4"/>
      <w:numFmt w:val="decimal"/>
      <w:lvlText w:val="%1."/>
      <w:lvlJc w:val="left"/>
      <w:pPr>
        <w:tabs>
          <w:tab w:val="num" w:pos="0"/>
        </w:tabs>
        <w:ind w:left="0" w:firstLine="0"/>
      </w:pPr>
      <w:rPr>
        <w:rFonts w:ascii="Times New Roman" w:hAnsi="Times New Roman" w:cs="Times New Roman"/>
        <w:b/>
        <w:bCs w:val="0"/>
        <w:i w:val="0"/>
        <w:iCs w:val="0"/>
        <w:caps w:val="0"/>
        <w:smallCaps w:val="0"/>
        <w:strike w:val="0"/>
        <w:dstrike w:val="0"/>
        <w:color w:val="000000"/>
        <w:spacing w:val="0"/>
        <w:w w:val="100"/>
        <w:position w:val="0"/>
        <w:sz w:val="28"/>
        <w:szCs w:val="28"/>
        <w:u w:val="none"/>
        <w:effect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rPr>
    </w:lvl>
    <w:lvl w:ilvl="2">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28F617C2"/>
    <w:multiLevelType w:val="multilevel"/>
    <w:tmpl w:val="476202B0"/>
    <w:styleLink w:val="WWNum3"/>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3A9C2BB9"/>
    <w:multiLevelType w:val="multilevel"/>
    <w:tmpl w:val="B468AC5E"/>
    <w:lvl w:ilvl="0">
      <w:start w:val="1"/>
      <w:numFmt w:val="decimal"/>
      <w:pStyle w:val="1"/>
      <w:lvlText w:val="%1."/>
      <w:lvlJc w:val="left"/>
      <w:pPr>
        <w:tabs>
          <w:tab w:val="num" w:pos="1636"/>
        </w:tabs>
        <w:ind w:left="1636" w:hanging="360"/>
      </w:pPr>
    </w:lvl>
    <w:lvl w:ilvl="1">
      <w:start w:val="7"/>
      <w:numFmt w:val="decimal"/>
      <w:pStyle w:val="2"/>
      <w:isLgl/>
      <w:lvlText w:val="%1.%2."/>
      <w:lvlJc w:val="left"/>
      <w:pPr>
        <w:tabs>
          <w:tab w:val="num" w:pos="2960"/>
        </w:tabs>
        <w:ind w:left="2960" w:hanging="1335"/>
      </w:pPr>
      <w:rPr>
        <w:sz w:val="24"/>
        <w:szCs w:val="24"/>
      </w:rPr>
    </w:lvl>
    <w:lvl w:ilvl="2">
      <w:start w:val="1"/>
      <w:numFmt w:val="decimal"/>
      <w:isLgl/>
      <w:lvlText w:val="%1.%2.%3."/>
      <w:lvlJc w:val="left"/>
      <w:pPr>
        <w:tabs>
          <w:tab w:val="num" w:pos="3309"/>
        </w:tabs>
        <w:ind w:left="3309" w:hanging="1335"/>
      </w:pPr>
    </w:lvl>
    <w:lvl w:ilvl="3">
      <w:start w:val="1"/>
      <w:numFmt w:val="decimal"/>
      <w:pStyle w:val="4"/>
      <w:isLgl/>
      <w:lvlText w:val="%1.%2.%3.%4."/>
      <w:lvlJc w:val="left"/>
      <w:pPr>
        <w:tabs>
          <w:tab w:val="num" w:pos="3658"/>
        </w:tabs>
        <w:ind w:left="3658" w:hanging="1335"/>
      </w:pPr>
    </w:lvl>
    <w:lvl w:ilvl="4">
      <w:start w:val="1"/>
      <w:numFmt w:val="decimal"/>
      <w:isLgl/>
      <w:lvlText w:val="%1.%2.%3.%4.%5."/>
      <w:lvlJc w:val="left"/>
      <w:pPr>
        <w:tabs>
          <w:tab w:val="num" w:pos="4007"/>
        </w:tabs>
        <w:ind w:left="4007" w:hanging="1335"/>
      </w:pPr>
    </w:lvl>
    <w:lvl w:ilvl="5">
      <w:start w:val="1"/>
      <w:numFmt w:val="decimal"/>
      <w:isLgl/>
      <w:lvlText w:val="%1.%2.%3.%4.%5.%6."/>
      <w:lvlJc w:val="left"/>
      <w:pPr>
        <w:tabs>
          <w:tab w:val="num" w:pos="4461"/>
        </w:tabs>
        <w:ind w:left="4461" w:hanging="1440"/>
      </w:pPr>
    </w:lvl>
    <w:lvl w:ilvl="6">
      <w:start w:val="1"/>
      <w:numFmt w:val="decimal"/>
      <w:isLgl/>
      <w:lvlText w:val="%1.%2.%3.%4.%5.%6.%7."/>
      <w:lvlJc w:val="left"/>
      <w:pPr>
        <w:tabs>
          <w:tab w:val="num" w:pos="4810"/>
        </w:tabs>
        <w:ind w:left="4810" w:hanging="1440"/>
      </w:pPr>
    </w:lvl>
    <w:lvl w:ilvl="7">
      <w:start w:val="1"/>
      <w:numFmt w:val="decimal"/>
      <w:isLgl/>
      <w:lvlText w:val="%1.%2.%3.%4.%5.%6.%7.%8."/>
      <w:lvlJc w:val="left"/>
      <w:pPr>
        <w:tabs>
          <w:tab w:val="num" w:pos="5519"/>
        </w:tabs>
        <w:ind w:left="5519" w:hanging="1800"/>
      </w:pPr>
    </w:lvl>
    <w:lvl w:ilvl="8">
      <w:start w:val="1"/>
      <w:numFmt w:val="decimal"/>
      <w:isLgl/>
      <w:lvlText w:val="%1.%2.%3.%4.%5.%6.%7.%8.%9."/>
      <w:lvlJc w:val="left"/>
      <w:pPr>
        <w:tabs>
          <w:tab w:val="num" w:pos="5868"/>
        </w:tabs>
        <w:ind w:left="5868" w:hanging="1800"/>
      </w:pPr>
    </w:lvl>
  </w:abstractNum>
  <w:abstractNum w:abstractNumId="10" w15:restartNumberingAfterBreak="0">
    <w:nsid w:val="49517117"/>
    <w:multiLevelType w:val="multilevel"/>
    <w:tmpl w:val="7E46AA78"/>
    <w:styleLink w:val="WWNum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1" w15:restartNumberingAfterBreak="0">
    <w:nsid w:val="70E5592A"/>
    <w:multiLevelType w:val="multilevel"/>
    <w:tmpl w:val="B1AA42D0"/>
    <w:styleLink w:val="WWNum1"/>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7CB56E9B"/>
    <w:multiLevelType w:val="multilevel"/>
    <w:tmpl w:val="F3964C9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10"/>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58"/>
    <w:rsid w:val="000C1558"/>
    <w:rsid w:val="00285227"/>
    <w:rsid w:val="006B0DF2"/>
    <w:rsid w:val="0077361A"/>
    <w:rsid w:val="007961A2"/>
    <w:rsid w:val="00865ADC"/>
    <w:rsid w:val="009F27C3"/>
    <w:rsid w:val="00A7012C"/>
    <w:rsid w:val="00BA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EBD7B-42E7-4338-85B2-8ACB13EC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12C"/>
  </w:style>
  <w:style w:type="paragraph" w:styleId="1">
    <w:name w:val="heading 1"/>
    <w:basedOn w:val="a"/>
    <w:next w:val="a"/>
    <w:link w:val="10"/>
    <w:qFormat/>
    <w:rsid w:val="00A7012C"/>
    <w:pPr>
      <w:keepNext/>
      <w:numPr>
        <w:numId w:val="1"/>
      </w:numPr>
      <w:suppressAutoHyphens/>
      <w:spacing w:after="0" w:line="360" w:lineRule="auto"/>
      <w:jc w:val="center"/>
      <w:outlineLvl w:val="0"/>
    </w:pPr>
    <w:rPr>
      <w:rFonts w:ascii="Tahoma" w:eastAsia="Times New Roman" w:hAnsi="Tahoma" w:cs="Times New Roman"/>
      <w:b/>
      <w:sz w:val="28"/>
      <w:szCs w:val="20"/>
      <w:lang w:eastAsia="ar-SA"/>
    </w:rPr>
  </w:style>
  <w:style w:type="paragraph" w:styleId="2">
    <w:name w:val="heading 2"/>
    <w:basedOn w:val="a"/>
    <w:next w:val="a"/>
    <w:link w:val="20"/>
    <w:semiHidden/>
    <w:unhideWhenUsed/>
    <w:qFormat/>
    <w:rsid w:val="00A7012C"/>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3">
    <w:name w:val="heading 3"/>
    <w:basedOn w:val="a"/>
    <w:next w:val="a"/>
    <w:link w:val="30"/>
    <w:uiPriority w:val="9"/>
    <w:semiHidden/>
    <w:unhideWhenUsed/>
    <w:qFormat/>
    <w:rsid w:val="00A701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semiHidden/>
    <w:unhideWhenUsed/>
    <w:qFormat/>
    <w:rsid w:val="00A7012C"/>
    <w:pPr>
      <w:keepNext/>
      <w:numPr>
        <w:ilvl w:val="3"/>
        <w:numId w:val="1"/>
      </w:numPr>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012C"/>
    <w:rPr>
      <w:rFonts w:ascii="Tahoma" w:eastAsia="Times New Roman" w:hAnsi="Tahoma" w:cs="Times New Roman"/>
      <w:b/>
      <w:sz w:val="28"/>
      <w:szCs w:val="20"/>
      <w:lang w:eastAsia="ar-SA"/>
    </w:rPr>
  </w:style>
  <w:style w:type="character" w:customStyle="1" w:styleId="20">
    <w:name w:val="Заголовок 2 Знак"/>
    <w:basedOn w:val="a0"/>
    <w:link w:val="2"/>
    <w:semiHidden/>
    <w:rsid w:val="00A7012C"/>
    <w:rPr>
      <w:rFonts w:ascii="Cambria" w:eastAsia="Times New Roman" w:hAnsi="Cambria" w:cs="Times New Roman"/>
      <w:b/>
      <w:bCs/>
      <w:i/>
      <w:iCs/>
      <w:sz w:val="28"/>
      <w:szCs w:val="28"/>
      <w:lang w:eastAsia="ar-SA"/>
    </w:rPr>
  </w:style>
  <w:style w:type="character" w:customStyle="1" w:styleId="40">
    <w:name w:val="Заголовок 4 Знак"/>
    <w:basedOn w:val="a0"/>
    <w:link w:val="4"/>
    <w:semiHidden/>
    <w:rsid w:val="00A7012C"/>
    <w:rPr>
      <w:rFonts w:ascii="Calibri" w:eastAsia="Times New Roman" w:hAnsi="Calibri" w:cs="Times New Roman"/>
      <w:b/>
      <w:bCs/>
      <w:sz w:val="28"/>
      <w:szCs w:val="28"/>
      <w:lang w:eastAsia="ar-SA"/>
    </w:rPr>
  </w:style>
  <w:style w:type="character" w:customStyle="1" w:styleId="a3">
    <w:name w:val="Цветовое выделение для Нормальный"/>
    <w:rsid w:val="00A7012C"/>
  </w:style>
  <w:style w:type="character" w:customStyle="1" w:styleId="30">
    <w:name w:val="Заголовок 3 Знак"/>
    <w:basedOn w:val="a0"/>
    <w:link w:val="3"/>
    <w:uiPriority w:val="9"/>
    <w:semiHidden/>
    <w:rsid w:val="00A7012C"/>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4"/>
    <w:uiPriority w:val="59"/>
    <w:rsid w:val="00A7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A70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7012C"/>
    <w:pPr>
      <w:ind w:left="720"/>
      <w:contextualSpacing/>
    </w:pPr>
  </w:style>
  <w:style w:type="paragraph" w:styleId="a6">
    <w:name w:val="header"/>
    <w:basedOn w:val="a"/>
    <w:link w:val="a7"/>
    <w:uiPriority w:val="99"/>
    <w:unhideWhenUsed/>
    <w:rsid w:val="00A7012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012C"/>
  </w:style>
  <w:style w:type="paragraph" w:styleId="a8">
    <w:name w:val="footer"/>
    <w:basedOn w:val="a"/>
    <w:link w:val="a9"/>
    <w:uiPriority w:val="99"/>
    <w:rsid w:val="00A7012C"/>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rsid w:val="00A7012C"/>
    <w:rPr>
      <w:rFonts w:ascii="Times New Roman" w:eastAsia="Times New Roman" w:hAnsi="Times New Roman" w:cs="Times New Roman"/>
      <w:sz w:val="20"/>
      <w:szCs w:val="20"/>
      <w:lang w:eastAsia="ar-SA"/>
    </w:rPr>
  </w:style>
  <w:style w:type="numbering" w:customStyle="1" w:styleId="12">
    <w:name w:val="Нет списка1"/>
    <w:next w:val="a2"/>
    <w:uiPriority w:val="99"/>
    <w:semiHidden/>
    <w:unhideWhenUsed/>
    <w:rsid w:val="00A7012C"/>
  </w:style>
  <w:style w:type="character" w:styleId="aa">
    <w:name w:val="Hyperlink"/>
    <w:unhideWhenUsed/>
    <w:rsid w:val="00A7012C"/>
    <w:rPr>
      <w:color w:val="0066CC"/>
      <w:u w:val="single"/>
    </w:rPr>
  </w:style>
  <w:style w:type="character" w:styleId="ab">
    <w:name w:val="FollowedHyperlink"/>
    <w:basedOn w:val="a0"/>
    <w:uiPriority w:val="99"/>
    <w:semiHidden/>
    <w:unhideWhenUsed/>
    <w:rsid w:val="00A7012C"/>
    <w:rPr>
      <w:color w:val="954F72" w:themeColor="followedHyperlink"/>
      <w:u w:val="single"/>
    </w:rPr>
  </w:style>
  <w:style w:type="paragraph" w:styleId="HTML">
    <w:name w:val="HTML Preformatted"/>
    <w:basedOn w:val="a"/>
    <w:link w:val="HTML1"/>
    <w:semiHidden/>
    <w:unhideWhenUsed/>
    <w:rsid w:val="00A7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semiHidden/>
    <w:rsid w:val="00A7012C"/>
    <w:rPr>
      <w:rFonts w:ascii="Consolas" w:hAnsi="Consolas" w:cs="Consolas"/>
      <w:sz w:val="20"/>
      <w:szCs w:val="20"/>
    </w:rPr>
  </w:style>
  <w:style w:type="paragraph" w:styleId="ac">
    <w:name w:val="Normal (Web)"/>
    <w:basedOn w:val="a"/>
    <w:uiPriority w:val="99"/>
    <w:semiHidden/>
    <w:unhideWhenUsed/>
    <w:rsid w:val="00A7012C"/>
    <w:pPr>
      <w:suppressAutoHyphens/>
      <w:spacing w:before="280" w:after="280" w:line="240" w:lineRule="auto"/>
    </w:pPr>
    <w:rPr>
      <w:rFonts w:ascii="Verdana" w:eastAsia="Times New Roman" w:hAnsi="Verdana" w:cs="Verdana"/>
      <w:color w:val="333366"/>
      <w:sz w:val="12"/>
      <w:szCs w:val="12"/>
      <w:lang w:eastAsia="ar-SA"/>
    </w:rPr>
  </w:style>
  <w:style w:type="paragraph" w:styleId="ad">
    <w:name w:val="footnote text"/>
    <w:basedOn w:val="a"/>
    <w:link w:val="13"/>
    <w:semiHidden/>
    <w:unhideWhenUsed/>
    <w:rsid w:val="00A7012C"/>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character" w:customStyle="1" w:styleId="ae">
    <w:name w:val="Текст сноски Знак"/>
    <w:basedOn w:val="a0"/>
    <w:semiHidden/>
    <w:rsid w:val="00A7012C"/>
    <w:rPr>
      <w:sz w:val="20"/>
      <w:szCs w:val="20"/>
    </w:rPr>
  </w:style>
  <w:style w:type="paragraph" w:styleId="af">
    <w:name w:val="annotation text"/>
    <w:basedOn w:val="a"/>
    <w:link w:val="14"/>
    <w:uiPriority w:val="99"/>
    <w:semiHidden/>
    <w:unhideWhenUsed/>
    <w:rsid w:val="00A7012C"/>
    <w:pPr>
      <w:widowControl w:val="0"/>
      <w:suppressAutoHyphens/>
      <w:spacing w:after="0" w:line="240" w:lineRule="auto"/>
    </w:pPr>
    <w:rPr>
      <w:rFonts w:ascii="Courier New" w:eastAsia="Courier New" w:hAnsi="Courier New" w:cs="Courier New"/>
      <w:color w:val="000000"/>
      <w:sz w:val="20"/>
      <w:szCs w:val="20"/>
      <w:lang w:eastAsia="ar-SA"/>
    </w:rPr>
  </w:style>
  <w:style w:type="character" w:customStyle="1" w:styleId="af0">
    <w:name w:val="Текст примечания Знак"/>
    <w:basedOn w:val="a0"/>
    <w:uiPriority w:val="99"/>
    <w:semiHidden/>
    <w:rsid w:val="00A7012C"/>
    <w:rPr>
      <w:sz w:val="20"/>
      <w:szCs w:val="20"/>
    </w:rPr>
  </w:style>
  <w:style w:type="paragraph" w:styleId="af1">
    <w:name w:val="endnote text"/>
    <w:basedOn w:val="a"/>
    <w:link w:val="15"/>
    <w:semiHidden/>
    <w:unhideWhenUsed/>
    <w:rsid w:val="00A7012C"/>
    <w:pPr>
      <w:suppressAutoHyphens/>
      <w:spacing w:after="0" w:line="240" w:lineRule="auto"/>
    </w:pPr>
    <w:rPr>
      <w:rFonts w:ascii="Arial" w:eastAsia="Times New Roman" w:hAnsi="Arial" w:cs="Times New Roman"/>
      <w:sz w:val="20"/>
      <w:szCs w:val="20"/>
      <w:lang w:val="x-none" w:eastAsia="ar-SA"/>
    </w:rPr>
  </w:style>
  <w:style w:type="character" w:customStyle="1" w:styleId="af2">
    <w:name w:val="Текст концевой сноски Знак"/>
    <w:basedOn w:val="a0"/>
    <w:semiHidden/>
    <w:rsid w:val="00A7012C"/>
    <w:rPr>
      <w:sz w:val="20"/>
      <w:szCs w:val="20"/>
    </w:rPr>
  </w:style>
  <w:style w:type="paragraph" w:styleId="af3">
    <w:name w:val="Body Text"/>
    <w:basedOn w:val="a"/>
    <w:link w:val="16"/>
    <w:semiHidden/>
    <w:unhideWhenUsed/>
    <w:rsid w:val="00A7012C"/>
    <w:pPr>
      <w:widowControl w:val="0"/>
      <w:shd w:val="clear" w:color="auto" w:fill="FFFFFF"/>
      <w:suppressAutoHyphens/>
      <w:spacing w:before="300" w:after="300" w:line="298" w:lineRule="exact"/>
      <w:ind w:hanging="360"/>
      <w:jc w:val="both"/>
    </w:pPr>
    <w:rPr>
      <w:rFonts w:ascii="Times New Roman" w:eastAsia="Times New Roman" w:hAnsi="Times New Roman" w:cs="Times New Roman"/>
      <w:sz w:val="20"/>
      <w:szCs w:val="20"/>
      <w:lang w:eastAsia="ar-SA"/>
    </w:rPr>
  </w:style>
  <w:style w:type="character" w:customStyle="1" w:styleId="af4">
    <w:name w:val="Основной текст Знак"/>
    <w:basedOn w:val="a0"/>
    <w:semiHidden/>
    <w:rsid w:val="00A7012C"/>
  </w:style>
  <w:style w:type="paragraph" w:styleId="af5">
    <w:name w:val="List"/>
    <w:basedOn w:val="af3"/>
    <w:semiHidden/>
    <w:unhideWhenUsed/>
    <w:rsid w:val="00A7012C"/>
    <w:rPr>
      <w:rFonts w:cs="Mangal"/>
    </w:rPr>
  </w:style>
  <w:style w:type="paragraph" w:styleId="af6">
    <w:name w:val="Subtitle"/>
    <w:basedOn w:val="a"/>
    <w:next w:val="af3"/>
    <w:link w:val="af7"/>
    <w:qFormat/>
    <w:rsid w:val="00A7012C"/>
    <w:pPr>
      <w:widowControl w:val="0"/>
      <w:suppressAutoHyphens/>
      <w:spacing w:after="60" w:line="240" w:lineRule="auto"/>
      <w:jc w:val="center"/>
    </w:pPr>
    <w:rPr>
      <w:rFonts w:ascii="Arial" w:eastAsia="Courier New" w:hAnsi="Arial" w:cs="Arial"/>
      <w:color w:val="000000"/>
      <w:sz w:val="24"/>
      <w:szCs w:val="24"/>
      <w:lang w:eastAsia="ar-SA"/>
    </w:rPr>
  </w:style>
  <w:style w:type="character" w:customStyle="1" w:styleId="af7">
    <w:name w:val="Подзаголовок Знак"/>
    <w:basedOn w:val="a0"/>
    <w:link w:val="af6"/>
    <w:rsid w:val="00A7012C"/>
    <w:rPr>
      <w:rFonts w:ascii="Arial" w:eastAsia="Courier New" w:hAnsi="Arial" w:cs="Arial"/>
      <w:color w:val="000000"/>
      <w:sz w:val="24"/>
      <w:szCs w:val="24"/>
      <w:lang w:eastAsia="ar-SA"/>
    </w:rPr>
  </w:style>
  <w:style w:type="paragraph" w:styleId="af8">
    <w:name w:val="Title"/>
    <w:basedOn w:val="a"/>
    <w:next w:val="af6"/>
    <w:link w:val="17"/>
    <w:qFormat/>
    <w:rsid w:val="00A7012C"/>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9">
    <w:name w:val="Название Знак"/>
    <w:basedOn w:val="a0"/>
    <w:rsid w:val="00A7012C"/>
    <w:rPr>
      <w:rFonts w:asciiTheme="majorHAnsi" w:eastAsiaTheme="majorEastAsia" w:hAnsiTheme="majorHAnsi" w:cstheme="majorBidi"/>
      <w:spacing w:val="-10"/>
      <w:kern w:val="28"/>
      <w:sz w:val="56"/>
      <w:szCs w:val="56"/>
    </w:rPr>
  </w:style>
  <w:style w:type="paragraph" w:styleId="afa">
    <w:name w:val="Balloon Text"/>
    <w:basedOn w:val="a"/>
    <w:link w:val="18"/>
    <w:uiPriority w:val="99"/>
    <w:semiHidden/>
    <w:unhideWhenUsed/>
    <w:rsid w:val="00A7012C"/>
    <w:pPr>
      <w:suppressAutoHyphens/>
      <w:spacing w:after="0" w:line="240" w:lineRule="auto"/>
    </w:pPr>
    <w:rPr>
      <w:rFonts w:ascii="Tahoma" w:eastAsia="Times New Roman" w:hAnsi="Tahoma" w:cs="Tahoma"/>
      <w:sz w:val="16"/>
      <w:szCs w:val="16"/>
      <w:lang w:eastAsia="ar-SA"/>
    </w:rPr>
  </w:style>
  <w:style w:type="character" w:customStyle="1" w:styleId="afb">
    <w:name w:val="Текст выноски Знак"/>
    <w:basedOn w:val="a0"/>
    <w:uiPriority w:val="99"/>
    <w:semiHidden/>
    <w:rsid w:val="00A7012C"/>
    <w:rPr>
      <w:rFonts w:ascii="Segoe UI" w:hAnsi="Segoe UI" w:cs="Segoe UI"/>
      <w:sz w:val="18"/>
      <w:szCs w:val="18"/>
    </w:rPr>
  </w:style>
  <w:style w:type="paragraph" w:styleId="afc">
    <w:name w:val="No Spacing"/>
    <w:link w:val="afd"/>
    <w:uiPriority w:val="1"/>
    <w:qFormat/>
    <w:rsid w:val="00A7012C"/>
    <w:pPr>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w:basedOn w:val="a"/>
    <w:next w:val="af3"/>
    <w:rsid w:val="00A7012C"/>
    <w:pPr>
      <w:keepNext/>
      <w:widowControl w:val="0"/>
      <w:suppressAutoHyphens/>
      <w:spacing w:before="240" w:after="120" w:line="240" w:lineRule="auto"/>
    </w:pPr>
    <w:rPr>
      <w:rFonts w:ascii="Arial" w:eastAsia="Microsoft YaHei" w:hAnsi="Arial" w:cs="Mangal"/>
      <w:color w:val="000000"/>
      <w:sz w:val="28"/>
      <w:szCs w:val="28"/>
      <w:lang w:eastAsia="ar-SA"/>
    </w:rPr>
  </w:style>
  <w:style w:type="paragraph" w:customStyle="1" w:styleId="21">
    <w:name w:val="Название2"/>
    <w:basedOn w:val="a"/>
    <w:rsid w:val="00A7012C"/>
    <w:pPr>
      <w:widowControl w:val="0"/>
      <w:suppressLineNumbers/>
      <w:suppressAutoHyphens/>
      <w:spacing w:before="120" w:after="120" w:line="240" w:lineRule="auto"/>
    </w:pPr>
    <w:rPr>
      <w:rFonts w:ascii="Courier New" w:eastAsia="Courier New" w:hAnsi="Courier New" w:cs="Mangal"/>
      <w:i/>
      <w:iCs/>
      <w:color w:val="000000"/>
      <w:sz w:val="24"/>
      <w:szCs w:val="24"/>
      <w:lang w:eastAsia="ar-SA"/>
    </w:rPr>
  </w:style>
  <w:style w:type="paragraph" w:customStyle="1" w:styleId="22">
    <w:name w:val="Указатель2"/>
    <w:basedOn w:val="a"/>
    <w:rsid w:val="00A7012C"/>
    <w:pPr>
      <w:widowControl w:val="0"/>
      <w:suppressLineNumbers/>
      <w:suppressAutoHyphens/>
      <w:spacing w:after="0" w:line="240" w:lineRule="auto"/>
    </w:pPr>
    <w:rPr>
      <w:rFonts w:ascii="Courier New" w:eastAsia="Courier New" w:hAnsi="Courier New" w:cs="Mangal"/>
      <w:color w:val="000000"/>
      <w:sz w:val="24"/>
      <w:szCs w:val="24"/>
      <w:lang w:eastAsia="ar-SA"/>
    </w:rPr>
  </w:style>
  <w:style w:type="paragraph" w:customStyle="1" w:styleId="19">
    <w:name w:val="Название1"/>
    <w:basedOn w:val="a"/>
    <w:rsid w:val="00A7012C"/>
    <w:pPr>
      <w:widowControl w:val="0"/>
      <w:suppressLineNumbers/>
      <w:suppressAutoHyphens/>
      <w:spacing w:before="120" w:after="120" w:line="240" w:lineRule="auto"/>
    </w:pPr>
    <w:rPr>
      <w:rFonts w:ascii="Courier New" w:eastAsia="Courier New" w:hAnsi="Courier New" w:cs="Mangal"/>
      <w:i/>
      <w:iCs/>
      <w:color w:val="000000"/>
      <w:sz w:val="24"/>
      <w:szCs w:val="24"/>
      <w:lang w:eastAsia="ar-SA"/>
    </w:rPr>
  </w:style>
  <w:style w:type="paragraph" w:customStyle="1" w:styleId="1a">
    <w:name w:val="Указатель1"/>
    <w:basedOn w:val="a"/>
    <w:rsid w:val="00A7012C"/>
    <w:pPr>
      <w:widowControl w:val="0"/>
      <w:suppressLineNumbers/>
      <w:suppressAutoHyphens/>
      <w:spacing w:after="0" w:line="240" w:lineRule="auto"/>
    </w:pPr>
    <w:rPr>
      <w:rFonts w:ascii="Courier New" w:eastAsia="Courier New" w:hAnsi="Courier New" w:cs="Mangal"/>
      <w:color w:val="000000"/>
      <w:sz w:val="24"/>
      <w:szCs w:val="24"/>
      <w:lang w:eastAsia="ar-SA"/>
    </w:rPr>
  </w:style>
  <w:style w:type="paragraph" w:customStyle="1" w:styleId="23">
    <w:name w:val="Основной текст (2)"/>
    <w:basedOn w:val="a"/>
    <w:rsid w:val="00A7012C"/>
    <w:pPr>
      <w:widowControl w:val="0"/>
      <w:shd w:val="clear" w:color="auto" w:fill="FFFFFF"/>
      <w:suppressAutoHyphens/>
      <w:spacing w:after="300" w:line="269" w:lineRule="exact"/>
      <w:jc w:val="center"/>
    </w:pPr>
    <w:rPr>
      <w:rFonts w:ascii="Times New Roman" w:eastAsia="Times New Roman" w:hAnsi="Times New Roman" w:cs="Times New Roman"/>
      <w:b/>
      <w:bCs/>
      <w:sz w:val="20"/>
      <w:szCs w:val="20"/>
      <w:lang w:eastAsia="ar-SA"/>
    </w:rPr>
  </w:style>
  <w:style w:type="paragraph" w:customStyle="1" w:styleId="24">
    <w:name w:val="Заголовок №2"/>
    <w:basedOn w:val="a"/>
    <w:rsid w:val="00A7012C"/>
    <w:pPr>
      <w:widowControl w:val="0"/>
      <w:shd w:val="clear" w:color="auto" w:fill="FFFFFF"/>
      <w:suppressAutoHyphens/>
      <w:spacing w:before="300" w:after="300" w:line="240" w:lineRule="atLeast"/>
      <w:jc w:val="center"/>
    </w:pPr>
    <w:rPr>
      <w:rFonts w:ascii="Times New Roman" w:eastAsia="Times New Roman" w:hAnsi="Times New Roman" w:cs="Times New Roman"/>
      <w:b/>
      <w:bCs/>
      <w:sz w:val="30"/>
      <w:szCs w:val="30"/>
      <w:lang w:eastAsia="ar-SA"/>
    </w:rPr>
  </w:style>
  <w:style w:type="paragraph" w:customStyle="1" w:styleId="5">
    <w:name w:val="Заголовок №5"/>
    <w:basedOn w:val="a"/>
    <w:rsid w:val="00A7012C"/>
    <w:pPr>
      <w:widowControl w:val="0"/>
      <w:shd w:val="clear" w:color="auto" w:fill="FFFFFF"/>
      <w:suppressAutoHyphens/>
      <w:spacing w:before="600" w:after="0" w:line="326" w:lineRule="exact"/>
    </w:pPr>
    <w:rPr>
      <w:rFonts w:ascii="Times New Roman" w:eastAsia="Times New Roman" w:hAnsi="Times New Roman" w:cs="Times New Roman"/>
      <w:b/>
      <w:bCs/>
      <w:sz w:val="26"/>
      <w:szCs w:val="26"/>
      <w:lang w:eastAsia="ar-SA"/>
    </w:rPr>
  </w:style>
  <w:style w:type="paragraph" w:customStyle="1" w:styleId="41">
    <w:name w:val="Основной текст (4)"/>
    <w:basedOn w:val="a"/>
    <w:rsid w:val="00A7012C"/>
    <w:pPr>
      <w:widowControl w:val="0"/>
      <w:shd w:val="clear" w:color="auto" w:fill="FFFFFF"/>
      <w:suppressAutoHyphens/>
      <w:spacing w:before="1380" w:after="0" w:line="298" w:lineRule="exact"/>
      <w:ind w:hanging="700"/>
    </w:pPr>
    <w:rPr>
      <w:rFonts w:ascii="Times New Roman" w:eastAsia="Times New Roman" w:hAnsi="Times New Roman" w:cs="Times New Roman"/>
      <w:b/>
      <w:bCs/>
      <w:sz w:val="26"/>
      <w:szCs w:val="26"/>
      <w:lang w:eastAsia="ar-SA"/>
    </w:rPr>
  </w:style>
  <w:style w:type="paragraph" w:customStyle="1" w:styleId="6">
    <w:name w:val="Заголовок №6"/>
    <w:basedOn w:val="a"/>
    <w:rsid w:val="00A7012C"/>
    <w:pPr>
      <w:widowControl w:val="0"/>
      <w:shd w:val="clear" w:color="auto" w:fill="FFFFFF"/>
      <w:suppressAutoHyphens/>
      <w:spacing w:after="360" w:line="240" w:lineRule="atLeast"/>
      <w:ind w:hanging="340"/>
      <w:jc w:val="both"/>
    </w:pPr>
    <w:rPr>
      <w:rFonts w:ascii="Times New Roman" w:eastAsia="Times New Roman" w:hAnsi="Times New Roman" w:cs="Times New Roman"/>
      <w:b/>
      <w:bCs/>
      <w:sz w:val="20"/>
      <w:szCs w:val="20"/>
      <w:lang w:eastAsia="ar-SA"/>
    </w:rPr>
  </w:style>
  <w:style w:type="paragraph" w:customStyle="1" w:styleId="31">
    <w:name w:val="Основной текст (3)"/>
    <w:basedOn w:val="a"/>
    <w:rsid w:val="00A7012C"/>
    <w:pPr>
      <w:widowControl w:val="0"/>
      <w:shd w:val="clear" w:color="auto" w:fill="FFFFFF"/>
      <w:suppressAutoHyphens/>
      <w:spacing w:before="60" w:after="600" w:line="240" w:lineRule="atLeast"/>
      <w:jc w:val="center"/>
    </w:pPr>
    <w:rPr>
      <w:rFonts w:ascii="Times New Roman" w:eastAsia="Times New Roman" w:hAnsi="Times New Roman" w:cs="Times New Roman"/>
      <w:b/>
      <w:bCs/>
      <w:sz w:val="18"/>
      <w:szCs w:val="18"/>
      <w:lang w:eastAsia="ar-SA"/>
    </w:rPr>
  </w:style>
  <w:style w:type="paragraph" w:customStyle="1" w:styleId="1b">
    <w:name w:val="Колонтитул1"/>
    <w:basedOn w:val="a"/>
    <w:rsid w:val="00A7012C"/>
    <w:pPr>
      <w:widowControl w:val="0"/>
      <w:shd w:val="clear" w:color="auto" w:fill="FFFFFF"/>
      <w:suppressAutoHyphens/>
      <w:spacing w:after="0" w:line="240" w:lineRule="atLeast"/>
    </w:pPr>
    <w:rPr>
      <w:rFonts w:ascii="Times New Roman" w:eastAsia="Times New Roman" w:hAnsi="Times New Roman" w:cs="Times New Roman"/>
      <w:b/>
      <w:bCs/>
      <w:sz w:val="20"/>
      <w:szCs w:val="20"/>
      <w:lang w:eastAsia="ar-SA"/>
    </w:rPr>
  </w:style>
  <w:style w:type="paragraph" w:customStyle="1" w:styleId="42">
    <w:name w:val="Заголовок №4"/>
    <w:basedOn w:val="a"/>
    <w:rsid w:val="00A7012C"/>
    <w:pPr>
      <w:widowControl w:val="0"/>
      <w:shd w:val="clear" w:color="auto" w:fill="FFFFFF"/>
      <w:suppressAutoHyphens/>
      <w:spacing w:before="120" w:after="240" w:line="240" w:lineRule="atLeast"/>
      <w:jc w:val="both"/>
    </w:pPr>
    <w:rPr>
      <w:rFonts w:ascii="Franklin Gothic Heavy" w:eastAsia="Times New Roman" w:hAnsi="Franklin Gothic Heavy" w:cs="Times New Roman"/>
      <w:sz w:val="20"/>
      <w:szCs w:val="20"/>
      <w:lang w:eastAsia="ar-SA"/>
    </w:rPr>
  </w:style>
  <w:style w:type="paragraph" w:customStyle="1" w:styleId="32">
    <w:name w:val="Заголовок №3"/>
    <w:basedOn w:val="a"/>
    <w:rsid w:val="00A7012C"/>
    <w:pPr>
      <w:widowControl w:val="0"/>
      <w:shd w:val="clear" w:color="auto" w:fill="FFFFFF"/>
      <w:suppressAutoHyphens/>
      <w:spacing w:before="240" w:after="240" w:line="240" w:lineRule="atLeast"/>
      <w:jc w:val="both"/>
    </w:pPr>
    <w:rPr>
      <w:rFonts w:ascii="Franklin Gothic Heavy" w:eastAsia="Times New Roman" w:hAnsi="Franklin Gothic Heavy" w:cs="Times New Roman"/>
      <w:sz w:val="20"/>
      <w:szCs w:val="20"/>
      <w:lang w:val="en-US" w:eastAsia="ar-SA"/>
    </w:rPr>
  </w:style>
  <w:style w:type="paragraph" w:customStyle="1" w:styleId="50">
    <w:name w:val="Основной текст (5)"/>
    <w:basedOn w:val="a"/>
    <w:rsid w:val="00A7012C"/>
    <w:pPr>
      <w:widowControl w:val="0"/>
      <w:shd w:val="clear" w:color="auto" w:fill="FFFFFF"/>
      <w:suppressAutoHyphens/>
      <w:spacing w:before="240" w:after="240" w:line="240" w:lineRule="atLeast"/>
      <w:jc w:val="center"/>
    </w:pPr>
    <w:rPr>
      <w:rFonts w:ascii="Impact" w:eastAsia="Times New Roman" w:hAnsi="Impact" w:cs="Times New Roman"/>
      <w:sz w:val="23"/>
      <w:szCs w:val="23"/>
      <w:lang w:eastAsia="ar-SA"/>
    </w:rPr>
  </w:style>
  <w:style w:type="paragraph" w:customStyle="1" w:styleId="420">
    <w:name w:val="Заголовок №4 (2)"/>
    <w:basedOn w:val="a"/>
    <w:rsid w:val="00A7012C"/>
    <w:pPr>
      <w:widowControl w:val="0"/>
      <w:shd w:val="clear" w:color="auto" w:fill="FFFFFF"/>
      <w:suppressAutoHyphens/>
      <w:spacing w:before="240" w:after="120" w:line="240" w:lineRule="atLeast"/>
      <w:jc w:val="both"/>
    </w:pPr>
    <w:rPr>
      <w:rFonts w:ascii="Franklin Gothic Heavy" w:eastAsia="Times New Roman" w:hAnsi="Franklin Gothic Heavy" w:cs="Times New Roman"/>
      <w:sz w:val="20"/>
      <w:szCs w:val="20"/>
      <w:lang w:eastAsia="ar-SA"/>
    </w:rPr>
  </w:style>
  <w:style w:type="paragraph" w:customStyle="1" w:styleId="60">
    <w:name w:val="Основной текст (6)"/>
    <w:basedOn w:val="a"/>
    <w:rsid w:val="00A7012C"/>
    <w:pPr>
      <w:widowControl w:val="0"/>
      <w:shd w:val="clear" w:color="auto" w:fill="FFFFFF"/>
      <w:suppressAutoHyphens/>
      <w:spacing w:before="720" w:after="420" w:line="240" w:lineRule="atLeast"/>
      <w:jc w:val="center"/>
    </w:pPr>
    <w:rPr>
      <w:rFonts w:ascii="Times New Roman" w:eastAsia="Times New Roman" w:hAnsi="Times New Roman" w:cs="Times New Roman"/>
      <w:b/>
      <w:bCs/>
      <w:sz w:val="26"/>
      <w:szCs w:val="26"/>
      <w:lang w:eastAsia="ar-SA"/>
    </w:rPr>
  </w:style>
  <w:style w:type="paragraph" w:customStyle="1" w:styleId="7">
    <w:name w:val="Основной текст (7)"/>
    <w:basedOn w:val="a"/>
    <w:rsid w:val="00A7012C"/>
    <w:pPr>
      <w:widowControl w:val="0"/>
      <w:shd w:val="clear" w:color="auto" w:fill="FFFFFF"/>
      <w:suppressAutoHyphens/>
      <w:spacing w:after="0" w:line="322" w:lineRule="exact"/>
      <w:jc w:val="both"/>
    </w:pPr>
    <w:rPr>
      <w:rFonts w:ascii="Times New Roman" w:eastAsia="Times New Roman" w:hAnsi="Times New Roman" w:cs="Times New Roman"/>
      <w:b/>
      <w:bCs/>
      <w:i/>
      <w:iCs/>
      <w:sz w:val="26"/>
      <w:szCs w:val="26"/>
      <w:lang w:eastAsia="ar-SA"/>
    </w:rPr>
  </w:style>
  <w:style w:type="paragraph" w:customStyle="1" w:styleId="1c">
    <w:name w:val="Заголовок №1"/>
    <w:basedOn w:val="a"/>
    <w:rsid w:val="00A7012C"/>
    <w:pPr>
      <w:widowControl w:val="0"/>
      <w:shd w:val="clear" w:color="auto" w:fill="FFFFFF"/>
      <w:suppressAutoHyphens/>
      <w:spacing w:before="420" w:after="0" w:line="322" w:lineRule="exact"/>
    </w:pPr>
    <w:rPr>
      <w:rFonts w:ascii="CordiaUPC" w:eastAsia="Times New Roman" w:hAnsi="CordiaUPC" w:cs="Times New Roman"/>
      <w:sz w:val="54"/>
      <w:szCs w:val="54"/>
      <w:lang w:eastAsia="ar-SA"/>
    </w:rPr>
  </w:style>
  <w:style w:type="paragraph" w:customStyle="1" w:styleId="43">
    <w:name w:val="Заголовок №4 (3)"/>
    <w:basedOn w:val="a"/>
    <w:rsid w:val="00A7012C"/>
    <w:pPr>
      <w:widowControl w:val="0"/>
      <w:shd w:val="clear" w:color="auto" w:fill="FFFFFF"/>
      <w:suppressAutoHyphens/>
      <w:spacing w:after="0" w:line="322" w:lineRule="exact"/>
      <w:jc w:val="both"/>
    </w:pPr>
    <w:rPr>
      <w:rFonts w:ascii="Tahoma" w:eastAsia="Times New Roman" w:hAnsi="Tahoma" w:cs="Times New Roman"/>
      <w:sz w:val="20"/>
      <w:szCs w:val="20"/>
      <w:lang w:eastAsia="ar-SA"/>
    </w:rPr>
  </w:style>
  <w:style w:type="paragraph" w:customStyle="1" w:styleId="8">
    <w:name w:val="Основной текст (8)"/>
    <w:basedOn w:val="a"/>
    <w:rsid w:val="00A7012C"/>
    <w:pPr>
      <w:widowControl w:val="0"/>
      <w:shd w:val="clear" w:color="auto" w:fill="FFFFFF"/>
      <w:suppressAutoHyphens/>
      <w:spacing w:after="0" w:line="322" w:lineRule="exact"/>
      <w:jc w:val="both"/>
    </w:pPr>
    <w:rPr>
      <w:rFonts w:ascii="Franklin Gothic Heavy" w:eastAsia="Times New Roman" w:hAnsi="Franklin Gothic Heavy" w:cs="Times New Roman"/>
      <w:sz w:val="9"/>
      <w:szCs w:val="9"/>
      <w:lang w:eastAsia="ar-SA"/>
    </w:rPr>
  </w:style>
  <w:style w:type="paragraph" w:customStyle="1" w:styleId="Standard">
    <w:name w:val="Standard"/>
    <w:uiPriority w:val="99"/>
    <w:rsid w:val="00A7012C"/>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ConsNormal">
    <w:name w:val="ConsNormal"/>
    <w:rsid w:val="00A7012C"/>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p3">
    <w:name w:val="p3"/>
    <w:basedOn w:val="a"/>
    <w:rsid w:val="00A701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rsid w:val="00A7012C"/>
    <w:pPr>
      <w:suppressAutoHyphens/>
      <w:spacing w:after="0" w:line="240" w:lineRule="auto"/>
    </w:pPr>
    <w:rPr>
      <w:rFonts w:ascii="Verdana" w:eastAsia="Times New Roman" w:hAnsi="Verdana" w:cs="Verdana"/>
      <w:sz w:val="20"/>
      <w:szCs w:val="20"/>
      <w:lang w:val="en-US" w:eastAsia="ar-SA"/>
    </w:rPr>
  </w:style>
  <w:style w:type="paragraph" w:customStyle="1" w:styleId="p2">
    <w:name w:val="p2"/>
    <w:basedOn w:val="a"/>
    <w:rsid w:val="00A701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A7012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rsid w:val="00A7012C"/>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p16">
    <w:name w:val="p16"/>
    <w:basedOn w:val="a"/>
    <w:rsid w:val="00A701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20">
    <w:name w:val="a2"/>
    <w:basedOn w:val="a"/>
    <w:rsid w:val="00A701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Cell">
    <w:name w:val="ConsPlusCell"/>
    <w:rsid w:val="00A7012C"/>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A7012C"/>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130">
    <w:name w:val="Обычный +13 пт"/>
    <w:basedOn w:val="a"/>
    <w:rsid w:val="00A7012C"/>
    <w:pPr>
      <w:suppressAutoHyphens/>
      <w:spacing w:after="0" w:line="240" w:lineRule="auto"/>
      <w:ind w:firstLine="567"/>
      <w:jc w:val="both"/>
    </w:pPr>
    <w:rPr>
      <w:rFonts w:ascii="Arial" w:eastAsia="Times New Roman" w:hAnsi="Arial" w:cs="Arial"/>
      <w:sz w:val="18"/>
      <w:szCs w:val="18"/>
      <w:lang w:eastAsia="ar-SA"/>
    </w:rPr>
  </w:style>
  <w:style w:type="paragraph" w:customStyle="1" w:styleId="ConsPlusNormal">
    <w:name w:val="ConsPlusNormal"/>
    <w:link w:val="ConsPlusNormal0"/>
    <w:rsid w:val="00A7012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d">
    <w:name w:val="Абзац списка1"/>
    <w:basedOn w:val="a"/>
    <w:rsid w:val="00A7012C"/>
    <w:pPr>
      <w:suppressAutoHyphens/>
      <w:spacing w:after="200" w:line="276" w:lineRule="auto"/>
      <w:ind w:left="720"/>
    </w:pPr>
    <w:rPr>
      <w:rFonts w:ascii="Calibri" w:eastAsia="Times New Roman" w:hAnsi="Calibri" w:cs="Times New Roman"/>
      <w:lang w:eastAsia="ar-SA"/>
    </w:rPr>
  </w:style>
  <w:style w:type="paragraph" w:customStyle="1" w:styleId="msonormalcxspmiddle">
    <w:name w:val="msonormalcxspmiddle"/>
    <w:basedOn w:val="a"/>
    <w:rsid w:val="00A701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00">
    <w:name w:val="consplusnormal0"/>
    <w:basedOn w:val="a"/>
    <w:rsid w:val="00A7012C"/>
    <w:pPr>
      <w:suppressAutoHyphens/>
      <w:spacing w:before="100" w:after="100" w:line="240" w:lineRule="auto"/>
      <w:ind w:firstLine="120"/>
    </w:pPr>
    <w:rPr>
      <w:rFonts w:ascii="Verdana" w:eastAsia="Times New Roman" w:hAnsi="Verdana" w:cs="Times New Roman"/>
      <w:sz w:val="24"/>
      <w:szCs w:val="24"/>
      <w:lang w:eastAsia="ar-SA"/>
    </w:rPr>
  </w:style>
  <w:style w:type="paragraph" w:customStyle="1" w:styleId="1e">
    <w:name w:val="Текст примечания1"/>
    <w:basedOn w:val="a"/>
    <w:rsid w:val="00A7012C"/>
    <w:pPr>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Текст1"/>
    <w:basedOn w:val="a"/>
    <w:rsid w:val="00A7012C"/>
    <w:pPr>
      <w:suppressAutoHyphens/>
      <w:spacing w:after="0" w:line="240" w:lineRule="auto"/>
    </w:pPr>
    <w:rPr>
      <w:rFonts w:ascii="Courier New" w:eastAsia="Times New Roman" w:hAnsi="Courier New" w:cs="Times New Roman"/>
      <w:sz w:val="20"/>
      <w:szCs w:val="20"/>
      <w:lang w:eastAsia="ar-SA"/>
    </w:rPr>
  </w:style>
  <w:style w:type="paragraph" w:customStyle="1" w:styleId="p17">
    <w:name w:val="p17"/>
    <w:basedOn w:val="a"/>
    <w:rsid w:val="00A701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44">
    <w:name w:val="Основной текст4"/>
    <w:basedOn w:val="a"/>
    <w:rsid w:val="00A7012C"/>
    <w:pPr>
      <w:widowControl w:val="0"/>
      <w:shd w:val="clear" w:color="auto" w:fill="FFFFFF"/>
      <w:suppressAutoHyphens/>
      <w:spacing w:before="420" w:after="420" w:line="0" w:lineRule="atLeast"/>
      <w:jc w:val="both"/>
    </w:pPr>
    <w:rPr>
      <w:rFonts w:ascii="Times New Roman" w:eastAsia="Times New Roman" w:hAnsi="Times New Roman" w:cs="Times New Roman"/>
      <w:sz w:val="26"/>
      <w:szCs w:val="26"/>
      <w:lang w:eastAsia="ar-SA"/>
    </w:rPr>
  </w:style>
  <w:style w:type="paragraph" w:customStyle="1" w:styleId="80">
    <w:name w:val="Основной текст8"/>
    <w:basedOn w:val="a"/>
    <w:rsid w:val="00A7012C"/>
    <w:pPr>
      <w:widowControl w:val="0"/>
      <w:shd w:val="clear" w:color="auto" w:fill="FFFFFF"/>
      <w:suppressAutoHyphens/>
      <w:spacing w:before="420" w:after="420" w:line="0" w:lineRule="atLeast"/>
      <w:jc w:val="both"/>
    </w:pPr>
    <w:rPr>
      <w:rFonts w:ascii="Times New Roman" w:eastAsia="Times New Roman" w:hAnsi="Times New Roman" w:cs="Times New Roman"/>
      <w:color w:val="000000"/>
      <w:sz w:val="26"/>
      <w:szCs w:val="26"/>
      <w:lang w:eastAsia="ru-RU" w:bidi="ru-RU"/>
    </w:rPr>
  </w:style>
  <w:style w:type="paragraph" w:customStyle="1" w:styleId="formattext">
    <w:name w:val="formattext"/>
    <w:basedOn w:val="a"/>
    <w:rsid w:val="00A701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
    <w:name w:val="Содержимое таблицы"/>
    <w:basedOn w:val="a"/>
    <w:rsid w:val="00A7012C"/>
    <w:pPr>
      <w:widowControl w:val="0"/>
      <w:suppressLineNumbers/>
      <w:suppressAutoHyphens/>
      <w:spacing w:after="0" w:line="240" w:lineRule="auto"/>
    </w:pPr>
    <w:rPr>
      <w:rFonts w:ascii="Courier New" w:eastAsia="Courier New" w:hAnsi="Courier New" w:cs="Courier New"/>
      <w:color w:val="000000"/>
      <w:sz w:val="24"/>
      <w:szCs w:val="24"/>
      <w:lang w:eastAsia="ar-SA"/>
    </w:rPr>
  </w:style>
  <w:style w:type="paragraph" w:customStyle="1" w:styleId="aff0">
    <w:name w:val="Заголовок таблицы"/>
    <w:basedOn w:val="aff"/>
    <w:rsid w:val="00A7012C"/>
    <w:pPr>
      <w:jc w:val="center"/>
    </w:pPr>
    <w:rPr>
      <w:b/>
      <w:bCs/>
    </w:rPr>
  </w:style>
  <w:style w:type="paragraph" w:customStyle="1" w:styleId="25">
    <w:name w:val="Текст2"/>
    <w:basedOn w:val="21"/>
    <w:rsid w:val="00A7012C"/>
  </w:style>
  <w:style w:type="character" w:styleId="aff1">
    <w:name w:val="page number"/>
    <w:semiHidden/>
    <w:unhideWhenUsed/>
    <w:rsid w:val="00A7012C"/>
    <w:rPr>
      <w:rFonts w:ascii="Times New Roman" w:hAnsi="Times New Roman" w:cs="Times New Roman" w:hint="default"/>
    </w:rPr>
  </w:style>
  <w:style w:type="character" w:customStyle="1" w:styleId="WW8Num1z0">
    <w:name w:val="WW8Num1z0"/>
    <w:rsid w:val="00A7012C"/>
    <w:rPr>
      <w:rFonts w:ascii="Symbol" w:hAnsi="Symbol" w:cs="Symbol" w:hint="default"/>
    </w:rPr>
  </w:style>
  <w:style w:type="character" w:customStyle="1" w:styleId="WW8Num1z1">
    <w:name w:val="WW8Num1z1"/>
    <w:rsid w:val="00A7012C"/>
  </w:style>
  <w:style w:type="character" w:customStyle="1" w:styleId="WW8Num1z2">
    <w:name w:val="WW8Num1z2"/>
    <w:rsid w:val="00A7012C"/>
  </w:style>
  <w:style w:type="character" w:customStyle="1" w:styleId="WW8Num1z3">
    <w:name w:val="WW8Num1z3"/>
    <w:rsid w:val="00A7012C"/>
  </w:style>
  <w:style w:type="character" w:customStyle="1" w:styleId="WW8Num1z4">
    <w:name w:val="WW8Num1z4"/>
    <w:rsid w:val="00A7012C"/>
  </w:style>
  <w:style w:type="character" w:customStyle="1" w:styleId="WW8Num1z5">
    <w:name w:val="WW8Num1z5"/>
    <w:rsid w:val="00A7012C"/>
  </w:style>
  <w:style w:type="character" w:customStyle="1" w:styleId="WW8Num1z6">
    <w:name w:val="WW8Num1z6"/>
    <w:rsid w:val="00A7012C"/>
  </w:style>
  <w:style w:type="character" w:customStyle="1" w:styleId="WW8Num1z7">
    <w:name w:val="WW8Num1z7"/>
    <w:rsid w:val="00A7012C"/>
  </w:style>
  <w:style w:type="character" w:customStyle="1" w:styleId="WW8Num1z8">
    <w:name w:val="WW8Num1z8"/>
    <w:rsid w:val="00A7012C"/>
  </w:style>
  <w:style w:type="character" w:customStyle="1" w:styleId="WW8Num2z0">
    <w:name w:val="WW8Num2z0"/>
    <w:rsid w:val="00A7012C"/>
  </w:style>
  <w:style w:type="character" w:customStyle="1" w:styleId="WW8Num2z1">
    <w:name w:val="WW8Num2z1"/>
    <w:rsid w:val="00A7012C"/>
  </w:style>
  <w:style w:type="character" w:customStyle="1" w:styleId="WW8Num2z2">
    <w:name w:val="WW8Num2z2"/>
    <w:rsid w:val="00A7012C"/>
  </w:style>
  <w:style w:type="character" w:customStyle="1" w:styleId="WW8Num2z3">
    <w:name w:val="WW8Num2z3"/>
    <w:rsid w:val="00A7012C"/>
  </w:style>
  <w:style w:type="character" w:customStyle="1" w:styleId="WW8Num2z4">
    <w:name w:val="WW8Num2z4"/>
    <w:rsid w:val="00A7012C"/>
  </w:style>
  <w:style w:type="character" w:customStyle="1" w:styleId="WW8Num2z5">
    <w:name w:val="WW8Num2z5"/>
    <w:rsid w:val="00A7012C"/>
  </w:style>
  <w:style w:type="character" w:customStyle="1" w:styleId="WW8Num2z6">
    <w:name w:val="WW8Num2z6"/>
    <w:rsid w:val="00A7012C"/>
  </w:style>
  <w:style w:type="character" w:customStyle="1" w:styleId="WW8Num2z7">
    <w:name w:val="WW8Num2z7"/>
    <w:rsid w:val="00A7012C"/>
  </w:style>
  <w:style w:type="character" w:customStyle="1" w:styleId="WW8Num2z8">
    <w:name w:val="WW8Num2z8"/>
    <w:rsid w:val="00A7012C"/>
  </w:style>
  <w:style w:type="character" w:customStyle="1" w:styleId="WW8Num3z0">
    <w:name w:val="WW8Num3z0"/>
    <w:rsid w:val="00A7012C"/>
    <w:rPr>
      <w:rFonts w:ascii="Symbol" w:hAnsi="Symbol" w:cs="Symbol" w:hint="default"/>
    </w:rPr>
  </w:style>
  <w:style w:type="character" w:customStyle="1" w:styleId="WW8Num3z1">
    <w:name w:val="WW8Num3z1"/>
    <w:rsid w:val="00A7012C"/>
  </w:style>
  <w:style w:type="character" w:customStyle="1" w:styleId="WW8Num3z2">
    <w:name w:val="WW8Num3z2"/>
    <w:rsid w:val="00A7012C"/>
  </w:style>
  <w:style w:type="character" w:customStyle="1" w:styleId="WW8Num3z3">
    <w:name w:val="WW8Num3z3"/>
    <w:rsid w:val="00A7012C"/>
  </w:style>
  <w:style w:type="character" w:customStyle="1" w:styleId="WW8Num3z4">
    <w:name w:val="WW8Num3z4"/>
    <w:rsid w:val="00A7012C"/>
  </w:style>
  <w:style w:type="character" w:customStyle="1" w:styleId="WW8Num3z5">
    <w:name w:val="WW8Num3z5"/>
    <w:rsid w:val="00A7012C"/>
  </w:style>
  <w:style w:type="character" w:customStyle="1" w:styleId="WW8Num3z6">
    <w:name w:val="WW8Num3z6"/>
    <w:rsid w:val="00A7012C"/>
  </w:style>
  <w:style w:type="character" w:customStyle="1" w:styleId="WW8Num3z7">
    <w:name w:val="WW8Num3z7"/>
    <w:rsid w:val="00A7012C"/>
  </w:style>
  <w:style w:type="character" w:customStyle="1" w:styleId="WW8Num3z8">
    <w:name w:val="WW8Num3z8"/>
    <w:rsid w:val="00A7012C"/>
  </w:style>
  <w:style w:type="character" w:customStyle="1" w:styleId="WW8Num4z0">
    <w:name w:val="WW8Num4z0"/>
    <w:rsid w:val="00A7012C"/>
    <w:rPr>
      <w:sz w:val="28"/>
      <w:szCs w:val="28"/>
      <w:lang w:eastAsia="en-US" w:bidi="en-US"/>
    </w:rPr>
  </w:style>
  <w:style w:type="character" w:customStyle="1" w:styleId="WW8Num4z1">
    <w:name w:val="WW8Num4z1"/>
    <w:rsid w:val="00A7012C"/>
  </w:style>
  <w:style w:type="character" w:customStyle="1" w:styleId="WW8Num4z2">
    <w:name w:val="WW8Num4z2"/>
    <w:rsid w:val="00A7012C"/>
  </w:style>
  <w:style w:type="character" w:customStyle="1" w:styleId="WW8Num4z3">
    <w:name w:val="WW8Num4z3"/>
    <w:rsid w:val="00A7012C"/>
  </w:style>
  <w:style w:type="character" w:customStyle="1" w:styleId="WW8Num4z4">
    <w:name w:val="WW8Num4z4"/>
    <w:rsid w:val="00A7012C"/>
  </w:style>
  <w:style w:type="character" w:customStyle="1" w:styleId="WW8Num4z5">
    <w:name w:val="WW8Num4z5"/>
    <w:rsid w:val="00A7012C"/>
  </w:style>
  <w:style w:type="character" w:customStyle="1" w:styleId="WW8Num4z6">
    <w:name w:val="WW8Num4z6"/>
    <w:rsid w:val="00A7012C"/>
  </w:style>
  <w:style w:type="character" w:customStyle="1" w:styleId="WW8Num4z7">
    <w:name w:val="WW8Num4z7"/>
    <w:rsid w:val="00A7012C"/>
  </w:style>
  <w:style w:type="character" w:customStyle="1" w:styleId="WW8Num4z8">
    <w:name w:val="WW8Num4z8"/>
    <w:rsid w:val="00A7012C"/>
  </w:style>
  <w:style w:type="character" w:customStyle="1" w:styleId="WW8Num5z0">
    <w:name w:val="WW8Num5z0"/>
    <w:rsid w:val="00A7012C"/>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5z1">
    <w:name w:val="WW8Num5z1"/>
    <w:rsid w:val="00A7012C"/>
  </w:style>
  <w:style w:type="character" w:customStyle="1" w:styleId="WW8Num5z2">
    <w:name w:val="WW8Num5z2"/>
    <w:rsid w:val="00A7012C"/>
  </w:style>
  <w:style w:type="character" w:customStyle="1" w:styleId="WW8Num5z3">
    <w:name w:val="WW8Num5z3"/>
    <w:rsid w:val="00A7012C"/>
  </w:style>
  <w:style w:type="character" w:customStyle="1" w:styleId="WW8Num5z4">
    <w:name w:val="WW8Num5z4"/>
    <w:rsid w:val="00A7012C"/>
  </w:style>
  <w:style w:type="character" w:customStyle="1" w:styleId="WW8Num5z5">
    <w:name w:val="WW8Num5z5"/>
    <w:rsid w:val="00A7012C"/>
  </w:style>
  <w:style w:type="character" w:customStyle="1" w:styleId="WW8Num5z6">
    <w:name w:val="WW8Num5z6"/>
    <w:rsid w:val="00A7012C"/>
  </w:style>
  <w:style w:type="character" w:customStyle="1" w:styleId="WW8Num5z7">
    <w:name w:val="WW8Num5z7"/>
    <w:rsid w:val="00A7012C"/>
  </w:style>
  <w:style w:type="character" w:customStyle="1" w:styleId="WW8Num5z8">
    <w:name w:val="WW8Num5z8"/>
    <w:rsid w:val="00A7012C"/>
  </w:style>
  <w:style w:type="character" w:customStyle="1" w:styleId="WW8Num6z0">
    <w:name w:val="WW8Num6z0"/>
    <w:rsid w:val="00A7012C"/>
    <w:rPr>
      <w:rFonts w:ascii="Symbol" w:hAnsi="Symbol" w:cs="Symbol" w:hint="default"/>
      <w:sz w:val="28"/>
      <w:szCs w:val="28"/>
    </w:rPr>
  </w:style>
  <w:style w:type="character" w:customStyle="1" w:styleId="WW8Num6z1">
    <w:name w:val="WW8Num6z1"/>
    <w:rsid w:val="00A7012C"/>
  </w:style>
  <w:style w:type="character" w:customStyle="1" w:styleId="WW8Num6z2">
    <w:name w:val="WW8Num6z2"/>
    <w:rsid w:val="00A7012C"/>
  </w:style>
  <w:style w:type="character" w:customStyle="1" w:styleId="WW8Num6z3">
    <w:name w:val="WW8Num6z3"/>
    <w:rsid w:val="00A7012C"/>
  </w:style>
  <w:style w:type="character" w:customStyle="1" w:styleId="WW8Num6z4">
    <w:name w:val="WW8Num6z4"/>
    <w:rsid w:val="00A7012C"/>
  </w:style>
  <w:style w:type="character" w:customStyle="1" w:styleId="WW8Num6z5">
    <w:name w:val="WW8Num6z5"/>
    <w:rsid w:val="00A7012C"/>
  </w:style>
  <w:style w:type="character" w:customStyle="1" w:styleId="WW8Num6z6">
    <w:name w:val="WW8Num6z6"/>
    <w:rsid w:val="00A7012C"/>
  </w:style>
  <w:style w:type="character" w:customStyle="1" w:styleId="WW8Num6z7">
    <w:name w:val="WW8Num6z7"/>
    <w:rsid w:val="00A7012C"/>
  </w:style>
  <w:style w:type="character" w:customStyle="1" w:styleId="WW8Num6z8">
    <w:name w:val="WW8Num6z8"/>
    <w:rsid w:val="00A7012C"/>
  </w:style>
  <w:style w:type="character" w:customStyle="1" w:styleId="WW8Num7z0">
    <w:name w:val="WW8Num7z0"/>
    <w:rsid w:val="00A7012C"/>
    <w:rPr>
      <w:rFonts w:ascii="Times New Roman" w:hAnsi="Times New Roman" w:cs="Times New Roman" w:hint="default"/>
      <w:b/>
      <w:bCs w:val="0"/>
      <w:i w:val="0"/>
      <w:iCs w:val="0"/>
      <w:caps w:val="0"/>
      <w:smallCaps w:val="0"/>
      <w:strike w:val="0"/>
      <w:dstrike w:val="0"/>
      <w:color w:val="000000"/>
      <w:spacing w:val="0"/>
      <w:w w:val="100"/>
      <w:position w:val="0"/>
      <w:sz w:val="28"/>
      <w:szCs w:val="28"/>
      <w:u w:val="none"/>
      <w:effect w:val="none"/>
      <w:vertAlign w:val="baseline"/>
    </w:rPr>
  </w:style>
  <w:style w:type="character" w:customStyle="1" w:styleId="WW8Num7z1">
    <w:name w:val="WW8Num7z1"/>
    <w:rsid w:val="00A7012C"/>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7z3">
    <w:name w:val="WW8Num7z3"/>
    <w:rsid w:val="00A7012C"/>
  </w:style>
  <w:style w:type="character" w:customStyle="1" w:styleId="WW8Num8z0">
    <w:name w:val="WW8Num8z0"/>
    <w:rsid w:val="00A7012C"/>
    <w:rPr>
      <w:rFonts w:ascii="Symbol" w:hAnsi="Symbol" w:cs="Symbol" w:hint="default"/>
      <w:sz w:val="28"/>
      <w:szCs w:val="28"/>
    </w:rPr>
  </w:style>
  <w:style w:type="character" w:customStyle="1" w:styleId="WW8Num9z0">
    <w:name w:val="WW8Num9z0"/>
    <w:rsid w:val="00A7012C"/>
    <w:rPr>
      <w:rFonts w:ascii="Symbol" w:hAnsi="Symbol" w:cs="Symbol" w:hint="default"/>
    </w:rPr>
  </w:style>
  <w:style w:type="character" w:customStyle="1" w:styleId="26">
    <w:name w:val="Основной шрифт абзаца2"/>
    <w:rsid w:val="00A7012C"/>
  </w:style>
  <w:style w:type="character" w:customStyle="1" w:styleId="WW8Num10z0">
    <w:name w:val="WW8Num10z0"/>
    <w:rsid w:val="00A7012C"/>
    <w:rPr>
      <w:rFonts w:ascii="Symbol" w:hAnsi="Symbol" w:cs="Symbol" w:hint="default"/>
    </w:rPr>
  </w:style>
  <w:style w:type="character" w:customStyle="1" w:styleId="WW8Num10z1">
    <w:name w:val="WW8Num10z1"/>
    <w:rsid w:val="00A7012C"/>
    <w:rPr>
      <w:rFonts w:ascii="Courier New" w:hAnsi="Courier New" w:cs="Courier New" w:hint="default"/>
    </w:rPr>
  </w:style>
  <w:style w:type="character" w:customStyle="1" w:styleId="WW8Num10z2">
    <w:name w:val="WW8Num10z2"/>
    <w:rsid w:val="00A7012C"/>
    <w:rPr>
      <w:rFonts w:ascii="Wingdings" w:hAnsi="Wingdings" w:cs="Wingdings" w:hint="default"/>
    </w:rPr>
  </w:style>
  <w:style w:type="character" w:customStyle="1" w:styleId="WW8Num11z0">
    <w:name w:val="WW8Num11z0"/>
    <w:rsid w:val="00A701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1z1">
    <w:name w:val="WW8Num11z1"/>
    <w:rsid w:val="00A7012C"/>
  </w:style>
  <w:style w:type="character" w:customStyle="1" w:styleId="WW8Num11z2">
    <w:name w:val="WW8Num11z2"/>
    <w:rsid w:val="00A7012C"/>
  </w:style>
  <w:style w:type="character" w:customStyle="1" w:styleId="WW8Num11z3">
    <w:name w:val="WW8Num11z3"/>
    <w:rsid w:val="00A7012C"/>
  </w:style>
  <w:style w:type="character" w:customStyle="1" w:styleId="WW8Num11z4">
    <w:name w:val="WW8Num11z4"/>
    <w:rsid w:val="00A7012C"/>
  </w:style>
  <w:style w:type="character" w:customStyle="1" w:styleId="WW8Num11z5">
    <w:name w:val="WW8Num11z5"/>
    <w:rsid w:val="00A7012C"/>
  </w:style>
  <w:style w:type="character" w:customStyle="1" w:styleId="WW8Num11z6">
    <w:name w:val="WW8Num11z6"/>
    <w:rsid w:val="00A7012C"/>
  </w:style>
  <w:style w:type="character" w:customStyle="1" w:styleId="WW8Num11z7">
    <w:name w:val="WW8Num11z7"/>
    <w:rsid w:val="00A7012C"/>
  </w:style>
  <w:style w:type="character" w:customStyle="1" w:styleId="WW8Num11z8">
    <w:name w:val="WW8Num11z8"/>
    <w:rsid w:val="00A7012C"/>
  </w:style>
  <w:style w:type="character" w:customStyle="1" w:styleId="WW8Num12z0">
    <w:name w:val="WW8Num12z0"/>
    <w:rsid w:val="00A701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2z1">
    <w:name w:val="WW8Num12z1"/>
    <w:rsid w:val="00A7012C"/>
  </w:style>
  <w:style w:type="character" w:customStyle="1" w:styleId="WW8Num12z2">
    <w:name w:val="WW8Num12z2"/>
    <w:rsid w:val="00A7012C"/>
  </w:style>
  <w:style w:type="character" w:customStyle="1" w:styleId="WW8Num12z3">
    <w:name w:val="WW8Num12z3"/>
    <w:rsid w:val="00A7012C"/>
  </w:style>
  <w:style w:type="character" w:customStyle="1" w:styleId="WW8Num12z4">
    <w:name w:val="WW8Num12z4"/>
    <w:rsid w:val="00A7012C"/>
  </w:style>
  <w:style w:type="character" w:customStyle="1" w:styleId="WW8Num12z5">
    <w:name w:val="WW8Num12z5"/>
    <w:rsid w:val="00A7012C"/>
  </w:style>
  <w:style w:type="character" w:customStyle="1" w:styleId="WW8Num12z6">
    <w:name w:val="WW8Num12z6"/>
    <w:rsid w:val="00A7012C"/>
  </w:style>
  <w:style w:type="character" w:customStyle="1" w:styleId="WW8Num12z7">
    <w:name w:val="WW8Num12z7"/>
    <w:rsid w:val="00A7012C"/>
  </w:style>
  <w:style w:type="character" w:customStyle="1" w:styleId="WW8Num12z8">
    <w:name w:val="WW8Num12z8"/>
    <w:rsid w:val="00A7012C"/>
  </w:style>
  <w:style w:type="character" w:customStyle="1" w:styleId="WW8Num13z0">
    <w:name w:val="WW8Num13z0"/>
    <w:rsid w:val="00A7012C"/>
    <w:rPr>
      <w:rFonts w:ascii="Symbol" w:hAnsi="Symbol" w:cs="Symbol" w:hint="default"/>
    </w:rPr>
  </w:style>
  <w:style w:type="character" w:customStyle="1" w:styleId="WW8Num13z1">
    <w:name w:val="WW8Num13z1"/>
    <w:rsid w:val="00A7012C"/>
    <w:rPr>
      <w:rFonts w:ascii="Courier New" w:hAnsi="Courier New" w:cs="Courier New" w:hint="default"/>
    </w:rPr>
  </w:style>
  <w:style w:type="character" w:customStyle="1" w:styleId="WW8Num13z2">
    <w:name w:val="WW8Num13z2"/>
    <w:rsid w:val="00A7012C"/>
    <w:rPr>
      <w:rFonts w:ascii="Wingdings" w:hAnsi="Wingdings" w:cs="Wingdings" w:hint="default"/>
    </w:rPr>
  </w:style>
  <w:style w:type="character" w:customStyle="1" w:styleId="WW8Num14z0">
    <w:name w:val="WW8Num14z0"/>
    <w:rsid w:val="00A7012C"/>
  </w:style>
  <w:style w:type="character" w:customStyle="1" w:styleId="WW8Num14z1">
    <w:name w:val="WW8Num14z1"/>
    <w:rsid w:val="00A7012C"/>
  </w:style>
  <w:style w:type="character" w:customStyle="1" w:styleId="WW8Num14z2">
    <w:name w:val="WW8Num14z2"/>
    <w:rsid w:val="00A7012C"/>
  </w:style>
  <w:style w:type="character" w:customStyle="1" w:styleId="WW8Num14z3">
    <w:name w:val="WW8Num14z3"/>
    <w:rsid w:val="00A7012C"/>
  </w:style>
  <w:style w:type="character" w:customStyle="1" w:styleId="WW8Num14z4">
    <w:name w:val="WW8Num14z4"/>
    <w:rsid w:val="00A7012C"/>
  </w:style>
  <w:style w:type="character" w:customStyle="1" w:styleId="WW8Num14z5">
    <w:name w:val="WW8Num14z5"/>
    <w:rsid w:val="00A7012C"/>
  </w:style>
  <w:style w:type="character" w:customStyle="1" w:styleId="WW8Num14z6">
    <w:name w:val="WW8Num14z6"/>
    <w:rsid w:val="00A7012C"/>
  </w:style>
  <w:style w:type="character" w:customStyle="1" w:styleId="WW8Num14z7">
    <w:name w:val="WW8Num14z7"/>
    <w:rsid w:val="00A7012C"/>
  </w:style>
  <w:style w:type="character" w:customStyle="1" w:styleId="WW8Num14z8">
    <w:name w:val="WW8Num14z8"/>
    <w:rsid w:val="00A7012C"/>
  </w:style>
  <w:style w:type="character" w:customStyle="1" w:styleId="WW8Num15z0">
    <w:name w:val="WW8Num15z0"/>
    <w:rsid w:val="00A701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5z1">
    <w:name w:val="WW8Num15z1"/>
    <w:rsid w:val="00A7012C"/>
  </w:style>
  <w:style w:type="character" w:customStyle="1" w:styleId="WW8Num15z2">
    <w:name w:val="WW8Num15z2"/>
    <w:rsid w:val="00A7012C"/>
  </w:style>
  <w:style w:type="character" w:customStyle="1" w:styleId="WW8Num15z3">
    <w:name w:val="WW8Num15z3"/>
    <w:rsid w:val="00A7012C"/>
  </w:style>
  <w:style w:type="character" w:customStyle="1" w:styleId="WW8Num15z4">
    <w:name w:val="WW8Num15z4"/>
    <w:rsid w:val="00A7012C"/>
  </w:style>
  <w:style w:type="character" w:customStyle="1" w:styleId="WW8Num15z5">
    <w:name w:val="WW8Num15z5"/>
    <w:rsid w:val="00A7012C"/>
  </w:style>
  <w:style w:type="character" w:customStyle="1" w:styleId="WW8Num15z6">
    <w:name w:val="WW8Num15z6"/>
    <w:rsid w:val="00A7012C"/>
  </w:style>
  <w:style w:type="character" w:customStyle="1" w:styleId="WW8Num15z7">
    <w:name w:val="WW8Num15z7"/>
    <w:rsid w:val="00A7012C"/>
  </w:style>
  <w:style w:type="character" w:customStyle="1" w:styleId="WW8Num15z8">
    <w:name w:val="WW8Num15z8"/>
    <w:rsid w:val="00A7012C"/>
  </w:style>
  <w:style w:type="character" w:customStyle="1" w:styleId="WW8Num16z0">
    <w:name w:val="WW8Num16z0"/>
    <w:rsid w:val="00A701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6z1">
    <w:name w:val="WW8Num16z1"/>
    <w:rsid w:val="00A7012C"/>
  </w:style>
  <w:style w:type="character" w:customStyle="1" w:styleId="WW8Num16z2">
    <w:name w:val="WW8Num16z2"/>
    <w:rsid w:val="00A7012C"/>
  </w:style>
  <w:style w:type="character" w:customStyle="1" w:styleId="WW8Num16z3">
    <w:name w:val="WW8Num16z3"/>
    <w:rsid w:val="00A7012C"/>
  </w:style>
  <w:style w:type="character" w:customStyle="1" w:styleId="WW8Num16z4">
    <w:name w:val="WW8Num16z4"/>
    <w:rsid w:val="00A7012C"/>
  </w:style>
  <w:style w:type="character" w:customStyle="1" w:styleId="WW8Num16z5">
    <w:name w:val="WW8Num16z5"/>
    <w:rsid w:val="00A7012C"/>
  </w:style>
  <w:style w:type="character" w:customStyle="1" w:styleId="WW8Num16z6">
    <w:name w:val="WW8Num16z6"/>
    <w:rsid w:val="00A7012C"/>
  </w:style>
  <w:style w:type="character" w:customStyle="1" w:styleId="WW8Num16z7">
    <w:name w:val="WW8Num16z7"/>
    <w:rsid w:val="00A7012C"/>
  </w:style>
  <w:style w:type="character" w:customStyle="1" w:styleId="WW8Num16z8">
    <w:name w:val="WW8Num16z8"/>
    <w:rsid w:val="00A7012C"/>
  </w:style>
  <w:style w:type="character" w:customStyle="1" w:styleId="WW8Num17z0">
    <w:name w:val="WW8Num17z0"/>
    <w:rsid w:val="00A7012C"/>
    <w:rPr>
      <w:rFonts w:ascii="Symbol" w:hAnsi="Symbol" w:cs="Symbol" w:hint="default"/>
    </w:rPr>
  </w:style>
  <w:style w:type="character" w:customStyle="1" w:styleId="WW8Num17z1">
    <w:name w:val="WW8Num17z1"/>
    <w:rsid w:val="00A7012C"/>
    <w:rPr>
      <w:rFonts w:ascii="Courier New" w:hAnsi="Courier New" w:cs="Courier New" w:hint="default"/>
    </w:rPr>
  </w:style>
  <w:style w:type="character" w:customStyle="1" w:styleId="WW8Num17z2">
    <w:name w:val="WW8Num17z2"/>
    <w:rsid w:val="00A7012C"/>
    <w:rPr>
      <w:rFonts w:ascii="Wingdings" w:hAnsi="Wingdings" w:cs="Wingdings" w:hint="default"/>
    </w:rPr>
  </w:style>
  <w:style w:type="character" w:customStyle="1" w:styleId="WW8Num18z0">
    <w:name w:val="WW8Num18z0"/>
    <w:rsid w:val="00A701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8z1">
    <w:name w:val="WW8Num18z1"/>
    <w:rsid w:val="00A7012C"/>
  </w:style>
  <w:style w:type="character" w:customStyle="1" w:styleId="WW8Num18z2">
    <w:name w:val="WW8Num18z2"/>
    <w:rsid w:val="00A7012C"/>
  </w:style>
  <w:style w:type="character" w:customStyle="1" w:styleId="WW8Num18z3">
    <w:name w:val="WW8Num18z3"/>
    <w:rsid w:val="00A7012C"/>
  </w:style>
  <w:style w:type="character" w:customStyle="1" w:styleId="WW8Num18z4">
    <w:name w:val="WW8Num18z4"/>
    <w:rsid w:val="00A7012C"/>
  </w:style>
  <w:style w:type="character" w:customStyle="1" w:styleId="WW8Num18z5">
    <w:name w:val="WW8Num18z5"/>
    <w:rsid w:val="00A7012C"/>
  </w:style>
  <w:style w:type="character" w:customStyle="1" w:styleId="WW8Num18z6">
    <w:name w:val="WW8Num18z6"/>
    <w:rsid w:val="00A7012C"/>
  </w:style>
  <w:style w:type="character" w:customStyle="1" w:styleId="WW8Num18z7">
    <w:name w:val="WW8Num18z7"/>
    <w:rsid w:val="00A7012C"/>
  </w:style>
  <w:style w:type="character" w:customStyle="1" w:styleId="WW8Num18z8">
    <w:name w:val="WW8Num18z8"/>
    <w:rsid w:val="00A7012C"/>
  </w:style>
  <w:style w:type="character" w:customStyle="1" w:styleId="WW8Num19z0">
    <w:name w:val="WW8Num19z0"/>
    <w:rsid w:val="00A7012C"/>
    <w:rPr>
      <w:rFonts w:ascii="Symbol" w:hAnsi="Symbol" w:cs="Symbol" w:hint="default"/>
    </w:rPr>
  </w:style>
  <w:style w:type="character" w:customStyle="1" w:styleId="WW8Num19z1">
    <w:name w:val="WW8Num19z1"/>
    <w:rsid w:val="00A7012C"/>
    <w:rPr>
      <w:rFonts w:ascii="Courier New" w:hAnsi="Courier New" w:cs="Courier New" w:hint="default"/>
    </w:rPr>
  </w:style>
  <w:style w:type="character" w:customStyle="1" w:styleId="WW8Num19z2">
    <w:name w:val="WW8Num19z2"/>
    <w:rsid w:val="00A7012C"/>
    <w:rPr>
      <w:rFonts w:ascii="Wingdings" w:hAnsi="Wingdings" w:cs="Wingdings" w:hint="default"/>
    </w:rPr>
  </w:style>
  <w:style w:type="character" w:customStyle="1" w:styleId="WW8Num20z0">
    <w:name w:val="WW8Num20z0"/>
    <w:rsid w:val="00A7012C"/>
    <w:rPr>
      <w:rFonts w:ascii="Symbol" w:hAnsi="Symbol" w:cs="Symbol" w:hint="default"/>
    </w:rPr>
  </w:style>
  <w:style w:type="character" w:customStyle="1" w:styleId="WW8Num20z1">
    <w:name w:val="WW8Num20z1"/>
    <w:rsid w:val="00A7012C"/>
    <w:rPr>
      <w:rFonts w:ascii="Courier New" w:hAnsi="Courier New" w:cs="Courier New" w:hint="default"/>
    </w:rPr>
  </w:style>
  <w:style w:type="character" w:customStyle="1" w:styleId="WW8Num20z2">
    <w:name w:val="WW8Num20z2"/>
    <w:rsid w:val="00A7012C"/>
    <w:rPr>
      <w:rFonts w:ascii="Wingdings" w:hAnsi="Wingdings" w:cs="Wingdings" w:hint="default"/>
    </w:rPr>
  </w:style>
  <w:style w:type="character" w:customStyle="1" w:styleId="WW8Num21z0">
    <w:name w:val="WW8Num21z0"/>
    <w:rsid w:val="00A7012C"/>
    <w:rPr>
      <w:rFonts w:ascii="Symbol" w:hAnsi="Symbol" w:cs="Symbol" w:hint="default"/>
      <w:color w:val="auto"/>
    </w:rPr>
  </w:style>
  <w:style w:type="character" w:customStyle="1" w:styleId="WW8Num21z1">
    <w:name w:val="WW8Num21z1"/>
    <w:rsid w:val="00A7012C"/>
    <w:rPr>
      <w:rFonts w:ascii="Courier New" w:hAnsi="Courier New" w:cs="Courier New" w:hint="default"/>
    </w:rPr>
  </w:style>
  <w:style w:type="character" w:customStyle="1" w:styleId="WW8Num21z2">
    <w:name w:val="WW8Num21z2"/>
    <w:rsid w:val="00A7012C"/>
    <w:rPr>
      <w:rFonts w:ascii="Wingdings" w:hAnsi="Wingdings" w:cs="Wingdings" w:hint="default"/>
    </w:rPr>
  </w:style>
  <w:style w:type="character" w:customStyle="1" w:styleId="WW8Num21z3">
    <w:name w:val="WW8Num21z3"/>
    <w:rsid w:val="00A7012C"/>
    <w:rPr>
      <w:rFonts w:ascii="Symbol" w:hAnsi="Symbol" w:cs="Symbol" w:hint="default"/>
    </w:rPr>
  </w:style>
  <w:style w:type="character" w:customStyle="1" w:styleId="WW8Num22z0">
    <w:name w:val="WW8Num22z0"/>
    <w:rsid w:val="00A7012C"/>
    <w:rPr>
      <w:rFonts w:ascii="Symbol" w:hAnsi="Symbol" w:cs="Symbol" w:hint="default"/>
    </w:rPr>
  </w:style>
  <w:style w:type="character" w:customStyle="1" w:styleId="WW8Num22z1">
    <w:name w:val="WW8Num22z1"/>
    <w:rsid w:val="00A7012C"/>
    <w:rPr>
      <w:rFonts w:ascii="Courier New" w:hAnsi="Courier New" w:cs="Courier New" w:hint="default"/>
    </w:rPr>
  </w:style>
  <w:style w:type="character" w:customStyle="1" w:styleId="WW8Num22z2">
    <w:name w:val="WW8Num22z2"/>
    <w:rsid w:val="00A7012C"/>
    <w:rPr>
      <w:rFonts w:ascii="Wingdings" w:hAnsi="Wingdings" w:cs="Wingdings" w:hint="default"/>
    </w:rPr>
  </w:style>
  <w:style w:type="character" w:customStyle="1" w:styleId="WW8Num23z0">
    <w:name w:val="WW8Num23z0"/>
    <w:rsid w:val="00A7012C"/>
    <w:rPr>
      <w:rFonts w:ascii="Times New Roman" w:eastAsia="Times New Roman" w:hAnsi="Times New Roman" w:cs="Times New Roman" w:hint="default"/>
      <w:b/>
      <w:bCs/>
      <w:i w:val="0"/>
      <w:iCs w:val="0"/>
      <w:caps w:val="0"/>
      <w:smallCaps w:val="0"/>
      <w:strike w:val="0"/>
      <w:dstrike w:val="0"/>
      <w:color w:val="000000"/>
      <w:spacing w:val="0"/>
      <w:w w:val="100"/>
      <w:position w:val="0"/>
      <w:sz w:val="26"/>
      <w:szCs w:val="26"/>
      <w:u w:val="none"/>
      <w:effect w:val="none"/>
      <w:vertAlign w:val="baseline"/>
    </w:rPr>
  </w:style>
  <w:style w:type="character" w:customStyle="1" w:styleId="WW8Num23z1">
    <w:name w:val="WW8Num23z1"/>
    <w:rsid w:val="00A7012C"/>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rPr>
  </w:style>
  <w:style w:type="character" w:customStyle="1" w:styleId="WW8Num23z3">
    <w:name w:val="WW8Num23z3"/>
    <w:rsid w:val="00A7012C"/>
  </w:style>
  <w:style w:type="character" w:customStyle="1" w:styleId="WW8Num24z0">
    <w:name w:val="WW8Num24z0"/>
    <w:rsid w:val="00A7012C"/>
    <w:rPr>
      <w:rFonts w:ascii="Symbol" w:hAnsi="Symbol" w:cs="Symbol" w:hint="default"/>
    </w:rPr>
  </w:style>
  <w:style w:type="character" w:customStyle="1" w:styleId="WW8Num24z1">
    <w:name w:val="WW8Num24z1"/>
    <w:rsid w:val="00A7012C"/>
    <w:rPr>
      <w:rFonts w:ascii="Courier New" w:hAnsi="Courier New" w:cs="Courier New" w:hint="default"/>
    </w:rPr>
  </w:style>
  <w:style w:type="character" w:customStyle="1" w:styleId="WW8Num24z2">
    <w:name w:val="WW8Num24z2"/>
    <w:rsid w:val="00A7012C"/>
    <w:rPr>
      <w:rFonts w:ascii="Wingdings" w:hAnsi="Wingdings" w:cs="Wingdings" w:hint="default"/>
    </w:rPr>
  </w:style>
  <w:style w:type="character" w:customStyle="1" w:styleId="WW8Num25z0">
    <w:name w:val="WW8Num25z0"/>
    <w:rsid w:val="00A7012C"/>
    <w:rPr>
      <w:rFonts w:ascii="Symbol" w:hAnsi="Symbol" w:cs="Symbol" w:hint="default"/>
    </w:rPr>
  </w:style>
  <w:style w:type="character" w:customStyle="1" w:styleId="WW8Num25z1">
    <w:name w:val="WW8Num25z1"/>
    <w:rsid w:val="00A7012C"/>
    <w:rPr>
      <w:rFonts w:ascii="Courier New" w:hAnsi="Courier New" w:cs="Courier New" w:hint="default"/>
    </w:rPr>
  </w:style>
  <w:style w:type="character" w:customStyle="1" w:styleId="WW8Num25z2">
    <w:name w:val="WW8Num25z2"/>
    <w:rsid w:val="00A7012C"/>
    <w:rPr>
      <w:rFonts w:ascii="Wingdings" w:hAnsi="Wingdings" w:cs="Wingdings" w:hint="default"/>
    </w:rPr>
  </w:style>
  <w:style w:type="character" w:customStyle="1" w:styleId="WW8Num26z0">
    <w:name w:val="WW8Num26z0"/>
    <w:rsid w:val="00A7012C"/>
    <w:rPr>
      <w:rFonts w:ascii="Symbol" w:hAnsi="Symbol" w:cs="Symbol" w:hint="default"/>
      <w:color w:val="000000"/>
      <w:sz w:val="28"/>
      <w:szCs w:val="28"/>
    </w:rPr>
  </w:style>
  <w:style w:type="character" w:customStyle="1" w:styleId="WW8Num26z1">
    <w:name w:val="WW8Num26z1"/>
    <w:rsid w:val="00A7012C"/>
    <w:rPr>
      <w:rFonts w:ascii="Courier New" w:hAnsi="Courier New" w:cs="Courier New" w:hint="default"/>
    </w:rPr>
  </w:style>
  <w:style w:type="character" w:customStyle="1" w:styleId="WW8Num26z2">
    <w:name w:val="WW8Num26z2"/>
    <w:rsid w:val="00A7012C"/>
    <w:rPr>
      <w:rFonts w:ascii="Wingdings" w:hAnsi="Wingdings" w:cs="Wingdings" w:hint="default"/>
    </w:rPr>
  </w:style>
  <w:style w:type="character" w:customStyle="1" w:styleId="WW8Num26z3">
    <w:name w:val="WW8Num26z3"/>
    <w:rsid w:val="00A7012C"/>
    <w:rPr>
      <w:rFonts w:ascii="Symbol" w:hAnsi="Symbol" w:cs="Symbol" w:hint="default"/>
    </w:rPr>
  </w:style>
  <w:style w:type="character" w:customStyle="1" w:styleId="WW8Num27z0">
    <w:name w:val="WW8Num27z0"/>
    <w:rsid w:val="00A7012C"/>
    <w:rPr>
      <w:rFonts w:ascii="Symbol" w:hAnsi="Symbol" w:cs="Symbol" w:hint="default"/>
    </w:rPr>
  </w:style>
  <w:style w:type="character" w:customStyle="1" w:styleId="WW8Num27z1">
    <w:name w:val="WW8Num27z1"/>
    <w:rsid w:val="00A7012C"/>
    <w:rPr>
      <w:rFonts w:ascii="Courier New" w:hAnsi="Courier New" w:cs="Courier New" w:hint="default"/>
    </w:rPr>
  </w:style>
  <w:style w:type="character" w:customStyle="1" w:styleId="WW8Num27z2">
    <w:name w:val="WW8Num27z2"/>
    <w:rsid w:val="00A7012C"/>
    <w:rPr>
      <w:rFonts w:ascii="Wingdings" w:hAnsi="Wingdings" w:cs="Wingdings" w:hint="default"/>
    </w:rPr>
  </w:style>
  <w:style w:type="character" w:customStyle="1" w:styleId="WW8Num28z0">
    <w:name w:val="WW8Num28z0"/>
    <w:rsid w:val="00A7012C"/>
    <w:rPr>
      <w:rFonts w:ascii="Symbol" w:hAnsi="Symbol" w:cs="Symbol" w:hint="default"/>
    </w:rPr>
  </w:style>
  <w:style w:type="character" w:customStyle="1" w:styleId="WW8Num28z1">
    <w:name w:val="WW8Num28z1"/>
    <w:rsid w:val="00A7012C"/>
    <w:rPr>
      <w:rFonts w:ascii="Courier New" w:hAnsi="Courier New" w:cs="Courier New" w:hint="default"/>
    </w:rPr>
  </w:style>
  <w:style w:type="character" w:customStyle="1" w:styleId="WW8Num28z2">
    <w:name w:val="WW8Num28z2"/>
    <w:rsid w:val="00A7012C"/>
    <w:rPr>
      <w:rFonts w:ascii="Wingdings" w:hAnsi="Wingdings" w:cs="Wingdings" w:hint="default"/>
    </w:rPr>
  </w:style>
  <w:style w:type="character" w:customStyle="1" w:styleId="WW8Num29z0">
    <w:name w:val="WW8Num29z0"/>
    <w:rsid w:val="00A7012C"/>
    <w:rPr>
      <w:rFonts w:ascii="Symbol" w:hAnsi="Symbol" w:cs="Symbol" w:hint="default"/>
    </w:rPr>
  </w:style>
  <w:style w:type="character" w:customStyle="1" w:styleId="WW8Num29z1">
    <w:name w:val="WW8Num29z1"/>
    <w:rsid w:val="00A7012C"/>
    <w:rPr>
      <w:rFonts w:ascii="Courier New" w:hAnsi="Courier New" w:cs="Courier New" w:hint="default"/>
    </w:rPr>
  </w:style>
  <w:style w:type="character" w:customStyle="1" w:styleId="WW8Num29z2">
    <w:name w:val="WW8Num29z2"/>
    <w:rsid w:val="00A7012C"/>
    <w:rPr>
      <w:rFonts w:ascii="Wingdings" w:hAnsi="Wingdings" w:cs="Wingdings" w:hint="default"/>
    </w:rPr>
  </w:style>
  <w:style w:type="character" w:customStyle="1" w:styleId="WW8Num30z0">
    <w:name w:val="WW8Num30z0"/>
    <w:rsid w:val="00A7012C"/>
    <w:rPr>
      <w:rFonts w:ascii="Symbol" w:hAnsi="Symbol" w:cs="Symbol" w:hint="default"/>
    </w:rPr>
  </w:style>
  <w:style w:type="character" w:customStyle="1" w:styleId="WW8Num30z1">
    <w:name w:val="WW8Num30z1"/>
    <w:rsid w:val="00A7012C"/>
    <w:rPr>
      <w:rFonts w:ascii="Courier New" w:hAnsi="Courier New" w:cs="Courier New" w:hint="default"/>
    </w:rPr>
  </w:style>
  <w:style w:type="character" w:customStyle="1" w:styleId="WW8Num30z2">
    <w:name w:val="WW8Num30z2"/>
    <w:rsid w:val="00A7012C"/>
    <w:rPr>
      <w:rFonts w:ascii="Wingdings" w:hAnsi="Wingdings" w:cs="Wingdings" w:hint="default"/>
    </w:rPr>
  </w:style>
  <w:style w:type="character" w:customStyle="1" w:styleId="WW8Num31z0">
    <w:name w:val="WW8Num31z0"/>
    <w:rsid w:val="00A7012C"/>
    <w:rPr>
      <w:rFonts w:ascii="Symbol" w:hAnsi="Symbol" w:cs="Symbol" w:hint="default"/>
    </w:rPr>
  </w:style>
  <w:style w:type="character" w:customStyle="1" w:styleId="WW8Num31z1">
    <w:name w:val="WW8Num31z1"/>
    <w:rsid w:val="00A7012C"/>
    <w:rPr>
      <w:rFonts w:ascii="Courier New" w:hAnsi="Courier New" w:cs="Courier New" w:hint="default"/>
    </w:rPr>
  </w:style>
  <w:style w:type="character" w:customStyle="1" w:styleId="WW8Num31z2">
    <w:name w:val="WW8Num31z2"/>
    <w:rsid w:val="00A7012C"/>
    <w:rPr>
      <w:rFonts w:ascii="Wingdings" w:hAnsi="Wingdings" w:cs="Wingdings" w:hint="default"/>
    </w:rPr>
  </w:style>
  <w:style w:type="character" w:customStyle="1" w:styleId="WW8Num32z0">
    <w:name w:val="WW8Num32z0"/>
    <w:rsid w:val="00A7012C"/>
  </w:style>
  <w:style w:type="character" w:customStyle="1" w:styleId="WW8Num32z1">
    <w:name w:val="WW8Num32z1"/>
    <w:rsid w:val="00A7012C"/>
  </w:style>
  <w:style w:type="character" w:customStyle="1" w:styleId="WW8Num32z2">
    <w:name w:val="WW8Num32z2"/>
    <w:rsid w:val="00A7012C"/>
  </w:style>
  <w:style w:type="character" w:customStyle="1" w:styleId="WW8Num32z3">
    <w:name w:val="WW8Num32z3"/>
    <w:rsid w:val="00A7012C"/>
  </w:style>
  <w:style w:type="character" w:customStyle="1" w:styleId="WW8Num32z4">
    <w:name w:val="WW8Num32z4"/>
    <w:rsid w:val="00A7012C"/>
  </w:style>
  <w:style w:type="character" w:customStyle="1" w:styleId="WW8Num32z5">
    <w:name w:val="WW8Num32z5"/>
    <w:rsid w:val="00A7012C"/>
  </w:style>
  <w:style w:type="character" w:customStyle="1" w:styleId="WW8Num32z6">
    <w:name w:val="WW8Num32z6"/>
    <w:rsid w:val="00A7012C"/>
  </w:style>
  <w:style w:type="character" w:customStyle="1" w:styleId="WW8Num32z7">
    <w:name w:val="WW8Num32z7"/>
    <w:rsid w:val="00A7012C"/>
  </w:style>
  <w:style w:type="character" w:customStyle="1" w:styleId="WW8Num32z8">
    <w:name w:val="WW8Num32z8"/>
    <w:rsid w:val="00A7012C"/>
  </w:style>
  <w:style w:type="character" w:customStyle="1" w:styleId="WW8Num33z0">
    <w:name w:val="WW8Num33z0"/>
    <w:rsid w:val="00A7012C"/>
    <w:rPr>
      <w:rFonts w:ascii="Symbol" w:hAnsi="Symbol" w:cs="Symbol" w:hint="default"/>
      <w:spacing w:val="2"/>
    </w:rPr>
  </w:style>
  <w:style w:type="character" w:customStyle="1" w:styleId="WW8Num33z1">
    <w:name w:val="WW8Num33z1"/>
    <w:rsid w:val="00A7012C"/>
    <w:rPr>
      <w:rFonts w:ascii="Courier New" w:hAnsi="Courier New" w:cs="Courier New" w:hint="default"/>
    </w:rPr>
  </w:style>
  <w:style w:type="character" w:customStyle="1" w:styleId="WW8Num33z2">
    <w:name w:val="WW8Num33z2"/>
    <w:rsid w:val="00A7012C"/>
    <w:rPr>
      <w:rFonts w:ascii="Wingdings" w:hAnsi="Wingdings" w:cs="Wingdings" w:hint="default"/>
    </w:rPr>
  </w:style>
  <w:style w:type="character" w:customStyle="1" w:styleId="1f0">
    <w:name w:val="Основной шрифт абзаца1"/>
    <w:rsid w:val="00A7012C"/>
  </w:style>
  <w:style w:type="character" w:customStyle="1" w:styleId="27">
    <w:name w:val="Основной текст (2)_"/>
    <w:rsid w:val="00A7012C"/>
    <w:rPr>
      <w:b/>
      <w:bCs/>
      <w:lang w:eastAsia="ar-SA" w:bidi="ar-SA"/>
    </w:rPr>
  </w:style>
  <w:style w:type="character" w:customStyle="1" w:styleId="28">
    <w:name w:val="Заголовок №2_"/>
    <w:rsid w:val="00A7012C"/>
    <w:rPr>
      <w:b/>
      <w:bCs/>
      <w:sz w:val="30"/>
      <w:szCs w:val="30"/>
      <w:lang w:eastAsia="ar-SA" w:bidi="ar-SA"/>
    </w:rPr>
  </w:style>
  <w:style w:type="character" w:customStyle="1" w:styleId="6pt">
    <w:name w:val="Основной текст + Интервал 6 pt"/>
    <w:rsid w:val="00A7012C"/>
    <w:rPr>
      <w:spacing w:val="120"/>
      <w:lang w:eastAsia="ar-SA" w:bidi="ar-SA"/>
    </w:rPr>
  </w:style>
  <w:style w:type="character" w:customStyle="1" w:styleId="51">
    <w:name w:val="Заголовок №5_"/>
    <w:rsid w:val="00A7012C"/>
    <w:rPr>
      <w:b/>
      <w:bCs/>
      <w:sz w:val="26"/>
      <w:szCs w:val="26"/>
      <w:lang w:eastAsia="ar-SA" w:bidi="ar-SA"/>
    </w:rPr>
  </w:style>
  <w:style w:type="character" w:customStyle="1" w:styleId="4Exact">
    <w:name w:val="Основной текст (4) Exact"/>
    <w:rsid w:val="00A7012C"/>
    <w:rPr>
      <w:rFonts w:ascii="Times New Roman" w:hAnsi="Times New Roman" w:cs="Times New Roman" w:hint="default"/>
      <w:b/>
      <w:bCs/>
      <w:strike w:val="0"/>
      <w:dstrike w:val="0"/>
      <w:spacing w:val="-6"/>
      <w:u w:val="none"/>
      <w:effect w:val="none"/>
    </w:rPr>
  </w:style>
  <w:style w:type="character" w:customStyle="1" w:styleId="61">
    <w:name w:val="Заголовок №6_"/>
    <w:rsid w:val="00A7012C"/>
    <w:rPr>
      <w:b/>
      <w:bCs/>
      <w:lang w:eastAsia="ar-SA" w:bidi="ar-SA"/>
    </w:rPr>
  </w:style>
  <w:style w:type="character" w:customStyle="1" w:styleId="610pt">
    <w:name w:val="Заголовок №6 + 10 pt"/>
    <w:rsid w:val="00A7012C"/>
    <w:rPr>
      <w:b/>
      <w:bCs/>
      <w:sz w:val="20"/>
      <w:szCs w:val="20"/>
      <w:lang w:eastAsia="ar-SA" w:bidi="ar-SA"/>
    </w:rPr>
  </w:style>
  <w:style w:type="character" w:customStyle="1" w:styleId="45">
    <w:name w:val="Основной текст (4)_"/>
    <w:rsid w:val="00A7012C"/>
    <w:rPr>
      <w:b/>
      <w:bCs/>
      <w:sz w:val="26"/>
      <w:szCs w:val="26"/>
      <w:lang w:eastAsia="ar-SA" w:bidi="ar-SA"/>
    </w:rPr>
  </w:style>
  <w:style w:type="character" w:customStyle="1" w:styleId="33">
    <w:name w:val="Основной текст (3)_"/>
    <w:rsid w:val="00A7012C"/>
    <w:rPr>
      <w:b/>
      <w:bCs/>
      <w:sz w:val="18"/>
      <w:szCs w:val="18"/>
      <w:lang w:eastAsia="ar-SA" w:bidi="ar-SA"/>
    </w:rPr>
  </w:style>
  <w:style w:type="character" w:customStyle="1" w:styleId="aff2">
    <w:name w:val="Колонтитул_"/>
    <w:rsid w:val="00A7012C"/>
    <w:rPr>
      <w:b/>
      <w:bCs/>
      <w:lang w:eastAsia="ar-SA" w:bidi="ar-SA"/>
    </w:rPr>
  </w:style>
  <w:style w:type="character" w:customStyle="1" w:styleId="aff3">
    <w:name w:val="Колонтитул"/>
    <w:basedOn w:val="aff2"/>
    <w:rsid w:val="00A7012C"/>
    <w:rPr>
      <w:b/>
      <w:bCs/>
      <w:lang w:eastAsia="ar-SA" w:bidi="ar-SA"/>
    </w:rPr>
  </w:style>
  <w:style w:type="character" w:customStyle="1" w:styleId="46">
    <w:name w:val="Заголовок №4_"/>
    <w:rsid w:val="00A7012C"/>
    <w:rPr>
      <w:rFonts w:ascii="Franklin Gothic Heavy" w:hAnsi="Franklin Gothic Heavy" w:cs="Franklin Gothic Heavy" w:hint="default"/>
      <w:lang w:eastAsia="ar-SA" w:bidi="ar-SA"/>
    </w:rPr>
  </w:style>
  <w:style w:type="character" w:customStyle="1" w:styleId="34">
    <w:name w:val="Заголовок №3_"/>
    <w:rsid w:val="00A7012C"/>
    <w:rPr>
      <w:rFonts w:ascii="Franklin Gothic Heavy" w:hAnsi="Franklin Gothic Heavy" w:cs="Franklin Gothic Heavy" w:hint="default"/>
      <w:lang w:val="en-US" w:eastAsia="ar-SA" w:bidi="ar-SA"/>
    </w:rPr>
  </w:style>
  <w:style w:type="character" w:customStyle="1" w:styleId="35">
    <w:name w:val="Заголовок №3 + Курсив"/>
    <w:rsid w:val="00A7012C"/>
    <w:rPr>
      <w:rFonts w:ascii="Franklin Gothic Heavy" w:hAnsi="Franklin Gothic Heavy" w:cs="Franklin Gothic Heavy" w:hint="default"/>
      <w:i/>
      <w:iCs/>
      <w:lang w:val="en-US" w:eastAsia="ar-SA" w:bidi="ar-SA"/>
    </w:rPr>
  </w:style>
  <w:style w:type="character" w:customStyle="1" w:styleId="52">
    <w:name w:val="Основной текст (5)_"/>
    <w:rsid w:val="00A7012C"/>
    <w:rPr>
      <w:rFonts w:ascii="Impact" w:hAnsi="Impact" w:cs="Impact" w:hint="default"/>
      <w:sz w:val="23"/>
      <w:szCs w:val="23"/>
      <w:lang w:eastAsia="ar-SA" w:bidi="ar-SA"/>
    </w:rPr>
  </w:style>
  <w:style w:type="character" w:customStyle="1" w:styleId="421">
    <w:name w:val="Заголовок №4 (2)_"/>
    <w:rsid w:val="00A7012C"/>
    <w:rPr>
      <w:rFonts w:ascii="Franklin Gothic Heavy" w:hAnsi="Franklin Gothic Heavy" w:cs="Franklin Gothic Heavy" w:hint="default"/>
      <w:lang w:eastAsia="ar-SA" w:bidi="ar-SA"/>
    </w:rPr>
  </w:style>
  <w:style w:type="character" w:customStyle="1" w:styleId="42TimesNewRoman">
    <w:name w:val="Заголовок №4 (2) + Times New Roman"/>
    <w:rsid w:val="00A7012C"/>
    <w:rPr>
      <w:rFonts w:ascii="Times New Roman" w:hAnsi="Times New Roman" w:cs="Times New Roman" w:hint="default"/>
      <w:sz w:val="30"/>
      <w:szCs w:val="30"/>
      <w:lang w:eastAsia="ar-SA" w:bidi="ar-SA"/>
    </w:rPr>
  </w:style>
  <w:style w:type="character" w:customStyle="1" w:styleId="62">
    <w:name w:val="Основной текст (6)_"/>
    <w:rsid w:val="00A7012C"/>
    <w:rPr>
      <w:b/>
      <w:bCs/>
      <w:sz w:val="26"/>
      <w:szCs w:val="26"/>
      <w:lang w:eastAsia="ar-SA" w:bidi="ar-SA"/>
    </w:rPr>
  </w:style>
  <w:style w:type="character" w:customStyle="1" w:styleId="10pt">
    <w:name w:val="Колонтитул + 10 pt"/>
    <w:rsid w:val="00A7012C"/>
    <w:rPr>
      <w:b/>
      <w:bCs/>
      <w:sz w:val="20"/>
      <w:szCs w:val="20"/>
      <w:lang w:eastAsia="ar-SA" w:bidi="ar-SA"/>
    </w:rPr>
  </w:style>
  <w:style w:type="character" w:customStyle="1" w:styleId="47">
    <w:name w:val="Основной текст (4) + Курсив"/>
    <w:rsid w:val="00A7012C"/>
    <w:rPr>
      <w:b/>
      <w:bCs/>
      <w:i/>
      <w:iCs/>
      <w:sz w:val="26"/>
      <w:szCs w:val="26"/>
      <w:lang w:eastAsia="ar-SA" w:bidi="ar-SA"/>
    </w:rPr>
  </w:style>
  <w:style w:type="character" w:customStyle="1" w:styleId="70">
    <w:name w:val="Основной текст (7)_"/>
    <w:rsid w:val="00A7012C"/>
    <w:rPr>
      <w:b/>
      <w:bCs/>
      <w:i/>
      <w:iCs/>
      <w:sz w:val="26"/>
      <w:szCs w:val="26"/>
      <w:lang w:eastAsia="ar-SA" w:bidi="ar-SA"/>
    </w:rPr>
  </w:style>
  <w:style w:type="character" w:customStyle="1" w:styleId="71">
    <w:name w:val="Основной текст (7) + Не курсив"/>
    <w:basedOn w:val="70"/>
    <w:rsid w:val="00A7012C"/>
    <w:rPr>
      <w:b/>
      <w:bCs/>
      <w:i/>
      <w:iCs/>
      <w:sz w:val="26"/>
      <w:szCs w:val="26"/>
      <w:lang w:eastAsia="ar-SA" w:bidi="ar-SA"/>
    </w:rPr>
  </w:style>
  <w:style w:type="character" w:customStyle="1" w:styleId="1f1">
    <w:name w:val="Заголовок №1_"/>
    <w:rsid w:val="00A7012C"/>
    <w:rPr>
      <w:rFonts w:ascii="CordiaUPC" w:hAnsi="CordiaUPC" w:cs="CordiaUPC" w:hint="default"/>
      <w:sz w:val="54"/>
      <w:szCs w:val="54"/>
      <w:lang w:eastAsia="ar-SA" w:bidi="ar-SA"/>
    </w:rPr>
  </w:style>
  <w:style w:type="character" w:customStyle="1" w:styleId="121pt">
    <w:name w:val="Заголовок №1 + 21 pt"/>
    <w:rsid w:val="00A7012C"/>
    <w:rPr>
      <w:rFonts w:ascii="CordiaUPC" w:hAnsi="CordiaUPC" w:cs="CordiaUPC" w:hint="default"/>
      <w:b/>
      <w:bCs/>
      <w:sz w:val="42"/>
      <w:szCs w:val="42"/>
      <w:lang w:eastAsia="ar-SA" w:bidi="ar-SA"/>
    </w:rPr>
  </w:style>
  <w:style w:type="character" w:customStyle="1" w:styleId="430">
    <w:name w:val="Заголовок №4 (3)_"/>
    <w:rsid w:val="00A7012C"/>
    <w:rPr>
      <w:rFonts w:ascii="Tahoma" w:hAnsi="Tahoma" w:cs="Tahoma" w:hint="default"/>
      <w:lang w:eastAsia="ar-SA" w:bidi="ar-SA"/>
    </w:rPr>
  </w:style>
  <w:style w:type="character" w:customStyle="1" w:styleId="43TimesNewRoman">
    <w:name w:val="Заголовок №4 (3) + Times New Roman"/>
    <w:rsid w:val="00A7012C"/>
    <w:rPr>
      <w:rFonts w:ascii="Times New Roman" w:hAnsi="Times New Roman" w:cs="Times New Roman" w:hint="default"/>
      <w:b/>
      <w:bCs/>
      <w:sz w:val="26"/>
      <w:szCs w:val="26"/>
      <w:lang w:eastAsia="ar-SA" w:bidi="ar-SA"/>
    </w:rPr>
  </w:style>
  <w:style w:type="character" w:customStyle="1" w:styleId="81">
    <w:name w:val="Основной текст (8)_"/>
    <w:rsid w:val="00A7012C"/>
    <w:rPr>
      <w:rFonts w:ascii="Franklin Gothic Heavy" w:hAnsi="Franklin Gothic Heavy" w:cs="Franklin Gothic Heavy" w:hint="default"/>
      <w:sz w:val="9"/>
      <w:szCs w:val="9"/>
      <w:lang w:eastAsia="ar-SA" w:bidi="ar-SA"/>
    </w:rPr>
  </w:style>
  <w:style w:type="character" w:customStyle="1" w:styleId="8TrebuchetMS">
    <w:name w:val="Основной текст (8) + Trebuchet MS"/>
    <w:rsid w:val="00A7012C"/>
    <w:rPr>
      <w:rFonts w:ascii="Trebuchet MS" w:hAnsi="Trebuchet MS" w:cs="Trebuchet MS" w:hint="default"/>
      <w:sz w:val="26"/>
      <w:szCs w:val="26"/>
      <w:lang w:eastAsia="ar-SA" w:bidi="ar-SA"/>
    </w:rPr>
  </w:style>
  <w:style w:type="character" w:customStyle="1" w:styleId="Exact">
    <w:name w:val="Основной текст Exact"/>
    <w:rsid w:val="00A7012C"/>
    <w:rPr>
      <w:rFonts w:ascii="Times New Roman" w:hAnsi="Times New Roman" w:cs="Times New Roman" w:hint="default"/>
      <w:strike w:val="0"/>
      <w:dstrike w:val="0"/>
      <w:spacing w:val="-3"/>
      <w:sz w:val="23"/>
      <w:szCs w:val="23"/>
      <w:u w:val="none"/>
      <w:effect w:val="none"/>
    </w:rPr>
  </w:style>
  <w:style w:type="character" w:customStyle="1" w:styleId="410">
    <w:name w:val="Основной текст (4) + Курсив1"/>
    <w:rsid w:val="00A7012C"/>
    <w:rPr>
      <w:b/>
      <w:bCs/>
      <w:i/>
      <w:iCs/>
      <w:sz w:val="26"/>
      <w:szCs w:val="26"/>
      <w:u w:val="single"/>
      <w:lang w:eastAsia="ar-SA" w:bidi="ar-SA"/>
    </w:rPr>
  </w:style>
  <w:style w:type="character" w:customStyle="1" w:styleId="s5">
    <w:name w:val="s5"/>
    <w:basedOn w:val="1f0"/>
    <w:rsid w:val="00A7012C"/>
  </w:style>
  <w:style w:type="character" w:customStyle="1" w:styleId="apple-converted-space">
    <w:name w:val="apple-converted-space"/>
    <w:basedOn w:val="1f0"/>
    <w:rsid w:val="00A7012C"/>
  </w:style>
  <w:style w:type="character" w:customStyle="1" w:styleId="s4">
    <w:name w:val="s4"/>
    <w:basedOn w:val="1f0"/>
    <w:rsid w:val="00A7012C"/>
  </w:style>
  <w:style w:type="character" w:customStyle="1" w:styleId="dropdown-user-namefirst-letter">
    <w:name w:val="dropdown-user-name__first-letter"/>
    <w:basedOn w:val="1f0"/>
    <w:rsid w:val="00A7012C"/>
  </w:style>
  <w:style w:type="character" w:customStyle="1" w:styleId="aff4">
    <w:name w:val="Гипертекстовая ссылка"/>
    <w:rsid w:val="00A7012C"/>
    <w:rPr>
      <w:rFonts w:ascii="Times New Roman" w:hAnsi="Times New Roman" w:cs="Times New Roman" w:hint="default"/>
      <w:b/>
      <w:bCs/>
      <w:color w:val="008000"/>
    </w:rPr>
  </w:style>
  <w:style w:type="character" w:customStyle="1" w:styleId="aff5">
    <w:name w:val="Цветовое выделение"/>
    <w:rsid w:val="00A7012C"/>
    <w:rPr>
      <w:b/>
      <w:bCs/>
      <w:color w:val="000080"/>
    </w:rPr>
  </w:style>
  <w:style w:type="character" w:customStyle="1" w:styleId="aff6">
    <w:name w:val="Символ сноски"/>
    <w:rsid w:val="00A7012C"/>
    <w:rPr>
      <w:rFonts w:ascii="Times New Roman" w:hAnsi="Times New Roman" w:cs="Times New Roman" w:hint="default"/>
      <w:vertAlign w:val="superscript"/>
    </w:rPr>
  </w:style>
  <w:style w:type="character" w:customStyle="1" w:styleId="1f2">
    <w:name w:val="Знак примечания1"/>
    <w:rsid w:val="00A7012C"/>
    <w:rPr>
      <w:rFonts w:ascii="Times New Roman" w:hAnsi="Times New Roman" w:cs="Times New Roman" w:hint="default"/>
      <w:sz w:val="16"/>
    </w:rPr>
  </w:style>
  <w:style w:type="character" w:customStyle="1" w:styleId="aff7">
    <w:name w:val="Тема примечания Знак"/>
    <w:rsid w:val="00A7012C"/>
    <w:rPr>
      <w:b/>
      <w:bCs/>
    </w:rPr>
  </w:style>
  <w:style w:type="character" w:customStyle="1" w:styleId="aff8">
    <w:name w:val="Текст Знак"/>
    <w:rsid w:val="00A7012C"/>
    <w:rPr>
      <w:rFonts w:ascii="Courier New" w:hAnsi="Courier New" w:cs="Courier New" w:hint="default"/>
    </w:rPr>
  </w:style>
  <w:style w:type="character" w:customStyle="1" w:styleId="s103">
    <w:name w:val="s_103"/>
    <w:rsid w:val="00A7012C"/>
    <w:rPr>
      <w:b/>
      <w:bCs w:val="0"/>
      <w:color w:val="000080"/>
    </w:rPr>
  </w:style>
  <w:style w:type="character" w:customStyle="1" w:styleId="gwt-inlinehtml">
    <w:name w:val="gwt-inlinehtml"/>
    <w:basedOn w:val="1f0"/>
    <w:rsid w:val="00A7012C"/>
  </w:style>
  <w:style w:type="character" w:customStyle="1" w:styleId="aff9">
    <w:name w:val="Основной текст_"/>
    <w:rsid w:val="00A7012C"/>
    <w:rPr>
      <w:sz w:val="26"/>
      <w:szCs w:val="26"/>
      <w:shd w:val="clear" w:color="auto" w:fill="FFFFFF"/>
    </w:rPr>
  </w:style>
  <w:style w:type="character" w:customStyle="1" w:styleId="1f3">
    <w:name w:val="Основной текст1"/>
    <w:rsid w:val="00A7012C"/>
    <w:rPr>
      <w:color w:val="000000"/>
      <w:spacing w:val="0"/>
      <w:w w:val="100"/>
      <w:position w:val="0"/>
      <w:sz w:val="26"/>
      <w:szCs w:val="26"/>
      <w:u w:val="single"/>
      <w:shd w:val="clear" w:color="auto" w:fill="FFFFFF"/>
      <w:vertAlign w:val="baseline"/>
      <w:lang w:val="en-US" w:eastAsia="en-US" w:bidi="en-US"/>
    </w:rPr>
  </w:style>
  <w:style w:type="character" w:customStyle="1" w:styleId="16">
    <w:name w:val="Основной текст Знак1"/>
    <w:basedOn w:val="a0"/>
    <w:link w:val="af3"/>
    <w:semiHidden/>
    <w:locked/>
    <w:rsid w:val="00A7012C"/>
    <w:rPr>
      <w:rFonts w:ascii="Times New Roman" w:eastAsia="Times New Roman" w:hAnsi="Times New Roman" w:cs="Times New Roman"/>
      <w:sz w:val="20"/>
      <w:szCs w:val="20"/>
      <w:shd w:val="clear" w:color="auto" w:fill="FFFFFF"/>
      <w:lang w:eastAsia="ar-SA"/>
    </w:rPr>
  </w:style>
  <w:style w:type="character" w:customStyle="1" w:styleId="1f4">
    <w:name w:val="Нижний колонтитул Знак1"/>
    <w:basedOn w:val="a0"/>
    <w:semiHidden/>
    <w:locked/>
    <w:rsid w:val="00A7012C"/>
    <w:rPr>
      <w:rFonts w:ascii="Courier New" w:eastAsia="Courier New" w:hAnsi="Courier New" w:cs="Courier New"/>
      <w:color w:val="000000"/>
      <w:sz w:val="24"/>
      <w:szCs w:val="24"/>
      <w:lang w:eastAsia="ar-SA"/>
    </w:rPr>
  </w:style>
  <w:style w:type="character" w:customStyle="1" w:styleId="1f5">
    <w:name w:val="Верхний колонтитул Знак1"/>
    <w:basedOn w:val="a0"/>
    <w:semiHidden/>
    <w:locked/>
    <w:rsid w:val="00A7012C"/>
    <w:rPr>
      <w:rFonts w:ascii="Courier New" w:eastAsia="Courier New" w:hAnsi="Courier New" w:cs="Courier New"/>
      <w:color w:val="000000"/>
      <w:sz w:val="24"/>
      <w:szCs w:val="24"/>
      <w:lang w:eastAsia="ar-SA"/>
    </w:rPr>
  </w:style>
  <w:style w:type="character" w:customStyle="1" w:styleId="17">
    <w:name w:val="Название Знак1"/>
    <w:basedOn w:val="a0"/>
    <w:link w:val="af8"/>
    <w:locked/>
    <w:rsid w:val="00A7012C"/>
    <w:rPr>
      <w:rFonts w:ascii="Times New Roman" w:eastAsia="Times New Roman" w:hAnsi="Times New Roman" w:cs="Times New Roman"/>
      <w:sz w:val="28"/>
      <w:szCs w:val="24"/>
      <w:lang w:eastAsia="ar-SA"/>
    </w:rPr>
  </w:style>
  <w:style w:type="character" w:customStyle="1" w:styleId="15">
    <w:name w:val="Текст концевой сноски Знак1"/>
    <w:basedOn w:val="a0"/>
    <w:link w:val="af1"/>
    <w:semiHidden/>
    <w:locked/>
    <w:rsid w:val="00A7012C"/>
    <w:rPr>
      <w:rFonts w:ascii="Arial" w:eastAsia="Times New Roman" w:hAnsi="Arial" w:cs="Times New Roman"/>
      <w:sz w:val="20"/>
      <w:szCs w:val="20"/>
      <w:lang w:val="x-none" w:eastAsia="ar-SA"/>
    </w:rPr>
  </w:style>
  <w:style w:type="character" w:customStyle="1" w:styleId="18">
    <w:name w:val="Текст выноски Знак1"/>
    <w:basedOn w:val="a0"/>
    <w:link w:val="afa"/>
    <w:uiPriority w:val="99"/>
    <w:semiHidden/>
    <w:locked/>
    <w:rsid w:val="00A7012C"/>
    <w:rPr>
      <w:rFonts w:ascii="Tahoma" w:eastAsia="Times New Roman" w:hAnsi="Tahoma" w:cs="Tahoma"/>
      <w:sz w:val="16"/>
      <w:szCs w:val="16"/>
      <w:lang w:eastAsia="ar-SA"/>
    </w:rPr>
  </w:style>
  <w:style w:type="character" w:customStyle="1" w:styleId="13">
    <w:name w:val="Текст сноски Знак1"/>
    <w:basedOn w:val="a0"/>
    <w:link w:val="ad"/>
    <w:semiHidden/>
    <w:locked/>
    <w:rsid w:val="00A7012C"/>
    <w:rPr>
      <w:rFonts w:ascii="Arial" w:eastAsia="Times New Roman" w:hAnsi="Arial" w:cs="Times New Roman"/>
      <w:sz w:val="20"/>
      <w:szCs w:val="20"/>
      <w:lang w:eastAsia="ar-SA"/>
    </w:rPr>
  </w:style>
  <w:style w:type="character" w:customStyle="1" w:styleId="14">
    <w:name w:val="Текст примечания Знак1"/>
    <w:basedOn w:val="a0"/>
    <w:link w:val="af"/>
    <w:uiPriority w:val="99"/>
    <w:semiHidden/>
    <w:locked/>
    <w:rsid w:val="00A7012C"/>
    <w:rPr>
      <w:rFonts w:ascii="Courier New" w:eastAsia="Courier New" w:hAnsi="Courier New" w:cs="Courier New"/>
      <w:color w:val="000000"/>
      <w:sz w:val="20"/>
      <w:szCs w:val="20"/>
      <w:lang w:eastAsia="ar-SA"/>
    </w:rPr>
  </w:style>
  <w:style w:type="paragraph" w:styleId="affa">
    <w:name w:val="annotation subject"/>
    <w:basedOn w:val="af"/>
    <w:next w:val="af"/>
    <w:link w:val="1f6"/>
    <w:semiHidden/>
    <w:unhideWhenUsed/>
    <w:rsid w:val="00A7012C"/>
    <w:rPr>
      <w:b/>
      <w:bCs/>
    </w:rPr>
  </w:style>
  <w:style w:type="character" w:customStyle="1" w:styleId="1f6">
    <w:name w:val="Тема примечания Знак1"/>
    <w:basedOn w:val="af0"/>
    <w:link w:val="affa"/>
    <w:semiHidden/>
    <w:rsid w:val="00A7012C"/>
    <w:rPr>
      <w:rFonts w:ascii="Courier New" w:eastAsia="Courier New" w:hAnsi="Courier New" w:cs="Courier New"/>
      <w:b/>
      <w:bCs/>
      <w:color w:val="000000"/>
      <w:sz w:val="20"/>
      <w:szCs w:val="20"/>
      <w:lang w:eastAsia="ar-SA"/>
    </w:rPr>
  </w:style>
  <w:style w:type="character" w:customStyle="1" w:styleId="HTML1">
    <w:name w:val="Стандартный HTML Знак1"/>
    <w:basedOn w:val="a0"/>
    <w:link w:val="HTML"/>
    <w:semiHidden/>
    <w:locked/>
    <w:rsid w:val="00A7012C"/>
    <w:rPr>
      <w:rFonts w:ascii="Courier New" w:eastAsia="Times New Roman" w:hAnsi="Courier New" w:cs="Times New Roman"/>
      <w:sz w:val="20"/>
      <w:szCs w:val="20"/>
      <w:lang w:eastAsia="ar-SA"/>
    </w:rPr>
  </w:style>
  <w:style w:type="numbering" w:customStyle="1" w:styleId="29">
    <w:name w:val="Нет списка2"/>
    <w:next w:val="a2"/>
    <w:uiPriority w:val="99"/>
    <w:semiHidden/>
    <w:unhideWhenUsed/>
    <w:rsid w:val="00A7012C"/>
  </w:style>
  <w:style w:type="paragraph" w:customStyle="1" w:styleId="2a">
    <w:name w:val="Основной текст2"/>
    <w:basedOn w:val="a"/>
    <w:rsid w:val="00A7012C"/>
    <w:pPr>
      <w:shd w:val="clear" w:color="auto" w:fill="FFFFFF"/>
      <w:suppressAutoHyphens/>
      <w:spacing w:after="0" w:line="274" w:lineRule="exact"/>
      <w:jc w:val="both"/>
    </w:pPr>
    <w:rPr>
      <w:rFonts w:ascii="Times New Roman" w:eastAsia="Times New Roman" w:hAnsi="Times New Roman" w:cs="Times New Roman"/>
      <w:lang w:eastAsia="ar-SA"/>
    </w:rPr>
  </w:style>
  <w:style w:type="table" w:customStyle="1" w:styleId="2b">
    <w:name w:val="Сетка таблицы2"/>
    <w:basedOn w:val="a1"/>
    <w:next w:val="a4"/>
    <w:uiPriority w:val="39"/>
    <w:rsid w:val="00A7012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7012C"/>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36">
    <w:name w:val="Сетка таблицы3"/>
    <w:basedOn w:val="a1"/>
    <w:next w:val="a4"/>
    <w:uiPriority w:val="59"/>
    <w:rsid w:val="00A7012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name w:val="Содержимое врезки"/>
    <w:basedOn w:val="a"/>
    <w:rsid w:val="00A7012C"/>
    <w:pPr>
      <w:widowControl w:val="0"/>
      <w:suppressAutoHyphens/>
      <w:spacing w:after="0" w:line="100" w:lineRule="atLeast"/>
    </w:pPr>
    <w:rPr>
      <w:rFonts w:ascii="Arial" w:eastAsia="Times New Roman" w:hAnsi="Arial" w:cs="Arial"/>
      <w:kern w:val="1"/>
      <w:sz w:val="24"/>
      <w:szCs w:val="24"/>
      <w:lang w:eastAsia="ru-RU"/>
    </w:rPr>
  </w:style>
  <w:style w:type="paragraph" w:customStyle="1" w:styleId="ConsPlusDocList">
    <w:name w:val="ConsPlusDocList"/>
    <w:rsid w:val="00A701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01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012C"/>
    <w:pPr>
      <w:widowControl w:val="0"/>
      <w:autoSpaceDE w:val="0"/>
      <w:autoSpaceDN w:val="0"/>
      <w:spacing w:after="0" w:line="240" w:lineRule="auto"/>
    </w:pPr>
    <w:rPr>
      <w:rFonts w:ascii="Tahoma" w:eastAsia="Times New Roman" w:hAnsi="Tahoma" w:cs="Tahoma"/>
      <w:sz w:val="28"/>
      <w:szCs w:val="20"/>
      <w:lang w:eastAsia="ru-RU"/>
    </w:rPr>
  </w:style>
  <w:style w:type="paragraph" w:customStyle="1" w:styleId="ConsPlusTextList">
    <w:name w:val="ConsPlusTextList"/>
    <w:rsid w:val="00A7012C"/>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37">
    <w:name w:val="Нет списка3"/>
    <w:next w:val="a2"/>
    <w:uiPriority w:val="99"/>
    <w:semiHidden/>
    <w:unhideWhenUsed/>
    <w:rsid w:val="00A7012C"/>
  </w:style>
  <w:style w:type="numbering" w:customStyle="1" w:styleId="110">
    <w:name w:val="Нет списка11"/>
    <w:next w:val="a2"/>
    <w:uiPriority w:val="99"/>
    <w:semiHidden/>
    <w:unhideWhenUsed/>
    <w:rsid w:val="00A7012C"/>
  </w:style>
  <w:style w:type="numbering" w:customStyle="1" w:styleId="WWNum1">
    <w:name w:val="WWNum1"/>
    <w:rsid w:val="00A7012C"/>
    <w:pPr>
      <w:numPr>
        <w:numId w:val="3"/>
      </w:numPr>
    </w:pPr>
  </w:style>
  <w:style w:type="numbering" w:customStyle="1" w:styleId="WWNum2">
    <w:name w:val="WWNum2"/>
    <w:rsid w:val="00A7012C"/>
    <w:pPr>
      <w:numPr>
        <w:numId w:val="4"/>
      </w:numPr>
    </w:pPr>
  </w:style>
  <w:style w:type="numbering" w:customStyle="1" w:styleId="WWNum3">
    <w:name w:val="WWNum3"/>
    <w:rsid w:val="00A7012C"/>
    <w:pPr>
      <w:numPr>
        <w:numId w:val="5"/>
      </w:numPr>
    </w:pPr>
  </w:style>
  <w:style w:type="character" w:customStyle="1" w:styleId="afd">
    <w:name w:val="Без интервала Знак"/>
    <w:basedOn w:val="a0"/>
    <w:link w:val="afc"/>
    <w:uiPriority w:val="1"/>
    <w:locked/>
    <w:rsid w:val="00A7012C"/>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A7012C"/>
    <w:rPr>
      <w:rFonts w:ascii="Arial" w:eastAsia="Times New Roman" w:hAnsi="Arial" w:cs="Arial"/>
      <w:sz w:val="20"/>
      <w:szCs w:val="20"/>
      <w:lang w:eastAsia="ar-SA"/>
    </w:rPr>
  </w:style>
  <w:style w:type="character" w:customStyle="1" w:styleId="blk">
    <w:name w:val="blk"/>
    <w:basedOn w:val="a0"/>
    <w:rsid w:val="00A7012C"/>
  </w:style>
  <w:style w:type="character" w:customStyle="1" w:styleId="hl">
    <w:name w:val="hl"/>
    <w:basedOn w:val="a0"/>
    <w:rsid w:val="00A7012C"/>
  </w:style>
  <w:style w:type="paragraph" w:customStyle="1" w:styleId="affc">
    <w:name w:val="Нормальный (таблица)"/>
    <w:basedOn w:val="a"/>
    <w:next w:val="a"/>
    <w:rsid w:val="00A7012C"/>
    <w:pPr>
      <w:widowControl w:val="0"/>
      <w:suppressAutoHyphens/>
      <w:autoSpaceDE w:val="0"/>
      <w:spacing w:after="0" w:line="240" w:lineRule="auto"/>
      <w:jc w:val="both"/>
    </w:pPr>
    <w:rPr>
      <w:rFonts w:ascii="Arial" w:eastAsia="Times New Roman" w:hAnsi="Arial" w:cs="Arial"/>
      <w:sz w:val="20"/>
      <w:szCs w:val="20"/>
      <w:lang w:eastAsia="ar-SA"/>
    </w:rPr>
  </w:style>
  <w:style w:type="paragraph" w:customStyle="1" w:styleId="affd">
    <w:name w:val="Знак"/>
    <w:basedOn w:val="a"/>
    <w:rsid w:val="00A7012C"/>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6926/a2588b2a1374c05e0939bb4df8e54fc0dfd6e000/" TargetMode="External"/><Relationship Id="rId13" Type="http://schemas.openxmlformats.org/officeDocument/2006/relationships/hyperlink" Target="http://www.consultant.ru/document/cons_doc_LAW_286926/a2588b2a1374c05e0939bb4df8e54fc0dfd6e000/" TargetMode="External"/><Relationship Id="rId18" Type="http://schemas.openxmlformats.org/officeDocument/2006/relationships/hyperlink" Target="http://www.consultant.ru/document/cons_doc_LAW_286926/a2588b2a1374c05e0939bb4df8e54fc0dfd6e000/" TargetMode="External"/><Relationship Id="rId26" Type="http://schemas.openxmlformats.org/officeDocument/2006/relationships/hyperlink" Target="consultantplus://offline/ref=89CA3C0704692F3467D6DD7677A0CE91545C521F163DB21A9782A494FD3835F8E588E326EF3B92DDX1pAB" TargetMode="External"/><Relationship Id="rId3" Type="http://schemas.openxmlformats.org/officeDocument/2006/relationships/settings" Target="settings.xml"/><Relationship Id="rId21" Type="http://schemas.openxmlformats.org/officeDocument/2006/relationships/hyperlink" Target="http://www.consultant.ru/document/cons_doc_LAW_286926/521091c3cb2ba736a2587fafb3365e53d9e27af5/" TargetMode="External"/><Relationship Id="rId7" Type="http://schemas.openxmlformats.org/officeDocument/2006/relationships/hyperlink" Target="http://www.consultant.ru/document/cons_doc_LAW_286926/a2588b2a1374c05e0939bb4df8e54fc0dfd6e000/" TargetMode="External"/><Relationship Id="rId12" Type="http://schemas.openxmlformats.org/officeDocument/2006/relationships/hyperlink" Target="http://www.consultant.ru/document/cons_doc_LAW_286926/a2588b2a1374c05e0939bb4df8e54fc0dfd6e000/" TargetMode="External"/><Relationship Id="rId17" Type="http://schemas.openxmlformats.org/officeDocument/2006/relationships/hyperlink" Target="http://www.consultant.ru/document/cons_doc_LAW_286926/a2588b2a1374c05e0939bb4df8e54fc0dfd6e000/" TargetMode="External"/><Relationship Id="rId25" Type="http://schemas.openxmlformats.org/officeDocument/2006/relationships/hyperlink" Target="consultantplus://offline/ref=89CA3C0704692F3467D6DD7677A0CE91545C521F163DB21A9782A494FD3835F8E588E326EF3B91D5X1pEB" TargetMode="External"/><Relationship Id="rId2" Type="http://schemas.openxmlformats.org/officeDocument/2006/relationships/styles" Target="styles.xml"/><Relationship Id="rId16" Type="http://schemas.openxmlformats.org/officeDocument/2006/relationships/hyperlink" Target="http://www.consultant.ru/document/cons_doc_LAW_286926/a2588b2a1374c05e0939bb4df8e54fc0dfd6e000/" TargetMode="External"/><Relationship Id="rId20" Type="http://schemas.openxmlformats.org/officeDocument/2006/relationships/hyperlink" Target="http://www.consultant.ru/document/cons_doc_LAW_286926/a2588b2a1374c05e0939bb4df8e54fc0dfd6e000/" TargetMode="External"/><Relationship Id="rId1" Type="http://schemas.openxmlformats.org/officeDocument/2006/relationships/numbering" Target="numbering.xml"/><Relationship Id="rId6" Type="http://schemas.openxmlformats.org/officeDocument/2006/relationships/hyperlink" Target="http://www.consultant.ru/document/cons_doc_LAW_286926/a2588b2a1374c05e0939bb4df8e54fc0dfd6e000/" TargetMode="External"/><Relationship Id="rId11" Type="http://schemas.openxmlformats.org/officeDocument/2006/relationships/hyperlink" Target="http://www.consultant.ru/document/cons_doc_LAW_286926/a2588b2a1374c05e0939bb4df8e54fc0dfd6e000/" TargetMode="External"/><Relationship Id="rId24" Type="http://schemas.openxmlformats.org/officeDocument/2006/relationships/hyperlink" Target="consultantplus://offline/ref=89CA3C0704692F3467D6DD7677A0CE91545C521F163DB21A9782A494FD3835F8E588E326EF3B93DBX1p5B" TargetMode="External"/><Relationship Id="rId5" Type="http://schemas.openxmlformats.org/officeDocument/2006/relationships/hyperlink" Target="http://www.consultant.ru/document/cons_doc_LAW_286926/330a220d4fee09ee290fc31fd9fbf1c1b7467a53/" TargetMode="External"/><Relationship Id="rId15" Type="http://schemas.openxmlformats.org/officeDocument/2006/relationships/hyperlink" Target="http://www.consultant.ru/document/cons_doc_LAW_287126/5f4dfdafc2f6f8be79b768e70ef7fcf3afc02631/" TargetMode="External"/><Relationship Id="rId23" Type="http://schemas.openxmlformats.org/officeDocument/2006/relationships/hyperlink" Target="consultantplus://offline/ref=89CA3C0704692F3467D6DD7677A0CE91545C521F163DB21A9782A494FD3835F8E588E326EF3B93DBX1pCB" TargetMode="External"/><Relationship Id="rId28" Type="http://schemas.openxmlformats.org/officeDocument/2006/relationships/theme" Target="theme/theme1.xml"/><Relationship Id="rId10" Type="http://schemas.openxmlformats.org/officeDocument/2006/relationships/hyperlink" Target="http://www.consultant.ru/document/cons_doc_LAW_286926/a2588b2a1374c05e0939bb4df8e54fc0dfd6e000/" TargetMode="External"/><Relationship Id="rId19" Type="http://schemas.openxmlformats.org/officeDocument/2006/relationships/hyperlink" Target="http://www.consultant.ru/document/cons_doc_LAW_286926/a2588b2a1374c05e0939bb4df8e54fc0dfd6e000/" TargetMode="External"/><Relationship Id="rId4" Type="http://schemas.openxmlformats.org/officeDocument/2006/relationships/webSettings" Target="webSettings.xml"/><Relationship Id="rId9" Type="http://schemas.openxmlformats.org/officeDocument/2006/relationships/hyperlink" Target="http://www.consultant.ru/document/cons_doc_LAW_286926/a2588b2a1374c05e0939bb4df8e54fc0dfd6e000/" TargetMode="External"/><Relationship Id="rId14" Type="http://schemas.openxmlformats.org/officeDocument/2006/relationships/hyperlink" Target="http://www.consultant.ru/document/cons_doc_LAW_286926/a2588b2a1374c05e0939bb4df8e54fc0dfd6e000/" TargetMode="External"/><Relationship Id="rId22" Type="http://schemas.openxmlformats.org/officeDocument/2006/relationships/hyperlink" Target="http://www.consultant.ru/document/cons_doc_LAW_286926/521091c3cb2ba736a2587fafb3365e53d9e27af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27</Pages>
  <Words>7305</Words>
  <Characters>41641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5</cp:revision>
  <dcterms:created xsi:type="dcterms:W3CDTF">2018-09-04T08:55:00Z</dcterms:created>
  <dcterms:modified xsi:type="dcterms:W3CDTF">2018-09-04T10:44:00Z</dcterms:modified>
</cp:coreProperties>
</file>