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2D" w:rsidRPr="00A421F5" w:rsidRDefault="00A421F5" w:rsidP="00B34F2D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 w:rsidRPr="00A421F5">
        <w:rPr>
          <w:rFonts w:cs="Times New Roman CYR"/>
          <w:b/>
          <w:caps/>
          <w:sz w:val="28"/>
          <w:szCs w:val="28"/>
        </w:rPr>
        <w:t xml:space="preserve">Республика </w:t>
      </w:r>
      <w:r w:rsidR="00B34F2D" w:rsidRPr="00A421F5">
        <w:rPr>
          <w:rFonts w:cs="Times New Roman CYR"/>
          <w:b/>
          <w:caps/>
          <w:sz w:val="28"/>
          <w:szCs w:val="28"/>
        </w:rPr>
        <w:t>Крым</w:t>
      </w:r>
    </w:p>
    <w:p w:rsidR="00B34F2D" w:rsidRPr="00A421F5" w:rsidRDefault="00A421F5" w:rsidP="00B34F2D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 w:rsidRPr="00A421F5">
        <w:rPr>
          <w:rFonts w:cs="Times New Roman CYR"/>
          <w:b/>
          <w:caps/>
          <w:sz w:val="28"/>
          <w:szCs w:val="28"/>
        </w:rPr>
        <w:t xml:space="preserve"> Белогорский</w:t>
      </w:r>
      <w:r w:rsidR="00B34F2D" w:rsidRPr="00A421F5">
        <w:rPr>
          <w:rFonts w:cs="Times New Roman CYR"/>
          <w:b/>
          <w:caps/>
          <w:sz w:val="28"/>
          <w:szCs w:val="28"/>
        </w:rPr>
        <w:t xml:space="preserve"> район</w:t>
      </w:r>
    </w:p>
    <w:p w:rsidR="00B34F2D" w:rsidRPr="00A421F5" w:rsidRDefault="00A421F5" w:rsidP="00B34F2D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 w:rsidRPr="00A421F5">
        <w:rPr>
          <w:rFonts w:cs="Times New Roman CYR"/>
          <w:b/>
          <w:caps/>
          <w:sz w:val="28"/>
          <w:szCs w:val="28"/>
        </w:rPr>
        <w:t xml:space="preserve"> </w:t>
      </w:r>
      <w:proofErr w:type="spellStart"/>
      <w:r w:rsidRPr="00A421F5">
        <w:rPr>
          <w:rFonts w:cs="Times New Roman CYR"/>
          <w:b/>
          <w:caps/>
          <w:sz w:val="28"/>
          <w:szCs w:val="28"/>
        </w:rPr>
        <w:t>Цветочненский</w:t>
      </w:r>
      <w:proofErr w:type="spellEnd"/>
      <w:r w:rsidR="00B34F2D" w:rsidRPr="00A421F5">
        <w:rPr>
          <w:rFonts w:cs="Times New Roman CYR"/>
          <w:b/>
          <w:caps/>
          <w:sz w:val="28"/>
          <w:szCs w:val="28"/>
        </w:rPr>
        <w:t xml:space="preserve"> сельский совет</w:t>
      </w:r>
    </w:p>
    <w:p w:rsidR="00B34F2D" w:rsidRPr="00A421F5" w:rsidRDefault="00B34F2D" w:rsidP="00B34F2D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 w:rsidRPr="00A421F5">
        <w:rPr>
          <w:rFonts w:cs="Times New Roman CYR"/>
          <w:b/>
          <w:bCs/>
          <w:sz w:val="28"/>
          <w:szCs w:val="28"/>
        </w:rPr>
        <w:t xml:space="preserve"> </w:t>
      </w:r>
      <w:r w:rsidR="00A421F5" w:rsidRPr="00A421F5">
        <w:rPr>
          <w:rFonts w:cs="Times New Roman CYR"/>
          <w:i/>
          <w:sz w:val="28"/>
          <w:szCs w:val="28"/>
        </w:rPr>
        <w:t>14-я сессия сельского совета 1-го</w:t>
      </w:r>
      <w:r w:rsidRPr="00A421F5">
        <w:rPr>
          <w:rFonts w:cs="Times New Roman CYR"/>
          <w:i/>
          <w:sz w:val="28"/>
          <w:szCs w:val="28"/>
        </w:rPr>
        <w:t xml:space="preserve"> созыва</w:t>
      </w:r>
    </w:p>
    <w:p w:rsidR="00A421F5" w:rsidRPr="00A421F5" w:rsidRDefault="00A421F5" w:rsidP="00B34F2D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</w:p>
    <w:p w:rsidR="00B34F2D" w:rsidRPr="00A421F5" w:rsidRDefault="00B34F2D" w:rsidP="00B34F2D">
      <w:pPr>
        <w:autoSpaceDE w:val="0"/>
        <w:spacing w:line="100" w:lineRule="atLeast"/>
        <w:ind w:right="38"/>
        <w:jc w:val="center"/>
        <w:rPr>
          <w:rFonts w:cs="Times New Roman CYR"/>
          <w:sz w:val="28"/>
          <w:szCs w:val="28"/>
        </w:rPr>
      </w:pPr>
      <w:proofErr w:type="gramStart"/>
      <w:r w:rsidRPr="00A421F5">
        <w:rPr>
          <w:rFonts w:cs="Times New Roman CYR"/>
          <w:sz w:val="28"/>
          <w:szCs w:val="28"/>
        </w:rPr>
        <w:t>Р</w:t>
      </w:r>
      <w:proofErr w:type="gramEnd"/>
      <w:r w:rsidRPr="00A421F5">
        <w:rPr>
          <w:rFonts w:cs="Times New Roman CYR"/>
          <w:sz w:val="28"/>
          <w:szCs w:val="28"/>
        </w:rPr>
        <w:t xml:space="preserve"> Е Ш Е Н И Е</w:t>
      </w:r>
    </w:p>
    <w:p w:rsidR="00A421F5" w:rsidRPr="00A421F5" w:rsidRDefault="00A421F5" w:rsidP="00A421F5">
      <w:pPr>
        <w:autoSpaceDE w:val="0"/>
        <w:spacing w:line="100" w:lineRule="atLeast"/>
        <w:ind w:right="38"/>
        <w:rPr>
          <w:rFonts w:cs="Times New Roman CYR"/>
          <w:sz w:val="28"/>
          <w:szCs w:val="28"/>
        </w:rPr>
      </w:pPr>
      <w:r w:rsidRPr="00A421F5">
        <w:rPr>
          <w:sz w:val="28"/>
          <w:szCs w:val="28"/>
        </w:rPr>
        <w:t>24 августа</w:t>
      </w:r>
      <w:r w:rsidRPr="00A421F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421F5">
          <w:rPr>
            <w:sz w:val="28"/>
            <w:szCs w:val="28"/>
          </w:rPr>
          <w:t>2015 г</w:t>
        </w:r>
      </w:smartTag>
      <w:r w:rsidRPr="00A421F5">
        <w:rPr>
          <w:sz w:val="28"/>
          <w:szCs w:val="28"/>
        </w:rPr>
        <w:t>.</w:t>
      </w:r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  <w:t xml:space="preserve"> </w:t>
      </w:r>
      <w:r w:rsidRPr="00A421F5">
        <w:rPr>
          <w:sz w:val="28"/>
          <w:szCs w:val="28"/>
        </w:rPr>
        <w:t xml:space="preserve">с. </w:t>
      </w:r>
      <w:proofErr w:type="gramStart"/>
      <w:r w:rsidRPr="00A421F5">
        <w:rPr>
          <w:sz w:val="28"/>
          <w:szCs w:val="28"/>
        </w:rPr>
        <w:t>Цветочное</w:t>
      </w:r>
      <w:proofErr w:type="gramEnd"/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  <w:t xml:space="preserve">№ 146 </w:t>
      </w:r>
    </w:p>
    <w:p w:rsidR="00B34F2D" w:rsidRPr="00A421F5" w:rsidRDefault="00B34F2D" w:rsidP="00B34F2D">
      <w:pPr>
        <w:tabs>
          <w:tab w:val="left" w:pos="5670"/>
        </w:tabs>
        <w:rPr>
          <w:rFonts w:cs="Baltica"/>
          <w:b/>
          <w:sz w:val="28"/>
          <w:szCs w:val="28"/>
        </w:rPr>
      </w:pPr>
    </w:p>
    <w:p w:rsidR="00A421F5" w:rsidRPr="00A421F5" w:rsidRDefault="00A421F5" w:rsidP="00A421F5">
      <w:pPr>
        <w:tabs>
          <w:tab w:val="left" w:pos="5670"/>
        </w:tabs>
        <w:rPr>
          <w:sz w:val="28"/>
          <w:szCs w:val="28"/>
        </w:rPr>
      </w:pPr>
    </w:p>
    <w:p w:rsidR="00B34F2D" w:rsidRPr="00A421F5" w:rsidRDefault="00A421F5" w:rsidP="00A421F5">
      <w:pPr>
        <w:tabs>
          <w:tab w:val="left" w:pos="5670"/>
        </w:tabs>
        <w:rPr>
          <w:sz w:val="28"/>
          <w:szCs w:val="28"/>
        </w:rPr>
      </w:pPr>
      <w:r w:rsidRPr="00A421F5">
        <w:rPr>
          <w:sz w:val="28"/>
          <w:szCs w:val="28"/>
        </w:rPr>
        <w:t xml:space="preserve">О внесении изменений в решение 6-й сессии </w:t>
      </w:r>
      <w:proofErr w:type="spellStart"/>
      <w:r w:rsidRPr="00A421F5">
        <w:rPr>
          <w:sz w:val="28"/>
          <w:szCs w:val="28"/>
        </w:rPr>
        <w:t>Цветочненского</w:t>
      </w:r>
      <w:proofErr w:type="spellEnd"/>
      <w:r w:rsidR="00B34F2D" w:rsidRPr="00A421F5">
        <w:rPr>
          <w:sz w:val="28"/>
          <w:szCs w:val="28"/>
        </w:rPr>
        <w:t xml:space="preserve"> </w:t>
      </w:r>
    </w:p>
    <w:p w:rsidR="00B34F2D" w:rsidRPr="00A421F5" w:rsidRDefault="00A421F5" w:rsidP="00A421F5">
      <w:pPr>
        <w:tabs>
          <w:tab w:val="left" w:pos="5670"/>
        </w:tabs>
        <w:rPr>
          <w:sz w:val="28"/>
          <w:szCs w:val="28"/>
        </w:rPr>
      </w:pPr>
      <w:r w:rsidRPr="00A421F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совета 1 созыва от 24.12.2014г. № 37 «Об утверждении </w:t>
      </w:r>
      <w:r w:rsidR="00B34F2D" w:rsidRPr="00A421F5">
        <w:rPr>
          <w:sz w:val="28"/>
          <w:szCs w:val="28"/>
        </w:rPr>
        <w:t>Поло</w:t>
      </w:r>
      <w:r>
        <w:rPr>
          <w:sz w:val="28"/>
          <w:szCs w:val="28"/>
        </w:rPr>
        <w:t>жения об оплате труда выборных должностных лиц местного самоуправления, муниципальных служащих,</w:t>
      </w:r>
      <w:r w:rsidR="00B34F2D" w:rsidRPr="00A421F5">
        <w:rPr>
          <w:sz w:val="28"/>
          <w:szCs w:val="28"/>
        </w:rPr>
        <w:t xml:space="preserve"> </w:t>
      </w:r>
      <w:r w:rsidR="00B34F2D" w:rsidRPr="00A421F5">
        <w:rPr>
          <w:color w:val="000000"/>
          <w:sz w:val="28"/>
          <w:szCs w:val="28"/>
          <w:shd w:val="clear" w:color="auto" w:fill="FFFFFF"/>
        </w:rPr>
        <w:t>работников, за</w:t>
      </w:r>
      <w:r>
        <w:rPr>
          <w:color w:val="000000"/>
          <w:sz w:val="28"/>
          <w:szCs w:val="28"/>
          <w:shd w:val="clear" w:color="auto" w:fill="FFFFFF"/>
        </w:rPr>
        <w:t>мещающих должности, не отнесенные</w:t>
      </w:r>
      <w:r w:rsidR="00B34F2D" w:rsidRPr="00A421F5">
        <w:rPr>
          <w:color w:val="000000"/>
          <w:sz w:val="28"/>
          <w:szCs w:val="28"/>
          <w:shd w:val="clear" w:color="auto" w:fill="FFFFFF"/>
        </w:rPr>
        <w:t xml:space="preserve"> к должностям муниципальной службы, и осуществляющих техническое обеспечение деятельности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 Белогорского района Республики Крым»</w:t>
      </w:r>
    </w:p>
    <w:p w:rsidR="00B34F2D" w:rsidRPr="00A421F5" w:rsidRDefault="00B34F2D" w:rsidP="00B34F2D">
      <w:pPr>
        <w:tabs>
          <w:tab w:val="left" w:pos="5670"/>
        </w:tabs>
        <w:jc w:val="center"/>
        <w:rPr>
          <w:rFonts w:cs="Baltica"/>
          <w:b/>
          <w:sz w:val="28"/>
          <w:szCs w:val="28"/>
        </w:rPr>
      </w:pPr>
    </w:p>
    <w:p w:rsidR="00B34F2D" w:rsidRPr="00A421F5" w:rsidRDefault="00B34F2D" w:rsidP="00A421F5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  <w:sz w:val="28"/>
          <w:szCs w:val="28"/>
        </w:rPr>
      </w:pPr>
      <w:r w:rsidRPr="00A421F5">
        <w:rPr>
          <w:sz w:val="28"/>
          <w:szCs w:val="28"/>
        </w:rPr>
        <w:t xml:space="preserve"> </w:t>
      </w:r>
      <w:proofErr w:type="gramStart"/>
      <w:r w:rsidRPr="00A421F5">
        <w:rPr>
          <w:sz w:val="28"/>
          <w:szCs w:val="28"/>
        </w:rPr>
        <w:t>В соответствии</w:t>
      </w:r>
      <w:r w:rsidRPr="00A421F5">
        <w:rPr>
          <w:color w:val="000000"/>
          <w:spacing w:val="-15"/>
          <w:sz w:val="28"/>
          <w:szCs w:val="28"/>
        </w:rPr>
        <w:t xml:space="preserve"> с Федеральным законом РФ от 02.03.2007 № 25-ФЗ «О муниципальной службе в Российской Федерации», Законом Республики Крым от 16.09.2014 № 76-ЗРК «О Муниципальной службе в Республике Крым», </w:t>
      </w:r>
      <w:r w:rsidRPr="00A421F5">
        <w:rPr>
          <w:color w:val="000000"/>
          <w:spacing w:val="9"/>
          <w:sz w:val="28"/>
          <w:szCs w:val="28"/>
        </w:rPr>
        <w:t>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</w:t>
      </w:r>
      <w:r w:rsidR="00A421F5">
        <w:rPr>
          <w:color w:val="000000"/>
          <w:spacing w:val="9"/>
          <w:sz w:val="28"/>
          <w:szCs w:val="28"/>
        </w:rPr>
        <w:t>ых служащих в Республике Крым»,</w:t>
      </w:r>
      <w:r w:rsidRPr="00A421F5">
        <w:rPr>
          <w:color w:val="000000"/>
          <w:spacing w:val="9"/>
          <w:sz w:val="28"/>
          <w:szCs w:val="28"/>
        </w:rPr>
        <w:t xml:space="preserve"> Постановлением Совета Министров Республик</w:t>
      </w:r>
      <w:r w:rsidR="00A421F5">
        <w:rPr>
          <w:color w:val="000000"/>
          <w:spacing w:val="9"/>
          <w:sz w:val="28"/>
          <w:szCs w:val="28"/>
        </w:rPr>
        <w:t>и Крым от</w:t>
      </w:r>
      <w:proofErr w:type="gramEnd"/>
      <w:r w:rsidR="00A421F5">
        <w:rPr>
          <w:color w:val="000000"/>
          <w:spacing w:val="9"/>
          <w:sz w:val="28"/>
          <w:szCs w:val="28"/>
        </w:rPr>
        <w:t xml:space="preserve"> 30.07.2015 № 439 « О</w:t>
      </w:r>
      <w:r w:rsidRPr="00A421F5">
        <w:rPr>
          <w:color w:val="000000"/>
          <w:spacing w:val="9"/>
          <w:sz w:val="28"/>
          <w:szCs w:val="28"/>
        </w:rPr>
        <w:t xml:space="preserve"> внесении</w:t>
      </w:r>
      <w:r w:rsidR="00A421F5">
        <w:rPr>
          <w:color w:val="000000"/>
          <w:spacing w:val="9"/>
          <w:sz w:val="28"/>
          <w:szCs w:val="28"/>
        </w:rPr>
        <w:t xml:space="preserve"> изменений в Постановление</w:t>
      </w:r>
      <w:r w:rsidRPr="00A421F5">
        <w:rPr>
          <w:color w:val="000000"/>
          <w:spacing w:val="9"/>
          <w:sz w:val="28"/>
          <w:szCs w:val="28"/>
        </w:rPr>
        <w:t xml:space="preserve"> Совета Министров Республики Крым от 26.09.2014 </w:t>
      </w:r>
      <w:r w:rsidR="00A421F5">
        <w:rPr>
          <w:color w:val="000000"/>
          <w:spacing w:val="9"/>
          <w:sz w:val="28"/>
          <w:szCs w:val="28"/>
        </w:rPr>
        <w:t>№ 362»,</w:t>
      </w:r>
      <w:r w:rsidRPr="00A421F5">
        <w:rPr>
          <w:color w:val="000000"/>
          <w:spacing w:val="9"/>
          <w:sz w:val="28"/>
          <w:szCs w:val="28"/>
        </w:rPr>
        <w:t xml:space="preserve"> </w:t>
      </w:r>
      <w:r w:rsidRPr="00A421F5">
        <w:rPr>
          <w:color w:val="000000"/>
          <w:spacing w:val="-15"/>
          <w:sz w:val="28"/>
          <w:szCs w:val="28"/>
        </w:rPr>
        <w:t>Законом Республики Крым от 07.08.2014 № 44-ЗРК «Об оплате труда лиц, замещающих должности, не являющиеся должностями гос</w:t>
      </w:r>
      <w:r w:rsidR="00A421F5">
        <w:rPr>
          <w:color w:val="000000"/>
          <w:spacing w:val="-15"/>
          <w:sz w:val="28"/>
          <w:szCs w:val="28"/>
        </w:rPr>
        <w:t>ударственной гражданской службы</w:t>
      </w:r>
      <w:r w:rsidRPr="00A421F5">
        <w:rPr>
          <w:color w:val="000000"/>
          <w:spacing w:val="-15"/>
          <w:sz w:val="28"/>
          <w:szCs w:val="28"/>
        </w:rPr>
        <w:t xml:space="preserve"> Республики Крым,</w:t>
      </w:r>
      <w:r w:rsidR="00A421F5">
        <w:rPr>
          <w:color w:val="000000"/>
          <w:spacing w:val="-15"/>
          <w:sz w:val="28"/>
          <w:szCs w:val="28"/>
        </w:rPr>
        <w:t xml:space="preserve"> и</w:t>
      </w:r>
      <w:r w:rsidRPr="00A421F5">
        <w:rPr>
          <w:color w:val="000000"/>
          <w:spacing w:val="-15"/>
          <w:sz w:val="28"/>
          <w:szCs w:val="28"/>
        </w:rPr>
        <w:t xml:space="preserve"> работников учреждений</w:t>
      </w:r>
      <w:proofErr w:type="gramStart"/>
      <w:r w:rsidRPr="00A421F5">
        <w:rPr>
          <w:color w:val="000000"/>
          <w:spacing w:val="-15"/>
          <w:sz w:val="28"/>
          <w:szCs w:val="28"/>
        </w:rPr>
        <w:t xml:space="preserve"> ,</w:t>
      </w:r>
      <w:proofErr w:type="gramEnd"/>
      <w:r w:rsidRPr="00A421F5">
        <w:rPr>
          <w:color w:val="000000"/>
          <w:spacing w:val="-15"/>
          <w:sz w:val="28"/>
          <w:szCs w:val="28"/>
        </w:rPr>
        <w:t xml:space="preserve"> обеспечивающих деятельность органов государственной власти Республики Крым»</w:t>
      </w:r>
      <w:r w:rsidR="00A421F5">
        <w:rPr>
          <w:color w:val="000000"/>
          <w:spacing w:val="-15"/>
          <w:sz w:val="28"/>
          <w:szCs w:val="28"/>
        </w:rPr>
        <w:t>,</w:t>
      </w:r>
      <w:r w:rsidRPr="00A421F5">
        <w:rPr>
          <w:color w:val="000000"/>
          <w:spacing w:val="-15"/>
          <w:sz w:val="28"/>
          <w:szCs w:val="28"/>
        </w:rPr>
        <w:t xml:space="preserve"> </w:t>
      </w:r>
      <w:r w:rsidR="00A421F5">
        <w:rPr>
          <w:sz w:val="28"/>
          <w:szCs w:val="28"/>
        </w:rPr>
        <w:t>Уставом</w:t>
      </w:r>
      <w:r w:rsidRPr="00A421F5">
        <w:rPr>
          <w:sz w:val="28"/>
          <w:szCs w:val="28"/>
        </w:rPr>
        <w:t xml:space="preserve"> муниципал</w:t>
      </w:r>
      <w:r w:rsidR="00A421F5">
        <w:rPr>
          <w:sz w:val="28"/>
          <w:szCs w:val="28"/>
        </w:rPr>
        <w:t xml:space="preserve">ьного образования </w:t>
      </w:r>
      <w:proofErr w:type="spellStart"/>
      <w:r w:rsidR="00A421F5">
        <w:rPr>
          <w:sz w:val="28"/>
          <w:szCs w:val="28"/>
        </w:rPr>
        <w:t>Цветочненское</w:t>
      </w:r>
      <w:proofErr w:type="spellEnd"/>
      <w:r w:rsidR="00A421F5">
        <w:rPr>
          <w:sz w:val="28"/>
          <w:szCs w:val="28"/>
        </w:rPr>
        <w:t xml:space="preserve"> сельское поселение </w:t>
      </w:r>
      <w:r w:rsidRPr="00A421F5">
        <w:rPr>
          <w:sz w:val="28"/>
          <w:szCs w:val="28"/>
        </w:rPr>
        <w:t>Белогорского района</w:t>
      </w:r>
      <w:r w:rsidR="00A421F5">
        <w:rPr>
          <w:sz w:val="28"/>
          <w:szCs w:val="28"/>
        </w:rPr>
        <w:t xml:space="preserve"> Республики Крым, </w:t>
      </w:r>
      <w:proofErr w:type="spellStart"/>
      <w:r w:rsidR="00A421F5">
        <w:rPr>
          <w:sz w:val="28"/>
          <w:szCs w:val="28"/>
        </w:rPr>
        <w:t>Цветочненский</w:t>
      </w:r>
      <w:proofErr w:type="spellEnd"/>
      <w:r w:rsidR="00A421F5">
        <w:rPr>
          <w:sz w:val="28"/>
          <w:szCs w:val="28"/>
        </w:rPr>
        <w:t xml:space="preserve"> сельский </w:t>
      </w:r>
      <w:r w:rsidRPr="00A421F5">
        <w:rPr>
          <w:sz w:val="28"/>
          <w:szCs w:val="28"/>
        </w:rPr>
        <w:t>совет</w:t>
      </w:r>
    </w:p>
    <w:p w:rsidR="00B34F2D" w:rsidRPr="00A421F5" w:rsidRDefault="00B34F2D" w:rsidP="00B34F2D">
      <w:pPr>
        <w:shd w:val="clear" w:color="auto" w:fill="FFFFFF"/>
        <w:ind w:left="10" w:right="14" w:firstLine="738"/>
        <w:jc w:val="both"/>
        <w:rPr>
          <w:color w:val="000000"/>
          <w:spacing w:val="1"/>
          <w:w w:val="101"/>
          <w:sz w:val="28"/>
          <w:szCs w:val="28"/>
        </w:rPr>
      </w:pPr>
      <w:r w:rsidRPr="00A421F5">
        <w:rPr>
          <w:sz w:val="28"/>
          <w:szCs w:val="28"/>
        </w:rPr>
        <w:t>РЕШИЛ:</w:t>
      </w:r>
      <w:r w:rsidRPr="00A421F5">
        <w:rPr>
          <w:sz w:val="28"/>
          <w:szCs w:val="28"/>
        </w:rPr>
        <w:tab/>
      </w:r>
    </w:p>
    <w:p w:rsidR="00B34F2D" w:rsidRPr="00A421F5" w:rsidRDefault="00B34F2D" w:rsidP="00B34F2D">
      <w:pPr>
        <w:tabs>
          <w:tab w:val="left" w:pos="5670"/>
        </w:tabs>
        <w:rPr>
          <w:sz w:val="28"/>
          <w:szCs w:val="28"/>
        </w:rPr>
      </w:pPr>
      <w:r w:rsidRPr="00A421F5">
        <w:rPr>
          <w:sz w:val="28"/>
          <w:szCs w:val="28"/>
        </w:rPr>
        <w:t xml:space="preserve"> </w:t>
      </w:r>
      <w:r w:rsidRPr="00A421F5">
        <w:rPr>
          <w:rFonts w:cs="Baltica"/>
          <w:sz w:val="28"/>
          <w:szCs w:val="28"/>
        </w:rPr>
        <w:t>1</w:t>
      </w:r>
      <w:r w:rsidR="00A421F5">
        <w:rPr>
          <w:rFonts w:cs="Baltica"/>
          <w:sz w:val="28"/>
          <w:szCs w:val="28"/>
        </w:rPr>
        <w:t>.</w:t>
      </w:r>
      <w:r w:rsidRPr="00A421F5">
        <w:rPr>
          <w:color w:val="000000"/>
          <w:spacing w:val="-2"/>
          <w:w w:val="101"/>
          <w:sz w:val="28"/>
          <w:szCs w:val="28"/>
        </w:rPr>
        <w:t xml:space="preserve"> </w:t>
      </w:r>
      <w:proofErr w:type="gramStart"/>
      <w:r w:rsidRPr="00A421F5">
        <w:rPr>
          <w:color w:val="000000"/>
          <w:sz w:val="28"/>
          <w:szCs w:val="28"/>
        </w:rPr>
        <w:t xml:space="preserve">Приложения 1, 2 </w:t>
      </w:r>
      <w:r w:rsidR="00A421F5">
        <w:rPr>
          <w:color w:val="000000"/>
          <w:sz w:val="28"/>
          <w:szCs w:val="28"/>
        </w:rPr>
        <w:t xml:space="preserve">к </w:t>
      </w:r>
      <w:r w:rsidR="00A421F5">
        <w:rPr>
          <w:color w:val="000000"/>
          <w:spacing w:val="-2"/>
          <w:w w:val="101"/>
          <w:sz w:val="28"/>
          <w:szCs w:val="28"/>
        </w:rPr>
        <w:t>решению</w:t>
      </w:r>
      <w:r w:rsidRPr="00A421F5">
        <w:rPr>
          <w:color w:val="000000"/>
          <w:spacing w:val="-2"/>
          <w:w w:val="101"/>
          <w:sz w:val="28"/>
          <w:szCs w:val="28"/>
        </w:rPr>
        <w:t xml:space="preserve"> </w:t>
      </w:r>
      <w:r w:rsidR="00A421F5">
        <w:rPr>
          <w:sz w:val="28"/>
          <w:szCs w:val="28"/>
        </w:rPr>
        <w:t xml:space="preserve">6-й сессии </w:t>
      </w:r>
      <w:proofErr w:type="spellStart"/>
      <w:r w:rsidR="00A421F5">
        <w:rPr>
          <w:sz w:val="28"/>
          <w:szCs w:val="28"/>
        </w:rPr>
        <w:t>Цветочненского</w:t>
      </w:r>
      <w:proofErr w:type="spellEnd"/>
      <w:r w:rsidR="00A421F5">
        <w:rPr>
          <w:sz w:val="28"/>
          <w:szCs w:val="28"/>
        </w:rPr>
        <w:t xml:space="preserve"> сельского совета 1 созыва от 24.12.2014г. № 37 «Об утверждении</w:t>
      </w:r>
      <w:r w:rsidRPr="00A421F5">
        <w:rPr>
          <w:sz w:val="28"/>
          <w:szCs w:val="28"/>
        </w:rPr>
        <w:t xml:space="preserve"> Поло</w:t>
      </w:r>
      <w:r w:rsidR="00A421F5">
        <w:rPr>
          <w:sz w:val="28"/>
          <w:szCs w:val="28"/>
        </w:rPr>
        <w:t>жения об оплате труда выборных должностных лиц местного самоуправления, муниципальных служащих,</w:t>
      </w:r>
      <w:r w:rsidRPr="00A421F5">
        <w:rPr>
          <w:sz w:val="28"/>
          <w:szCs w:val="28"/>
        </w:rPr>
        <w:t xml:space="preserve"> </w:t>
      </w:r>
      <w:r w:rsidRPr="00A421F5">
        <w:rPr>
          <w:color w:val="000000"/>
          <w:sz w:val="28"/>
          <w:szCs w:val="28"/>
          <w:shd w:val="clear" w:color="auto" w:fill="FFFFFF"/>
        </w:rPr>
        <w:t xml:space="preserve">работников, </w:t>
      </w:r>
      <w:r w:rsidR="00A421F5">
        <w:rPr>
          <w:color w:val="000000"/>
          <w:sz w:val="28"/>
          <w:szCs w:val="28"/>
          <w:shd w:val="clear" w:color="auto" w:fill="FFFFFF"/>
        </w:rPr>
        <w:t>замещающих должности, не отнесенные</w:t>
      </w:r>
      <w:r w:rsidRPr="00A421F5">
        <w:rPr>
          <w:color w:val="000000"/>
          <w:sz w:val="28"/>
          <w:szCs w:val="28"/>
          <w:shd w:val="clear" w:color="auto" w:fill="FFFFFF"/>
        </w:rPr>
        <w:t xml:space="preserve"> к должностям муниципальной службы, и осуществляющих техническое обеспечение деятельности</w:t>
      </w:r>
      <w:r w:rsidR="00A421F5">
        <w:rPr>
          <w:sz w:val="28"/>
          <w:szCs w:val="28"/>
        </w:rPr>
        <w:t xml:space="preserve"> органов местного самоуправления </w:t>
      </w:r>
      <w:proofErr w:type="spellStart"/>
      <w:r w:rsidR="00A421F5">
        <w:rPr>
          <w:sz w:val="28"/>
          <w:szCs w:val="28"/>
        </w:rPr>
        <w:t>Цветочненского</w:t>
      </w:r>
      <w:proofErr w:type="spellEnd"/>
      <w:r w:rsidR="00A421F5">
        <w:rPr>
          <w:sz w:val="28"/>
          <w:szCs w:val="28"/>
        </w:rPr>
        <w:t xml:space="preserve"> сельского поселения Белогорского района Республики Крым» </w:t>
      </w:r>
      <w:r w:rsidRPr="00A421F5">
        <w:rPr>
          <w:color w:val="000000"/>
          <w:spacing w:val="-3"/>
          <w:w w:val="101"/>
          <w:sz w:val="28"/>
          <w:szCs w:val="28"/>
        </w:rPr>
        <w:t xml:space="preserve">изложить </w:t>
      </w:r>
      <w:r w:rsidR="00A421F5">
        <w:rPr>
          <w:color w:val="000000"/>
          <w:spacing w:val="-3"/>
          <w:w w:val="101"/>
          <w:sz w:val="28"/>
          <w:szCs w:val="28"/>
        </w:rPr>
        <w:t xml:space="preserve">в </w:t>
      </w:r>
      <w:r w:rsidRPr="00A421F5">
        <w:rPr>
          <w:color w:val="000000"/>
          <w:spacing w:val="-3"/>
          <w:w w:val="101"/>
          <w:sz w:val="28"/>
          <w:szCs w:val="28"/>
        </w:rPr>
        <w:t>н</w:t>
      </w:r>
      <w:r w:rsidR="00A421F5">
        <w:rPr>
          <w:color w:val="000000"/>
          <w:spacing w:val="-3"/>
          <w:w w:val="101"/>
          <w:sz w:val="28"/>
          <w:szCs w:val="28"/>
        </w:rPr>
        <w:t xml:space="preserve">овой редакции </w:t>
      </w:r>
      <w:r w:rsidRPr="00A421F5">
        <w:rPr>
          <w:color w:val="000000"/>
          <w:spacing w:val="-3"/>
          <w:w w:val="101"/>
          <w:sz w:val="28"/>
          <w:szCs w:val="28"/>
        </w:rPr>
        <w:t>/ прилагаются /.</w:t>
      </w:r>
      <w:proofErr w:type="gramEnd"/>
    </w:p>
    <w:p w:rsidR="00B34F2D" w:rsidRPr="00A421F5" w:rsidRDefault="00A421F5" w:rsidP="00B34F2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2.</w:t>
      </w:r>
      <w:r w:rsidR="00B34F2D" w:rsidRPr="00A421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Данное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вступает в силу с момента подписания.</w:t>
      </w:r>
      <w:r w:rsidR="00B34F2D" w:rsidRPr="00A421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B34F2D" w:rsidRPr="00A421F5" w:rsidRDefault="00B34F2D" w:rsidP="00B34F2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A421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</w:p>
    <w:p w:rsidR="00B34F2D" w:rsidRPr="00A421F5" w:rsidRDefault="00A421F5" w:rsidP="00B34F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 w:rsidR="00B34F2D" w:rsidRPr="00A421F5">
        <w:rPr>
          <w:sz w:val="28"/>
          <w:szCs w:val="28"/>
        </w:rPr>
        <w:t xml:space="preserve"> сельского совета –</w:t>
      </w:r>
    </w:p>
    <w:p w:rsidR="00B34F2D" w:rsidRPr="00A421F5" w:rsidRDefault="00A421F5" w:rsidP="00B34F2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</w:t>
      </w:r>
      <w:r w:rsidR="00B34F2D" w:rsidRPr="00A421F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И.Г.Здорова</w:t>
      </w:r>
      <w:proofErr w:type="spellEnd"/>
      <w:r>
        <w:rPr>
          <w:sz w:val="28"/>
          <w:szCs w:val="28"/>
        </w:rPr>
        <w:t xml:space="preserve"> </w:t>
      </w:r>
    </w:p>
    <w:p w:rsidR="00B34F2D" w:rsidRDefault="00B34F2D" w:rsidP="00A421F5">
      <w:pPr>
        <w:rPr>
          <w:b/>
          <w:bCs/>
          <w:color w:val="000000"/>
          <w:spacing w:val="6"/>
          <w:sz w:val="28"/>
          <w:szCs w:val="28"/>
        </w:rPr>
      </w:pPr>
    </w:p>
    <w:p w:rsidR="00A421F5" w:rsidRPr="00A421F5" w:rsidRDefault="00A421F5" w:rsidP="00A421F5">
      <w:pPr>
        <w:rPr>
          <w:color w:val="000000"/>
          <w:sz w:val="28"/>
          <w:szCs w:val="28"/>
        </w:rPr>
      </w:pPr>
    </w:p>
    <w:p w:rsidR="00B34F2D" w:rsidRPr="00A421F5" w:rsidRDefault="00A421F5" w:rsidP="00B34F2D">
      <w:pPr>
        <w:ind w:left="629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r w:rsidR="00B34F2D" w:rsidRPr="00A421F5">
        <w:rPr>
          <w:color w:val="000000"/>
          <w:sz w:val="28"/>
          <w:szCs w:val="28"/>
        </w:rPr>
        <w:t>к решению</w:t>
      </w:r>
    </w:p>
    <w:p w:rsidR="00B34F2D" w:rsidRPr="00A421F5" w:rsidRDefault="00A421F5" w:rsidP="00B34F2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6-й сессии </w:t>
      </w:r>
      <w:r w:rsidR="00B34F2D" w:rsidRPr="00A421F5">
        <w:rPr>
          <w:color w:val="000000"/>
          <w:sz w:val="28"/>
          <w:szCs w:val="28"/>
        </w:rPr>
        <w:t>1 созыва</w:t>
      </w:r>
    </w:p>
    <w:p w:rsidR="00B34F2D" w:rsidRPr="00A421F5" w:rsidRDefault="00B34F2D" w:rsidP="00B34F2D">
      <w:pPr>
        <w:jc w:val="right"/>
        <w:rPr>
          <w:color w:val="000000"/>
          <w:sz w:val="28"/>
          <w:szCs w:val="28"/>
        </w:rPr>
      </w:pP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совета</w:t>
      </w:r>
    </w:p>
    <w:p w:rsidR="00B34F2D" w:rsidRPr="00A421F5" w:rsidRDefault="00A421F5" w:rsidP="00B34F2D">
      <w:pPr>
        <w:tabs>
          <w:tab w:val="left" w:pos="5670"/>
        </w:tabs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24.12.2014 г. № 37</w:t>
      </w:r>
      <w:r w:rsidR="00B34F2D" w:rsidRPr="00A421F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="00B34F2D" w:rsidRPr="00A421F5">
        <w:rPr>
          <w:sz w:val="28"/>
          <w:szCs w:val="28"/>
        </w:rPr>
        <w:t xml:space="preserve"> Положения </w:t>
      </w:r>
    </w:p>
    <w:p w:rsidR="00B34F2D" w:rsidRPr="00A421F5" w:rsidRDefault="00A421F5" w:rsidP="00B34F2D">
      <w:pPr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 оплате труда выборных</w:t>
      </w:r>
      <w:r w:rsidR="00B34F2D" w:rsidRPr="00A421F5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стных лиц</w:t>
      </w:r>
      <w:r w:rsidR="00B34F2D" w:rsidRPr="00A421F5">
        <w:rPr>
          <w:sz w:val="28"/>
          <w:szCs w:val="28"/>
        </w:rPr>
        <w:t xml:space="preserve"> </w:t>
      </w:r>
    </w:p>
    <w:p w:rsidR="00B34F2D" w:rsidRPr="00A421F5" w:rsidRDefault="00B34F2D" w:rsidP="00B34F2D">
      <w:pPr>
        <w:tabs>
          <w:tab w:val="left" w:pos="5670"/>
        </w:tabs>
        <w:jc w:val="right"/>
        <w:rPr>
          <w:sz w:val="28"/>
          <w:szCs w:val="28"/>
        </w:rPr>
      </w:pPr>
      <w:r w:rsidRPr="00A421F5">
        <w:rPr>
          <w:sz w:val="28"/>
          <w:szCs w:val="28"/>
        </w:rPr>
        <w:t xml:space="preserve">местного самоуправления, муниципальных служащих, </w:t>
      </w:r>
    </w:p>
    <w:p w:rsidR="00B34F2D" w:rsidRPr="00A421F5" w:rsidRDefault="00B34F2D" w:rsidP="00B34F2D">
      <w:pPr>
        <w:tabs>
          <w:tab w:val="left" w:pos="567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A421F5">
        <w:rPr>
          <w:color w:val="000000"/>
          <w:sz w:val="28"/>
          <w:szCs w:val="28"/>
          <w:shd w:val="clear" w:color="auto" w:fill="FFFFFF"/>
        </w:rPr>
        <w:t>работн</w:t>
      </w:r>
      <w:r w:rsidR="00A421F5">
        <w:rPr>
          <w:color w:val="000000"/>
          <w:sz w:val="28"/>
          <w:szCs w:val="28"/>
          <w:shd w:val="clear" w:color="auto" w:fill="FFFFFF"/>
        </w:rPr>
        <w:t xml:space="preserve">иков, замещающих должности, не отнесенные </w:t>
      </w:r>
    </w:p>
    <w:p w:rsidR="00B34F2D" w:rsidRPr="00A421F5" w:rsidRDefault="00B34F2D" w:rsidP="00B34F2D">
      <w:pPr>
        <w:tabs>
          <w:tab w:val="left" w:pos="5670"/>
        </w:tabs>
        <w:jc w:val="right"/>
        <w:rPr>
          <w:color w:val="000000"/>
          <w:sz w:val="28"/>
          <w:szCs w:val="28"/>
          <w:shd w:val="clear" w:color="auto" w:fill="FFFFFF"/>
        </w:rPr>
      </w:pPr>
      <w:r w:rsidRPr="00A421F5">
        <w:rPr>
          <w:color w:val="000000"/>
          <w:sz w:val="28"/>
          <w:szCs w:val="28"/>
          <w:shd w:val="clear" w:color="auto" w:fill="FFFFFF"/>
        </w:rPr>
        <w:t xml:space="preserve">к должностям муниципальной службы, и </w:t>
      </w:r>
      <w:proofErr w:type="gramStart"/>
      <w:r w:rsidRPr="00A421F5">
        <w:rPr>
          <w:color w:val="000000"/>
          <w:sz w:val="28"/>
          <w:szCs w:val="28"/>
          <w:shd w:val="clear" w:color="auto" w:fill="FFFFFF"/>
        </w:rPr>
        <w:t>осуществляющих</w:t>
      </w:r>
      <w:proofErr w:type="gramEnd"/>
      <w:r w:rsidRPr="00A421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34F2D" w:rsidRPr="00A421F5" w:rsidRDefault="00B34F2D" w:rsidP="00B34F2D">
      <w:pPr>
        <w:tabs>
          <w:tab w:val="left" w:pos="5670"/>
        </w:tabs>
        <w:jc w:val="right"/>
        <w:rPr>
          <w:sz w:val="28"/>
          <w:szCs w:val="28"/>
        </w:rPr>
      </w:pPr>
      <w:r w:rsidRPr="00A421F5">
        <w:rPr>
          <w:color w:val="000000"/>
          <w:sz w:val="28"/>
          <w:szCs w:val="28"/>
          <w:shd w:val="clear" w:color="auto" w:fill="FFFFFF"/>
        </w:rPr>
        <w:t>техническое обеспечение деятельности</w:t>
      </w:r>
      <w:r w:rsidR="00A421F5">
        <w:rPr>
          <w:sz w:val="28"/>
          <w:szCs w:val="28"/>
        </w:rPr>
        <w:t xml:space="preserve"> органов</w:t>
      </w:r>
      <w:r w:rsidRPr="00A421F5">
        <w:rPr>
          <w:sz w:val="28"/>
          <w:szCs w:val="28"/>
        </w:rPr>
        <w:t xml:space="preserve"> </w:t>
      </w:r>
    </w:p>
    <w:p w:rsidR="00B34F2D" w:rsidRPr="00A421F5" w:rsidRDefault="00A421F5" w:rsidP="00B34F2D">
      <w:pPr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местного </w:t>
      </w:r>
      <w:r w:rsidR="00B34F2D" w:rsidRPr="00A421F5">
        <w:rPr>
          <w:sz w:val="28"/>
          <w:szCs w:val="28"/>
        </w:rPr>
        <w:t xml:space="preserve">самоуправления </w:t>
      </w:r>
      <w:proofErr w:type="spellStart"/>
      <w:r w:rsidR="00B34F2D" w:rsidRPr="00A421F5">
        <w:rPr>
          <w:sz w:val="28"/>
          <w:szCs w:val="28"/>
        </w:rPr>
        <w:t>Цветочненского</w:t>
      </w:r>
      <w:proofErr w:type="spellEnd"/>
      <w:r w:rsidR="00B34F2D" w:rsidRPr="00A421F5">
        <w:rPr>
          <w:sz w:val="28"/>
          <w:szCs w:val="28"/>
        </w:rPr>
        <w:t xml:space="preserve"> </w:t>
      </w:r>
    </w:p>
    <w:p w:rsidR="00B34F2D" w:rsidRPr="00A421F5" w:rsidRDefault="00A421F5" w:rsidP="00B34F2D">
      <w:pPr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34F2D" w:rsidRPr="00A421F5" w:rsidRDefault="00A421F5" w:rsidP="00B34F2D">
      <w:pPr>
        <w:tabs>
          <w:tab w:val="left" w:pos="56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Белогорского района Республики Крым» </w:t>
      </w:r>
    </w:p>
    <w:p w:rsidR="00B34F2D" w:rsidRPr="00A421F5" w:rsidRDefault="00A421F5" w:rsidP="00A421F5">
      <w:pPr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( в редакции 14-й сессии </w:t>
      </w:r>
      <w:proofErr w:type="spellStart"/>
      <w:r w:rsidR="00B34F2D" w:rsidRPr="00A421F5">
        <w:rPr>
          <w:color w:val="000000"/>
          <w:sz w:val="28"/>
          <w:szCs w:val="28"/>
        </w:rPr>
        <w:t>Цветочненского</w:t>
      </w:r>
      <w:proofErr w:type="spellEnd"/>
      <w:r w:rsidR="00B34F2D" w:rsidRPr="00A421F5">
        <w:rPr>
          <w:color w:val="000000"/>
          <w:sz w:val="28"/>
          <w:szCs w:val="28"/>
        </w:rPr>
        <w:t xml:space="preserve"> сельского </w:t>
      </w:r>
      <w:proofErr w:type="gramEnd"/>
    </w:p>
    <w:p w:rsidR="00B34F2D" w:rsidRPr="00A421F5" w:rsidRDefault="00A421F5" w:rsidP="00B34F2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совета 1 созыва от 24.08.2015 г. № </w:t>
      </w:r>
      <w:r w:rsidR="00B34F2D" w:rsidRPr="00A421F5">
        <w:rPr>
          <w:color w:val="000000"/>
          <w:sz w:val="28"/>
          <w:szCs w:val="28"/>
        </w:rPr>
        <w:t>146</w:t>
      </w:r>
      <w:proofErr w:type="gramStart"/>
      <w:r w:rsidR="00B34F2D" w:rsidRPr="00A421F5">
        <w:rPr>
          <w:color w:val="000000"/>
          <w:sz w:val="28"/>
          <w:szCs w:val="28"/>
        </w:rPr>
        <w:t xml:space="preserve"> )</w:t>
      </w:r>
      <w:proofErr w:type="gramEnd"/>
      <w:r w:rsidR="00B34F2D" w:rsidRPr="00A421F5">
        <w:rPr>
          <w:color w:val="000000"/>
          <w:sz w:val="28"/>
          <w:szCs w:val="28"/>
        </w:rPr>
        <w:t xml:space="preserve"> </w:t>
      </w:r>
    </w:p>
    <w:p w:rsidR="00B34F2D" w:rsidRPr="00A421F5" w:rsidRDefault="00B34F2D" w:rsidP="00B34F2D">
      <w:pPr>
        <w:shd w:val="clear" w:color="auto" w:fill="FFFFFF"/>
        <w:spacing w:before="317"/>
        <w:ind w:right="14"/>
        <w:jc w:val="right"/>
        <w:rPr>
          <w:b/>
          <w:bCs/>
          <w:color w:val="000000"/>
          <w:spacing w:val="6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spacing w:before="317"/>
        <w:ind w:right="14"/>
        <w:jc w:val="center"/>
        <w:rPr>
          <w:b/>
          <w:bCs/>
          <w:color w:val="000000"/>
          <w:spacing w:val="6"/>
          <w:sz w:val="28"/>
          <w:szCs w:val="28"/>
        </w:rPr>
      </w:pPr>
      <w:r w:rsidRPr="00A421F5">
        <w:rPr>
          <w:b/>
          <w:bCs/>
          <w:color w:val="000000"/>
          <w:spacing w:val="6"/>
          <w:sz w:val="28"/>
          <w:szCs w:val="28"/>
        </w:rPr>
        <w:t>ПОЛОЖЕНИЕ</w:t>
      </w:r>
    </w:p>
    <w:p w:rsidR="00B34F2D" w:rsidRPr="00A421F5" w:rsidRDefault="00B34F2D" w:rsidP="00B34F2D">
      <w:pPr>
        <w:shd w:val="clear" w:color="auto" w:fill="FFFFFF"/>
        <w:ind w:right="38"/>
        <w:jc w:val="center"/>
        <w:rPr>
          <w:b/>
          <w:bCs/>
          <w:color w:val="000000"/>
          <w:spacing w:val="6"/>
          <w:sz w:val="28"/>
          <w:szCs w:val="28"/>
        </w:rPr>
      </w:pPr>
      <w:r w:rsidRPr="00A421F5">
        <w:rPr>
          <w:b/>
          <w:bCs/>
          <w:color w:val="000000"/>
          <w:spacing w:val="6"/>
          <w:sz w:val="28"/>
          <w:szCs w:val="28"/>
        </w:rPr>
        <w:t>об оплате труда выборных должностных лиц местного</w:t>
      </w:r>
    </w:p>
    <w:p w:rsidR="00B34F2D" w:rsidRPr="00A421F5" w:rsidRDefault="00B34F2D" w:rsidP="00B34F2D">
      <w:pPr>
        <w:shd w:val="clear" w:color="auto" w:fill="FFFFFF"/>
        <w:ind w:right="34"/>
        <w:jc w:val="center"/>
        <w:rPr>
          <w:b/>
          <w:color w:val="000000"/>
          <w:sz w:val="28"/>
          <w:szCs w:val="28"/>
        </w:rPr>
      </w:pPr>
      <w:r w:rsidRPr="00A421F5">
        <w:rPr>
          <w:b/>
          <w:bCs/>
          <w:color w:val="000000"/>
          <w:spacing w:val="7"/>
          <w:sz w:val="28"/>
          <w:szCs w:val="28"/>
        </w:rPr>
        <w:t xml:space="preserve">самоуправления </w:t>
      </w:r>
      <w:proofErr w:type="spellStart"/>
      <w:r w:rsidRPr="00A421F5">
        <w:rPr>
          <w:b/>
          <w:color w:val="000000"/>
          <w:sz w:val="28"/>
          <w:szCs w:val="28"/>
        </w:rPr>
        <w:t>Цветочненского</w:t>
      </w:r>
      <w:proofErr w:type="spellEnd"/>
      <w:r w:rsidRPr="00A421F5">
        <w:rPr>
          <w:b/>
          <w:color w:val="000000"/>
          <w:sz w:val="28"/>
          <w:szCs w:val="28"/>
        </w:rPr>
        <w:t xml:space="preserve"> сельского совета</w:t>
      </w:r>
    </w:p>
    <w:p w:rsidR="00B34F2D" w:rsidRPr="00A421F5" w:rsidRDefault="00B34F2D" w:rsidP="00B34F2D">
      <w:pPr>
        <w:shd w:val="clear" w:color="auto" w:fill="FFFFFF"/>
        <w:ind w:right="34"/>
        <w:jc w:val="center"/>
        <w:rPr>
          <w:b/>
          <w:bCs/>
          <w:color w:val="000000"/>
          <w:spacing w:val="7"/>
          <w:sz w:val="28"/>
          <w:szCs w:val="28"/>
        </w:rPr>
      </w:pPr>
      <w:r w:rsidRPr="00A421F5">
        <w:rPr>
          <w:b/>
          <w:color w:val="000000"/>
          <w:sz w:val="28"/>
          <w:szCs w:val="28"/>
        </w:rPr>
        <w:t>Белогорского</w:t>
      </w:r>
      <w:r w:rsidR="00A421F5">
        <w:rPr>
          <w:color w:val="000000"/>
          <w:sz w:val="28"/>
          <w:szCs w:val="28"/>
        </w:rPr>
        <w:t xml:space="preserve"> </w:t>
      </w:r>
      <w:r w:rsidR="00A421F5">
        <w:rPr>
          <w:b/>
          <w:bCs/>
          <w:color w:val="000000"/>
          <w:spacing w:val="7"/>
          <w:sz w:val="28"/>
          <w:szCs w:val="28"/>
        </w:rPr>
        <w:t>района</w:t>
      </w:r>
      <w:r w:rsidRPr="00A421F5">
        <w:rPr>
          <w:b/>
          <w:bCs/>
          <w:color w:val="000000"/>
          <w:spacing w:val="7"/>
          <w:sz w:val="28"/>
          <w:szCs w:val="28"/>
        </w:rPr>
        <w:t xml:space="preserve"> Республики Крым</w:t>
      </w:r>
    </w:p>
    <w:p w:rsidR="00B34F2D" w:rsidRPr="00A421F5" w:rsidRDefault="00B34F2D" w:rsidP="00B34F2D">
      <w:pPr>
        <w:shd w:val="clear" w:color="auto" w:fill="FFFFFF"/>
        <w:ind w:right="34"/>
        <w:jc w:val="center"/>
        <w:rPr>
          <w:color w:val="000000"/>
          <w:sz w:val="28"/>
          <w:szCs w:val="28"/>
        </w:rPr>
      </w:pPr>
    </w:p>
    <w:p w:rsidR="00B34F2D" w:rsidRPr="00A421F5" w:rsidRDefault="00A421F5" w:rsidP="00B34F2D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1. Общие</w:t>
      </w:r>
      <w:r w:rsidR="00B34F2D" w:rsidRPr="00A421F5">
        <w:rPr>
          <w:b/>
          <w:bCs/>
          <w:color w:val="000000"/>
          <w:spacing w:val="4"/>
          <w:sz w:val="28"/>
          <w:szCs w:val="28"/>
        </w:rPr>
        <w:t xml:space="preserve"> положения</w:t>
      </w:r>
    </w:p>
    <w:p w:rsidR="00B34F2D" w:rsidRPr="00A421F5" w:rsidRDefault="00A421F5" w:rsidP="00B34F2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  <w:sz w:val="28"/>
          <w:szCs w:val="28"/>
        </w:rPr>
      </w:pPr>
      <w:proofErr w:type="gramStart"/>
      <w:r>
        <w:rPr>
          <w:color w:val="000000"/>
          <w:spacing w:val="-15"/>
          <w:sz w:val="28"/>
          <w:szCs w:val="28"/>
        </w:rPr>
        <w:t xml:space="preserve">1.1 </w:t>
      </w:r>
      <w:r w:rsidR="00B34F2D" w:rsidRPr="00A421F5">
        <w:rPr>
          <w:color w:val="000000"/>
          <w:spacing w:val="9"/>
          <w:sz w:val="28"/>
          <w:szCs w:val="28"/>
        </w:rPr>
        <w:t xml:space="preserve">Настоящее Положение разработано в соответствии с Федеральным законом РФ от 02.03.2007 № 25-ФЗ «О муниципальной службе в Российской Федерации», </w:t>
      </w:r>
      <w:r w:rsidR="00B34F2D" w:rsidRPr="00A421F5">
        <w:rPr>
          <w:color w:val="000000"/>
          <w:spacing w:val="-15"/>
          <w:sz w:val="28"/>
          <w:szCs w:val="28"/>
        </w:rPr>
        <w:t xml:space="preserve">Законом Республики Крым от 07.08.2014 № 44-ЗРК «Об оплате труда лиц, замещающих должности, не являющиеся должностями государственной </w:t>
      </w:r>
      <w:r>
        <w:rPr>
          <w:color w:val="000000"/>
          <w:spacing w:val="-15"/>
          <w:sz w:val="28"/>
          <w:szCs w:val="28"/>
        </w:rPr>
        <w:t xml:space="preserve">гражданской службы Республики Крым, и работников учреждений, </w:t>
      </w:r>
      <w:r w:rsidR="00B34F2D" w:rsidRPr="00A421F5">
        <w:rPr>
          <w:color w:val="000000"/>
          <w:spacing w:val="-15"/>
          <w:sz w:val="28"/>
          <w:szCs w:val="28"/>
        </w:rPr>
        <w:t>обеспечивающих деятельность органов государственной власти Республики Крым»</w:t>
      </w:r>
      <w:r>
        <w:rPr>
          <w:color w:val="000000"/>
          <w:spacing w:val="-15"/>
          <w:sz w:val="28"/>
          <w:szCs w:val="28"/>
        </w:rPr>
        <w:t>,</w:t>
      </w:r>
      <w:r w:rsidR="00B34F2D" w:rsidRPr="00A421F5">
        <w:rPr>
          <w:color w:val="000000"/>
          <w:spacing w:val="9"/>
          <w:sz w:val="28"/>
          <w:szCs w:val="28"/>
        </w:rPr>
        <w:t xml:space="preserve"> Законом Республики Крым от 16.09.2014 № 76-ЗРК «О Муниципальной службе в Республике</w:t>
      </w:r>
      <w:proofErr w:type="gramEnd"/>
      <w:r w:rsidR="00B34F2D" w:rsidRPr="00A421F5">
        <w:rPr>
          <w:color w:val="000000"/>
          <w:spacing w:val="9"/>
          <w:sz w:val="28"/>
          <w:szCs w:val="28"/>
        </w:rPr>
        <w:t xml:space="preserve"> </w:t>
      </w:r>
      <w:proofErr w:type="gramStart"/>
      <w:r w:rsidR="00B34F2D" w:rsidRPr="00A421F5">
        <w:rPr>
          <w:color w:val="000000"/>
          <w:spacing w:val="9"/>
          <w:sz w:val="28"/>
          <w:szCs w:val="28"/>
        </w:rPr>
        <w:t>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</w:t>
      </w:r>
      <w:r>
        <w:rPr>
          <w:color w:val="000000"/>
          <w:spacing w:val="9"/>
          <w:sz w:val="28"/>
          <w:szCs w:val="28"/>
        </w:rPr>
        <w:t>ых служащих в Республике Крым»,</w:t>
      </w:r>
      <w:r w:rsidR="00B34F2D" w:rsidRPr="00A421F5">
        <w:rPr>
          <w:color w:val="000000"/>
          <w:spacing w:val="9"/>
          <w:sz w:val="28"/>
          <w:szCs w:val="28"/>
        </w:rPr>
        <w:t xml:space="preserve"> Постановлением Совета Министров Республик</w:t>
      </w:r>
      <w:r w:rsidR="006A644A">
        <w:rPr>
          <w:color w:val="000000"/>
          <w:spacing w:val="9"/>
          <w:sz w:val="28"/>
          <w:szCs w:val="28"/>
        </w:rPr>
        <w:t xml:space="preserve">и Крым от </w:t>
      </w:r>
      <w:r w:rsidR="00B34F2D" w:rsidRPr="00A421F5">
        <w:rPr>
          <w:color w:val="000000"/>
          <w:spacing w:val="9"/>
          <w:sz w:val="28"/>
          <w:szCs w:val="28"/>
        </w:rPr>
        <w:t xml:space="preserve">30.07.2015 № </w:t>
      </w:r>
      <w:r w:rsidR="006A644A">
        <w:rPr>
          <w:color w:val="000000"/>
          <w:spacing w:val="9"/>
          <w:sz w:val="28"/>
          <w:szCs w:val="28"/>
        </w:rPr>
        <w:t>439 « О внесении изменений в</w:t>
      </w:r>
      <w:r w:rsidR="00B34F2D" w:rsidRPr="00A421F5">
        <w:rPr>
          <w:color w:val="000000"/>
          <w:spacing w:val="9"/>
          <w:sz w:val="28"/>
          <w:szCs w:val="28"/>
        </w:rPr>
        <w:t xml:space="preserve"> Постановление Совета Министров Республики Крым от 26.09.2014 № 362» </w:t>
      </w:r>
      <w:r w:rsidR="006A644A">
        <w:rPr>
          <w:color w:val="000000"/>
          <w:spacing w:val="9"/>
          <w:sz w:val="28"/>
          <w:szCs w:val="28"/>
        </w:rPr>
        <w:t>и</w:t>
      </w:r>
      <w:r w:rsidR="00B34F2D" w:rsidRPr="00A421F5">
        <w:rPr>
          <w:color w:val="000000"/>
          <w:spacing w:val="9"/>
          <w:sz w:val="28"/>
          <w:szCs w:val="28"/>
        </w:rPr>
        <w:t xml:space="preserve"> определяет размеры и условия оплаты труда </w:t>
      </w:r>
      <w:r w:rsidR="006A644A">
        <w:rPr>
          <w:color w:val="000000"/>
          <w:spacing w:val="1"/>
          <w:sz w:val="28"/>
          <w:szCs w:val="28"/>
        </w:rPr>
        <w:t>выборных должностных лиц</w:t>
      </w:r>
      <w:r w:rsidR="00B34F2D" w:rsidRPr="00A421F5">
        <w:rPr>
          <w:color w:val="000000"/>
          <w:spacing w:val="1"/>
          <w:sz w:val="28"/>
          <w:szCs w:val="28"/>
        </w:rPr>
        <w:t xml:space="preserve"> органов местного</w:t>
      </w:r>
      <w:proofErr w:type="gramEnd"/>
      <w:r w:rsidR="00B34F2D" w:rsidRPr="00A421F5">
        <w:rPr>
          <w:color w:val="000000"/>
          <w:spacing w:val="1"/>
          <w:sz w:val="28"/>
          <w:szCs w:val="28"/>
        </w:rPr>
        <w:t xml:space="preserve"> самоуправления </w:t>
      </w:r>
      <w:proofErr w:type="spellStart"/>
      <w:r w:rsidR="00B34F2D" w:rsidRPr="00A421F5">
        <w:rPr>
          <w:color w:val="000000"/>
          <w:sz w:val="28"/>
          <w:szCs w:val="28"/>
        </w:rPr>
        <w:t>Цветочненского</w:t>
      </w:r>
      <w:proofErr w:type="spellEnd"/>
      <w:r w:rsidR="00B34F2D" w:rsidRPr="00A421F5">
        <w:rPr>
          <w:color w:val="000000"/>
          <w:sz w:val="28"/>
          <w:szCs w:val="28"/>
        </w:rPr>
        <w:t xml:space="preserve"> сельского совета Белогорского</w:t>
      </w:r>
      <w:r w:rsidR="00B34F2D" w:rsidRPr="00A421F5">
        <w:rPr>
          <w:color w:val="000000"/>
          <w:spacing w:val="1"/>
          <w:sz w:val="28"/>
          <w:szCs w:val="28"/>
        </w:rPr>
        <w:t xml:space="preserve"> района (далее – выборные должностные лица).</w:t>
      </w:r>
    </w:p>
    <w:p w:rsidR="00B34F2D" w:rsidRPr="00A421F5" w:rsidRDefault="00B34F2D" w:rsidP="00B34F2D">
      <w:pPr>
        <w:shd w:val="clear" w:color="auto" w:fill="FFFFFF"/>
        <w:tabs>
          <w:tab w:val="left" w:pos="1219"/>
        </w:tabs>
        <w:spacing w:after="120"/>
        <w:ind w:firstLine="56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>1.2.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3"/>
          <w:sz w:val="28"/>
          <w:szCs w:val="28"/>
        </w:rPr>
        <w:t xml:space="preserve">Оплата труда выборных должностных лиц производится в виде </w:t>
      </w:r>
      <w:r w:rsidRPr="00A421F5">
        <w:rPr>
          <w:color w:val="000000"/>
          <w:spacing w:val="-1"/>
          <w:sz w:val="28"/>
          <w:szCs w:val="28"/>
        </w:rPr>
        <w:t xml:space="preserve">денежного вознаграждения, являющегося средством его материального обеспечения и </w:t>
      </w:r>
      <w:r w:rsidRPr="00A421F5">
        <w:rPr>
          <w:color w:val="000000"/>
          <w:spacing w:val="-2"/>
          <w:sz w:val="28"/>
          <w:szCs w:val="28"/>
        </w:rPr>
        <w:t xml:space="preserve">стимулирования профессиональной служебной деятельности по замещаемой выборной </w:t>
      </w:r>
      <w:r w:rsidRPr="00A421F5">
        <w:rPr>
          <w:color w:val="000000"/>
          <w:sz w:val="28"/>
          <w:szCs w:val="28"/>
        </w:rPr>
        <w:t>должности.</w:t>
      </w:r>
    </w:p>
    <w:p w:rsidR="00B34F2D" w:rsidRPr="00A421F5" w:rsidRDefault="00B34F2D" w:rsidP="00B34F2D">
      <w:pPr>
        <w:shd w:val="clear" w:color="auto" w:fill="FFFFFF"/>
        <w:tabs>
          <w:tab w:val="left" w:pos="1032"/>
        </w:tabs>
        <w:spacing w:after="120"/>
        <w:ind w:firstLine="561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15"/>
          <w:sz w:val="28"/>
          <w:szCs w:val="28"/>
        </w:rPr>
        <w:t>1.3.</w:t>
      </w:r>
      <w:r w:rsidRPr="00A421F5">
        <w:rPr>
          <w:color w:val="000000"/>
          <w:sz w:val="28"/>
          <w:szCs w:val="28"/>
        </w:rPr>
        <w:tab/>
        <w:t>В настоящем Положении используются следующие основные понятия:</w:t>
      </w:r>
    </w:p>
    <w:p w:rsidR="00B34F2D" w:rsidRPr="00A421F5" w:rsidRDefault="00B34F2D" w:rsidP="00B34F2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suppressAutoHyphens/>
        <w:autoSpaceDE w:val="0"/>
        <w:spacing w:after="120"/>
        <w:ind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8"/>
          <w:sz w:val="28"/>
          <w:szCs w:val="28"/>
        </w:rPr>
        <w:lastRenderedPageBreak/>
        <w:t xml:space="preserve">должностной оклад - фиксированный размер месячной оплаты труда за </w:t>
      </w:r>
      <w:r w:rsidRPr="00A421F5">
        <w:rPr>
          <w:color w:val="000000"/>
          <w:spacing w:val="1"/>
          <w:sz w:val="28"/>
          <w:szCs w:val="28"/>
        </w:rPr>
        <w:t xml:space="preserve">исполнение служебных обязанностей по замещаемой выборной должности </w:t>
      </w:r>
      <w:r w:rsidRPr="00A421F5">
        <w:rPr>
          <w:color w:val="000000"/>
          <w:sz w:val="28"/>
          <w:szCs w:val="28"/>
        </w:rPr>
        <w:t>в соответствии с предъявляемыми требованиями;</w:t>
      </w:r>
    </w:p>
    <w:p w:rsidR="00B34F2D" w:rsidRPr="00A421F5" w:rsidRDefault="00B34F2D" w:rsidP="00B34F2D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suppressAutoHyphens/>
        <w:autoSpaceDE w:val="0"/>
        <w:ind w:firstLine="544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ежемесячные и иные дополнительные выплаты - надбавки к должностному </w:t>
      </w:r>
      <w:r w:rsidRPr="00A421F5">
        <w:rPr>
          <w:color w:val="000000"/>
          <w:spacing w:val="-1"/>
          <w:sz w:val="28"/>
          <w:szCs w:val="28"/>
        </w:rPr>
        <w:t>окладу, устанавливаемые в процентном отношении от должностного оклада или в фиксированном размере.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 w:rsidRPr="00A421F5">
        <w:rPr>
          <w:b/>
          <w:bCs/>
          <w:color w:val="000000"/>
          <w:spacing w:val="5"/>
          <w:sz w:val="28"/>
          <w:szCs w:val="28"/>
        </w:rPr>
        <w:t>2. Оплата труда выборных должностных лиц</w:t>
      </w:r>
    </w:p>
    <w:p w:rsidR="00B34F2D" w:rsidRPr="00A421F5" w:rsidRDefault="00B34F2D" w:rsidP="00B34F2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-6"/>
          <w:sz w:val="28"/>
          <w:szCs w:val="28"/>
        </w:rPr>
        <w:t>2.1.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1"/>
          <w:sz w:val="28"/>
          <w:szCs w:val="28"/>
        </w:rPr>
        <w:t xml:space="preserve">Оплата труда лиц, замещающих муниципальные должности (выборных должностных лиц) и депутатов </w:t>
      </w:r>
      <w:proofErr w:type="spellStart"/>
      <w:r w:rsidRPr="00A421F5">
        <w:rPr>
          <w:color w:val="000000"/>
          <w:spacing w:val="1"/>
          <w:sz w:val="28"/>
          <w:szCs w:val="28"/>
        </w:rPr>
        <w:t>Цветочненского</w:t>
      </w:r>
      <w:proofErr w:type="spellEnd"/>
      <w:r w:rsidRPr="00A421F5">
        <w:rPr>
          <w:color w:val="000000"/>
          <w:spacing w:val="1"/>
          <w:sz w:val="28"/>
          <w:szCs w:val="28"/>
        </w:rPr>
        <w:t xml:space="preserve"> сельского поселения (далее - должностных лиц) производится в виде ежемесячного денежного вознаграждения</w:t>
      </w:r>
      <w:r w:rsidR="006A644A">
        <w:rPr>
          <w:color w:val="000000"/>
          <w:spacing w:val="1"/>
          <w:sz w:val="28"/>
          <w:szCs w:val="28"/>
        </w:rPr>
        <w:t xml:space="preserve"> в сумме </w:t>
      </w:r>
      <w:r w:rsidRPr="00A421F5">
        <w:rPr>
          <w:color w:val="000000"/>
          <w:spacing w:val="1"/>
          <w:sz w:val="28"/>
          <w:szCs w:val="28"/>
        </w:rPr>
        <w:t xml:space="preserve">31063 </w:t>
      </w:r>
      <w:proofErr w:type="spellStart"/>
      <w:r w:rsidRPr="00A421F5">
        <w:rPr>
          <w:color w:val="000000"/>
          <w:spacing w:val="1"/>
          <w:sz w:val="28"/>
          <w:szCs w:val="28"/>
        </w:rPr>
        <w:t>руб</w:t>
      </w:r>
      <w:proofErr w:type="spellEnd"/>
      <w:r w:rsidRPr="00A421F5">
        <w:rPr>
          <w:color w:val="000000"/>
          <w:spacing w:val="1"/>
          <w:sz w:val="28"/>
          <w:szCs w:val="28"/>
        </w:rPr>
        <w:t xml:space="preserve">, которое состоит </w:t>
      </w:r>
      <w:proofErr w:type="gramStart"/>
      <w:r w:rsidRPr="00A421F5">
        <w:rPr>
          <w:color w:val="000000"/>
          <w:spacing w:val="1"/>
          <w:sz w:val="28"/>
          <w:szCs w:val="28"/>
        </w:rPr>
        <w:t>из</w:t>
      </w:r>
      <w:proofErr w:type="gramEnd"/>
      <w:r w:rsidRPr="00A421F5">
        <w:rPr>
          <w:color w:val="000000"/>
          <w:spacing w:val="1"/>
          <w:sz w:val="28"/>
          <w:szCs w:val="28"/>
        </w:rPr>
        <w:t>: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2.1.1 должностного оклада </w:t>
      </w:r>
    </w:p>
    <w:tbl>
      <w:tblPr>
        <w:tblpPr w:leftFromText="180" w:rightFromText="180" w:vertAnchor="text" w:horzAnchor="margin" w:tblpY="21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209"/>
        <w:gridCol w:w="2951"/>
      </w:tblGrid>
      <w:tr w:rsidR="00B34F2D" w:rsidRPr="00A421F5" w:rsidTr="00A76D1A">
        <w:trPr>
          <w:trHeight w:hRule="exact" w:val="957"/>
        </w:trPr>
        <w:tc>
          <w:tcPr>
            <w:tcW w:w="851" w:type="dxa"/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tabs>
                <w:tab w:val="left" w:pos="0"/>
              </w:tabs>
              <w:snapToGrid w:val="0"/>
              <w:ind w:hanging="1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209" w:type="dxa"/>
            <w:shd w:val="clear" w:color="auto" w:fill="FFFFFF"/>
            <w:vAlign w:val="center"/>
          </w:tcPr>
          <w:p w:rsidR="00B34F2D" w:rsidRPr="00A421F5" w:rsidRDefault="00B34F2D" w:rsidP="00A76D1A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t>Наименование выборных должностных лиц</w:t>
            </w:r>
          </w:p>
        </w:tc>
        <w:tc>
          <w:tcPr>
            <w:tcW w:w="2951" w:type="dxa"/>
            <w:shd w:val="clear" w:color="auto" w:fill="FFFFFF"/>
            <w:vAlign w:val="center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302" w:hanging="321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1"/>
                <w:sz w:val="28"/>
                <w:szCs w:val="28"/>
              </w:rPr>
              <w:t xml:space="preserve">Размер должностного </w:t>
            </w:r>
            <w:r w:rsidRPr="00A421F5">
              <w:rPr>
                <w:color w:val="000000"/>
                <w:spacing w:val="-2"/>
                <w:sz w:val="28"/>
                <w:szCs w:val="28"/>
              </w:rPr>
              <w:t>оклада (рублей)</w:t>
            </w:r>
          </w:p>
        </w:tc>
      </w:tr>
      <w:tr w:rsidR="00B34F2D" w:rsidRPr="00A421F5" w:rsidTr="00A76D1A">
        <w:trPr>
          <w:trHeight w:hRule="exact" w:val="640"/>
        </w:trPr>
        <w:tc>
          <w:tcPr>
            <w:tcW w:w="851" w:type="dxa"/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09" w:type="dxa"/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Председатель </w:t>
            </w:r>
            <w:proofErr w:type="spellStart"/>
            <w:r w:rsidRPr="00A421F5">
              <w:rPr>
                <w:color w:val="000000"/>
                <w:spacing w:val="-2"/>
                <w:sz w:val="28"/>
                <w:szCs w:val="28"/>
              </w:rPr>
              <w:t>Цветочненского</w:t>
            </w:r>
            <w:proofErr w:type="spellEnd"/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 сельского совет</w:t>
            </w:r>
            <w:proofErr w:type="gramStart"/>
            <w:r w:rsidRPr="00A421F5">
              <w:rPr>
                <w:color w:val="000000"/>
                <w:spacing w:val="-2"/>
                <w:sz w:val="28"/>
                <w:szCs w:val="28"/>
              </w:rPr>
              <w:t>а-</w:t>
            </w:r>
            <w:proofErr w:type="gramEnd"/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 глава администр</w:t>
            </w:r>
            <w:r w:rsidR="006A644A">
              <w:rPr>
                <w:color w:val="000000"/>
                <w:spacing w:val="-2"/>
                <w:sz w:val="28"/>
                <w:szCs w:val="28"/>
              </w:rPr>
              <w:t xml:space="preserve">ации  </w:t>
            </w:r>
            <w:proofErr w:type="spellStart"/>
            <w:r w:rsidR="006A644A">
              <w:rPr>
                <w:color w:val="000000"/>
                <w:spacing w:val="-2"/>
                <w:sz w:val="28"/>
                <w:szCs w:val="28"/>
              </w:rPr>
              <w:t>Цветочненского</w:t>
            </w:r>
            <w:proofErr w:type="spellEnd"/>
            <w:r w:rsidR="006A644A">
              <w:rPr>
                <w:color w:val="000000"/>
                <w:spacing w:val="-2"/>
                <w:sz w:val="28"/>
                <w:szCs w:val="28"/>
              </w:rPr>
              <w:t xml:space="preserve"> сельского </w:t>
            </w:r>
            <w:r w:rsidRPr="00A421F5">
              <w:rPr>
                <w:color w:val="000000"/>
                <w:spacing w:val="-2"/>
                <w:sz w:val="28"/>
                <w:szCs w:val="28"/>
              </w:rPr>
              <w:t>поселения</w:t>
            </w: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</w:p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администрации </w:t>
            </w:r>
            <w:proofErr w:type="spellStart"/>
            <w:r w:rsidRPr="00A421F5">
              <w:rPr>
                <w:color w:val="000000"/>
                <w:spacing w:val="-2"/>
                <w:sz w:val="28"/>
                <w:szCs w:val="28"/>
              </w:rPr>
              <w:t>Победненского</w:t>
            </w:r>
            <w:proofErr w:type="spellEnd"/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951" w:type="dxa"/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jc w:val="center"/>
              <w:rPr>
                <w:spacing w:val="-7"/>
                <w:sz w:val="28"/>
                <w:szCs w:val="28"/>
              </w:rPr>
            </w:pPr>
            <w:r w:rsidRPr="00A421F5">
              <w:rPr>
                <w:spacing w:val="-7"/>
                <w:sz w:val="28"/>
                <w:szCs w:val="28"/>
              </w:rPr>
              <w:t>13500</w:t>
            </w:r>
          </w:p>
          <w:p w:rsidR="00B34F2D" w:rsidRPr="00A421F5" w:rsidRDefault="00B34F2D" w:rsidP="00A76D1A">
            <w:pPr>
              <w:shd w:val="clear" w:color="auto" w:fill="FFFFFF"/>
              <w:snapToGrid w:val="0"/>
              <w:jc w:val="center"/>
              <w:rPr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Размер должностного оклада увеличивается (индексируется) в соответствии с решением </w:t>
      </w:r>
      <w:proofErr w:type="spellStart"/>
      <w:r w:rsidRPr="00A421F5">
        <w:rPr>
          <w:color w:val="000000"/>
          <w:spacing w:val="1"/>
          <w:sz w:val="28"/>
          <w:szCs w:val="28"/>
        </w:rPr>
        <w:t>Цветочненского</w:t>
      </w:r>
      <w:proofErr w:type="spellEnd"/>
      <w:r w:rsidRPr="00A421F5">
        <w:rPr>
          <w:color w:val="000000"/>
          <w:spacing w:val="1"/>
          <w:sz w:val="28"/>
          <w:szCs w:val="28"/>
        </w:rPr>
        <w:t xml:space="preserve"> сельского совета о бюджете поселения на соответствующий год с учетом уровня инфляции (потребительских цен).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 2.1.2 ежемесячного денежного поощрения – в размере 17563 руб. должностного оклада; 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2.1.3 единовременная выплата при предоставлении ежегодного оплачиваемого отпуска – в размере должностного оклада. 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>2.1.4 материальная помощь – в размере должностного оклада.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 2.1.5 премии по итогам работы за месяц (квартал) и год. </w:t>
      </w:r>
    </w:p>
    <w:p w:rsidR="00B34F2D" w:rsidRPr="00A421F5" w:rsidRDefault="00B34F2D" w:rsidP="00B34F2D">
      <w:pPr>
        <w:shd w:val="clear" w:color="auto" w:fill="FFFFFF"/>
        <w:tabs>
          <w:tab w:val="left" w:pos="1282"/>
        </w:tabs>
        <w:spacing w:after="120"/>
        <w:ind w:firstLine="533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 Премия выплачивается по итогам работы за месяц (квартал) и год. Премия выплачивается в пределах фонда оплаты труда и максимальными размерами не ограничивается.</w:t>
      </w:r>
    </w:p>
    <w:p w:rsidR="00B34F2D" w:rsidRPr="00A421F5" w:rsidRDefault="00B34F2D" w:rsidP="00B34F2D">
      <w:pPr>
        <w:shd w:val="clear" w:color="auto" w:fill="FFFFFF"/>
        <w:tabs>
          <w:tab w:val="left" w:pos="-2127"/>
        </w:tabs>
        <w:jc w:val="both"/>
        <w:rPr>
          <w:color w:val="000000"/>
          <w:spacing w:val="3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firstLine="709"/>
        <w:jc w:val="center"/>
        <w:rPr>
          <w:b/>
          <w:bCs/>
          <w:color w:val="000000"/>
          <w:spacing w:val="-1"/>
          <w:sz w:val="28"/>
          <w:szCs w:val="28"/>
        </w:rPr>
      </w:pPr>
      <w:r w:rsidRPr="00A421F5">
        <w:rPr>
          <w:b/>
          <w:bCs/>
          <w:color w:val="000000"/>
          <w:sz w:val="28"/>
          <w:szCs w:val="28"/>
        </w:rPr>
        <w:t xml:space="preserve">3. Исчисление денежного вознаграждения выборным должностным лицам в </w:t>
      </w:r>
      <w:r w:rsidRPr="00A421F5">
        <w:rPr>
          <w:b/>
          <w:bCs/>
          <w:color w:val="000000"/>
          <w:spacing w:val="-1"/>
          <w:sz w:val="28"/>
          <w:szCs w:val="28"/>
        </w:rPr>
        <w:t>отдельных случаях: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1291"/>
        </w:tabs>
        <w:autoSpaceDE w:val="0"/>
        <w:spacing w:after="120"/>
        <w:ind w:firstLine="539"/>
        <w:jc w:val="both"/>
        <w:rPr>
          <w:color w:val="000000"/>
          <w:spacing w:val="6"/>
          <w:sz w:val="28"/>
          <w:szCs w:val="28"/>
        </w:rPr>
      </w:pPr>
      <w:r w:rsidRPr="00A421F5">
        <w:rPr>
          <w:color w:val="000000"/>
          <w:spacing w:val="3"/>
          <w:sz w:val="28"/>
          <w:szCs w:val="28"/>
        </w:rPr>
        <w:t xml:space="preserve">3.1. </w:t>
      </w:r>
      <w:proofErr w:type="gramStart"/>
      <w:r w:rsidRPr="00A421F5">
        <w:rPr>
          <w:color w:val="000000"/>
          <w:spacing w:val="3"/>
          <w:sz w:val="28"/>
          <w:szCs w:val="28"/>
        </w:rPr>
        <w:t xml:space="preserve">Исчисление денежного вознаграждения выборных должностных лиц на период профессиональной подготовки, переподготовки, повышения </w:t>
      </w:r>
      <w:r w:rsidRPr="00A421F5">
        <w:rPr>
          <w:color w:val="000000"/>
          <w:spacing w:val="4"/>
          <w:sz w:val="28"/>
          <w:szCs w:val="28"/>
        </w:rPr>
        <w:t xml:space="preserve">квалификации или стажировки; на период нахождения в служебной </w:t>
      </w:r>
      <w:r w:rsidRPr="00A421F5">
        <w:rPr>
          <w:color w:val="000000"/>
          <w:spacing w:val="6"/>
          <w:sz w:val="28"/>
          <w:szCs w:val="28"/>
        </w:rPr>
        <w:t xml:space="preserve">командировке; на период урегулирования конфликта интересов при отстранении от замещаемой должности (недопущение к исполнению должностных </w:t>
      </w:r>
      <w:r w:rsidRPr="00A421F5">
        <w:rPr>
          <w:color w:val="000000"/>
          <w:spacing w:val="7"/>
          <w:sz w:val="28"/>
          <w:szCs w:val="28"/>
        </w:rPr>
        <w:t xml:space="preserve">обязанностей); на период проведения служебной проверки, выборному должностному лицу сохраняется </w:t>
      </w:r>
      <w:r w:rsidRPr="00A421F5">
        <w:rPr>
          <w:color w:val="000000"/>
          <w:spacing w:val="7"/>
          <w:sz w:val="28"/>
          <w:szCs w:val="28"/>
        </w:rPr>
        <w:lastRenderedPageBreak/>
        <w:t xml:space="preserve">денежное содержание за весь соответствующий период </w:t>
      </w:r>
      <w:r w:rsidRPr="00A421F5">
        <w:rPr>
          <w:color w:val="000000"/>
          <w:spacing w:val="9"/>
          <w:sz w:val="28"/>
          <w:szCs w:val="28"/>
        </w:rPr>
        <w:t>как за фактически отработанное время.</w:t>
      </w:r>
      <w:proofErr w:type="gramEnd"/>
      <w:r w:rsidRPr="00A421F5">
        <w:rPr>
          <w:color w:val="000000"/>
          <w:spacing w:val="9"/>
          <w:sz w:val="28"/>
          <w:szCs w:val="28"/>
        </w:rPr>
        <w:t xml:space="preserve"> Сохраняемое денежное вознаграждение </w:t>
      </w:r>
      <w:r w:rsidRPr="00A421F5">
        <w:rPr>
          <w:color w:val="000000"/>
          <w:spacing w:val="6"/>
          <w:sz w:val="28"/>
          <w:szCs w:val="28"/>
        </w:rPr>
        <w:t>состоит из должностного оклада.</w:t>
      </w:r>
    </w:p>
    <w:p w:rsidR="00B34F2D" w:rsidRPr="00A421F5" w:rsidRDefault="00B34F2D" w:rsidP="00B34F2D">
      <w:pPr>
        <w:shd w:val="clear" w:color="auto" w:fill="FFFFFF"/>
        <w:tabs>
          <w:tab w:val="left" w:pos="1181"/>
        </w:tabs>
        <w:ind w:firstLine="538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8"/>
          <w:sz w:val="28"/>
          <w:szCs w:val="28"/>
        </w:rPr>
        <w:t>3.2.</w:t>
      </w:r>
      <w:r w:rsidRPr="00A421F5">
        <w:rPr>
          <w:color w:val="000000"/>
          <w:sz w:val="28"/>
          <w:szCs w:val="28"/>
        </w:rPr>
        <w:tab/>
        <w:t xml:space="preserve">На период временной нетрудоспособности, а также на период </w:t>
      </w:r>
      <w:r w:rsidRPr="00A421F5">
        <w:rPr>
          <w:color w:val="000000"/>
          <w:spacing w:val="4"/>
          <w:sz w:val="28"/>
          <w:szCs w:val="28"/>
        </w:rPr>
        <w:t xml:space="preserve">прохождения медицинского обследования в специализированном учреждении </w:t>
      </w:r>
      <w:r w:rsidRPr="00A421F5">
        <w:rPr>
          <w:color w:val="000000"/>
          <w:sz w:val="28"/>
          <w:szCs w:val="28"/>
        </w:rPr>
        <w:t xml:space="preserve">здравоохранения выборному должностному лицу выплачивается пособие в порядке, установленном Федеральным законом «Об обеспечении пособиями по временной </w:t>
      </w:r>
      <w:r w:rsidRPr="00A421F5">
        <w:rPr>
          <w:color w:val="000000"/>
          <w:spacing w:val="-1"/>
          <w:sz w:val="28"/>
          <w:szCs w:val="28"/>
        </w:rPr>
        <w:t xml:space="preserve">нетрудоспособности, по беременности и родам граждан, подлежащих </w:t>
      </w:r>
      <w:r w:rsidRPr="00A421F5">
        <w:rPr>
          <w:color w:val="000000"/>
          <w:sz w:val="28"/>
          <w:szCs w:val="28"/>
        </w:rPr>
        <w:t>обязательному социальному страхованию» № 255-ФЗ от 29.12.2006 г.</w:t>
      </w:r>
    </w:p>
    <w:p w:rsidR="00B34F2D" w:rsidRPr="00A421F5" w:rsidRDefault="00B34F2D" w:rsidP="00B34F2D">
      <w:pPr>
        <w:shd w:val="clear" w:color="auto" w:fill="FFFFFF"/>
        <w:tabs>
          <w:tab w:val="left" w:pos="1070"/>
        </w:tabs>
        <w:ind w:firstLine="538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A421F5">
        <w:rPr>
          <w:b/>
          <w:bCs/>
          <w:color w:val="000000"/>
          <w:spacing w:val="4"/>
          <w:sz w:val="28"/>
          <w:szCs w:val="28"/>
        </w:rPr>
        <w:t xml:space="preserve">4. Единовременная выплата при предоставлении ежегодного </w:t>
      </w:r>
      <w:r w:rsidRPr="00A421F5">
        <w:rPr>
          <w:b/>
          <w:bCs/>
          <w:color w:val="000000"/>
          <w:spacing w:val="5"/>
          <w:sz w:val="28"/>
          <w:szCs w:val="28"/>
        </w:rPr>
        <w:t>оплачиваемого отпуска и материальная помощь</w:t>
      </w:r>
    </w:p>
    <w:p w:rsidR="00B34F2D" w:rsidRPr="00A421F5" w:rsidRDefault="006A644A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552"/>
        </w:tabs>
        <w:suppressAutoHyphens/>
        <w:autoSpaceDE w:val="0"/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 </w:t>
      </w:r>
      <w:r w:rsidR="00B34F2D" w:rsidRPr="00A421F5">
        <w:rPr>
          <w:color w:val="000000"/>
          <w:spacing w:val="6"/>
          <w:sz w:val="28"/>
          <w:szCs w:val="28"/>
        </w:rPr>
        <w:t xml:space="preserve">Выборным должностным лицам один раз в год производится единовременная </w:t>
      </w:r>
      <w:r w:rsidR="00B34F2D" w:rsidRPr="00A421F5">
        <w:rPr>
          <w:color w:val="000000"/>
          <w:spacing w:val="2"/>
          <w:sz w:val="28"/>
          <w:szCs w:val="28"/>
        </w:rPr>
        <w:t xml:space="preserve">выплата при предоставлении ежегодного оплачиваемого отпуска в размере должностного оклада, установленного решением </w:t>
      </w:r>
      <w:proofErr w:type="spellStart"/>
      <w:r w:rsidR="00B34F2D" w:rsidRPr="00A421F5">
        <w:rPr>
          <w:color w:val="000000"/>
          <w:spacing w:val="2"/>
          <w:sz w:val="28"/>
          <w:szCs w:val="28"/>
        </w:rPr>
        <w:t>Цветочненского</w:t>
      </w:r>
      <w:proofErr w:type="spellEnd"/>
      <w:r w:rsidR="00B34F2D" w:rsidRPr="00A421F5">
        <w:rPr>
          <w:color w:val="000000"/>
          <w:spacing w:val="2"/>
          <w:sz w:val="28"/>
          <w:szCs w:val="28"/>
        </w:rPr>
        <w:t xml:space="preserve"> сельского совета.</w:t>
      </w:r>
    </w:p>
    <w:p w:rsidR="00B34F2D" w:rsidRPr="00A421F5" w:rsidRDefault="006A644A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552"/>
        </w:tabs>
        <w:suppressAutoHyphens/>
        <w:autoSpaceDE w:val="0"/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B34F2D" w:rsidRPr="00A421F5">
        <w:rPr>
          <w:color w:val="000000"/>
          <w:spacing w:val="2"/>
          <w:sz w:val="28"/>
          <w:szCs w:val="28"/>
        </w:rPr>
        <w:t>Единовременная выплата при предоставлении ежегодного оплачиваемого отпуска производится на основании заявления должностных лиц о предоставлении отпуска.</w:t>
      </w:r>
    </w:p>
    <w:p w:rsidR="00B34F2D" w:rsidRPr="00A421F5" w:rsidRDefault="00B34F2D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552"/>
        </w:tabs>
        <w:suppressAutoHyphens/>
        <w:autoSpaceDE w:val="0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5"/>
          <w:sz w:val="28"/>
          <w:szCs w:val="28"/>
        </w:rPr>
        <w:t xml:space="preserve"> Материальная помощь выплачивается в размере должностного оклада, установленного решением </w:t>
      </w:r>
      <w:proofErr w:type="spellStart"/>
      <w:r w:rsidRPr="00A421F5">
        <w:rPr>
          <w:color w:val="000000"/>
          <w:spacing w:val="2"/>
          <w:sz w:val="28"/>
          <w:szCs w:val="28"/>
        </w:rPr>
        <w:t>Цветочненского</w:t>
      </w:r>
      <w:proofErr w:type="spellEnd"/>
      <w:r w:rsidRPr="00A421F5">
        <w:rPr>
          <w:color w:val="000000"/>
          <w:spacing w:val="5"/>
          <w:sz w:val="28"/>
          <w:szCs w:val="28"/>
        </w:rPr>
        <w:t xml:space="preserve"> сельского совета, как правило, к очередному отпуску продолжительностью не менее 14 календарных дней </w:t>
      </w:r>
      <w:r w:rsidRPr="00A421F5">
        <w:rPr>
          <w:color w:val="000000"/>
          <w:spacing w:val="3"/>
          <w:sz w:val="28"/>
          <w:szCs w:val="28"/>
        </w:rPr>
        <w:t>или по жела</w:t>
      </w:r>
      <w:r w:rsidR="006A644A">
        <w:rPr>
          <w:color w:val="000000"/>
          <w:spacing w:val="3"/>
          <w:sz w:val="28"/>
          <w:szCs w:val="28"/>
        </w:rPr>
        <w:t>нию выборного должностного лица в иные</w:t>
      </w:r>
      <w:r w:rsidRPr="00A421F5">
        <w:rPr>
          <w:color w:val="000000"/>
          <w:sz w:val="28"/>
          <w:szCs w:val="28"/>
        </w:rPr>
        <w:t xml:space="preserve"> сроки текущего года.</w:t>
      </w:r>
    </w:p>
    <w:p w:rsidR="00B34F2D" w:rsidRPr="00A421F5" w:rsidRDefault="006A644A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552"/>
        </w:tabs>
        <w:suppressAutoHyphens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 w:rsidR="00B34F2D" w:rsidRPr="00A421F5">
        <w:rPr>
          <w:color w:val="000000"/>
          <w:spacing w:val="5"/>
          <w:sz w:val="28"/>
          <w:szCs w:val="28"/>
        </w:rPr>
        <w:t xml:space="preserve">Материальная помощь </w:t>
      </w:r>
      <w:r w:rsidR="00B34F2D" w:rsidRPr="00A421F5">
        <w:rPr>
          <w:color w:val="000000"/>
          <w:sz w:val="28"/>
          <w:szCs w:val="28"/>
        </w:rPr>
        <w:t xml:space="preserve">производится на основании заявления должностных лиц о предоставлении отпуска </w:t>
      </w:r>
      <w:r w:rsidR="00B34F2D" w:rsidRPr="00A421F5">
        <w:rPr>
          <w:color w:val="000000"/>
          <w:spacing w:val="3"/>
          <w:sz w:val="28"/>
          <w:szCs w:val="28"/>
        </w:rPr>
        <w:t>или по желанию выб</w:t>
      </w:r>
      <w:r>
        <w:rPr>
          <w:color w:val="000000"/>
          <w:spacing w:val="3"/>
          <w:sz w:val="28"/>
          <w:szCs w:val="28"/>
        </w:rPr>
        <w:t>орного должностного лица в иные</w:t>
      </w:r>
      <w:r w:rsidR="00B34F2D" w:rsidRPr="00A421F5">
        <w:rPr>
          <w:color w:val="000000"/>
          <w:sz w:val="28"/>
          <w:szCs w:val="28"/>
        </w:rPr>
        <w:t xml:space="preserve"> сроки текущего года</w:t>
      </w:r>
    </w:p>
    <w:p w:rsidR="00B34F2D" w:rsidRPr="00A421F5" w:rsidRDefault="00B34F2D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638"/>
        </w:tabs>
        <w:suppressAutoHyphens/>
        <w:autoSpaceDE w:val="0"/>
        <w:spacing w:after="120"/>
        <w:jc w:val="both"/>
        <w:rPr>
          <w:color w:val="000000"/>
          <w:spacing w:val="-4"/>
          <w:sz w:val="28"/>
          <w:szCs w:val="28"/>
        </w:rPr>
      </w:pPr>
      <w:r w:rsidRPr="00A421F5">
        <w:rPr>
          <w:color w:val="000000"/>
          <w:spacing w:val="-1"/>
          <w:sz w:val="28"/>
          <w:szCs w:val="28"/>
        </w:rPr>
        <w:t xml:space="preserve">Лица, не отработавшие полного календарного года, имеют право на </w:t>
      </w:r>
      <w:r w:rsidRPr="00A421F5">
        <w:rPr>
          <w:color w:val="000000"/>
          <w:spacing w:val="9"/>
          <w:sz w:val="28"/>
          <w:szCs w:val="28"/>
        </w:rPr>
        <w:t xml:space="preserve">указанные выплаты в размере пропорционально отработанному в этом году </w:t>
      </w:r>
      <w:r w:rsidRPr="00A421F5">
        <w:rPr>
          <w:color w:val="000000"/>
          <w:spacing w:val="-4"/>
          <w:sz w:val="28"/>
          <w:szCs w:val="28"/>
        </w:rPr>
        <w:t>времени до окончания календарного года в размере 1/12 годового размер</w:t>
      </w:r>
      <w:r w:rsidR="006A644A">
        <w:rPr>
          <w:color w:val="000000"/>
          <w:spacing w:val="-4"/>
          <w:sz w:val="28"/>
          <w:szCs w:val="28"/>
        </w:rPr>
        <w:t>а за каждый полный отработанный</w:t>
      </w:r>
      <w:r w:rsidRPr="00A421F5">
        <w:rPr>
          <w:color w:val="000000"/>
          <w:spacing w:val="-4"/>
          <w:sz w:val="28"/>
          <w:szCs w:val="28"/>
        </w:rPr>
        <w:t xml:space="preserve"> месяц.</w:t>
      </w:r>
    </w:p>
    <w:p w:rsidR="00B34F2D" w:rsidRPr="00A421F5" w:rsidRDefault="006A644A" w:rsidP="00B34F2D">
      <w:pPr>
        <w:widowControl w:val="0"/>
        <w:numPr>
          <w:ilvl w:val="1"/>
          <w:numId w:val="5"/>
        </w:numPr>
        <w:shd w:val="clear" w:color="auto" w:fill="FFFFFF"/>
        <w:tabs>
          <w:tab w:val="left" w:pos="638"/>
        </w:tabs>
        <w:suppressAutoHyphens/>
        <w:autoSpaceDE w:val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34F2D" w:rsidRPr="00A421F5">
        <w:rPr>
          <w:color w:val="000000"/>
          <w:sz w:val="28"/>
          <w:szCs w:val="28"/>
        </w:rPr>
        <w:t xml:space="preserve">При прекращении полномочий выборного должностного лица  материальная помощь и единовременная выплата при предоставлении ежегодного оплачиваемого отпуска </w:t>
      </w:r>
      <w:proofErr w:type="gramStart"/>
      <w:r w:rsidR="00B34F2D" w:rsidRPr="00A421F5">
        <w:rPr>
          <w:color w:val="000000"/>
          <w:spacing w:val="8"/>
          <w:sz w:val="28"/>
          <w:szCs w:val="28"/>
        </w:rPr>
        <w:t>выплачиваются по заявлению</w:t>
      </w:r>
      <w:proofErr w:type="gramEnd"/>
      <w:r w:rsidR="00B34F2D" w:rsidRPr="00A421F5">
        <w:rPr>
          <w:color w:val="000000"/>
          <w:spacing w:val="8"/>
          <w:sz w:val="28"/>
          <w:szCs w:val="28"/>
        </w:rPr>
        <w:t xml:space="preserve"> выборного должностного лица</w:t>
      </w:r>
      <w:r w:rsidR="00B34F2D" w:rsidRPr="00A421F5">
        <w:rPr>
          <w:i/>
          <w:color w:val="000000"/>
          <w:spacing w:val="8"/>
          <w:sz w:val="28"/>
          <w:szCs w:val="28"/>
        </w:rPr>
        <w:t xml:space="preserve"> </w:t>
      </w:r>
      <w:r w:rsidR="00B34F2D" w:rsidRPr="00A421F5">
        <w:rPr>
          <w:color w:val="000000"/>
          <w:spacing w:val="8"/>
          <w:sz w:val="28"/>
          <w:szCs w:val="28"/>
        </w:rPr>
        <w:t>пропорционально обработанному времени в текущем году из расчета 1/12 годового их размера за каждый полный отработанный месяц</w:t>
      </w:r>
      <w:r w:rsidR="00B34F2D" w:rsidRPr="00A421F5">
        <w:rPr>
          <w:color w:val="000000"/>
          <w:spacing w:val="-5"/>
          <w:sz w:val="28"/>
          <w:szCs w:val="28"/>
        </w:rPr>
        <w:t>.</w:t>
      </w: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421F5">
        <w:rPr>
          <w:b/>
          <w:bCs/>
          <w:color w:val="000000"/>
          <w:sz w:val="28"/>
          <w:szCs w:val="28"/>
        </w:rPr>
        <w:t>5. Формирование фонда оплаты труда выборных должностей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 5.1. Предельный размер годового фонда оплаты труда выборных должностных лиц и депутатов </w:t>
      </w:r>
      <w:proofErr w:type="spellStart"/>
      <w:r w:rsidRPr="00A421F5">
        <w:rPr>
          <w:color w:val="000000"/>
          <w:spacing w:val="4"/>
          <w:sz w:val="28"/>
          <w:szCs w:val="28"/>
        </w:rPr>
        <w:t>Цветочненского</w:t>
      </w:r>
      <w:proofErr w:type="spellEnd"/>
      <w:r w:rsidRPr="00A421F5">
        <w:rPr>
          <w:color w:val="000000"/>
          <w:spacing w:val="4"/>
          <w:sz w:val="28"/>
          <w:szCs w:val="28"/>
        </w:rPr>
        <w:t xml:space="preserve"> сельского совета осуществляющего свои полномочия на постоянной основе составляет 13,35 денежных вознаграждений. 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 При формировании предусматриваются следующие средства для выплаты (в расчете на год): 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 - должностной оклад – 12 окладов 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lastRenderedPageBreak/>
        <w:t xml:space="preserve"> - ежемесячное денежное поощрение - в размере 12 должностных окладов; 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 - единовременная выплата при предоставлении ежегодного оплачиваемого отпуска в размере 2,0 должностных окладов; </w:t>
      </w:r>
    </w:p>
    <w:p w:rsidR="00B34F2D" w:rsidRPr="00A421F5" w:rsidRDefault="006A644A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премия – 0,7 должностных </w:t>
      </w:r>
      <w:r w:rsidR="00B34F2D" w:rsidRPr="00A421F5">
        <w:rPr>
          <w:color w:val="000000"/>
          <w:spacing w:val="4"/>
          <w:sz w:val="28"/>
          <w:szCs w:val="28"/>
        </w:rPr>
        <w:t>окладов</w:t>
      </w:r>
    </w:p>
    <w:p w:rsidR="00B34F2D" w:rsidRPr="00A421F5" w:rsidRDefault="00B34F2D" w:rsidP="00B34F2D">
      <w:pPr>
        <w:shd w:val="clear" w:color="auto" w:fill="FFFFFF"/>
        <w:tabs>
          <w:tab w:val="left" w:pos="1339"/>
        </w:tabs>
        <w:jc w:val="both"/>
        <w:rPr>
          <w:color w:val="000000"/>
          <w:spacing w:val="4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 Итого: </w:t>
      </w:r>
      <w:r w:rsidR="006A644A">
        <w:rPr>
          <w:color w:val="000000"/>
          <w:spacing w:val="4"/>
          <w:sz w:val="28"/>
          <w:szCs w:val="28"/>
        </w:rPr>
        <w:t>13,35 денежных</w:t>
      </w:r>
      <w:r w:rsidRPr="00A421F5">
        <w:rPr>
          <w:color w:val="000000"/>
          <w:spacing w:val="4"/>
          <w:sz w:val="28"/>
          <w:szCs w:val="28"/>
        </w:rPr>
        <w:t xml:space="preserve"> вознаграждений</w:t>
      </w:r>
      <w:proofErr w:type="gramStart"/>
      <w:r w:rsidRPr="00A421F5">
        <w:rPr>
          <w:color w:val="000000"/>
          <w:spacing w:val="4"/>
          <w:sz w:val="28"/>
          <w:szCs w:val="28"/>
        </w:rPr>
        <w:t xml:space="preserve"> ;</w:t>
      </w:r>
      <w:proofErr w:type="gramEnd"/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6A644A" w:rsidP="00B34F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</w:t>
      </w:r>
      <w:r w:rsidR="00B34F2D" w:rsidRPr="00A421F5">
        <w:rPr>
          <w:sz w:val="28"/>
          <w:szCs w:val="28"/>
        </w:rPr>
        <w:t>сельского совета –</w:t>
      </w:r>
    </w:p>
    <w:p w:rsidR="00B34F2D" w:rsidRPr="00A421F5" w:rsidRDefault="006A644A" w:rsidP="00B34F2D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</w:t>
      </w:r>
      <w:r w:rsidR="00B34F2D" w:rsidRPr="00A421F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И.Г.Здорова</w:t>
      </w:r>
      <w:proofErr w:type="spellEnd"/>
      <w:r>
        <w:rPr>
          <w:sz w:val="28"/>
          <w:szCs w:val="28"/>
        </w:rPr>
        <w:t xml:space="preserve"> </w:t>
      </w:r>
    </w:p>
    <w:p w:rsidR="00B34F2D" w:rsidRPr="00A421F5" w:rsidRDefault="00B34F2D" w:rsidP="00B34F2D">
      <w:pPr>
        <w:shd w:val="clear" w:color="auto" w:fill="FFFFFF"/>
        <w:spacing w:before="317"/>
        <w:ind w:right="14"/>
        <w:jc w:val="center"/>
        <w:rPr>
          <w:b/>
          <w:bCs/>
          <w:color w:val="000000"/>
          <w:spacing w:val="6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Default="00B34F2D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Default="006A644A" w:rsidP="00B34F2D">
      <w:pPr>
        <w:jc w:val="both"/>
        <w:rPr>
          <w:color w:val="000000"/>
          <w:sz w:val="28"/>
          <w:szCs w:val="28"/>
        </w:rPr>
      </w:pPr>
    </w:p>
    <w:p w:rsidR="006A644A" w:rsidRPr="00A421F5" w:rsidRDefault="006A644A" w:rsidP="00B34F2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B34F2D" w:rsidRPr="00A421F5" w:rsidTr="00A76D1A">
        <w:tc>
          <w:tcPr>
            <w:tcW w:w="4603" w:type="dxa"/>
            <w:shd w:val="clear" w:color="auto" w:fill="auto"/>
          </w:tcPr>
          <w:p w:rsidR="00B34F2D" w:rsidRPr="00A421F5" w:rsidRDefault="00B34F2D" w:rsidP="00A76D1A">
            <w:pPr>
              <w:jc w:val="center"/>
              <w:rPr>
                <w:color w:val="000000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</w:p>
          <w:p w:rsidR="00B34F2D" w:rsidRPr="00A421F5" w:rsidRDefault="006A644A" w:rsidP="00A76D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6-й сессии 1 созыва </w:t>
            </w:r>
            <w:proofErr w:type="spellStart"/>
            <w:r>
              <w:rPr>
                <w:color w:val="000000"/>
                <w:sz w:val="28"/>
                <w:szCs w:val="28"/>
              </w:rPr>
              <w:t>Цветочненского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совета от 24.12.2014 г. № 37</w:t>
            </w:r>
            <w:r w:rsidR="00B34F2D" w:rsidRPr="00A421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 утверждении</w:t>
            </w:r>
            <w:r w:rsidR="00B34F2D" w:rsidRPr="00A421F5">
              <w:rPr>
                <w:sz w:val="28"/>
                <w:szCs w:val="28"/>
              </w:rPr>
              <w:t xml:space="preserve"> Поло</w:t>
            </w:r>
            <w:r>
              <w:rPr>
                <w:sz w:val="28"/>
                <w:szCs w:val="28"/>
              </w:rPr>
              <w:t>жения об оплате труда выборных должностных лиц</w:t>
            </w:r>
            <w:r w:rsidR="00B34F2D" w:rsidRPr="00A421F5">
              <w:rPr>
                <w:sz w:val="28"/>
                <w:szCs w:val="28"/>
              </w:rPr>
              <w:t xml:space="preserve"> местного</w:t>
            </w:r>
            <w:r>
              <w:rPr>
                <w:sz w:val="28"/>
                <w:szCs w:val="28"/>
              </w:rPr>
              <w:t xml:space="preserve"> самоуправления, муниципальных служащих,</w:t>
            </w:r>
            <w:r w:rsidR="00B34F2D" w:rsidRPr="00A421F5">
              <w:rPr>
                <w:sz w:val="28"/>
                <w:szCs w:val="28"/>
              </w:rPr>
              <w:t xml:space="preserve"> </w:t>
            </w:r>
            <w:r w:rsidR="00B34F2D" w:rsidRPr="00A421F5">
              <w:rPr>
                <w:color w:val="000000"/>
                <w:sz w:val="28"/>
                <w:szCs w:val="28"/>
                <w:shd w:val="clear" w:color="auto" w:fill="FFFFFF"/>
              </w:rPr>
              <w:t>работ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ников, замещающих должности, не отнесенные</w:t>
            </w:r>
            <w:r w:rsidR="00B34F2D" w:rsidRPr="00A421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34F2D" w:rsidRPr="00A421F5" w:rsidRDefault="00B34F2D" w:rsidP="00A76D1A">
            <w:pPr>
              <w:tabs>
                <w:tab w:val="left" w:pos="567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21F5">
              <w:rPr>
                <w:color w:val="000000"/>
                <w:sz w:val="28"/>
                <w:szCs w:val="28"/>
                <w:shd w:val="clear" w:color="auto" w:fill="FFFFFF"/>
              </w:rPr>
              <w:t>к должностям муниципа</w:t>
            </w:r>
            <w:r w:rsidR="006A644A">
              <w:rPr>
                <w:color w:val="000000"/>
                <w:sz w:val="28"/>
                <w:szCs w:val="28"/>
                <w:shd w:val="clear" w:color="auto" w:fill="FFFFFF"/>
              </w:rPr>
              <w:t xml:space="preserve">льной службы, и осуществляющих </w:t>
            </w:r>
            <w:r w:rsidRPr="00A421F5">
              <w:rPr>
                <w:color w:val="000000"/>
                <w:sz w:val="28"/>
                <w:szCs w:val="28"/>
                <w:shd w:val="clear" w:color="auto" w:fill="FFFFFF"/>
              </w:rPr>
              <w:t>техническое обеспечение деятельности</w:t>
            </w:r>
            <w:r w:rsidR="006A644A">
              <w:rPr>
                <w:sz w:val="28"/>
                <w:szCs w:val="28"/>
              </w:rPr>
              <w:t xml:space="preserve"> органов </w:t>
            </w:r>
          </w:p>
          <w:p w:rsidR="00B34F2D" w:rsidRPr="00A421F5" w:rsidRDefault="006A644A" w:rsidP="00A76D1A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местного самоуправления </w:t>
            </w:r>
            <w:proofErr w:type="spellStart"/>
            <w:r>
              <w:rPr>
                <w:sz w:val="28"/>
                <w:szCs w:val="28"/>
              </w:rPr>
              <w:t>Цветочненского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B34F2D" w:rsidRPr="00A421F5" w:rsidRDefault="006A644A" w:rsidP="00A76D1A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Белогорского района Республики Крым»</w:t>
            </w:r>
            <w:r w:rsidR="00B34F2D" w:rsidRPr="00A421F5">
              <w:rPr>
                <w:sz w:val="28"/>
                <w:szCs w:val="28"/>
              </w:rPr>
              <w:t xml:space="preserve"> </w:t>
            </w:r>
          </w:p>
          <w:p w:rsidR="00B34F2D" w:rsidRPr="00A421F5" w:rsidRDefault="006A644A" w:rsidP="00A76D1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(в редакции 14-й сессии </w:t>
            </w:r>
            <w:proofErr w:type="spellStart"/>
            <w:r>
              <w:rPr>
                <w:color w:val="000000"/>
                <w:sz w:val="28"/>
                <w:szCs w:val="28"/>
              </w:rPr>
              <w:t>Цветочненского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совета 1 созыва от 24.08.2015г. № 146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B34F2D" w:rsidRPr="00A421F5" w:rsidRDefault="00B34F2D" w:rsidP="00A76D1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right="14"/>
        <w:jc w:val="center"/>
        <w:rPr>
          <w:b/>
          <w:bCs/>
          <w:color w:val="000000"/>
          <w:spacing w:val="6"/>
          <w:sz w:val="28"/>
          <w:szCs w:val="28"/>
        </w:rPr>
      </w:pPr>
      <w:r w:rsidRPr="00A421F5">
        <w:rPr>
          <w:b/>
          <w:bCs/>
          <w:color w:val="000000"/>
          <w:spacing w:val="6"/>
          <w:sz w:val="28"/>
          <w:szCs w:val="28"/>
        </w:rPr>
        <w:t>ПОЛОЖЕНИЕ</w:t>
      </w:r>
    </w:p>
    <w:p w:rsidR="00B34F2D" w:rsidRPr="00A421F5" w:rsidRDefault="006A644A" w:rsidP="00B34F2D">
      <w:pPr>
        <w:shd w:val="clear" w:color="auto" w:fill="FFFFFF"/>
        <w:ind w:right="38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 xml:space="preserve">об </w:t>
      </w:r>
      <w:r w:rsidR="00B34F2D" w:rsidRPr="00A421F5">
        <w:rPr>
          <w:b/>
          <w:bCs/>
          <w:color w:val="000000"/>
          <w:spacing w:val="6"/>
          <w:sz w:val="28"/>
          <w:szCs w:val="28"/>
        </w:rPr>
        <w:t>оплате труда муниципальных служащих органов местного</w:t>
      </w:r>
    </w:p>
    <w:p w:rsidR="00B34F2D" w:rsidRPr="00A421F5" w:rsidRDefault="006A644A" w:rsidP="00B34F2D">
      <w:pPr>
        <w:shd w:val="clear" w:color="auto" w:fill="FFFFFF"/>
        <w:ind w:right="34"/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 xml:space="preserve">самоуправления </w:t>
      </w:r>
      <w:proofErr w:type="spellStart"/>
      <w:r>
        <w:rPr>
          <w:b/>
          <w:bCs/>
          <w:color w:val="000000"/>
          <w:spacing w:val="7"/>
          <w:sz w:val="28"/>
          <w:szCs w:val="28"/>
        </w:rPr>
        <w:t>Цветочненского</w:t>
      </w:r>
      <w:proofErr w:type="spellEnd"/>
      <w:r w:rsidR="00B34F2D" w:rsidRPr="00A421F5">
        <w:rPr>
          <w:b/>
          <w:bCs/>
          <w:color w:val="000000"/>
          <w:spacing w:val="7"/>
          <w:sz w:val="28"/>
          <w:szCs w:val="28"/>
        </w:rPr>
        <w:t xml:space="preserve"> сельского поселения </w:t>
      </w:r>
    </w:p>
    <w:p w:rsidR="00B34F2D" w:rsidRPr="00A421F5" w:rsidRDefault="006A644A" w:rsidP="00B34F2D">
      <w:pPr>
        <w:shd w:val="clear" w:color="auto" w:fill="FFFFFF"/>
        <w:ind w:right="34"/>
        <w:jc w:val="center"/>
        <w:rPr>
          <w:b/>
          <w:bCs/>
          <w:color w:val="000000"/>
          <w:spacing w:val="7"/>
          <w:sz w:val="28"/>
          <w:szCs w:val="28"/>
        </w:rPr>
      </w:pPr>
      <w:r>
        <w:rPr>
          <w:b/>
          <w:bCs/>
          <w:color w:val="000000"/>
          <w:spacing w:val="7"/>
          <w:sz w:val="28"/>
          <w:szCs w:val="28"/>
        </w:rPr>
        <w:t>Белогорского района</w:t>
      </w:r>
      <w:r w:rsidR="00B34F2D" w:rsidRPr="00A421F5">
        <w:rPr>
          <w:b/>
          <w:bCs/>
          <w:color w:val="000000"/>
          <w:spacing w:val="7"/>
          <w:sz w:val="28"/>
          <w:szCs w:val="28"/>
        </w:rPr>
        <w:t xml:space="preserve"> Республики Крым</w:t>
      </w:r>
    </w:p>
    <w:p w:rsidR="00B34F2D" w:rsidRPr="00A421F5" w:rsidRDefault="00B34F2D" w:rsidP="00B34F2D">
      <w:pPr>
        <w:shd w:val="clear" w:color="auto" w:fill="FFFFFF"/>
        <w:ind w:left="3874"/>
        <w:jc w:val="both"/>
        <w:rPr>
          <w:b/>
          <w:bCs/>
          <w:color w:val="000000"/>
          <w:spacing w:val="4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  <w:r w:rsidRPr="00A421F5">
        <w:rPr>
          <w:b/>
          <w:bCs/>
          <w:color w:val="000000"/>
          <w:spacing w:val="4"/>
          <w:sz w:val="28"/>
          <w:szCs w:val="28"/>
        </w:rPr>
        <w:t>1.Общие положения</w:t>
      </w:r>
    </w:p>
    <w:p w:rsidR="00B34F2D" w:rsidRPr="00A421F5" w:rsidRDefault="00B34F2D" w:rsidP="00B34F2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34F2D" w:rsidRPr="00A421F5" w:rsidRDefault="006A644A" w:rsidP="00B34F2D">
      <w:pPr>
        <w:shd w:val="clear" w:color="auto" w:fill="FFFFFF"/>
        <w:tabs>
          <w:tab w:val="left" w:pos="1114"/>
        </w:tabs>
        <w:ind w:firstLine="566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 </w:t>
      </w:r>
      <w:proofErr w:type="gramStart"/>
      <w:r>
        <w:rPr>
          <w:color w:val="000000"/>
          <w:spacing w:val="-15"/>
          <w:sz w:val="28"/>
          <w:szCs w:val="28"/>
        </w:rPr>
        <w:t>1.1</w:t>
      </w:r>
      <w:r w:rsidR="00B34F2D" w:rsidRPr="00A421F5">
        <w:rPr>
          <w:color w:val="000000"/>
          <w:spacing w:val="9"/>
          <w:sz w:val="28"/>
          <w:szCs w:val="28"/>
        </w:rPr>
        <w:t>Настоящее Положение разработано в соответствии с Федеральным законом РФ от 02.03.2007 № 25-ФЗ «О муниципальной службе в Российской Федерации»,</w:t>
      </w:r>
      <w:r w:rsidR="00B34F2D" w:rsidRPr="00A421F5">
        <w:rPr>
          <w:color w:val="000000"/>
          <w:spacing w:val="-15"/>
          <w:sz w:val="28"/>
          <w:szCs w:val="28"/>
        </w:rPr>
        <w:t xml:space="preserve"> Законом Республики Крым от 07.08.2014 № 44-ЗРК «Об оплате труда лиц, замещающих должности, не являющиеся должностями государственной гражданс</w:t>
      </w:r>
      <w:r>
        <w:rPr>
          <w:color w:val="000000"/>
          <w:spacing w:val="-15"/>
          <w:sz w:val="28"/>
          <w:szCs w:val="28"/>
        </w:rPr>
        <w:t>кой службы  Республики Крым, и работников учреждений</w:t>
      </w:r>
      <w:r w:rsidR="00B34F2D" w:rsidRPr="00A421F5">
        <w:rPr>
          <w:color w:val="000000"/>
          <w:spacing w:val="-15"/>
          <w:sz w:val="28"/>
          <w:szCs w:val="28"/>
        </w:rPr>
        <w:t>, обеспечивающих деятельность органов государственной власти Республики Крым»,</w:t>
      </w:r>
      <w:r w:rsidR="00B34F2D" w:rsidRPr="00A421F5">
        <w:rPr>
          <w:color w:val="000000"/>
          <w:spacing w:val="9"/>
          <w:sz w:val="28"/>
          <w:szCs w:val="28"/>
        </w:rPr>
        <w:t xml:space="preserve"> Законом Республики Крым от 16.09.2014 № 76-ЗРК «О Муниципальной службе в Республике</w:t>
      </w:r>
      <w:proofErr w:type="gramEnd"/>
      <w:r w:rsidR="00B34F2D" w:rsidRPr="00A421F5">
        <w:rPr>
          <w:color w:val="000000"/>
          <w:spacing w:val="9"/>
          <w:sz w:val="28"/>
          <w:szCs w:val="28"/>
        </w:rPr>
        <w:t xml:space="preserve"> Крым», Постановлением Совета Министров Республики Крым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</w:t>
      </w:r>
      <w:r>
        <w:rPr>
          <w:color w:val="000000"/>
          <w:spacing w:val="9"/>
          <w:sz w:val="28"/>
          <w:szCs w:val="28"/>
        </w:rPr>
        <w:t xml:space="preserve">х служащих в Республике Крым», </w:t>
      </w:r>
      <w:r w:rsidR="00B34F2D" w:rsidRPr="00A421F5">
        <w:rPr>
          <w:color w:val="000000"/>
          <w:spacing w:val="9"/>
          <w:sz w:val="28"/>
          <w:szCs w:val="28"/>
        </w:rPr>
        <w:t>Постановлением Совет</w:t>
      </w:r>
      <w:r>
        <w:rPr>
          <w:color w:val="000000"/>
          <w:spacing w:val="9"/>
          <w:sz w:val="28"/>
          <w:szCs w:val="28"/>
        </w:rPr>
        <w:t>а Министров Республики Крым от</w:t>
      </w:r>
      <w:r w:rsidR="00B34F2D" w:rsidRPr="00A421F5">
        <w:rPr>
          <w:color w:val="000000"/>
          <w:spacing w:val="9"/>
          <w:sz w:val="28"/>
          <w:szCs w:val="28"/>
        </w:rPr>
        <w:t xml:space="preserve"> </w:t>
      </w:r>
      <w:r w:rsidR="00B34F2D" w:rsidRPr="00A421F5">
        <w:rPr>
          <w:color w:val="000000"/>
          <w:spacing w:val="9"/>
          <w:sz w:val="28"/>
          <w:szCs w:val="28"/>
        </w:rPr>
        <w:lastRenderedPageBreak/>
        <w:t xml:space="preserve">30.07.2015 № </w:t>
      </w:r>
      <w:r>
        <w:rPr>
          <w:color w:val="000000"/>
          <w:spacing w:val="9"/>
          <w:sz w:val="28"/>
          <w:szCs w:val="28"/>
        </w:rPr>
        <w:t>439 « О внесении изменений в</w:t>
      </w:r>
      <w:r w:rsidR="00B34F2D" w:rsidRPr="00A421F5">
        <w:rPr>
          <w:color w:val="000000"/>
          <w:spacing w:val="9"/>
          <w:sz w:val="28"/>
          <w:szCs w:val="28"/>
        </w:rPr>
        <w:t xml:space="preserve"> Постановление Совета Министров Республики Крым от 26.09.2014 </w:t>
      </w:r>
    </w:p>
    <w:p w:rsidR="00B34F2D" w:rsidRPr="00A421F5" w:rsidRDefault="00B34F2D" w:rsidP="00B34F2D">
      <w:pPr>
        <w:shd w:val="clear" w:color="auto" w:fill="FFFFFF"/>
        <w:tabs>
          <w:tab w:val="left" w:pos="1114"/>
        </w:tabs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9"/>
          <w:sz w:val="28"/>
          <w:szCs w:val="28"/>
        </w:rPr>
        <w:t xml:space="preserve">№ 362» и регулирует оплату труда муниципальных служащих Администрации </w:t>
      </w:r>
      <w:proofErr w:type="spellStart"/>
      <w:r w:rsidRPr="00A421F5">
        <w:rPr>
          <w:color w:val="000000"/>
          <w:spacing w:val="9"/>
          <w:sz w:val="28"/>
          <w:szCs w:val="28"/>
        </w:rPr>
        <w:t>Цветочненского</w:t>
      </w:r>
      <w:proofErr w:type="spellEnd"/>
      <w:r w:rsidRPr="00A421F5">
        <w:rPr>
          <w:color w:val="000000"/>
          <w:spacing w:val="9"/>
          <w:sz w:val="28"/>
          <w:szCs w:val="28"/>
        </w:rPr>
        <w:t xml:space="preserve"> сельского поселения </w:t>
      </w:r>
      <w:r w:rsidR="006A644A">
        <w:rPr>
          <w:bCs/>
          <w:color w:val="000000"/>
          <w:spacing w:val="7"/>
          <w:sz w:val="28"/>
          <w:szCs w:val="28"/>
        </w:rPr>
        <w:t>Белогорского</w:t>
      </w:r>
      <w:r w:rsidRPr="00A421F5">
        <w:rPr>
          <w:bCs/>
          <w:color w:val="000000"/>
          <w:spacing w:val="7"/>
          <w:sz w:val="28"/>
          <w:szCs w:val="28"/>
        </w:rPr>
        <w:t xml:space="preserve"> </w:t>
      </w:r>
      <w:r w:rsidRPr="00A421F5">
        <w:rPr>
          <w:color w:val="000000"/>
          <w:spacing w:val="1"/>
          <w:sz w:val="28"/>
          <w:szCs w:val="28"/>
        </w:rPr>
        <w:t>района Республики Крым (далее - муниципальные служащие).</w:t>
      </w:r>
    </w:p>
    <w:p w:rsidR="00B34F2D" w:rsidRPr="00A421F5" w:rsidRDefault="00B34F2D" w:rsidP="00B34F2D">
      <w:pPr>
        <w:shd w:val="clear" w:color="auto" w:fill="FFFFFF"/>
        <w:ind w:right="34"/>
        <w:rPr>
          <w:b/>
          <w:bCs/>
          <w:color w:val="000000"/>
          <w:spacing w:val="7"/>
          <w:sz w:val="28"/>
          <w:szCs w:val="28"/>
        </w:rPr>
      </w:pPr>
      <w:r w:rsidRPr="00A421F5">
        <w:rPr>
          <w:b/>
          <w:bCs/>
          <w:color w:val="000000"/>
          <w:spacing w:val="7"/>
          <w:sz w:val="28"/>
          <w:szCs w:val="28"/>
        </w:rPr>
        <w:t>2. Оплата труда муниципальных служащих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2.1. Оплата труда муниципального служащего производится в виде денежного вознаграждения,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выплат: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1) ежемесячная надбавка к должностному окладу за выслугу лет на муниципальной службе;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2) ежемесячная надбавка за классный чин;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3) ежемесячная надбавка к должностному окладу за особые условия муниципальной службы;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4) ежемесячная надбавка к должностному окладу за работу со сведениями, составляющими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государственную тайну;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5) премии за выполнение особо важных и сложных заданий;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6) единовременная выплата при предоставлении ежегодного оплачиваемого отпуска;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  <w:r w:rsidRPr="00A421F5">
        <w:rPr>
          <w:color w:val="000000"/>
          <w:spacing w:val="-14"/>
          <w:sz w:val="28"/>
          <w:szCs w:val="28"/>
        </w:rPr>
        <w:t xml:space="preserve"> 7) материальная помощь;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pacing w:val="-14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-2057"/>
        </w:tabs>
        <w:suppressAutoHyphens/>
        <w:jc w:val="both"/>
        <w:rPr>
          <w:color w:val="000000"/>
          <w:spacing w:val="2"/>
          <w:sz w:val="28"/>
          <w:szCs w:val="28"/>
        </w:rPr>
      </w:pPr>
      <w:r w:rsidRPr="00A421F5">
        <w:rPr>
          <w:color w:val="000000"/>
          <w:spacing w:val="3"/>
          <w:sz w:val="28"/>
          <w:szCs w:val="28"/>
        </w:rPr>
        <w:t xml:space="preserve">2.2 Должностные оклады по должностям муниципальной службы </w:t>
      </w:r>
      <w:r w:rsidRPr="00A421F5">
        <w:rPr>
          <w:color w:val="000000"/>
          <w:spacing w:val="2"/>
          <w:sz w:val="28"/>
          <w:szCs w:val="28"/>
        </w:rPr>
        <w:t>устанавливаются в следующих размерах:</w:t>
      </w:r>
    </w:p>
    <w:p w:rsidR="00B34F2D" w:rsidRPr="00A421F5" w:rsidRDefault="00B34F2D" w:rsidP="00B34F2D">
      <w:pPr>
        <w:shd w:val="clear" w:color="auto" w:fill="FFFFFF"/>
        <w:tabs>
          <w:tab w:val="left" w:pos="1330"/>
        </w:tabs>
        <w:ind w:left="648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tbl>
      <w:tblPr>
        <w:tblW w:w="96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5978"/>
        <w:gridCol w:w="2130"/>
      </w:tblGrid>
      <w:tr w:rsidR="00B34F2D" w:rsidRPr="00A421F5" w:rsidTr="00A76D1A">
        <w:trPr>
          <w:trHeight w:hRule="exact" w:val="10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tabs>
                <w:tab w:val="left" w:pos="0"/>
              </w:tabs>
              <w:snapToGrid w:val="0"/>
              <w:ind w:right="102" w:hanging="1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t xml:space="preserve">Группа </w:t>
            </w:r>
            <w:r w:rsidRPr="00A421F5">
              <w:rPr>
                <w:color w:val="000000"/>
                <w:spacing w:val="-3"/>
                <w:sz w:val="28"/>
                <w:szCs w:val="28"/>
              </w:rPr>
              <w:t>должностей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hanging="14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t xml:space="preserve">Наименование должности муниципальной </w:t>
            </w:r>
            <w:r w:rsidRPr="00A421F5">
              <w:rPr>
                <w:color w:val="000000"/>
                <w:spacing w:val="-1"/>
                <w:sz w:val="28"/>
                <w:szCs w:val="28"/>
              </w:rPr>
              <w:t>службы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right="34" w:hanging="19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1"/>
                <w:sz w:val="28"/>
                <w:szCs w:val="28"/>
              </w:rPr>
              <w:t xml:space="preserve">Размер должностного </w:t>
            </w:r>
            <w:r w:rsidRPr="00A421F5">
              <w:rPr>
                <w:color w:val="000000"/>
                <w:spacing w:val="-2"/>
                <w:sz w:val="28"/>
                <w:szCs w:val="28"/>
              </w:rPr>
              <w:t>оклада (рублей)</w:t>
            </w:r>
          </w:p>
        </w:tc>
      </w:tr>
      <w:tr w:rsidR="00B34F2D" w:rsidRPr="00A421F5" w:rsidTr="00A76D1A">
        <w:trPr>
          <w:trHeight w:hRule="exact" w:val="2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5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A421F5">
              <w:rPr>
                <w:color w:val="000000"/>
                <w:spacing w:val="-4"/>
                <w:sz w:val="28"/>
                <w:szCs w:val="28"/>
              </w:rPr>
              <w:t>Главная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5"/>
              <w:jc w:val="center"/>
              <w:rPr>
                <w:color w:val="000000"/>
                <w:sz w:val="28"/>
                <w:szCs w:val="28"/>
              </w:rPr>
            </w:pPr>
            <w:r w:rsidRPr="00A421F5">
              <w:rPr>
                <w:color w:val="000000"/>
                <w:sz w:val="28"/>
                <w:szCs w:val="28"/>
              </w:rPr>
              <w:t>8700</w:t>
            </w:r>
          </w:p>
        </w:tc>
      </w:tr>
      <w:tr w:rsidR="00B34F2D" w:rsidRPr="00A421F5" w:rsidTr="00A76D1A">
        <w:trPr>
          <w:trHeight w:hRule="exact" w:val="28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29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A421F5">
              <w:rPr>
                <w:color w:val="000000"/>
                <w:spacing w:val="-5"/>
                <w:sz w:val="28"/>
                <w:szCs w:val="28"/>
              </w:rPr>
              <w:t>Старшая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10"/>
              <w:rPr>
                <w:color w:val="000000"/>
                <w:spacing w:val="-1"/>
                <w:sz w:val="28"/>
                <w:szCs w:val="28"/>
              </w:rPr>
            </w:pPr>
            <w:r w:rsidRPr="00A421F5">
              <w:rPr>
                <w:color w:val="000000"/>
                <w:spacing w:val="-1"/>
                <w:sz w:val="28"/>
                <w:szCs w:val="28"/>
              </w:rPr>
              <w:t>Заведующий сектором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19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A421F5">
              <w:rPr>
                <w:color w:val="000000"/>
                <w:spacing w:val="-10"/>
                <w:sz w:val="28"/>
                <w:szCs w:val="28"/>
              </w:rPr>
              <w:t>7100</w:t>
            </w:r>
          </w:p>
        </w:tc>
      </w:tr>
      <w:tr w:rsidR="00B34F2D" w:rsidRPr="00A421F5" w:rsidTr="00A76D1A">
        <w:trPr>
          <w:trHeight w:hRule="exact" w:val="28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4F2D" w:rsidRPr="00A421F5" w:rsidRDefault="00B34F2D" w:rsidP="00A76D1A">
            <w:pPr>
              <w:rPr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5"/>
              <w:rPr>
                <w:color w:val="000000"/>
                <w:spacing w:val="-1"/>
                <w:sz w:val="28"/>
                <w:szCs w:val="28"/>
              </w:rPr>
            </w:pPr>
            <w:r w:rsidRPr="00A421F5">
              <w:rPr>
                <w:color w:val="000000"/>
                <w:spacing w:val="-1"/>
                <w:sz w:val="28"/>
                <w:szCs w:val="28"/>
              </w:rPr>
              <w:t>Ведущий специалист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14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A421F5">
              <w:rPr>
                <w:color w:val="000000"/>
                <w:spacing w:val="-8"/>
                <w:sz w:val="28"/>
                <w:szCs w:val="28"/>
              </w:rPr>
              <w:t>5400</w:t>
            </w:r>
          </w:p>
        </w:tc>
      </w:tr>
    </w:tbl>
    <w:p w:rsidR="00B34F2D" w:rsidRPr="00A421F5" w:rsidRDefault="00B34F2D" w:rsidP="00B34F2D">
      <w:pPr>
        <w:shd w:val="clear" w:color="auto" w:fill="FFFFFF"/>
        <w:tabs>
          <w:tab w:val="left" w:pos="3402"/>
        </w:tabs>
        <w:ind w:right="11" w:firstLine="567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2.3 Конкретные размеры должностных окладов муниципальных служащих определяются работодателем и утверждаются </w:t>
      </w:r>
      <w:r w:rsidR="006A644A">
        <w:rPr>
          <w:color w:val="000000"/>
          <w:sz w:val="28"/>
          <w:szCs w:val="28"/>
        </w:rPr>
        <w:t>в</w:t>
      </w:r>
      <w:r w:rsidRPr="00A421F5">
        <w:rPr>
          <w:color w:val="000000"/>
          <w:sz w:val="28"/>
          <w:szCs w:val="28"/>
        </w:rPr>
        <w:t xml:space="preserve"> штатном расписании.</w:t>
      </w:r>
    </w:p>
    <w:p w:rsidR="00B34F2D" w:rsidRPr="00A421F5" w:rsidRDefault="00B34F2D" w:rsidP="00B34F2D">
      <w:pPr>
        <w:shd w:val="clear" w:color="auto" w:fill="FFFFFF"/>
        <w:tabs>
          <w:tab w:val="left" w:pos="3402"/>
        </w:tabs>
        <w:ind w:right="11" w:firstLine="567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2.4. Увеличение (индексация) размеров должностных окладов лиц, замещающих должности муниципальной службы в администрации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  <w:r w:rsidRPr="00A421F5">
        <w:rPr>
          <w:color w:val="000000"/>
          <w:spacing w:val="-1"/>
          <w:sz w:val="28"/>
          <w:szCs w:val="28"/>
        </w:rPr>
        <w:t xml:space="preserve"> Республики Крым производится нормативными правовыми актами соответствующих государственных органов Республики Крым в сроки, установленные законом Республики Крым о бюджете Республики Крым.</w:t>
      </w:r>
    </w:p>
    <w:p w:rsidR="00B34F2D" w:rsidRPr="00A421F5" w:rsidRDefault="00B34F2D" w:rsidP="00B34F2D">
      <w:pPr>
        <w:shd w:val="clear" w:color="auto" w:fill="FFFFFF"/>
        <w:tabs>
          <w:tab w:val="left" w:pos="3402"/>
        </w:tabs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3402"/>
        </w:tabs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  <w:r w:rsidRPr="00A421F5">
        <w:rPr>
          <w:b/>
          <w:bCs/>
          <w:color w:val="000000"/>
          <w:spacing w:val="5"/>
          <w:sz w:val="28"/>
          <w:szCs w:val="28"/>
        </w:rPr>
        <w:t>3. Ежемесячные выплаты</w:t>
      </w:r>
    </w:p>
    <w:p w:rsidR="00B34F2D" w:rsidRPr="00A421F5" w:rsidRDefault="00B34F2D" w:rsidP="00B34F2D">
      <w:pPr>
        <w:shd w:val="clear" w:color="auto" w:fill="FFFFFF"/>
        <w:ind w:firstLine="538"/>
        <w:jc w:val="both"/>
        <w:rPr>
          <w:color w:val="000000"/>
          <w:spacing w:val="6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right="-29" w:firstLine="561"/>
        <w:jc w:val="both"/>
        <w:rPr>
          <w:color w:val="000000"/>
          <w:spacing w:val="6"/>
          <w:sz w:val="28"/>
          <w:szCs w:val="28"/>
        </w:rPr>
      </w:pPr>
      <w:r w:rsidRPr="00A421F5">
        <w:rPr>
          <w:b/>
          <w:color w:val="000000"/>
          <w:spacing w:val="6"/>
          <w:sz w:val="28"/>
          <w:szCs w:val="28"/>
        </w:rPr>
        <w:t>3.1. Ежемесячная надбавка к должностному окладу за выслугу лет</w:t>
      </w:r>
      <w:r w:rsidRPr="00A421F5">
        <w:rPr>
          <w:color w:val="000000"/>
          <w:spacing w:val="6"/>
          <w:sz w:val="28"/>
          <w:szCs w:val="28"/>
        </w:rPr>
        <w:t xml:space="preserve"> на муниципальной службе устанавливается в зависимости от стажа муниципальной службы в следующих размерах</w:t>
      </w:r>
      <w:r w:rsidRPr="00A421F5">
        <w:rPr>
          <w:color w:val="000000"/>
          <w:sz w:val="28"/>
          <w:szCs w:val="28"/>
        </w:rPr>
        <w:t xml:space="preserve">. Стаж на получение муниципальными служащими надбавки за выслугу лет исчисляется в соответствии с федеральным и республиканским законодательством и подтверждается протоколом Комиссии по </w:t>
      </w:r>
      <w:r w:rsidRPr="00A421F5">
        <w:rPr>
          <w:color w:val="000000"/>
          <w:sz w:val="28"/>
          <w:szCs w:val="28"/>
        </w:rPr>
        <w:lastRenderedPageBreak/>
        <w:t xml:space="preserve">вопросам исчисления стажа муниципальной службы муниципальных служащих, лиц, замещающих муниципальные должности Администрации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</w:t>
      </w:r>
      <w:r w:rsidRPr="00A421F5">
        <w:rPr>
          <w:color w:val="000000"/>
          <w:spacing w:val="6"/>
          <w:sz w:val="28"/>
          <w:szCs w:val="28"/>
        </w:rPr>
        <w:t xml:space="preserve">: </w:t>
      </w:r>
    </w:p>
    <w:p w:rsidR="00B34F2D" w:rsidRPr="00A421F5" w:rsidRDefault="00B34F2D" w:rsidP="00B34F2D">
      <w:pPr>
        <w:shd w:val="clear" w:color="auto" w:fill="FFFFFF"/>
        <w:ind w:right="-29" w:firstLine="561"/>
        <w:jc w:val="both"/>
        <w:rPr>
          <w:color w:val="000000"/>
          <w:spacing w:val="6"/>
          <w:sz w:val="28"/>
          <w:szCs w:val="28"/>
        </w:rPr>
      </w:pPr>
      <w:r w:rsidRPr="00A421F5">
        <w:rPr>
          <w:color w:val="000000"/>
          <w:spacing w:val="6"/>
          <w:sz w:val="28"/>
          <w:szCs w:val="28"/>
        </w:rPr>
        <w:t xml:space="preserve">Надбавка за выслугу лет исчисляется исходя из должностного оклада, работника без учета других надбавок и выплачивается ежемесячно одновременно с выплатой денежного содержания (оплатой труда). </w:t>
      </w:r>
    </w:p>
    <w:p w:rsidR="00B34F2D" w:rsidRPr="00A421F5" w:rsidRDefault="00B34F2D" w:rsidP="00B34F2D">
      <w:pPr>
        <w:shd w:val="clear" w:color="auto" w:fill="FFFFFF"/>
        <w:ind w:right="-29" w:firstLine="561"/>
        <w:jc w:val="both"/>
        <w:rPr>
          <w:color w:val="000000"/>
          <w:spacing w:val="6"/>
          <w:sz w:val="28"/>
          <w:szCs w:val="28"/>
        </w:rPr>
      </w:pPr>
      <w:r w:rsidRPr="00A421F5">
        <w:rPr>
          <w:color w:val="000000"/>
          <w:spacing w:val="6"/>
          <w:sz w:val="28"/>
          <w:szCs w:val="28"/>
        </w:rPr>
        <w:t xml:space="preserve"> При стаже работы в процентах от должностного оклада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5"/>
        <w:gridCol w:w="6586"/>
      </w:tblGrid>
      <w:tr w:rsidR="00B34F2D" w:rsidRPr="00A421F5" w:rsidTr="00A76D1A">
        <w:tc>
          <w:tcPr>
            <w:tcW w:w="2985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от 1 года до 5 лет</w:t>
            </w:r>
          </w:p>
        </w:tc>
        <w:tc>
          <w:tcPr>
            <w:tcW w:w="6586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ind w:left="282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10 </w:t>
            </w:r>
          </w:p>
        </w:tc>
      </w:tr>
      <w:tr w:rsidR="00B34F2D" w:rsidRPr="00A421F5" w:rsidTr="00A76D1A">
        <w:tc>
          <w:tcPr>
            <w:tcW w:w="2985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от 5 лет до 10 лет</w:t>
            </w:r>
          </w:p>
        </w:tc>
        <w:tc>
          <w:tcPr>
            <w:tcW w:w="6586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ind w:left="282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15 </w:t>
            </w:r>
          </w:p>
        </w:tc>
      </w:tr>
      <w:tr w:rsidR="00B34F2D" w:rsidRPr="00A421F5" w:rsidTr="00A76D1A">
        <w:tc>
          <w:tcPr>
            <w:tcW w:w="2985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от 10 лет до 15 лет</w:t>
            </w:r>
          </w:p>
        </w:tc>
        <w:tc>
          <w:tcPr>
            <w:tcW w:w="6586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ind w:left="282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20 </w:t>
            </w:r>
          </w:p>
        </w:tc>
      </w:tr>
      <w:tr w:rsidR="00B34F2D" w:rsidRPr="00A421F5" w:rsidTr="00A76D1A">
        <w:tc>
          <w:tcPr>
            <w:tcW w:w="2985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 от 15 лет и выше</w:t>
            </w:r>
          </w:p>
        </w:tc>
        <w:tc>
          <w:tcPr>
            <w:tcW w:w="6586" w:type="dxa"/>
            <w:shd w:val="clear" w:color="auto" w:fill="auto"/>
          </w:tcPr>
          <w:p w:rsidR="00B34F2D" w:rsidRPr="00A421F5" w:rsidRDefault="00B34F2D" w:rsidP="00A76D1A">
            <w:pPr>
              <w:shd w:val="clear" w:color="auto" w:fill="FFFFFF"/>
              <w:ind w:left="342"/>
              <w:jc w:val="both"/>
              <w:rPr>
                <w:color w:val="000000"/>
                <w:spacing w:val="6"/>
                <w:sz w:val="28"/>
                <w:szCs w:val="28"/>
              </w:rPr>
            </w:pPr>
            <w:r w:rsidRPr="00A421F5">
              <w:rPr>
                <w:color w:val="000000"/>
                <w:spacing w:val="6"/>
                <w:sz w:val="28"/>
                <w:szCs w:val="28"/>
              </w:rPr>
              <w:t xml:space="preserve">30 </w:t>
            </w:r>
          </w:p>
        </w:tc>
      </w:tr>
    </w:tbl>
    <w:p w:rsidR="00B34F2D" w:rsidRPr="00A421F5" w:rsidRDefault="00B34F2D" w:rsidP="00B34F2D">
      <w:pPr>
        <w:shd w:val="clear" w:color="auto" w:fill="FFFFFF"/>
        <w:ind w:right="-29" w:firstLine="561"/>
        <w:jc w:val="both"/>
        <w:rPr>
          <w:color w:val="000000"/>
          <w:spacing w:val="6"/>
          <w:sz w:val="28"/>
          <w:szCs w:val="28"/>
        </w:rPr>
      </w:pPr>
      <w:r w:rsidRPr="00A421F5">
        <w:rPr>
          <w:color w:val="000000"/>
          <w:spacing w:val="6"/>
          <w:sz w:val="28"/>
          <w:szCs w:val="28"/>
        </w:rPr>
        <w:t>Основанием для выплаты муниципальному служащему ежемесячной надбавки к должностному окладу за выслугу лет является распоряжение работодателя.</w:t>
      </w:r>
    </w:p>
    <w:p w:rsidR="00B34F2D" w:rsidRPr="00A421F5" w:rsidRDefault="00B34F2D" w:rsidP="00B34F2D">
      <w:pPr>
        <w:shd w:val="clear" w:color="auto" w:fill="FFFFFF"/>
        <w:tabs>
          <w:tab w:val="left" w:pos="9894"/>
        </w:tabs>
        <w:ind w:left="120" w:right="-29" w:firstLine="542"/>
        <w:jc w:val="both"/>
        <w:rPr>
          <w:color w:val="000000"/>
          <w:spacing w:val="2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9894"/>
        </w:tabs>
        <w:ind w:left="120" w:right="-29" w:firstLine="542"/>
        <w:jc w:val="both"/>
        <w:rPr>
          <w:b/>
          <w:color w:val="000000"/>
          <w:sz w:val="28"/>
          <w:szCs w:val="28"/>
        </w:rPr>
      </w:pPr>
      <w:r w:rsidRPr="00A421F5">
        <w:rPr>
          <w:b/>
          <w:color w:val="000000"/>
          <w:spacing w:val="2"/>
          <w:sz w:val="28"/>
          <w:szCs w:val="28"/>
        </w:rPr>
        <w:t>3.2. Ежемесячная надбавка к должностному окладу за классный чин</w:t>
      </w:r>
      <w:r w:rsidRPr="00A421F5">
        <w:rPr>
          <w:color w:val="000000"/>
          <w:spacing w:val="2"/>
          <w:sz w:val="28"/>
          <w:szCs w:val="28"/>
        </w:rPr>
        <w:t xml:space="preserve"> </w:t>
      </w:r>
      <w:r w:rsidRPr="00A421F5">
        <w:rPr>
          <w:color w:val="000000"/>
          <w:sz w:val="28"/>
          <w:szCs w:val="28"/>
        </w:rPr>
        <w:t>устанавливается в следующих размерах:</w:t>
      </w:r>
      <w:r w:rsidRPr="00A421F5">
        <w:rPr>
          <w:b/>
          <w:color w:val="000000"/>
          <w:sz w:val="28"/>
          <w:szCs w:val="28"/>
        </w:rPr>
        <w:t xml:space="preserve"> </w:t>
      </w:r>
    </w:p>
    <w:p w:rsidR="00B34F2D" w:rsidRPr="00A421F5" w:rsidRDefault="00B34F2D" w:rsidP="00B34F2D">
      <w:pPr>
        <w:jc w:val="both"/>
        <w:rPr>
          <w:b/>
          <w:color w:val="000000"/>
          <w:sz w:val="28"/>
          <w:szCs w:val="28"/>
        </w:rPr>
      </w:pPr>
    </w:p>
    <w:tbl>
      <w:tblPr>
        <w:tblW w:w="96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4"/>
        <w:gridCol w:w="5971"/>
        <w:gridCol w:w="1417"/>
      </w:tblGrid>
      <w:tr w:rsidR="00B34F2D" w:rsidRPr="00A421F5" w:rsidTr="00A76D1A">
        <w:trPr>
          <w:trHeight w:hRule="exact" w:val="93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34" w:right="43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A421F5">
              <w:rPr>
                <w:color w:val="000000"/>
                <w:spacing w:val="-4"/>
                <w:sz w:val="28"/>
                <w:szCs w:val="28"/>
              </w:rPr>
              <w:t xml:space="preserve">Группа должностей </w:t>
            </w:r>
            <w:r w:rsidRPr="00A421F5">
              <w:rPr>
                <w:color w:val="000000"/>
                <w:spacing w:val="-3"/>
                <w:sz w:val="28"/>
                <w:szCs w:val="28"/>
              </w:rPr>
              <w:t xml:space="preserve">муниципальной </w:t>
            </w:r>
            <w:r w:rsidRPr="00A421F5">
              <w:rPr>
                <w:color w:val="000000"/>
                <w:spacing w:val="-5"/>
                <w:sz w:val="28"/>
                <w:szCs w:val="28"/>
              </w:rPr>
              <w:t>службы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97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A421F5">
              <w:rPr>
                <w:color w:val="000000"/>
                <w:spacing w:val="-3"/>
                <w:sz w:val="28"/>
                <w:szCs w:val="28"/>
              </w:rPr>
              <w:t>Классный чин</w:t>
            </w:r>
          </w:p>
          <w:p w:rsidR="00B34F2D" w:rsidRPr="00A421F5" w:rsidRDefault="00B34F2D" w:rsidP="00A76D1A">
            <w:pPr>
              <w:shd w:val="clear" w:color="auto" w:fill="FFFFFF"/>
              <w:ind w:left="214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5" w:right="58"/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A421F5">
              <w:rPr>
                <w:color w:val="000000"/>
                <w:spacing w:val="-5"/>
                <w:sz w:val="28"/>
                <w:szCs w:val="28"/>
              </w:rPr>
              <w:t>Размер надбавки в рублях</w:t>
            </w:r>
          </w:p>
        </w:tc>
      </w:tr>
      <w:tr w:rsidR="00B34F2D" w:rsidRPr="00A421F5" w:rsidTr="00A76D1A">
        <w:trPr>
          <w:trHeight w:hRule="exact" w:val="83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Default="00B34F2D" w:rsidP="00A76D1A">
            <w:pPr>
              <w:shd w:val="clear" w:color="auto" w:fill="FFFFFF"/>
              <w:snapToGrid w:val="0"/>
              <w:jc w:val="both"/>
              <w:rPr>
                <w:color w:val="000000"/>
                <w:spacing w:val="-7"/>
                <w:sz w:val="28"/>
                <w:szCs w:val="28"/>
              </w:rPr>
            </w:pPr>
            <w:r w:rsidRPr="00A421F5">
              <w:rPr>
                <w:color w:val="000000"/>
                <w:spacing w:val="-7"/>
                <w:sz w:val="28"/>
                <w:szCs w:val="28"/>
              </w:rPr>
              <w:t>Главная</w:t>
            </w:r>
          </w:p>
          <w:p w:rsidR="006A644A" w:rsidRDefault="006A644A" w:rsidP="00A76D1A">
            <w:pPr>
              <w:shd w:val="clear" w:color="auto" w:fill="FFFFFF"/>
              <w:snapToGrid w:val="0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6A644A" w:rsidRDefault="006A644A" w:rsidP="00A76D1A">
            <w:pPr>
              <w:shd w:val="clear" w:color="auto" w:fill="FFFFFF"/>
              <w:snapToGrid w:val="0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  <w:p w:rsidR="006A644A" w:rsidRPr="00A421F5" w:rsidRDefault="006A644A" w:rsidP="00A76D1A">
            <w:pPr>
              <w:shd w:val="clear" w:color="auto" w:fill="FFFFFF"/>
              <w:snapToGrid w:val="0"/>
              <w:jc w:val="both"/>
              <w:rPr>
                <w:color w:val="000000"/>
                <w:spacing w:val="-7"/>
                <w:sz w:val="28"/>
                <w:szCs w:val="28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right="864" w:hanging="10"/>
              <w:rPr>
                <w:color w:val="000000"/>
                <w:spacing w:val="-6"/>
                <w:sz w:val="28"/>
                <w:szCs w:val="28"/>
              </w:rPr>
            </w:pPr>
            <w:r w:rsidRPr="00A421F5">
              <w:rPr>
                <w:color w:val="000000"/>
                <w:spacing w:val="-6"/>
                <w:sz w:val="28"/>
                <w:szCs w:val="28"/>
              </w:rPr>
              <w:t xml:space="preserve">Муниципальный советник 1-го класса </w:t>
            </w:r>
          </w:p>
          <w:p w:rsidR="00B34F2D" w:rsidRPr="00A421F5" w:rsidRDefault="00B34F2D" w:rsidP="00A76D1A">
            <w:pPr>
              <w:shd w:val="clear" w:color="auto" w:fill="FFFFFF"/>
              <w:ind w:right="864" w:hanging="10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2"/>
                <w:sz w:val="28"/>
                <w:szCs w:val="28"/>
              </w:rPr>
              <w:t xml:space="preserve">Муниципальный советник 2-го класса </w:t>
            </w:r>
          </w:p>
          <w:p w:rsidR="00B34F2D" w:rsidRDefault="00B34F2D" w:rsidP="00A76D1A">
            <w:pPr>
              <w:shd w:val="clear" w:color="auto" w:fill="FFFFFF"/>
              <w:ind w:right="864" w:hanging="10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2"/>
                <w:sz w:val="28"/>
                <w:szCs w:val="28"/>
              </w:rPr>
              <w:t>Муниципальный советник 3-го класса</w:t>
            </w:r>
          </w:p>
          <w:p w:rsidR="006A644A" w:rsidRPr="00A421F5" w:rsidRDefault="006A644A" w:rsidP="00A76D1A">
            <w:pPr>
              <w:shd w:val="clear" w:color="auto" w:fill="FFFFFF"/>
              <w:ind w:right="864" w:hanging="10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ind w:left="59" w:right="-13"/>
              <w:jc w:val="center"/>
              <w:rPr>
                <w:color w:val="000000"/>
                <w:spacing w:val="-16"/>
                <w:sz w:val="28"/>
                <w:szCs w:val="28"/>
              </w:rPr>
            </w:pPr>
            <w:r w:rsidRPr="00A421F5">
              <w:rPr>
                <w:color w:val="000000"/>
                <w:spacing w:val="-16"/>
                <w:sz w:val="28"/>
                <w:szCs w:val="28"/>
              </w:rPr>
              <w:t>1200</w:t>
            </w:r>
          </w:p>
          <w:p w:rsidR="00B34F2D" w:rsidRPr="00A421F5" w:rsidRDefault="00B34F2D" w:rsidP="00A76D1A">
            <w:pPr>
              <w:shd w:val="clear" w:color="auto" w:fill="FFFFFF"/>
              <w:ind w:left="59" w:right="-13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A421F5">
              <w:rPr>
                <w:color w:val="000000"/>
                <w:spacing w:val="-20"/>
                <w:sz w:val="28"/>
                <w:szCs w:val="28"/>
              </w:rPr>
              <w:t>1120</w:t>
            </w:r>
          </w:p>
          <w:p w:rsidR="00B34F2D" w:rsidRDefault="00B34F2D" w:rsidP="00A76D1A">
            <w:pPr>
              <w:shd w:val="clear" w:color="auto" w:fill="FFFFFF"/>
              <w:ind w:left="59" w:right="-13"/>
              <w:jc w:val="center"/>
              <w:rPr>
                <w:color w:val="000000"/>
                <w:spacing w:val="-22"/>
                <w:sz w:val="28"/>
                <w:szCs w:val="28"/>
              </w:rPr>
            </w:pPr>
            <w:r w:rsidRPr="00A421F5">
              <w:rPr>
                <w:color w:val="000000"/>
                <w:spacing w:val="-22"/>
                <w:sz w:val="28"/>
                <w:szCs w:val="28"/>
              </w:rPr>
              <w:t>1040</w:t>
            </w:r>
          </w:p>
          <w:p w:rsidR="006A644A" w:rsidRDefault="006A644A" w:rsidP="00A76D1A">
            <w:pPr>
              <w:shd w:val="clear" w:color="auto" w:fill="FFFFFF"/>
              <w:ind w:left="59" w:right="-13"/>
              <w:jc w:val="center"/>
              <w:rPr>
                <w:color w:val="000000"/>
                <w:spacing w:val="-22"/>
                <w:sz w:val="28"/>
                <w:szCs w:val="28"/>
              </w:rPr>
            </w:pPr>
          </w:p>
          <w:p w:rsidR="006A644A" w:rsidRDefault="006A644A" w:rsidP="00A76D1A">
            <w:pPr>
              <w:shd w:val="clear" w:color="auto" w:fill="FFFFFF"/>
              <w:ind w:left="59" w:right="-13"/>
              <w:jc w:val="center"/>
              <w:rPr>
                <w:color w:val="000000"/>
                <w:spacing w:val="-22"/>
                <w:sz w:val="28"/>
                <w:szCs w:val="28"/>
              </w:rPr>
            </w:pPr>
          </w:p>
          <w:p w:rsidR="006A644A" w:rsidRPr="00A421F5" w:rsidRDefault="006A644A" w:rsidP="00A76D1A">
            <w:pPr>
              <w:shd w:val="clear" w:color="auto" w:fill="FFFFFF"/>
              <w:ind w:left="59" w:right="-13"/>
              <w:jc w:val="center"/>
              <w:rPr>
                <w:color w:val="000000"/>
                <w:spacing w:val="-22"/>
                <w:sz w:val="28"/>
                <w:szCs w:val="28"/>
              </w:rPr>
            </w:pPr>
          </w:p>
        </w:tc>
      </w:tr>
      <w:tr w:rsidR="00B34F2D" w:rsidRPr="00A421F5" w:rsidTr="00A76D1A">
        <w:trPr>
          <w:trHeight w:hRule="exact" w:val="854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A421F5">
              <w:rPr>
                <w:color w:val="000000"/>
                <w:spacing w:val="-6"/>
                <w:sz w:val="28"/>
                <w:szCs w:val="28"/>
              </w:rPr>
              <w:t>Старшая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spacing w:line="278" w:lineRule="exact"/>
              <w:ind w:right="1018" w:hanging="10"/>
              <w:rPr>
                <w:color w:val="000000"/>
                <w:spacing w:val="-2"/>
                <w:sz w:val="28"/>
                <w:szCs w:val="28"/>
              </w:rPr>
            </w:pPr>
            <w:r w:rsidRPr="00A421F5">
              <w:rPr>
                <w:color w:val="000000"/>
                <w:spacing w:val="-2"/>
                <w:sz w:val="28"/>
                <w:szCs w:val="28"/>
              </w:rPr>
              <w:t>Референт муниципальной службы 1-го класса Референт муниципальной службы 2-го класса Референт муниципальной службы 3-го класса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4F2D" w:rsidRPr="00A421F5" w:rsidRDefault="00B34F2D" w:rsidP="00A76D1A">
            <w:pPr>
              <w:shd w:val="clear" w:color="auto" w:fill="FFFFFF"/>
              <w:snapToGrid w:val="0"/>
              <w:spacing w:line="278" w:lineRule="exact"/>
              <w:ind w:left="59" w:right="-13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A421F5">
              <w:rPr>
                <w:color w:val="000000"/>
                <w:spacing w:val="-12"/>
                <w:sz w:val="28"/>
                <w:szCs w:val="28"/>
              </w:rPr>
              <w:t>720</w:t>
            </w:r>
          </w:p>
          <w:p w:rsidR="00B34F2D" w:rsidRPr="00A421F5" w:rsidRDefault="00B34F2D" w:rsidP="00A76D1A">
            <w:pPr>
              <w:shd w:val="clear" w:color="auto" w:fill="FFFFFF"/>
              <w:spacing w:line="278" w:lineRule="exact"/>
              <w:ind w:left="59" w:right="-13"/>
              <w:jc w:val="center"/>
              <w:rPr>
                <w:color w:val="000000"/>
                <w:spacing w:val="-12"/>
                <w:sz w:val="28"/>
                <w:szCs w:val="28"/>
              </w:rPr>
            </w:pPr>
            <w:r w:rsidRPr="00A421F5">
              <w:rPr>
                <w:color w:val="000000"/>
                <w:spacing w:val="-12"/>
                <w:sz w:val="28"/>
                <w:szCs w:val="28"/>
              </w:rPr>
              <w:t>600</w:t>
            </w:r>
          </w:p>
          <w:p w:rsidR="00B34F2D" w:rsidRPr="00A421F5" w:rsidRDefault="00B34F2D" w:rsidP="00A76D1A">
            <w:pPr>
              <w:shd w:val="clear" w:color="auto" w:fill="FFFFFF"/>
              <w:spacing w:line="278" w:lineRule="exact"/>
              <w:ind w:left="59" w:right="-13"/>
              <w:jc w:val="center"/>
              <w:rPr>
                <w:color w:val="000000"/>
                <w:spacing w:val="-13"/>
                <w:sz w:val="28"/>
                <w:szCs w:val="28"/>
              </w:rPr>
            </w:pPr>
            <w:r w:rsidRPr="00A421F5">
              <w:rPr>
                <w:color w:val="000000"/>
                <w:spacing w:val="-13"/>
                <w:sz w:val="28"/>
                <w:szCs w:val="28"/>
              </w:rPr>
              <w:t>560</w:t>
            </w:r>
          </w:p>
        </w:tc>
      </w:tr>
    </w:tbl>
    <w:p w:rsidR="00B34F2D" w:rsidRPr="00A421F5" w:rsidRDefault="00B34F2D" w:rsidP="00B34F2D">
      <w:pPr>
        <w:shd w:val="clear" w:color="auto" w:fill="FFFFFF"/>
        <w:ind w:firstLine="561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>Ежемесячная надбавка за классный чин начисляется муниципальному служащему со дня присвоения ему классного чина.</w:t>
      </w:r>
    </w:p>
    <w:p w:rsidR="00B34F2D" w:rsidRPr="00A421F5" w:rsidRDefault="00B34F2D" w:rsidP="00B34F2D">
      <w:pPr>
        <w:shd w:val="clear" w:color="auto" w:fill="FFFFFF"/>
        <w:ind w:firstLine="561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firstLine="561"/>
        <w:jc w:val="both"/>
        <w:rPr>
          <w:color w:val="000000"/>
          <w:sz w:val="28"/>
          <w:szCs w:val="28"/>
        </w:rPr>
      </w:pPr>
      <w:r w:rsidRPr="00A421F5">
        <w:rPr>
          <w:b/>
          <w:color w:val="000000"/>
          <w:spacing w:val="1"/>
          <w:sz w:val="28"/>
          <w:szCs w:val="28"/>
        </w:rPr>
        <w:t xml:space="preserve">3.3.Ежемесячная надбавка к должностному окладу за особые условия </w:t>
      </w:r>
      <w:r w:rsidRPr="00A421F5">
        <w:rPr>
          <w:b/>
          <w:color w:val="000000"/>
          <w:spacing w:val="-1"/>
          <w:sz w:val="28"/>
          <w:szCs w:val="28"/>
        </w:rPr>
        <w:t xml:space="preserve">муниципальной службы </w:t>
      </w:r>
      <w:r w:rsidRPr="00A421F5">
        <w:rPr>
          <w:color w:val="000000"/>
          <w:sz w:val="28"/>
          <w:szCs w:val="28"/>
        </w:rPr>
        <w:t>устанавливается в размере от 60% до 150% должностного оклада</w:t>
      </w:r>
    </w:p>
    <w:p w:rsidR="00B34F2D" w:rsidRPr="00A421F5" w:rsidRDefault="00B34F2D" w:rsidP="00B34F2D">
      <w:pPr>
        <w:shd w:val="clear" w:color="auto" w:fill="FFFFFF"/>
        <w:tabs>
          <w:tab w:val="left" w:pos="-2127"/>
        </w:tabs>
        <w:spacing w:line="322" w:lineRule="exact"/>
        <w:ind w:firstLine="567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pacing w:val="2"/>
          <w:sz w:val="28"/>
          <w:szCs w:val="28"/>
        </w:rPr>
        <w:t xml:space="preserve">3.3.1. Конкретный размер ежемесячной надбавки к должностному окладу за </w:t>
      </w:r>
      <w:r w:rsidRPr="00A421F5">
        <w:rPr>
          <w:color w:val="000000"/>
          <w:spacing w:val="3"/>
          <w:sz w:val="28"/>
          <w:szCs w:val="28"/>
        </w:rPr>
        <w:t xml:space="preserve">особые условия муниципальной службы устанавливается муниципальному </w:t>
      </w:r>
      <w:r w:rsidRPr="00A421F5">
        <w:rPr>
          <w:color w:val="000000"/>
          <w:spacing w:val="2"/>
          <w:sz w:val="28"/>
          <w:szCs w:val="28"/>
        </w:rPr>
        <w:t xml:space="preserve">служащему при назначении на должность муниципальной службы или переводе </w:t>
      </w:r>
      <w:r w:rsidRPr="00A421F5">
        <w:rPr>
          <w:color w:val="000000"/>
          <w:spacing w:val="-2"/>
          <w:sz w:val="28"/>
          <w:szCs w:val="28"/>
        </w:rPr>
        <w:t xml:space="preserve">на другую должность муниципальной службы распоряжением представителя </w:t>
      </w:r>
      <w:r w:rsidRPr="00A421F5">
        <w:rPr>
          <w:color w:val="000000"/>
          <w:sz w:val="28"/>
          <w:szCs w:val="28"/>
        </w:rPr>
        <w:t xml:space="preserve">нанимателя с обязательным учетом профессиональной подготовки, опыта работы </w:t>
      </w:r>
      <w:r w:rsidRPr="00A421F5">
        <w:rPr>
          <w:color w:val="000000"/>
          <w:spacing w:val="1"/>
          <w:sz w:val="28"/>
          <w:szCs w:val="28"/>
        </w:rPr>
        <w:t>по специальности и замещаемой муниципальной должности.</w:t>
      </w:r>
    </w:p>
    <w:p w:rsidR="00B34F2D" w:rsidRPr="00A421F5" w:rsidRDefault="00B34F2D" w:rsidP="00B34F2D">
      <w:pPr>
        <w:shd w:val="clear" w:color="auto" w:fill="FFFFFF"/>
        <w:spacing w:line="322" w:lineRule="exact"/>
        <w:ind w:right="158" w:firstLine="538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7"/>
          <w:sz w:val="28"/>
          <w:szCs w:val="28"/>
        </w:rPr>
        <w:t xml:space="preserve">Руководитель вправе решать вопрос об изменении (уменьшении или </w:t>
      </w:r>
      <w:r w:rsidRPr="00A421F5">
        <w:rPr>
          <w:color w:val="000000"/>
          <w:spacing w:val="-1"/>
          <w:sz w:val="28"/>
          <w:szCs w:val="28"/>
        </w:rPr>
        <w:t xml:space="preserve">увеличении) размера установленной надбавки в случаях изменения характера и режима службы, снижения результатов служебной деятельности, привлечения к </w:t>
      </w:r>
      <w:r w:rsidRPr="00A421F5">
        <w:rPr>
          <w:color w:val="000000"/>
          <w:sz w:val="28"/>
          <w:szCs w:val="28"/>
        </w:rPr>
        <w:t>дисциплинарной ответственности.</w:t>
      </w:r>
    </w:p>
    <w:p w:rsidR="00B34F2D" w:rsidRPr="00A421F5" w:rsidRDefault="00B34F2D" w:rsidP="00B34F2D">
      <w:pPr>
        <w:shd w:val="clear" w:color="auto" w:fill="FFFFFF"/>
        <w:spacing w:line="317" w:lineRule="exact"/>
        <w:ind w:right="125"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Муниципальный служащий предупреждается об уменьшении размера </w:t>
      </w:r>
      <w:r w:rsidRPr="00A421F5">
        <w:rPr>
          <w:color w:val="000000"/>
          <w:spacing w:val="-1"/>
          <w:sz w:val="28"/>
          <w:szCs w:val="28"/>
        </w:rPr>
        <w:t xml:space="preserve">установленной ежемесячной надбавки к должностному окладу за особые условия </w:t>
      </w:r>
      <w:r w:rsidRPr="00A421F5">
        <w:rPr>
          <w:color w:val="000000"/>
          <w:spacing w:val="16"/>
          <w:sz w:val="28"/>
          <w:szCs w:val="28"/>
        </w:rPr>
        <w:lastRenderedPageBreak/>
        <w:t xml:space="preserve">муниципальной службы в порядке, установленном действующим </w:t>
      </w:r>
      <w:r w:rsidRPr="00A421F5">
        <w:rPr>
          <w:color w:val="000000"/>
          <w:sz w:val="28"/>
          <w:szCs w:val="28"/>
        </w:rPr>
        <w:t>законодательством</w:t>
      </w:r>
    </w:p>
    <w:p w:rsidR="00B34F2D" w:rsidRPr="00A421F5" w:rsidRDefault="00B34F2D" w:rsidP="00B34F2D">
      <w:pPr>
        <w:shd w:val="clear" w:color="auto" w:fill="FFFFFF"/>
        <w:tabs>
          <w:tab w:val="left" w:pos="1382"/>
        </w:tabs>
        <w:spacing w:before="14" w:line="322" w:lineRule="exact"/>
        <w:ind w:left="106"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7"/>
          <w:sz w:val="28"/>
          <w:szCs w:val="28"/>
        </w:rPr>
        <w:t>3.3.2.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5"/>
          <w:sz w:val="28"/>
          <w:szCs w:val="28"/>
        </w:rPr>
        <w:t xml:space="preserve">Ежемесячная надбавка к должностному окладу за особые условия </w:t>
      </w:r>
      <w:r w:rsidRPr="00A421F5">
        <w:rPr>
          <w:color w:val="000000"/>
          <w:spacing w:val="8"/>
          <w:sz w:val="28"/>
          <w:szCs w:val="28"/>
        </w:rPr>
        <w:t xml:space="preserve">муниципальной службы может устанавливаться в максимальном размере при </w:t>
      </w:r>
      <w:r w:rsidRPr="00A421F5">
        <w:rPr>
          <w:color w:val="000000"/>
          <w:sz w:val="28"/>
          <w:szCs w:val="28"/>
        </w:rPr>
        <w:t>наличии следующих оснований:</w:t>
      </w:r>
    </w:p>
    <w:p w:rsidR="00B34F2D" w:rsidRPr="00A421F5" w:rsidRDefault="00B34F2D" w:rsidP="00B34F2D">
      <w:pPr>
        <w:shd w:val="clear" w:color="auto" w:fill="FFFFFF"/>
        <w:tabs>
          <w:tab w:val="left" w:pos="950"/>
        </w:tabs>
        <w:spacing w:before="5" w:line="322" w:lineRule="exact"/>
        <w:ind w:left="106" w:firstLine="547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>-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2"/>
          <w:sz w:val="28"/>
          <w:szCs w:val="28"/>
        </w:rPr>
        <w:t xml:space="preserve">обладание опытом управленческой деятельности и навыками к принятию </w:t>
      </w:r>
      <w:r w:rsidRPr="00A421F5">
        <w:rPr>
          <w:color w:val="000000"/>
          <w:sz w:val="28"/>
          <w:szCs w:val="28"/>
        </w:rPr>
        <w:t>управленческих решений;</w:t>
      </w:r>
    </w:p>
    <w:p w:rsidR="00B34F2D" w:rsidRPr="00A421F5" w:rsidRDefault="00B34F2D" w:rsidP="00B34F2D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suppressAutoHyphens/>
        <w:autoSpaceDE w:val="0"/>
        <w:spacing w:line="322" w:lineRule="exact"/>
        <w:ind w:left="106"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выполнение работы, непосредственно связанной с подготовкой проектов </w:t>
      </w:r>
      <w:r w:rsidRPr="00A421F5">
        <w:rPr>
          <w:color w:val="000000"/>
          <w:spacing w:val="6"/>
          <w:sz w:val="28"/>
          <w:szCs w:val="28"/>
        </w:rPr>
        <w:t xml:space="preserve">правовых актов органов местного 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  <w:r w:rsidRPr="00A421F5">
        <w:rPr>
          <w:color w:val="000000"/>
          <w:spacing w:val="6"/>
          <w:sz w:val="28"/>
          <w:szCs w:val="28"/>
        </w:rPr>
        <w:t xml:space="preserve"> Республики Крым</w:t>
      </w:r>
      <w:r w:rsidRPr="00A421F5">
        <w:rPr>
          <w:color w:val="000000"/>
          <w:sz w:val="28"/>
          <w:szCs w:val="28"/>
        </w:rPr>
        <w:t>;</w:t>
      </w:r>
    </w:p>
    <w:p w:rsidR="00B34F2D" w:rsidRPr="00A421F5" w:rsidRDefault="00B34F2D" w:rsidP="00B34F2D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suppressAutoHyphens/>
        <w:autoSpaceDE w:val="0"/>
        <w:ind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2"/>
          <w:sz w:val="28"/>
          <w:szCs w:val="28"/>
        </w:rPr>
        <w:t xml:space="preserve">участие в работе комиссий совещательного и консультативного характера, созданных нормативными правовыми актами органов местного 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  <w:r w:rsidRPr="00A421F5">
        <w:rPr>
          <w:color w:val="000000"/>
          <w:spacing w:val="2"/>
          <w:sz w:val="28"/>
          <w:szCs w:val="28"/>
        </w:rPr>
        <w:t xml:space="preserve"> Республики Крым</w:t>
      </w:r>
      <w:r w:rsidRPr="00A421F5">
        <w:rPr>
          <w:color w:val="000000"/>
          <w:sz w:val="28"/>
          <w:szCs w:val="28"/>
        </w:rPr>
        <w:t>;</w:t>
      </w:r>
    </w:p>
    <w:p w:rsidR="00B34F2D" w:rsidRPr="00A421F5" w:rsidRDefault="00B34F2D" w:rsidP="00B34F2D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suppressAutoHyphens/>
        <w:autoSpaceDE w:val="0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>установление особого режима работы.</w:t>
      </w:r>
    </w:p>
    <w:p w:rsidR="00B34F2D" w:rsidRPr="00A421F5" w:rsidRDefault="00B34F2D" w:rsidP="00B34F2D">
      <w:pPr>
        <w:shd w:val="clear" w:color="auto" w:fill="FFFFFF"/>
        <w:tabs>
          <w:tab w:val="left" w:pos="1382"/>
        </w:tabs>
        <w:ind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6"/>
          <w:sz w:val="28"/>
          <w:szCs w:val="28"/>
        </w:rPr>
        <w:t>3.3.3.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4"/>
          <w:sz w:val="28"/>
          <w:szCs w:val="28"/>
        </w:rPr>
        <w:t xml:space="preserve">В течение испытательного срока надбавка к должностному окладу за </w:t>
      </w:r>
      <w:r w:rsidRPr="00A421F5">
        <w:rPr>
          <w:color w:val="000000"/>
          <w:sz w:val="28"/>
          <w:szCs w:val="28"/>
        </w:rPr>
        <w:t>особые условия муниципальной службы не устанавливается.</w:t>
      </w:r>
    </w:p>
    <w:p w:rsidR="00B34F2D" w:rsidRPr="00A421F5" w:rsidRDefault="00B34F2D" w:rsidP="00B34F2D">
      <w:pPr>
        <w:shd w:val="clear" w:color="auto" w:fill="FFFFFF"/>
        <w:tabs>
          <w:tab w:val="left" w:pos="1330"/>
        </w:tabs>
        <w:ind w:firstLine="538"/>
        <w:jc w:val="both"/>
        <w:rPr>
          <w:color w:val="000000"/>
          <w:spacing w:val="-8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1330"/>
        </w:tabs>
        <w:ind w:firstLine="538"/>
        <w:jc w:val="both"/>
        <w:rPr>
          <w:color w:val="000000"/>
          <w:sz w:val="28"/>
          <w:szCs w:val="28"/>
        </w:rPr>
      </w:pPr>
      <w:r w:rsidRPr="00A421F5">
        <w:rPr>
          <w:b/>
          <w:color w:val="000000"/>
          <w:spacing w:val="-8"/>
          <w:sz w:val="28"/>
          <w:szCs w:val="28"/>
        </w:rPr>
        <w:t>3.4.</w:t>
      </w:r>
      <w:r w:rsidRPr="00A421F5">
        <w:rPr>
          <w:b/>
          <w:color w:val="000000"/>
          <w:sz w:val="28"/>
          <w:szCs w:val="28"/>
        </w:rPr>
        <w:tab/>
      </w:r>
      <w:r w:rsidRPr="00A421F5">
        <w:rPr>
          <w:b/>
          <w:color w:val="000000"/>
          <w:spacing w:val="2"/>
          <w:sz w:val="28"/>
          <w:szCs w:val="28"/>
        </w:rPr>
        <w:t>Ежемесячная надбавка к должностному окладу за работу со сведениями, составляющими</w:t>
      </w:r>
      <w:r w:rsidRPr="00A421F5">
        <w:rPr>
          <w:b/>
          <w:color w:val="000000"/>
          <w:spacing w:val="-1"/>
          <w:sz w:val="28"/>
          <w:szCs w:val="28"/>
        </w:rPr>
        <w:t xml:space="preserve"> государственную тайну </w:t>
      </w:r>
      <w:r w:rsidRPr="00A421F5">
        <w:rPr>
          <w:color w:val="000000"/>
          <w:sz w:val="28"/>
          <w:szCs w:val="28"/>
        </w:rPr>
        <w:t xml:space="preserve">устанавливается в процентном отношении к должностному окладу без учета надбавок и доплат персонально распоряжением работодателя в </w:t>
      </w:r>
      <w:r w:rsidRPr="00A421F5">
        <w:rPr>
          <w:color w:val="000000"/>
          <w:spacing w:val="2"/>
          <w:sz w:val="28"/>
          <w:szCs w:val="28"/>
        </w:rPr>
        <w:t>размерах и порядке, определяемых законодательством Российской Федерации, Республики Крым</w:t>
      </w:r>
      <w:proofErr w:type="gramStart"/>
      <w:r w:rsidRPr="00A421F5">
        <w:rPr>
          <w:color w:val="000000"/>
          <w:sz w:val="28"/>
          <w:szCs w:val="28"/>
        </w:rPr>
        <w:t xml:space="preserve"> .</w:t>
      </w:r>
      <w:proofErr w:type="gramEnd"/>
    </w:p>
    <w:p w:rsidR="00B34F2D" w:rsidRPr="00A421F5" w:rsidRDefault="00B34F2D" w:rsidP="00B34F2D">
      <w:pPr>
        <w:shd w:val="clear" w:color="auto" w:fill="FFFFFF"/>
        <w:tabs>
          <w:tab w:val="left" w:pos="1330"/>
        </w:tabs>
        <w:ind w:firstLine="538"/>
        <w:jc w:val="both"/>
        <w:rPr>
          <w:color w:val="000000"/>
          <w:spacing w:val="2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3402"/>
        </w:tabs>
        <w:spacing w:after="120"/>
        <w:ind w:firstLine="567"/>
        <w:jc w:val="both"/>
        <w:rPr>
          <w:color w:val="000000"/>
          <w:sz w:val="28"/>
          <w:szCs w:val="28"/>
        </w:rPr>
      </w:pPr>
      <w:r w:rsidRPr="00A421F5">
        <w:rPr>
          <w:b/>
          <w:color w:val="000000"/>
          <w:sz w:val="28"/>
          <w:szCs w:val="28"/>
        </w:rPr>
        <w:t>4. Премия за выполнение особо важных и сложных заданий</w:t>
      </w:r>
      <w:r w:rsidRPr="00A421F5">
        <w:rPr>
          <w:color w:val="000000"/>
          <w:sz w:val="28"/>
          <w:szCs w:val="28"/>
        </w:rPr>
        <w:t xml:space="preserve"> устанавливается персонально каждому муниципальному служащему в процентах к должностному окладу, абсолютных суммах, кратном размере к должностному окладу с учетом обеспечения задач и функций органа местного самоуправления и исполнения должностных обязанностей муниципальным служащим. </w:t>
      </w:r>
    </w:p>
    <w:p w:rsidR="00B34F2D" w:rsidRPr="00A421F5" w:rsidRDefault="00B34F2D" w:rsidP="00B34F2D">
      <w:pPr>
        <w:shd w:val="clear" w:color="auto" w:fill="FFFFFF"/>
        <w:tabs>
          <w:tab w:val="left" w:pos="3402"/>
        </w:tabs>
        <w:spacing w:after="120"/>
        <w:ind w:firstLine="567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 Основанием для выплаты муниципальному служащему премии является распоряжение работодателя. </w:t>
      </w:r>
    </w:p>
    <w:p w:rsidR="00B34F2D" w:rsidRPr="00A421F5" w:rsidRDefault="00B34F2D" w:rsidP="00B34F2D">
      <w:pPr>
        <w:shd w:val="clear" w:color="auto" w:fill="FFFFFF"/>
        <w:tabs>
          <w:tab w:val="left" w:pos="3402"/>
        </w:tabs>
        <w:spacing w:after="120"/>
        <w:ind w:firstLine="567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 Выплата премий может производиться ежемесячно, по итогам работы за квартал или год, к профессиональным праздникам и юбилейным датам в пределах фонда оплаты труда и максимальными размерами не ограничивается. </w:t>
      </w:r>
    </w:p>
    <w:p w:rsidR="00B34F2D" w:rsidRPr="00A421F5" w:rsidRDefault="00B34F2D" w:rsidP="00B34F2D">
      <w:pPr>
        <w:shd w:val="clear" w:color="auto" w:fill="FFFFFF"/>
        <w:tabs>
          <w:tab w:val="left" w:pos="3402"/>
        </w:tabs>
        <w:spacing w:after="120"/>
        <w:ind w:firstLine="567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 Премия не начисляется за период нахождения в ежегодном, учебном отпуске, в отпуске без сохранения заработной платы, за период временной нетрудоспособности.</w:t>
      </w:r>
    </w:p>
    <w:p w:rsidR="00B34F2D" w:rsidRPr="00A421F5" w:rsidRDefault="00B34F2D" w:rsidP="00B34F2D">
      <w:pPr>
        <w:shd w:val="clear" w:color="auto" w:fill="FFFFFF"/>
        <w:ind w:firstLine="538"/>
        <w:jc w:val="both"/>
        <w:rPr>
          <w:color w:val="000000"/>
          <w:spacing w:val="3"/>
          <w:sz w:val="28"/>
          <w:szCs w:val="28"/>
        </w:rPr>
      </w:pPr>
      <w:r w:rsidRPr="00A421F5">
        <w:rPr>
          <w:color w:val="000000"/>
          <w:spacing w:val="3"/>
          <w:sz w:val="28"/>
          <w:szCs w:val="28"/>
        </w:rPr>
        <w:t>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4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rPr>
          <w:b/>
          <w:bCs/>
          <w:color w:val="000000"/>
          <w:spacing w:val="4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  <w:r w:rsidRPr="00A421F5">
        <w:rPr>
          <w:b/>
          <w:bCs/>
          <w:color w:val="000000"/>
          <w:spacing w:val="4"/>
          <w:sz w:val="28"/>
          <w:szCs w:val="28"/>
        </w:rPr>
        <w:lastRenderedPageBreak/>
        <w:t xml:space="preserve">5. Единовременная выплата при предоставлении ежегодного </w:t>
      </w:r>
      <w:r w:rsidRPr="00A421F5">
        <w:rPr>
          <w:b/>
          <w:bCs/>
          <w:color w:val="000000"/>
          <w:spacing w:val="5"/>
          <w:sz w:val="28"/>
          <w:szCs w:val="28"/>
        </w:rPr>
        <w:t>оплачиваемого отпуска и материальная помощь</w:t>
      </w: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34F2D" w:rsidRPr="00A421F5" w:rsidRDefault="00B34F2D" w:rsidP="00B34F2D">
      <w:pPr>
        <w:widowControl w:val="0"/>
        <w:shd w:val="clear" w:color="auto" w:fill="FFFFFF"/>
        <w:tabs>
          <w:tab w:val="left" w:pos="552"/>
        </w:tabs>
        <w:autoSpaceDE w:val="0"/>
        <w:spacing w:after="120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pacing w:val="6"/>
          <w:sz w:val="28"/>
          <w:szCs w:val="28"/>
        </w:rPr>
        <w:tab/>
        <w:t xml:space="preserve">5.1. Муниципальным служащим один раз в год производится единовременная </w:t>
      </w:r>
      <w:r w:rsidRPr="00A421F5">
        <w:rPr>
          <w:color w:val="000000"/>
          <w:spacing w:val="2"/>
          <w:sz w:val="28"/>
          <w:szCs w:val="28"/>
        </w:rPr>
        <w:t>выплата при предоставлении ежегодного оплачиваемого отпуска в размере двух должностных окладов и</w:t>
      </w:r>
      <w:r w:rsidRPr="00A421F5">
        <w:rPr>
          <w:color w:val="000000"/>
          <w:spacing w:val="1"/>
          <w:sz w:val="28"/>
          <w:szCs w:val="28"/>
        </w:rPr>
        <w:t xml:space="preserve"> материальная помощь в размере двух должностных окладов.</w:t>
      </w:r>
      <w:r w:rsidRPr="00A421F5">
        <w:rPr>
          <w:color w:val="000000"/>
          <w:spacing w:val="-1"/>
          <w:sz w:val="28"/>
          <w:szCs w:val="28"/>
        </w:rPr>
        <w:t xml:space="preserve"> 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552"/>
        </w:tabs>
        <w:autoSpaceDE w:val="0"/>
        <w:spacing w:after="120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5"/>
          <w:sz w:val="28"/>
          <w:szCs w:val="28"/>
        </w:rPr>
        <w:tab/>
        <w:t xml:space="preserve">5.2. Материальная помощь </w:t>
      </w:r>
      <w:proofErr w:type="gramStart"/>
      <w:r w:rsidRPr="00A421F5">
        <w:rPr>
          <w:color w:val="000000"/>
          <w:spacing w:val="5"/>
          <w:sz w:val="28"/>
          <w:szCs w:val="28"/>
        </w:rPr>
        <w:t>выплачивается по заявлению</w:t>
      </w:r>
      <w:proofErr w:type="gramEnd"/>
      <w:r w:rsidRPr="00A421F5">
        <w:rPr>
          <w:color w:val="000000"/>
          <w:spacing w:val="5"/>
          <w:sz w:val="28"/>
          <w:szCs w:val="28"/>
        </w:rPr>
        <w:t xml:space="preserve"> муниципального служащего, как правило, к очередному отпуску продолжительностью не менее 14 календарных дней </w:t>
      </w:r>
      <w:r w:rsidRPr="00A421F5">
        <w:rPr>
          <w:color w:val="000000"/>
          <w:spacing w:val="3"/>
          <w:sz w:val="28"/>
          <w:szCs w:val="28"/>
        </w:rPr>
        <w:t xml:space="preserve">или по желанию муниципального служащего и решению представителя </w:t>
      </w:r>
      <w:r w:rsidRPr="00A421F5">
        <w:rPr>
          <w:color w:val="000000"/>
          <w:sz w:val="28"/>
          <w:szCs w:val="28"/>
        </w:rPr>
        <w:t>нанимателя в иные сроки текущего года.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638"/>
        </w:tabs>
        <w:autoSpaceDE w:val="0"/>
        <w:spacing w:after="120"/>
        <w:jc w:val="both"/>
        <w:rPr>
          <w:color w:val="000000"/>
          <w:spacing w:val="-4"/>
          <w:sz w:val="28"/>
          <w:szCs w:val="28"/>
        </w:rPr>
      </w:pPr>
      <w:r w:rsidRPr="00A421F5">
        <w:rPr>
          <w:color w:val="000000"/>
          <w:spacing w:val="-1"/>
          <w:sz w:val="28"/>
          <w:szCs w:val="28"/>
        </w:rPr>
        <w:tab/>
        <w:t xml:space="preserve">5.3. Муниципальные служащие в год поступления на муниципальную службу, имеют право на </w:t>
      </w:r>
      <w:r w:rsidRPr="00A421F5">
        <w:rPr>
          <w:color w:val="000000"/>
          <w:spacing w:val="9"/>
          <w:sz w:val="28"/>
          <w:szCs w:val="28"/>
        </w:rPr>
        <w:t xml:space="preserve">указанные выплаты в размере пропорционально отработанному в этом году </w:t>
      </w:r>
      <w:r w:rsidRPr="00A421F5">
        <w:rPr>
          <w:color w:val="000000"/>
          <w:spacing w:val="-4"/>
          <w:sz w:val="28"/>
          <w:szCs w:val="28"/>
        </w:rPr>
        <w:t>времени до окончания календарного года в размере 1/12 годового размера за каждый полный отработанный месяц.</w:t>
      </w:r>
    </w:p>
    <w:p w:rsidR="00B34F2D" w:rsidRPr="00A421F5" w:rsidRDefault="00B34F2D" w:rsidP="00B34F2D">
      <w:pPr>
        <w:widowControl w:val="0"/>
        <w:shd w:val="clear" w:color="auto" w:fill="FFFFFF"/>
        <w:tabs>
          <w:tab w:val="left" w:pos="638"/>
        </w:tabs>
        <w:autoSpaceDE w:val="0"/>
        <w:spacing w:after="120"/>
        <w:jc w:val="both"/>
        <w:rPr>
          <w:color w:val="000000"/>
          <w:spacing w:val="-5"/>
          <w:sz w:val="28"/>
          <w:szCs w:val="28"/>
        </w:rPr>
      </w:pPr>
      <w:r w:rsidRPr="00A421F5">
        <w:rPr>
          <w:color w:val="000000"/>
          <w:sz w:val="28"/>
          <w:szCs w:val="28"/>
        </w:rPr>
        <w:tab/>
        <w:t xml:space="preserve">5.4. При увольнении муниципального служащего материальная помощь и единовременная выплата при предоставлении ежегодного оплачиваемого отпуска </w:t>
      </w:r>
      <w:proofErr w:type="gramStart"/>
      <w:r w:rsidRPr="00A421F5">
        <w:rPr>
          <w:color w:val="000000"/>
          <w:spacing w:val="8"/>
          <w:sz w:val="28"/>
          <w:szCs w:val="28"/>
        </w:rPr>
        <w:t>выплачиваются по заявлению</w:t>
      </w:r>
      <w:proofErr w:type="gramEnd"/>
      <w:r w:rsidRPr="00A421F5">
        <w:rPr>
          <w:color w:val="000000"/>
          <w:spacing w:val="8"/>
          <w:sz w:val="28"/>
          <w:szCs w:val="28"/>
        </w:rPr>
        <w:t xml:space="preserve"> муниципального служащего</w:t>
      </w:r>
      <w:r w:rsidRPr="00A421F5">
        <w:rPr>
          <w:i/>
          <w:color w:val="000000"/>
          <w:spacing w:val="8"/>
          <w:sz w:val="28"/>
          <w:szCs w:val="28"/>
        </w:rPr>
        <w:t xml:space="preserve"> </w:t>
      </w:r>
      <w:r w:rsidRPr="00A421F5">
        <w:rPr>
          <w:color w:val="000000"/>
          <w:spacing w:val="8"/>
          <w:sz w:val="28"/>
          <w:szCs w:val="28"/>
        </w:rPr>
        <w:t>пропорционально обработанному времени в текущем году из расчета 1/12 годового их размера за каждый полный отработанный месяц</w:t>
      </w:r>
      <w:r w:rsidRPr="00A421F5">
        <w:rPr>
          <w:color w:val="000000"/>
          <w:spacing w:val="-5"/>
          <w:sz w:val="28"/>
          <w:szCs w:val="28"/>
        </w:rPr>
        <w:t>.</w:t>
      </w:r>
    </w:p>
    <w:p w:rsidR="00B34F2D" w:rsidRPr="00A421F5" w:rsidRDefault="00B34F2D" w:rsidP="00B34F2D">
      <w:pPr>
        <w:shd w:val="clear" w:color="auto" w:fill="FFFFFF"/>
        <w:tabs>
          <w:tab w:val="left" w:pos="562"/>
        </w:tabs>
        <w:spacing w:after="120"/>
        <w:ind w:firstLine="699"/>
        <w:jc w:val="both"/>
        <w:rPr>
          <w:b/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>5.5. Муниципальным служащим, не получившим в течение календарного года материальную помощь и единовременную выплату при предоставлении ежегодного оплачиваемого отпуска, указанные выплаты производятся в конце текущего календарного года по заявлению муниципального служащего</w:t>
      </w:r>
      <w:r w:rsidRPr="00A421F5">
        <w:rPr>
          <w:b/>
          <w:color w:val="000000"/>
          <w:sz w:val="28"/>
          <w:szCs w:val="28"/>
        </w:rPr>
        <w:t>.</w:t>
      </w:r>
    </w:p>
    <w:p w:rsidR="00B34F2D" w:rsidRPr="00A421F5" w:rsidRDefault="00B34F2D" w:rsidP="00B34F2D">
      <w:pPr>
        <w:shd w:val="clear" w:color="auto" w:fill="FFFFFF"/>
        <w:ind w:firstLine="699"/>
        <w:jc w:val="both"/>
        <w:rPr>
          <w:color w:val="000000"/>
          <w:spacing w:val="3"/>
          <w:sz w:val="28"/>
          <w:szCs w:val="28"/>
        </w:rPr>
      </w:pPr>
      <w:r w:rsidRPr="00A421F5">
        <w:rPr>
          <w:color w:val="000000"/>
          <w:sz w:val="28"/>
          <w:szCs w:val="28"/>
        </w:rPr>
        <w:t xml:space="preserve">5.6. Материальная помощь и единовременная выплата при предоставлении ежегодного оплачиваемого отпуска не выплачивается муниципальным служащим, уволенным из органов местного 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  <w:r w:rsidRPr="00A421F5">
        <w:rPr>
          <w:color w:val="000000"/>
          <w:sz w:val="28"/>
          <w:szCs w:val="28"/>
        </w:rPr>
        <w:t xml:space="preserve">, получившим указанные выплаты в текущем календарном году и вновь принятым в этом же году в органы местного 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</w:p>
    <w:p w:rsidR="00B34F2D" w:rsidRPr="00A421F5" w:rsidRDefault="00B34F2D" w:rsidP="00B34F2D">
      <w:pPr>
        <w:shd w:val="clear" w:color="auto" w:fill="FFFFFF"/>
        <w:ind w:firstLine="699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421F5">
        <w:rPr>
          <w:b/>
          <w:bCs/>
          <w:color w:val="000000"/>
          <w:sz w:val="28"/>
          <w:szCs w:val="28"/>
        </w:rPr>
        <w:t>6. Оплата труда отдельных муниципальных служащих</w:t>
      </w: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firstLine="610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7"/>
          <w:sz w:val="28"/>
          <w:szCs w:val="28"/>
        </w:rPr>
        <w:t xml:space="preserve">Оплата труда муниципальных служащих, замещающих должности </w:t>
      </w:r>
      <w:r w:rsidRPr="00A421F5">
        <w:rPr>
          <w:color w:val="000000"/>
          <w:spacing w:val="3"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района,</w:t>
      </w:r>
      <w:r w:rsidRPr="00A421F5">
        <w:rPr>
          <w:color w:val="000000"/>
          <w:sz w:val="28"/>
          <w:szCs w:val="28"/>
        </w:rPr>
        <w:t xml:space="preserve"> по которым законодательством Республики Крым допускается двойное наименование должностей, производится по более высокой должности.</w:t>
      </w:r>
    </w:p>
    <w:p w:rsidR="00B34F2D" w:rsidRPr="00A421F5" w:rsidRDefault="00B34F2D" w:rsidP="00B34F2D">
      <w:pPr>
        <w:shd w:val="clear" w:color="auto" w:fill="FFFFFF"/>
        <w:ind w:firstLine="610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421F5">
        <w:rPr>
          <w:b/>
          <w:bCs/>
          <w:color w:val="000000"/>
          <w:sz w:val="28"/>
          <w:szCs w:val="28"/>
        </w:rPr>
        <w:t>7. Формирование фонда оплаты труда муниципальных служащих</w:t>
      </w:r>
    </w:p>
    <w:p w:rsidR="00B34F2D" w:rsidRPr="00A421F5" w:rsidRDefault="00B34F2D" w:rsidP="00B34F2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4"/>
          <w:sz w:val="28"/>
          <w:szCs w:val="28"/>
        </w:rPr>
        <w:t xml:space="preserve">7.1. При формировании </w:t>
      </w:r>
      <w:proofErr w:type="gramStart"/>
      <w:r w:rsidRPr="00A421F5">
        <w:rPr>
          <w:color w:val="000000"/>
          <w:spacing w:val="4"/>
          <w:sz w:val="28"/>
          <w:szCs w:val="28"/>
        </w:rPr>
        <w:t xml:space="preserve">фонда оплаты труда муниципальных служащих </w:t>
      </w:r>
      <w:r w:rsidRPr="00A421F5">
        <w:rPr>
          <w:color w:val="000000"/>
          <w:spacing w:val="1"/>
          <w:sz w:val="28"/>
          <w:szCs w:val="28"/>
        </w:rPr>
        <w:t>органов местного самоуправления</w:t>
      </w:r>
      <w:proofErr w:type="gramEnd"/>
      <w:r w:rsidRPr="00A421F5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lastRenderedPageBreak/>
        <w:t>Белогорского района</w:t>
      </w:r>
      <w:r w:rsidRPr="00A421F5">
        <w:rPr>
          <w:color w:val="000000"/>
          <w:spacing w:val="1"/>
          <w:sz w:val="28"/>
          <w:szCs w:val="28"/>
        </w:rPr>
        <w:t xml:space="preserve"> сверх </w:t>
      </w:r>
      <w:r w:rsidRPr="00A421F5">
        <w:rPr>
          <w:color w:val="000000"/>
          <w:spacing w:val="11"/>
          <w:sz w:val="28"/>
          <w:szCs w:val="28"/>
        </w:rPr>
        <w:t xml:space="preserve">суммы средств, направляемых для выплаты должностных окладов, </w:t>
      </w:r>
      <w:r w:rsidRPr="00A421F5">
        <w:rPr>
          <w:color w:val="000000"/>
          <w:sz w:val="28"/>
          <w:szCs w:val="28"/>
        </w:rPr>
        <w:t>предусматриваются следующие средства для выплаты (в расчете на год):</w:t>
      </w:r>
    </w:p>
    <w:p w:rsidR="00B34F2D" w:rsidRPr="00A421F5" w:rsidRDefault="00B34F2D" w:rsidP="00B34F2D">
      <w:pPr>
        <w:shd w:val="clear" w:color="auto" w:fill="FFFFFF"/>
        <w:tabs>
          <w:tab w:val="left" w:pos="792"/>
        </w:tabs>
        <w:ind w:firstLine="538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z w:val="28"/>
          <w:szCs w:val="28"/>
        </w:rPr>
        <w:t>-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9"/>
          <w:sz w:val="28"/>
          <w:szCs w:val="28"/>
        </w:rPr>
        <w:t xml:space="preserve">ежемесячной надбавки за классный чин - в размере четырех </w:t>
      </w:r>
      <w:r w:rsidRPr="00A421F5">
        <w:rPr>
          <w:color w:val="000000"/>
          <w:spacing w:val="-1"/>
          <w:sz w:val="28"/>
          <w:szCs w:val="28"/>
        </w:rPr>
        <w:t>должностных окладов;</w:t>
      </w:r>
    </w:p>
    <w:p w:rsidR="00B34F2D" w:rsidRPr="00A421F5" w:rsidRDefault="00B34F2D" w:rsidP="00B34F2D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suppressAutoHyphens/>
        <w:autoSpaceDE w:val="0"/>
        <w:ind w:firstLine="538"/>
        <w:jc w:val="both"/>
        <w:rPr>
          <w:color w:val="000000"/>
          <w:sz w:val="28"/>
          <w:szCs w:val="28"/>
        </w:rPr>
      </w:pPr>
      <w:r w:rsidRPr="00A421F5">
        <w:rPr>
          <w:color w:val="000000"/>
          <w:sz w:val="28"/>
          <w:szCs w:val="28"/>
        </w:rPr>
        <w:t>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B34F2D" w:rsidRPr="00A421F5" w:rsidRDefault="00B34F2D" w:rsidP="00B34F2D">
      <w:pPr>
        <w:widowControl w:val="0"/>
        <w:numPr>
          <w:ilvl w:val="0"/>
          <w:numId w:val="3"/>
        </w:numPr>
        <w:shd w:val="clear" w:color="auto" w:fill="FFFFFF"/>
        <w:tabs>
          <w:tab w:val="left" w:pos="864"/>
        </w:tabs>
        <w:suppressAutoHyphens/>
        <w:autoSpaceDE w:val="0"/>
        <w:ind w:firstLine="538"/>
        <w:jc w:val="both"/>
        <w:rPr>
          <w:color w:val="000000"/>
          <w:spacing w:val="1"/>
          <w:sz w:val="28"/>
          <w:szCs w:val="28"/>
        </w:rPr>
      </w:pPr>
      <w:r w:rsidRPr="00A421F5">
        <w:rPr>
          <w:color w:val="000000"/>
          <w:sz w:val="28"/>
          <w:szCs w:val="28"/>
        </w:rPr>
        <w:t>ежемесячной надбавки к должностному окладу за выслугу лет на м</w:t>
      </w:r>
      <w:r w:rsidRPr="00A421F5">
        <w:rPr>
          <w:color w:val="000000"/>
          <w:spacing w:val="1"/>
          <w:sz w:val="28"/>
          <w:szCs w:val="28"/>
        </w:rPr>
        <w:t>униципальной службе - в размере трех должностных окладов;</w:t>
      </w: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suppressAutoHyphens/>
        <w:autoSpaceDE w:val="0"/>
        <w:ind w:firstLine="542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pacing w:val="6"/>
          <w:sz w:val="28"/>
          <w:szCs w:val="28"/>
        </w:rPr>
        <w:t>ежемесячной процентной надбавки к должностному окладу за работу со с</w:t>
      </w:r>
      <w:r w:rsidRPr="00A421F5">
        <w:rPr>
          <w:color w:val="000000"/>
          <w:spacing w:val="-2"/>
          <w:sz w:val="28"/>
          <w:szCs w:val="28"/>
        </w:rPr>
        <w:t xml:space="preserve">ведениями, составляющими государственную тайну, - в размере одной второй </w:t>
      </w:r>
      <w:r w:rsidRPr="00A421F5">
        <w:rPr>
          <w:color w:val="000000"/>
          <w:spacing w:val="-1"/>
          <w:sz w:val="28"/>
          <w:szCs w:val="28"/>
        </w:rPr>
        <w:t>должностного оклада;</w:t>
      </w:r>
    </w:p>
    <w:p w:rsidR="00B34F2D" w:rsidRPr="00A421F5" w:rsidRDefault="00B34F2D" w:rsidP="00B34F2D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suppressAutoHyphens/>
        <w:autoSpaceDE w:val="0"/>
        <w:ind w:firstLine="542"/>
        <w:jc w:val="both"/>
        <w:rPr>
          <w:color w:val="000000"/>
          <w:spacing w:val="-1"/>
          <w:sz w:val="28"/>
          <w:szCs w:val="28"/>
        </w:rPr>
      </w:pPr>
      <w:r w:rsidRPr="00A421F5">
        <w:rPr>
          <w:color w:val="000000"/>
          <w:spacing w:val="1"/>
          <w:sz w:val="28"/>
          <w:szCs w:val="28"/>
        </w:rPr>
        <w:t xml:space="preserve">премий за выполнение особо важных и сложных заданий — в размере двух должностных </w:t>
      </w:r>
      <w:r w:rsidRPr="00A421F5">
        <w:rPr>
          <w:color w:val="000000"/>
          <w:spacing w:val="-1"/>
          <w:sz w:val="28"/>
          <w:szCs w:val="28"/>
        </w:rPr>
        <w:t>окладов;</w:t>
      </w:r>
    </w:p>
    <w:p w:rsidR="00B34F2D" w:rsidRPr="00A421F5" w:rsidRDefault="00B34F2D" w:rsidP="00B34F2D">
      <w:pPr>
        <w:shd w:val="clear" w:color="auto" w:fill="FFFFFF"/>
        <w:tabs>
          <w:tab w:val="left" w:pos="758"/>
        </w:tabs>
        <w:ind w:firstLine="533"/>
        <w:jc w:val="both"/>
        <w:rPr>
          <w:color w:val="000000"/>
          <w:spacing w:val="-3"/>
          <w:sz w:val="28"/>
          <w:szCs w:val="28"/>
        </w:rPr>
      </w:pPr>
      <w:r w:rsidRPr="00A421F5">
        <w:rPr>
          <w:color w:val="000000"/>
          <w:sz w:val="28"/>
          <w:szCs w:val="28"/>
        </w:rPr>
        <w:t>-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2"/>
          <w:sz w:val="28"/>
          <w:szCs w:val="28"/>
        </w:rPr>
        <w:t xml:space="preserve">единовременной выплаты при предоставлении ежегодного оплачиваемого </w:t>
      </w:r>
      <w:r w:rsidRPr="00A421F5">
        <w:rPr>
          <w:color w:val="000000"/>
          <w:spacing w:val="1"/>
          <w:sz w:val="28"/>
          <w:szCs w:val="28"/>
        </w:rPr>
        <w:t>отпуска и материальной помощи - в размере четырех должностных окладов</w:t>
      </w:r>
      <w:r w:rsidRPr="00A421F5">
        <w:rPr>
          <w:color w:val="000000"/>
          <w:spacing w:val="-3"/>
          <w:sz w:val="28"/>
          <w:szCs w:val="28"/>
        </w:rPr>
        <w:t>.</w:t>
      </w:r>
    </w:p>
    <w:p w:rsidR="00B34F2D" w:rsidRPr="00A421F5" w:rsidRDefault="00B34F2D" w:rsidP="00B34F2D">
      <w:pPr>
        <w:shd w:val="clear" w:color="auto" w:fill="FFFFFF"/>
        <w:tabs>
          <w:tab w:val="left" w:pos="758"/>
        </w:tabs>
        <w:ind w:firstLine="533"/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1339"/>
        </w:tabs>
        <w:spacing w:after="120"/>
        <w:ind w:firstLine="542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9"/>
          <w:sz w:val="28"/>
          <w:szCs w:val="28"/>
        </w:rPr>
        <w:t>7.2.</w:t>
      </w:r>
      <w:r w:rsidRPr="00A421F5">
        <w:rPr>
          <w:color w:val="000000"/>
          <w:sz w:val="28"/>
          <w:szCs w:val="28"/>
        </w:rPr>
        <w:tab/>
        <w:t xml:space="preserve">Руководитель органа местного самоуправления муниципального образования </w:t>
      </w:r>
      <w:r w:rsidRPr="00A421F5">
        <w:rPr>
          <w:color w:val="000000"/>
          <w:spacing w:val="4"/>
          <w:sz w:val="28"/>
          <w:szCs w:val="28"/>
        </w:rPr>
        <w:t xml:space="preserve">вправе перераспределять средства фонда оплаты труда </w:t>
      </w:r>
      <w:r w:rsidRPr="00A421F5">
        <w:rPr>
          <w:color w:val="000000"/>
          <w:sz w:val="28"/>
          <w:szCs w:val="28"/>
        </w:rPr>
        <w:t>муниципальных служащих между выплатами, предусмотренными пунктом 7.1.</w:t>
      </w:r>
    </w:p>
    <w:p w:rsidR="00B34F2D" w:rsidRPr="00A421F5" w:rsidRDefault="00B34F2D" w:rsidP="00B34F2D">
      <w:pPr>
        <w:shd w:val="clear" w:color="auto" w:fill="FFFFFF"/>
        <w:tabs>
          <w:tab w:val="left" w:pos="1099"/>
        </w:tabs>
        <w:spacing w:after="120"/>
        <w:ind w:firstLine="538"/>
        <w:jc w:val="both"/>
        <w:rPr>
          <w:sz w:val="28"/>
          <w:szCs w:val="28"/>
        </w:rPr>
      </w:pPr>
      <w:r w:rsidRPr="00A421F5">
        <w:rPr>
          <w:spacing w:val="-9"/>
          <w:sz w:val="28"/>
          <w:szCs w:val="28"/>
        </w:rPr>
        <w:t>7.3.</w:t>
      </w:r>
      <w:r w:rsidRPr="00A421F5">
        <w:rPr>
          <w:sz w:val="28"/>
          <w:szCs w:val="28"/>
        </w:rPr>
        <w:tab/>
      </w:r>
      <w:proofErr w:type="gramStart"/>
      <w:r w:rsidRPr="00A421F5">
        <w:rPr>
          <w:spacing w:val="-1"/>
          <w:sz w:val="28"/>
          <w:szCs w:val="28"/>
        </w:rPr>
        <w:t>Размер фонда оплаты труда муниципальных служащих органов местного с</w:t>
      </w:r>
      <w:r w:rsidRPr="00A421F5">
        <w:rPr>
          <w:spacing w:val="1"/>
          <w:sz w:val="28"/>
          <w:szCs w:val="28"/>
        </w:rPr>
        <w:t xml:space="preserve">амоуправления, полученный от сокращения численности муниципальных </w:t>
      </w:r>
      <w:r w:rsidRPr="00A421F5">
        <w:rPr>
          <w:sz w:val="28"/>
          <w:szCs w:val="28"/>
        </w:rPr>
        <w:t>служащих, сохраняется на очередной и последующие годы.</w:t>
      </w:r>
      <w:proofErr w:type="gramEnd"/>
    </w:p>
    <w:p w:rsidR="00B34F2D" w:rsidRPr="00A421F5" w:rsidRDefault="00B34F2D" w:rsidP="00B34F2D">
      <w:pPr>
        <w:shd w:val="clear" w:color="auto" w:fill="FFFFFF"/>
        <w:tabs>
          <w:tab w:val="left" w:pos="1099"/>
        </w:tabs>
        <w:spacing w:after="120"/>
        <w:ind w:firstLine="538"/>
        <w:jc w:val="both"/>
        <w:rPr>
          <w:color w:val="000000"/>
          <w:sz w:val="28"/>
          <w:szCs w:val="28"/>
        </w:rPr>
      </w:pPr>
      <w:r w:rsidRPr="00A421F5">
        <w:rPr>
          <w:color w:val="000000"/>
          <w:spacing w:val="-9"/>
          <w:sz w:val="28"/>
          <w:szCs w:val="28"/>
        </w:rPr>
        <w:t>7.4.</w:t>
      </w:r>
      <w:r w:rsidRPr="00A421F5">
        <w:rPr>
          <w:color w:val="000000"/>
          <w:sz w:val="28"/>
          <w:szCs w:val="28"/>
        </w:rPr>
        <w:tab/>
      </w:r>
      <w:r w:rsidRPr="00A421F5">
        <w:rPr>
          <w:color w:val="000000"/>
          <w:spacing w:val="2"/>
          <w:sz w:val="28"/>
          <w:szCs w:val="28"/>
        </w:rPr>
        <w:t xml:space="preserve">При увеличении численности муниципальных служащих, если оно </w:t>
      </w:r>
      <w:r w:rsidRPr="00A421F5">
        <w:rPr>
          <w:color w:val="000000"/>
          <w:spacing w:val="1"/>
          <w:sz w:val="28"/>
          <w:szCs w:val="28"/>
        </w:rPr>
        <w:t xml:space="preserve">вызвано необходимостью наделения соответствующего органа местного </w:t>
      </w:r>
      <w:r w:rsidRPr="00A421F5">
        <w:rPr>
          <w:color w:val="000000"/>
          <w:sz w:val="28"/>
          <w:szCs w:val="28"/>
        </w:rPr>
        <w:t xml:space="preserve">самоуправления </w:t>
      </w:r>
      <w:proofErr w:type="spellStart"/>
      <w:r w:rsidRPr="00A421F5">
        <w:rPr>
          <w:color w:val="000000"/>
          <w:sz w:val="28"/>
          <w:szCs w:val="28"/>
        </w:rPr>
        <w:t>Цветочненского</w:t>
      </w:r>
      <w:proofErr w:type="spellEnd"/>
      <w:r w:rsidRPr="00A421F5">
        <w:rPr>
          <w:color w:val="000000"/>
          <w:sz w:val="28"/>
          <w:szCs w:val="28"/>
        </w:rPr>
        <w:t xml:space="preserve"> сельского поселения </w:t>
      </w:r>
      <w:r w:rsidRPr="00A421F5">
        <w:rPr>
          <w:color w:val="000000"/>
          <w:spacing w:val="3"/>
          <w:sz w:val="28"/>
          <w:szCs w:val="28"/>
        </w:rPr>
        <w:t>Белогорского района</w:t>
      </w:r>
      <w:r w:rsidRPr="00A421F5">
        <w:rPr>
          <w:color w:val="000000"/>
          <w:sz w:val="28"/>
          <w:szCs w:val="28"/>
        </w:rPr>
        <w:t xml:space="preserve"> дополнительными функциями и полномочиями, размеры средств </w:t>
      </w:r>
      <w:r w:rsidRPr="00A421F5">
        <w:rPr>
          <w:color w:val="000000"/>
          <w:spacing w:val="5"/>
          <w:sz w:val="28"/>
          <w:szCs w:val="28"/>
        </w:rPr>
        <w:t xml:space="preserve">фонда оплаты труда муниципальных служащих, исчисленные и сохраненные в </w:t>
      </w:r>
      <w:r w:rsidR="006A644A">
        <w:rPr>
          <w:color w:val="000000"/>
          <w:sz w:val="28"/>
          <w:szCs w:val="28"/>
        </w:rPr>
        <w:t xml:space="preserve">соответствии с требованиями </w:t>
      </w:r>
      <w:r w:rsidRPr="00A421F5">
        <w:rPr>
          <w:color w:val="000000"/>
          <w:sz w:val="28"/>
          <w:szCs w:val="28"/>
        </w:rPr>
        <w:t>раздела Положения, подлежат увеличению.</w:t>
      </w:r>
    </w:p>
    <w:p w:rsidR="00B34F2D" w:rsidRPr="00A421F5" w:rsidRDefault="00B34F2D" w:rsidP="00B34F2D">
      <w:pPr>
        <w:tabs>
          <w:tab w:val="left" w:pos="5670"/>
        </w:tabs>
        <w:rPr>
          <w:sz w:val="28"/>
          <w:szCs w:val="28"/>
        </w:rPr>
      </w:pPr>
      <w:r w:rsidRPr="00A421F5">
        <w:rPr>
          <w:b/>
          <w:sz w:val="28"/>
          <w:szCs w:val="28"/>
          <w:shd w:val="clear" w:color="auto" w:fill="FFFFFF"/>
        </w:rPr>
        <w:t xml:space="preserve">8. Порядок </w:t>
      </w:r>
      <w:proofErr w:type="gramStart"/>
      <w:r w:rsidRPr="00A421F5">
        <w:rPr>
          <w:b/>
          <w:sz w:val="28"/>
          <w:szCs w:val="28"/>
          <w:shd w:val="clear" w:color="auto" w:fill="FFFFFF"/>
        </w:rPr>
        <w:t>использования экономии фонда оплаты труда</w:t>
      </w:r>
      <w:proofErr w:type="gramEnd"/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t xml:space="preserve"> </w:t>
      </w:r>
    </w:p>
    <w:p w:rsidR="00B34F2D" w:rsidRPr="00A421F5" w:rsidRDefault="00B34F2D" w:rsidP="00B34F2D">
      <w:pPr>
        <w:tabs>
          <w:tab w:val="left" w:pos="5670"/>
        </w:tabs>
        <w:rPr>
          <w:b/>
          <w:sz w:val="28"/>
          <w:szCs w:val="28"/>
        </w:rPr>
      </w:pPr>
      <w:r w:rsidRPr="00A421F5">
        <w:rPr>
          <w:sz w:val="28"/>
          <w:szCs w:val="28"/>
          <w:shd w:val="clear" w:color="auto" w:fill="FFFFFF"/>
        </w:rPr>
        <w:t xml:space="preserve">8.1. </w:t>
      </w:r>
      <w:proofErr w:type="gramStart"/>
      <w:r w:rsidRPr="00A421F5">
        <w:rPr>
          <w:sz w:val="28"/>
          <w:szCs w:val="28"/>
          <w:shd w:val="clear" w:color="auto" w:fill="FFFFFF"/>
        </w:rPr>
        <w:t>Экономия фонда оплаты труда может быть израсходована по следующим направлениям: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1) премирование за успешное и добросовестное исполнение муниципальным служащим должностных обязанностей;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2) премирование за выполнение задания особой важности и сложности;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3) установление доплат за совмещение должностей или за выполнение обязанностей временно отсутствующего муниципального служащего;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4) установление выплат единовременного характера по следующим причинам: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рождение ребенка;</w:t>
      </w:r>
      <w:proofErr w:type="gramEnd"/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свадьба;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юбилей;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смерть близких родственников;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проведение оперативного вмешательства медицинского характера;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lastRenderedPageBreak/>
        <w:t>• приобретение дорогостоящих медикаментов;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  <w:r w:rsidRPr="00A421F5">
        <w:rPr>
          <w:sz w:val="28"/>
          <w:szCs w:val="28"/>
          <w:shd w:val="clear" w:color="auto" w:fill="FFFFFF"/>
        </w:rPr>
        <w:t>• чрезвычайные обстоятельства, а именно: причинение ущерба здоровью и имуществу муниципального служащего в результате пожара, кражи, наводнения и т.д.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  <w:t>8.</w:t>
      </w:r>
      <w:r w:rsidRPr="00A421F5">
        <w:rPr>
          <w:sz w:val="28"/>
          <w:szCs w:val="28"/>
          <w:shd w:val="clear" w:color="auto" w:fill="FFFFFF"/>
        </w:rPr>
        <w:t>2. Размеры премирования, доплат и выплат за счет экономии фонда оплаты труда предельными размерами не ограничиваются.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  <w:t>8.</w:t>
      </w:r>
      <w:r w:rsidRPr="00A421F5">
        <w:rPr>
          <w:sz w:val="28"/>
          <w:szCs w:val="28"/>
          <w:shd w:val="clear" w:color="auto" w:fill="FFFFFF"/>
        </w:rPr>
        <w:t xml:space="preserve">3. Решение о направлениях </w:t>
      </w:r>
      <w:proofErr w:type="gramStart"/>
      <w:r w:rsidRPr="00A421F5">
        <w:rPr>
          <w:sz w:val="28"/>
          <w:szCs w:val="28"/>
          <w:shd w:val="clear" w:color="auto" w:fill="FFFFFF"/>
        </w:rPr>
        <w:t>использования экономии фонда оплаты труда</w:t>
      </w:r>
      <w:proofErr w:type="gramEnd"/>
      <w:r w:rsidRPr="00A421F5">
        <w:rPr>
          <w:sz w:val="28"/>
          <w:szCs w:val="28"/>
          <w:shd w:val="clear" w:color="auto" w:fill="FFFFFF"/>
        </w:rPr>
        <w:t xml:space="preserve"> принимает глава администрации </w:t>
      </w:r>
      <w:proofErr w:type="spellStart"/>
      <w:r w:rsidRPr="00A421F5">
        <w:rPr>
          <w:sz w:val="28"/>
          <w:szCs w:val="28"/>
          <w:shd w:val="clear" w:color="auto" w:fill="FFFFFF"/>
        </w:rPr>
        <w:t>Цветочненского</w:t>
      </w:r>
      <w:proofErr w:type="spellEnd"/>
      <w:r w:rsidRPr="00A421F5">
        <w:rPr>
          <w:sz w:val="28"/>
          <w:szCs w:val="28"/>
          <w:shd w:val="clear" w:color="auto" w:fill="FFFFFF"/>
        </w:rPr>
        <w:t xml:space="preserve"> сельского поселения,  расходование средств осуществляется на основании его распоряжения.</w:t>
      </w:r>
      <w:r w:rsidRPr="00A421F5">
        <w:rPr>
          <w:rStyle w:val="apple-converted-space"/>
          <w:sz w:val="28"/>
          <w:szCs w:val="28"/>
          <w:shd w:val="clear" w:color="auto" w:fill="FFFFFF"/>
        </w:rPr>
        <w:t> </w:t>
      </w:r>
      <w:r w:rsidRPr="00A421F5">
        <w:rPr>
          <w:sz w:val="28"/>
          <w:szCs w:val="28"/>
        </w:rPr>
        <w:br/>
      </w:r>
    </w:p>
    <w:p w:rsidR="00B34F2D" w:rsidRPr="00A421F5" w:rsidRDefault="00B34F2D" w:rsidP="00B34F2D">
      <w:pPr>
        <w:rPr>
          <w:sz w:val="28"/>
          <w:szCs w:val="28"/>
        </w:rPr>
      </w:pPr>
    </w:p>
    <w:p w:rsidR="00B34F2D" w:rsidRPr="00A421F5" w:rsidRDefault="00B34F2D" w:rsidP="00B34F2D">
      <w:pPr>
        <w:rPr>
          <w:color w:val="000000"/>
          <w:sz w:val="28"/>
          <w:szCs w:val="28"/>
        </w:rPr>
      </w:pPr>
    </w:p>
    <w:p w:rsidR="00B34F2D" w:rsidRPr="00A421F5" w:rsidRDefault="00B34F2D" w:rsidP="00B34F2D">
      <w:pPr>
        <w:pStyle w:val="WW-"/>
        <w:widowControl w:val="0"/>
        <w:spacing w:after="0" w:line="10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421F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421F5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</w:p>
    <w:p w:rsidR="00B34F2D" w:rsidRPr="00A421F5" w:rsidRDefault="006A644A" w:rsidP="00B34F2D">
      <w:pPr>
        <w:spacing w:line="100" w:lineRule="atLeast"/>
        <w:ind w:right="38"/>
        <w:rPr>
          <w:sz w:val="28"/>
          <w:szCs w:val="28"/>
        </w:rPr>
      </w:pPr>
      <w:r>
        <w:rPr>
          <w:sz w:val="28"/>
          <w:szCs w:val="28"/>
        </w:rPr>
        <w:t>сельского совета - глава</w:t>
      </w:r>
      <w:r w:rsidR="00B34F2D" w:rsidRPr="00A421F5">
        <w:rPr>
          <w:sz w:val="28"/>
          <w:szCs w:val="28"/>
        </w:rPr>
        <w:t xml:space="preserve"> администрации</w:t>
      </w:r>
    </w:p>
    <w:p w:rsidR="00B34F2D" w:rsidRPr="00A421F5" w:rsidRDefault="00B34F2D" w:rsidP="00B34F2D">
      <w:pPr>
        <w:tabs>
          <w:tab w:val="left" w:pos="427"/>
        </w:tabs>
        <w:rPr>
          <w:sz w:val="28"/>
          <w:szCs w:val="28"/>
        </w:rPr>
      </w:pPr>
      <w:proofErr w:type="spellStart"/>
      <w:r w:rsidRPr="00A421F5">
        <w:rPr>
          <w:sz w:val="28"/>
          <w:szCs w:val="28"/>
        </w:rPr>
        <w:t>Цветочненского</w:t>
      </w:r>
      <w:proofErr w:type="spellEnd"/>
      <w:r w:rsidRPr="00A421F5">
        <w:rPr>
          <w:sz w:val="28"/>
          <w:szCs w:val="28"/>
        </w:rPr>
        <w:t xml:space="preserve"> сельского поселения</w:t>
      </w:r>
      <w:r w:rsidR="006A644A">
        <w:rPr>
          <w:sz w:val="28"/>
          <w:szCs w:val="28"/>
        </w:rPr>
        <w:tab/>
      </w:r>
      <w:r w:rsidR="006A644A">
        <w:rPr>
          <w:sz w:val="28"/>
          <w:szCs w:val="28"/>
        </w:rPr>
        <w:tab/>
      </w:r>
      <w:r w:rsidR="006A644A">
        <w:rPr>
          <w:sz w:val="28"/>
          <w:szCs w:val="28"/>
        </w:rPr>
        <w:tab/>
      </w:r>
      <w:r w:rsidRPr="00A421F5">
        <w:rPr>
          <w:sz w:val="28"/>
          <w:szCs w:val="28"/>
        </w:rPr>
        <w:tab/>
      </w:r>
      <w:r w:rsidRPr="00A421F5">
        <w:rPr>
          <w:sz w:val="28"/>
          <w:szCs w:val="28"/>
        </w:rPr>
        <w:tab/>
      </w:r>
      <w:proofErr w:type="spellStart"/>
      <w:r w:rsidRPr="00A421F5">
        <w:rPr>
          <w:sz w:val="28"/>
          <w:szCs w:val="28"/>
        </w:rPr>
        <w:t>И.Г.</w:t>
      </w:r>
      <w:proofErr w:type="gramStart"/>
      <w:r w:rsidRPr="00A421F5">
        <w:rPr>
          <w:sz w:val="28"/>
          <w:szCs w:val="28"/>
        </w:rPr>
        <w:t>Здорова</w:t>
      </w:r>
      <w:proofErr w:type="spellEnd"/>
      <w:proofErr w:type="gramEnd"/>
    </w:p>
    <w:p w:rsidR="00B34F2D" w:rsidRPr="00A421F5" w:rsidRDefault="00B34F2D" w:rsidP="00B34F2D">
      <w:pPr>
        <w:jc w:val="both"/>
        <w:rPr>
          <w:sz w:val="28"/>
          <w:szCs w:val="28"/>
        </w:rPr>
      </w:pPr>
    </w:p>
    <w:p w:rsidR="00B34F2D" w:rsidRPr="00A421F5" w:rsidRDefault="00B34F2D" w:rsidP="00B34F2D">
      <w:pPr>
        <w:jc w:val="both"/>
        <w:rPr>
          <w:rFonts w:cs="Baltica"/>
          <w:b/>
          <w:sz w:val="28"/>
          <w:szCs w:val="28"/>
        </w:rPr>
      </w:pPr>
    </w:p>
    <w:p w:rsidR="00B34F2D" w:rsidRPr="00A421F5" w:rsidRDefault="00B34F2D" w:rsidP="00B34F2D">
      <w:pPr>
        <w:jc w:val="both"/>
        <w:rPr>
          <w:rFonts w:cs="Baltica"/>
          <w:b/>
          <w:sz w:val="28"/>
          <w:szCs w:val="28"/>
        </w:rPr>
      </w:pPr>
    </w:p>
    <w:p w:rsidR="00B34F2D" w:rsidRPr="00A421F5" w:rsidRDefault="00B34F2D" w:rsidP="00B34F2D">
      <w:pPr>
        <w:shd w:val="clear" w:color="auto" w:fill="FFFFFF"/>
        <w:tabs>
          <w:tab w:val="left" w:pos="3402"/>
        </w:tabs>
        <w:ind w:firstLine="567"/>
        <w:jc w:val="center"/>
        <w:rPr>
          <w:b/>
          <w:bCs/>
          <w:color w:val="000000"/>
          <w:spacing w:val="5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jc w:val="both"/>
        <w:rPr>
          <w:color w:val="000000"/>
          <w:sz w:val="28"/>
          <w:szCs w:val="28"/>
        </w:rPr>
      </w:pPr>
    </w:p>
    <w:p w:rsidR="00B34F2D" w:rsidRPr="00A421F5" w:rsidRDefault="00B34F2D" w:rsidP="00B34F2D">
      <w:pPr>
        <w:rPr>
          <w:sz w:val="28"/>
          <w:szCs w:val="28"/>
        </w:rPr>
      </w:pPr>
    </w:p>
    <w:p w:rsidR="00B34F2D" w:rsidRPr="00A421F5" w:rsidRDefault="00B34F2D" w:rsidP="00B34F2D">
      <w:pPr>
        <w:rPr>
          <w:sz w:val="28"/>
          <w:szCs w:val="28"/>
        </w:rPr>
      </w:pPr>
    </w:p>
    <w:p w:rsidR="00B34F2D" w:rsidRDefault="00B34F2D" w:rsidP="00B34F2D"/>
    <w:p w:rsidR="0009799B" w:rsidRDefault="006A644A">
      <w:bookmarkStart w:id="0" w:name="_GoBack"/>
      <w:bookmarkEnd w:id="0"/>
    </w:p>
    <w:sectPr w:rsidR="0009799B" w:rsidSect="00A421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774B3A08"/>
    <w:multiLevelType w:val="multilevel"/>
    <w:tmpl w:val="10840D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A6"/>
    <w:rsid w:val="00053FDC"/>
    <w:rsid w:val="005542BE"/>
    <w:rsid w:val="006A644A"/>
    <w:rsid w:val="00807B6E"/>
    <w:rsid w:val="00A421F5"/>
    <w:rsid w:val="00B34F2D"/>
    <w:rsid w:val="00DD79A6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34F2D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4F2D"/>
  </w:style>
  <w:style w:type="paragraph" w:customStyle="1" w:styleId="WW-">
    <w:name w:val="WW-Базовый"/>
    <w:rsid w:val="00B34F2D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4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34F2D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B34F2D"/>
  </w:style>
  <w:style w:type="paragraph" w:customStyle="1" w:styleId="WW-">
    <w:name w:val="WW-Базовый"/>
    <w:rsid w:val="00B34F2D"/>
    <w:pPr>
      <w:suppressAutoHyphens/>
    </w:pPr>
    <w:rPr>
      <w:rFonts w:ascii="Calibri" w:eastAsia="SimSun" w:hAnsi="Calibri" w:cs="Calibri"/>
      <w:color w:val="00000A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4F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2016-04-26T10:01:00Z</dcterms:created>
  <dcterms:modified xsi:type="dcterms:W3CDTF">2016-04-28T11:11:00Z</dcterms:modified>
</cp:coreProperties>
</file>