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71ED" w14:textId="77777777" w:rsidR="00B14E05" w:rsidRPr="00F40804" w:rsidRDefault="00B14E05" w:rsidP="00C04FA8">
      <w:pPr>
        <w:tabs>
          <w:tab w:val="left" w:pos="5670"/>
        </w:tabs>
      </w:pPr>
    </w:p>
    <w:p w14:paraId="3DEF49F8" w14:textId="1082EE7E" w:rsidR="00267070" w:rsidRPr="00F40804" w:rsidRDefault="00F40804" w:rsidP="00267070">
      <w:pPr>
        <w:tabs>
          <w:tab w:val="left" w:pos="5670"/>
        </w:tabs>
        <w:jc w:val="center"/>
        <w:rPr>
          <w:bCs/>
        </w:rPr>
      </w:pPr>
      <w:r w:rsidRPr="00F40804">
        <w:rPr>
          <w:bCs/>
          <w:noProof/>
        </w:rPr>
        <w:drawing>
          <wp:inline distT="0" distB="0" distL="0" distR="0" wp14:anchorId="75898DB1" wp14:editId="4AAE01AC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583C4" w14:textId="77777777" w:rsidR="00267070" w:rsidRPr="00F40804" w:rsidRDefault="00D46402" w:rsidP="00E5492D">
      <w:pPr>
        <w:tabs>
          <w:tab w:val="left" w:pos="5670"/>
        </w:tabs>
        <w:jc w:val="center"/>
        <w:rPr>
          <w:bCs/>
        </w:rPr>
      </w:pPr>
      <w:r w:rsidRPr="00F40804">
        <w:rPr>
          <w:bCs/>
        </w:rPr>
        <w:t xml:space="preserve">Республика </w:t>
      </w:r>
      <w:r w:rsidR="00267070" w:rsidRPr="00F40804">
        <w:rPr>
          <w:bCs/>
        </w:rPr>
        <w:t>Крым</w:t>
      </w:r>
    </w:p>
    <w:p w14:paraId="28CCB36C" w14:textId="77777777" w:rsidR="00267070" w:rsidRPr="00F40804" w:rsidRDefault="00D46402" w:rsidP="00E5492D">
      <w:pPr>
        <w:tabs>
          <w:tab w:val="left" w:pos="5670"/>
        </w:tabs>
        <w:jc w:val="center"/>
        <w:rPr>
          <w:bCs/>
        </w:rPr>
      </w:pPr>
      <w:r w:rsidRPr="00F40804">
        <w:rPr>
          <w:bCs/>
        </w:rPr>
        <w:t xml:space="preserve">Белогорский </w:t>
      </w:r>
      <w:r w:rsidR="00267070" w:rsidRPr="00F40804">
        <w:rPr>
          <w:bCs/>
        </w:rPr>
        <w:t>район</w:t>
      </w:r>
    </w:p>
    <w:p w14:paraId="500BF912" w14:textId="77777777" w:rsidR="00267070" w:rsidRPr="00F40804" w:rsidRDefault="00D46402" w:rsidP="00E5492D">
      <w:pPr>
        <w:tabs>
          <w:tab w:val="left" w:pos="5670"/>
        </w:tabs>
        <w:jc w:val="center"/>
        <w:rPr>
          <w:bCs/>
        </w:rPr>
      </w:pPr>
      <w:proofErr w:type="spellStart"/>
      <w:r w:rsidRPr="00F40804">
        <w:rPr>
          <w:bCs/>
        </w:rPr>
        <w:t>Цветочненский</w:t>
      </w:r>
      <w:proofErr w:type="spellEnd"/>
      <w:r w:rsidRPr="00F40804">
        <w:rPr>
          <w:bCs/>
        </w:rPr>
        <w:t xml:space="preserve"> сельский</w:t>
      </w:r>
      <w:r w:rsidR="00267070" w:rsidRPr="00F40804">
        <w:rPr>
          <w:bCs/>
        </w:rPr>
        <w:t xml:space="preserve"> совет</w:t>
      </w:r>
    </w:p>
    <w:p w14:paraId="765F0246" w14:textId="044A23D8" w:rsidR="00B35B5D" w:rsidRDefault="002F5307" w:rsidP="00E5492D">
      <w:pPr>
        <w:tabs>
          <w:tab w:val="left" w:pos="5670"/>
        </w:tabs>
        <w:ind w:left="-142"/>
        <w:jc w:val="center"/>
        <w:rPr>
          <w:bCs/>
        </w:rPr>
      </w:pPr>
      <w:r>
        <w:rPr>
          <w:bCs/>
        </w:rPr>
        <w:t>52</w:t>
      </w:r>
      <w:r w:rsidR="005865CF">
        <w:rPr>
          <w:bCs/>
        </w:rPr>
        <w:t xml:space="preserve">- я </w:t>
      </w:r>
      <w:r w:rsidR="00D46402" w:rsidRPr="00F40804">
        <w:rPr>
          <w:bCs/>
        </w:rPr>
        <w:t xml:space="preserve">сессия сельского совета </w:t>
      </w:r>
      <w:r w:rsidR="00096BB3" w:rsidRPr="00F40804">
        <w:rPr>
          <w:bCs/>
        </w:rPr>
        <w:t>2</w:t>
      </w:r>
      <w:r w:rsidR="00267070" w:rsidRPr="00F40804">
        <w:rPr>
          <w:bCs/>
        </w:rPr>
        <w:t xml:space="preserve"> созыва</w:t>
      </w:r>
    </w:p>
    <w:p w14:paraId="5665436B" w14:textId="77777777" w:rsidR="00E5492D" w:rsidRPr="00F40804" w:rsidRDefault="00E5492D" w:rsidP="00E5492D">
      <w:pPr>
        <w:tabs>
          <w:tab w:val="left" w:pos="5670"/>
        </w:tabs>
        <w:ind w:left="-142"/>
        <w:jc w:val="center"/>
        <w:rPr>
          <w:bCs/>
        </w:rPr>
      </w:pPr>
    </w:p>
    <w:p w14:paraId="35E7365C" w14:textId="77777777" w:rsidR="00267070" w:rsidRDefault="00267070" w:rsidP="00B35B5D">
      <w:pPr>
        <w:tabs>
          <w:tab w:val="left" w:pos="5670"/>
        </w:tabs>
        <w:ind w:left="-142"/>
        <w:jc w:val="center"/>
        <w:rPr>
          <w:bCs/>
          <w:iCs/>
        </w:rPr>
      </w:pPr>
      <w:r w:rsidRPr="00F40804">
        <w:rPr>
          <w:bCs/>
          <w:iCs/>
        </w:rPr>
        <w:t>РЕШЕНИЕ</w:t>
      </w:r>
      <w:r w:rsidR="00D46402" w:rsidRPr="00F40804">
        <w:rPr>
          <w:bCs/>
          <w:iCs/>
        </w:rPr>
        <w:t xml:space="preserve"> </w:t>
      </w:r>
    </w:p>
    <w:p w14:paraId="05143A0C" w14:textId="77777777" w:rsidR="002F5307" w:rsidRDefault="002F5307" w:rsidP="00B35B5D">
      <w:pPr>
        <w:tabs>
          <w:tab w:val="left" w:pos="5670"/>
        </w:tabs>
        <w:ind w:left="-142"/>
        <w:jc w:val="center"/>
        <w:rPr>
          <w:bCs/>
          <w:iCs/>
        </w:rPr>
      </w:pPr>
    </w:p>
    <w:p w14:paraId="1E29621A" w14:textId="701F6FEE" w:rsidR="003F4436" w:rsidRDefault="00BC34CF" w:rsidP="00AA36AB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2F5307">
        <w:rPr>
          <w:bCs/>
        </w:rPr>
        <w:t xml:space="preserve">23 августа </w:t>
      </w:r>
      <w:r w:rsidR="00110B0A" w:rsidRPr="00F40804">
        <w:rPr>
          <w:bCs/>
        </w:rPr>
        <w:t>20</w:t>
      </w:r>
      <w:r w:rsidR="00096BB3" w:rsidRPr="00F40804">
        <w:rPr>
          <w:bCs/>
        </w:rPr>
        <w:t>2</w:t>
      </w:r>
      <w:r>
        <w:rPr>
          <w:bCs/>
        </w:rPr>
        <w:t>3</w:t>
      </w:r>
      <w:r w:rsidR="00D461FF" w:rsidRPr="00F40804">
        <w:rPr>
          <w:bCs/>
        </w:rPr>
        <w:t xml:space="preserve"> </w:t>
      </w:r>
      <w:r w:rsidR="00B35B5D" w:rsidRPr="00F40804">
        <w:rPr>
          <w:bCs/>
        </w:rPr>
        <w:t>г</w:t>
      </w:r>
      <w:r w:rsidR="00F40804" w:rsidRPr="00F40804">
        <w:rPr>
          <w:bCs/>
        </w:rPr>
        <w:t>.</w:t>
      </w:r>
      <w:r w:rsidR="00D46402" w:rsidRPr="00F40804">
        <w:rPr>
          <w:bCs/>
        </w:rPr>
        <w:t xml:space="preserve"> </w:t>
      </w:r>
      <w:r w:rsidR="00D46402" w:rsidRPr="00F40804">
        <w:rPr>
          <w:bCs/>
        </w:rPr>
        <w:tab/>
      </w:r>
      <w:r w:rsidR="00D46402" w:rsidRPr="00F40804">
        <w:rPr>
          <w:bCs/>
        </w:rPr>
        <w:tab/>
      </w:r>
      <w:r w:rsidR="00F40804" w:rsidRPr="00F40804">
        <w:rPr>
          <w:bCs/>
        </w:rPr>
        <w:t xml:space="preserve">           </w:t>
      </w:r>
      <w:r w:rsidR="00267070" w:rsidRPr="00F40804">
        <w:rPr>
          <w:bCs/>
        </w:rPr>
        <w:t>с</w:t>
      </w:r>
      <w:r w:rsidR="00F40804" w:rsidRPr="00F40804">
        <w:rPr>
          <w:bCs/>
        </w:rPr>
        <w:t>ело</w:t>
      </w:r>
      <w:r w:rsidR="009804DF" w:rsidRPr="00F40804">
        <w:rPr>
          <w:bCs/>
        </w:rPr>
        <w:t xml:space="preserve"> </w:t>
      </w:r>
      <w:r w:rsidR="00D46402" w:rsidRPr="00F40804">
        <w:rPr>
          <w:bCs/>
        </w:rPr>
        <w:t xml:space="preserve">Цветочное </w:t>
      </w:r>
      <w:r w:rsidR="00D46402" w:rsidRPr="00F40804">
        <w:rPr>
          <w:bCs/>
        </w:rPr>
        <w:tab/>
      </w:r>
      <w:r w:rsidR="00D46402" w:rsidRPr="00F40804">
        <w:rPr>
          <w:bCs/>
        </w:rPr>
        <w:tab/>
      </w:r>
      <w:r w:rsidR="00D46402" w:rsidRPr="00F40804">
        <w:rPr>
          <w:bCs/>
        </w:rPr>
        <w:tab/>
      </w:r>
      <w:r w:rsidR="00D46402" w:rsidRPr="00F40804">
        <w:rPr>
          <w:bCs/>
        </w:rPr>
        <w:tab/>
      </w:r>
      <w:r>
        <w:rPr>
          <w:bCs/>
        </w:rPr>
        <w:t>№</w:t>
      </w:r>
      <w:r w:rsidR="002F5307">
        <w:rPr>
          <w:bCs/>
        </w:rPr>
        <w:t>275</w:t>
      </w:r>
      <w:r w:rsidR="00A64693" w:rsidRPr="00F40804">
        <w:rPr>
          <w:bCs/>
        </w:rPr>
        <w:t xml:space="preserve"> </w:t>
      </w:r>
    </w:p>
    <w:p w14:paraId="6FD2FD85" w14:textId="77777777" w:rsidR="00AA36AB" w:rsidRDefault="00AA36AB" w:rsidP="00AA36AB">
      <w:pPr>
        <w:rPr>
          <w:bCs/>
        </w:rPr>
      </w:pPr>
    </w:p>
    <w:p w14:paraId="7240B63A" w14:textId="3D853FB6" w:rsidR="00AA36AB" w:rsidRPr="00240680" w:rsidRDefault="00AA36AB" w:rsidP="00AA36AB">
      <w:pPr>
        <w:suppressAutoHyphens/>
        <w:jc w:val="center"/>
        <w:rPr>
          <w:color w:val="000000"/>
          <w:spacing w:val="-2"/>
          <w:shd w:val="clear" w:color="auto" w:fill="FFFFFF"/>
        </w:rPr>
      </w:pPr>
      <w:r w:rsidRPr="00C97F9A">
        <w:rPr>
          <w:spacing w:val="-4"/>
          <w:shd w:val="clear" w:color="auto" w:fill="FFFFFF"/>
        </w:rPr>
        <w:t>«</w:t>
      </w:r>
      <w:r w:rsidRPr="00C97F9A">
        <w:rPr>
          <w:shd w:val="clear" w:color="auto" w:fill="FFFFFF"/>
        </w:rPr>
        <w:t xml:space="preserve">О внесении изменений в решение </w:t>
      </w:r>
      <w:proofErr w:type="spellStart"/>
      <w:r w:rsidRPr="00C97F9A">
        <w:rPr>
          <w:shd w:val="clear" w:color="auto" w:fill="FFFFFF"/>
        </w:rPr>
        <w:t>Цветочненского</w:t>
      </w:r>
      <w:proofErr w:type="spellEnd"/>
      <w:r w:rsidRPr="00C97F9A">
        <w:rPr>
          <w:shd w:val="clear" w:color="auto" w:fill="FFFFFF"/>
        </w:rPr>
        <w:t xml:space="preserve"> сельского совета Белогорского района Республики </w:t>
      </w:r>
      <w:proofErr w:type="gramStart"/>
      <w:r w:rsidRPr="00C97F9A">
        <w:rPr>
          <w:shd w:val="clear" w:color="auto" w:fill="FFFFFF"/>
        </w:rPr>
        <w:t>Крым  от</w:t>
      </w:r>
      <w:proofErr w:type="gramEnd"/>
      <w:r w:rsidRPr="00C97F9A">
        <w:rPr>
          <w:shd w:val="clear" w:color="auto" w:fill="FFFFFF"/>
        </w:rPr>
        <w:t xml:space="preserve"> 19.12.2018 №49</w:t>
      </w:r>
      <w:r w:rsidR="00240680">
        <w:rPr>
          <w:shd w:val="clear" w:color="auto" w:fill="FFFFFF"/>
        </w:rPr>
        <w:t xml:space="preserve">5 </w:t>
      </w:r>
      <w:r w:rsidRPr="00C97F9A">
        <w:rPr>
          <w:shd w:val="clear" w:color="auto" w:fill="FFFFFF"/>
        </w:rPr>
        <w:t>«Об утверждении Положения «</w:t>
      </w:r>
      <w:r w:rsidR="00240680" w:rsidRPr="00240680">
        <w:t xml:space="preserve">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240680" w:rsidRPr="00240680">
        <w:t>Цветочненское</w:t>
      </w:r>
      <w:proofErr w:type="spellEnd"/>
      <w:r w:rsidR="00240680" w:rsidRPr="00240680">
        <w:t xml:space="preserve"> сельское поселение Белогорского района  Республики Крым»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1"/>
      </w:tblGrid>
      <w:tr w:rsidR="003F4436" w:rsidRPr="00F40804" w14:paraId="454B239B" w14:textId="77777777" w:rsidTr="00AA36AB">
        <w:trPr>
          <w:jc w:val="center"/>
        </w:trPr>
        <w:tc>
          <w:tcPr>
            <w:tcW w:w="7851" w:type="dxa"/>
          </w:tcPr>
          <w:p w14:paraId="34A55218" w14:textId="1D6A293C" w:rsidR="003F4436" w:rsidRPr="00F40804" w:rsidRDefault="003F4436" w:rsidP="004A2EB6">
            <w:pPr>
              <w:tabs>
                <w:tab w:val="left" w:pos="5670"/>
              </w:tabs>
              <w:jc w:val="both"/>
              <w:rPr>
                <w:bCs/>
              </w:rPr>
            </w:pPr>
          </w:p>
        </w:tc>
      </w:tr>
    </w:tbl>
    <w:p w14:paraId="6EA1D6AF" w14:textId="77777777" w:rsidR="00E078B2" w:rsidRPr="00F40804" w:rsidRDefault="00E078B2" w:rsidP="00E45182">
      <w:pPr>
        <w:shd w:val="clear" w:color="auto" w:fill="FFFFFF"/>
        <w:tabs>
          <w:tab w:val="left" w:pos="1114"/>
        </w:tabs>
        <w:jc w:val="both"/>
      </w:pPr>
    </w:p>
    <w:p w14:paraId="51B5EE8F" w14:textId="60CA5108" w:rsidR="00096BB3" w:rsidRDefault="00267070" w:rsidP="00096BB3">
      <w:pPr>
        <w:shd w:val="clear" w:color="auto" w:fill="FFFFFF"/>
        <w:tabs>
          <w:tab w:val="left" w:pos="1114"/>
        </w:tabs>
        <w:spacing w:line="276" w:lineRule="auto"/>
        <w:ind w:firstLine="426"/>
        <w:jc w:val="both"/>
        <w:rPr>
          <w:color w:val="000000"/>
          <w:spacing w:val="-15"/>
        </w:rPr>
      </w:pPr>
      <w:r w:rsidRPr="00F40804">
        <w:t>В соответствии с Федеральным Законом от 06.10.2003 года № 131-ФЗ «Об общих принципах организации местного самоуправления</w:t>
      </w:r>
      <w:r w:rsidR="002039BD" w:rsidRPr="00F40804">
        <w:t xml:space="preserve"> </w:t>
      </w:r>
      <w:r w:rsidRPr="00F40804">
        <w:t>в</w:t>
      </w:r>
      <w:r w:rsidR="002039BD" w:rsidRPr="00F40804">
        <w:t xml:space="preserve"> </w:t>
      </w:r>
      <w:r w:rsidRPr="00F40804">
        <w:t>Российской Федерации»,</w:t>
      </w:r>
      <w:r w:rsidR="002039BD" w:rsidRPr="00F40804">
        <w:t xml:space="preserve"> </w:t>
      </w:r>
      <w:r w:rsidRPr="00F40804">
        <w:rPr>
          <w:color w:val="000000"/>
          <w:spacing w:val="-15"/>
        </w:rPr>
        <w:t xml:space="preserve">Федеральным законом РФ от 02.03.2007 № 25-ФЗ «О муниципальной службе в Российской Федерации», </w:t>
      </w:r>
      <w:r w:rsidR="002039BD" w:rsidRPr="00F40804">
        <w:rPr>
          <w:color w:val="000000"/>
          <w:spacing w:val="-15"/>
        </w:rPr>
        <w:t>Законом Республики Крым от 21.08.2014 № 54-ЗРК «Об основах местного самоуправления в Республике  Крым»,</w:t>
      </w:r>
      <w:r w:rsidR="00BE7A4B" w:rsidRPr="00F40804">
        <w:rPr>
          <w:color w:val="000000"/>
          <w:spacing w:val="-15"/>
        </w:rPr>
        <w:t xml:space="preserve"> </w:t>
      </w:r>
      <w:r w:rsidR="00C175E5" w:rsidRPr="00F40804">
        <w:rPr>
          <w:color w:val="000000"/>
          <w:spacing w:val="-15"/>
        </w:rPr>
        <w:t xml:space="preserve">Законом Республики Крым от 16.09.2014 № 77-ЗРК «О Реестре муниципальных должностей в Республике Крым», </w:t>
      </w:r>
      <w:r w:rsidRPr="00F40804">
        <w:rPr>
          <w:color w:val="000000"/>
          <w:spacing w:val="9"/>
        </w:rPr>
        <w:t>Постановлением Совета Министров Республики Крым</w:t>
      </w:r>
      <w:r w:rsidR="00194516" w:rsidRPr="00F40804">
        <w:rPr>
          <w:color w:val="000000"/>
          <w:spacing w:val="9"/>
        </w:rPr>
        <w:t xml:space="preserve"> </w:t>
      </w:r>
      <w:r w:rsidRPr="00F40804">
        <w:rPr>
          <w:color w:val="000000"/>
          <w:spacing w:val="9"/>
        </w:rPr>
        <w:t>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</w:t>
      </w:r>
      <w:r w:rsidR="00D24EA7" w:rsidRPr="00F40804">
        <w:rPr>
          <w:color w:val="000000"/>
          <w:spacing w:val="9"/>
        </w:rPr>
        <w:t>» с изменениями</w:t>
      </w:r>
      <w:r w:rsidR="003F3F08" w:rsidRPr="00F40804">
        <w:rPr>
          <w:color w:val="000000"/>
          <w:spacing w:val="9"/>
        </w:rPr>
        <w:t xml:space="preserve">, </w:t>
      </w:r>
      <w:r w:rsidR="00096BB3" w:rsidRPr="00F40804">
        <w:rPr>
          <w:color w:val="000000"/>
          <w:spacing w:val="-15"/>
        </w:rPr>
        <w:t xml:space="preserve">постановлением Совета министров Республики Крым от </w:t>
      </w:r>
      <w:r w:rsidR="00AE5224" w:rsidRPr="00F40804">
        <w:rPr>
          <w:color w:val="000000"/>
          <w:spacing w:val="-15"/>
        </w:rPr>
        <w:t>12.02.2020</w:t>
      </w:r>
      <w:r w:rsidR="00096BB3" w:rsidRPr="00F40804">
        <w:rPr>
          <w:color w:val="000000"/>
          <w:spacing w:val="-15"/>
        </w:rPr>
        <w:t xml:space="preserve"> № 71 «О внесении изменений в постановление Совета министров Республики Крым от 05 марта 2015 года № 86», </w:t>
      </w:r>
      <w:r w:rsidR="00F40804" w:rsidRPr="002D0040">
        <w:rPr>
          <w:color w:val="000000"/>
          <w:spacing w:val="9"/>
        </w:rPr>
        <w:t xml:space="preserve">решением </w:t>
      </w:r>
      <w:r w:rsidR="00F40804">
        <w:rPr>
          <w:color w:val="000000"/>
          <w:spacing w:val="9"/>
        </w:rPr>
        <w:t xml:space="preserve">32-й сессии </w:t>
      </w:r>
      <w:proofErr w:type="spellStart"/>
      <w:r w:rsidR="00F40804" w:rsidRPr="002D0040">
        <w:rPr>
          <w:color w:val="000000"/>
          <w:spacing w:val="9"/>
        </w:rPr>
        <w:t>Цветочненского</w:t>
      </w:r>
      <w:proofErr w:type="spellEnd"/>
      <w:r w:rsidR="00F40804" w:rsidRPr="002D0040">
        <w:rPr>
          <w:color w:val="000000"/>
          <w:spacing w:val="9"/>
        </w:rPr>
        <w:t xml:space="preserve"> сельского совета Белогорского района Республики Крым </w:t>
      </w:r>
      <w:r w:rsidR="00F40804" w:rsidRPr="002D0040">
        <w:rPr>
          <w:spacing w:val="9"/>
        </w:rPr>
        <w:t>от 10.12.20</w:t>
      </w:r>
      <w:r w:rsidR="00F40804">
        <w:rPr>
          <w:spacing w:val="9"/>
        </w:rPr>
        <w:t>21</w:t>
      </w:r>
      <w:r w:rsidR="00F40804" w:rsidRPr="002D0040">
        <w:rPr>
          <w:spacing w:val="9"/>
        </w:rPr>
        <w:t xml:space="preserve"> №</w:t>
      </w:r>
      <w:r w:rsidR="00F40804">
        <w:rPr>
          <w:spacing w:val="9"/>
        </w:rPr>
        <w:t>176</w:t>
      </w:r>
      <w:r w:rsidR="00F40804" w:rsidRPr="002D0040">
        <w:rPr>
          <w:spacing w:val="9"/>
        </w:rPr>
        <w:t xml:space="preserve"> «</w:t>
      </w:r>
      <w:r w:rsidR="00F40804" w:rsidRPr="007D533E">
        <w:rPr>
          <w:color w:val="2C2D2E"/>
          <w:shd w:val="clear" w:color="auto" w:fill="FFFFFF"/>
        </w:rPr>
        <w:t xml:space="preserve">О бюджете муниципального образования </w:t>
      </w:r>
      <w:proofErr w:type="spellStart"/>
      <w:r w:rsidR="00F40804" w:rsidRPr="005865CF">
        <w:rPr>
          <w:shd w:val="clear" w:color="auto" w:fill="FFFFFF"/>
        </w:rPr>
        <w:t>Цветочненское</w:t>
      </w:r>
      <w:proofErr w:type="spellEnd"/>
      <w:r w:rsidR="00F40804" w:rsidRPr="005865CF">
        <w:rPr>
          <w:shd w:val="clear" w:color="auto" w:fill="FFFFFF"/>
        </w:rPr>
        <w:t xml:space="preserve"> сельское поселение Белогорского района Республики Крым на 202</w:t>
      </w:r>
      <w:r w:rsidR="005865CF" w:rsidRPr="005865CF">
        <w:rPr>
          <w:shd w:val="clear" w:color="auto" w:fill="FFFFFF"/>
        </w:rPr>
        <w:t>3</w:t>
      </w:r>
      <w:r w:rsidR="00F40804" w:rsidRPr="005865CF">
        <w:rPr>
          <w:shd w:val="clear" w:color="auto" w:fill="FFFFFF"/>
        </w:rPr>
        <w:t xml:space="preserve"> год и на плановый период 202</w:t>
      </w:r>
      <w:r w:rsidR="005865CF" w:rsidRPr="005865CF">
        <w:rPr>
          <w:shd w:val="clear" w:color="auto" w:fill="FFFFFF"/>
        </w:rPr>
        <w:t>4</w:t>
      </w:r>
      <w:r w:rsidR="00F40804" w:rsidRPr="005865CF">
        <w:rPr>
          <w:shd w:val="clear" w:color="auto" w:fill="FFFFFF"/>
        </w:rPr>
        <w:t xml:space="preserve"> и 202</w:t>
      </w:r>
      <w:r w:rsidR="005865CF" w:rsidRPr="005865CF">
        <w:rPr>
          <w:shd w:val="clear" w:color="auto" w:fill="FFFFFF"/>
        </w:rPr>
        <w:t xml:space="preserve">5 </w:t>
      </w:r>
      <w:r w:rsidR="00F40804" w:rsidRPr="005865CF">
        <w:rPr>
          <w:shd w:val="clear" w:color="auto" w:fill="FFFFFF"/>
        </w:rPr>
        <w:t>годов</w:t>
      </w:r>
      <w:r w:rsidR="00F40804" w:rsidRPr="005865CF">
        <w:rPr>
          <w:spacing w:val="9"/>
        </w:rPr>
        <w:t>»</w:t>
      </w:r>
      <w:r w:rsidR="00096BB3" w:rsidRPr="005865CF">
        <w:rPr>
          <w:spacing w:val="-15"/>
        </w:rPr>
        <w:t xml:space="preserve"> с учетом изменений, Уставом </w:t>
      </w:r>
      <w:r w:rsidR="00D46402" w:rsidRPr="005865CF">
        <w:rPr>
          <w:spacing w:val="-15"/>
        </w:rPr>
        <w:t>муниципального образования</w:t>
      </w:r>
      <w:r w:rsidR="00096BB3" w:rsidRPr="005865CF">
        <w:rPr>
          <w:spacing w:val="-15"/>
        </w:rPr>
        <w:t xml:space="preserve"> </w:t>
      </w:r>
      <w:proofErr w:type="spellStart"/>
      <w:r w:rsidR="00096BB3" w:rsidRPr="005865CF">
        <w:rPr>
          <w:spacing w:val="-15"/>
        </w:rPr>
        <w:t>Цветочненское</w:t>
      </w:r>
      <w:proofErr w:type="spellEnd"/>
      <w:r w:rsidR="00096BB3" w:rsidRPr="005865CF">
        <w:rPr>
          <w:spacing w:val="-15"/>
        </w:rPr>
        <w:t xml:space="preserve"> сельское поселение Белогорского </w:t>
      </w:r>
      <w:r w:rsidR="00096BB3" w:rsidRPr="00F40804">
        <w:rPr>
          <w:color w:val="000000"/>
          <w:spacing w:val="-15"/>
        </w:rPr>
        <w:t xml:space="preserve">района Республики Крым, </w:t>
      </w:r>
      <w:r w:rsidR="005865CF">
        <w:rPr>
          <w:color w:val="000000"/>
          <w:spacing w:val="-15"/>
        </w:rPr>
        <w:t xml:space="preserve"> </w:t>
      </w:r>
      <w:proofErr w:type="spellStart"/>
      <w:r w:rsidR="00096BB3" w:rsidRPr="00F40804">
        <w:rPr>
          <w:color w:val="000000"/>
          <w:spacing w:val="-15"/>
        </w:rPr>
        <w:t>Цветочненский</w:t>
      </w:r>
      <w:proofErr w:type="spellEnd"/>
      <w:r w:rsidR="00096BB3" w:rsidRPr="00F40804">
        <w:rPr>
          <w:color w:val="000000"/>
          <w:spacing w:val="-15"/>
        </w:rPr>
        <w:t xml:space="preserve"> сельский совет </w:t>
      </w:r>
    </w:p>
    <w:p w14:paraId="07E24DF7" w14:textId="77777777" w:rsidR="00E45182" w:rsidRPr="00F40804" w:rsidRDefault="00E45182" w:rsidP="00096BB3">
      <w:pPr>
        <w:shd w:val="clear" w:color="auto" w:fill="FFFFFF"/>
        <w:tabs>
          <w:tab w:val="left" w:pos="1114"/>
        </w:tabs>
        <w:spacing w:line="276" w:lineRule="auto"/>
        <w:ind w:firstLine="426"/>
        <w:jc w:val="both"/>
        <w:rPr>
          <w:color w:val="000000"/>
          <w:spacing w:val="-15"/>
        </w:rPr>
      </w:pPr>
    </w:p>
    <w:p w14:paraId="4B8DCEDF" w14:textId="77777777" w:rsidR="00267070" w:rsidRPr="00F40804" w:rsidRDefault="00267070" w:rsidP="00096BB3">
      <w:pPr>
        <w:shd w:val="clear" w:color="auto" w:fill="FFFFFF"/>
        <w:tabs>
          <w:tab w:val="left" w:pos="1114"/>
        </w:tabs>
        <w:ind w:firstLine="426"/>
        <w:jc w:val="both"/>
        <w:rPr>
          <w:color w:val="000000"/>
          <w:spacing w:val="1"/>
          <w:w w:val="101"/>
        </w:rPr>
      </w:pPr>
      <w:r w:rsidRPr="00F40804">
        <w:t>РЕШИЛ:</w:t>
      </w:r>
    </w:p>
    <w:p w14:paraId="1A462292" w14:textId="52A3A0B7" w:rsidR="00C175E5" w:rsidRPr="00F40804" w:rsidRDefault="00807C0F" w:rsidP="003F4436">
      <w:pPr>
        <w:ind w:firstLine="748"/>
        <w:jc w:val="both"/>
      </w:pPr>
      <w:r w:rsidRPr="00F40804">
        <w:rPr>
          <w:color w:val="000000"/>
        </w:rPr>
        <w:t xml:space="preserve">1. </w:t>
      </w:r>
      <w:r w:rsidR="00D46402" w:rsidRPr="00F40804">
        <w:rPr>
          <w:color w:val="000000"/>
        </w:rPr>
        <w:t xml:space="preserve">Внести </w:t>
      </w:r>
      <w:r w:rsidR="002951CF" w:rsidRPr="00F40804">
        <w:rPr>
          <w:color w:val="000000"/>
        </w:rPr>
        <w:t>в Положение</w:t>
      </w:r>
      <w:r w:rsidR="00C175E5" w:rsidRPr="00F40804">
        <w:rPr>
          <w:color w:val="000000"/>
        </w:rPr>
        <w:t xml:space="preserve"> </w:t>
      </w:r>
      <w:r w:rsidR="00240680" w:rsidRPr="00C97F9A">
        <w:rPr>
          <w:shd w:val="clear" w:color="auto" w:fill="FFFFFF"/>
        </w:rPr>
        <w:t>«</w:t>
      </w:r>
      <w:r w:rsidR="00240680" w:rsidRPr="00240680">
        <w:t xml:space="preserve">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240680" w:rsidRPr="00240680">
        <w:t>Цветочненское</w:t>
      </w:r>
      <w:proofErr w:type="spellEnd"/>
      <w:r w:rsidR="00240680" w:rsidRPr="00240680">
        <w:t xml:space="preserve"> сельское поселение Белогорского района  Республики Крым»</w:t>
      </w:r>
      <w:r w:rsidR="002951CF" w:rsidRPr="00F40804">
        <w:t>,</w:t>
      </w:r>
      <w:r w:rsidR="00C175E5" w:rsidRPr="00F40804">
        <w:t xml:space="preserve"> </w:t>
      </w:r>
      <w:r w:rsidR="002951CF" w:rsidRPr="00F40804">
        <w:t xml:space="preserve">утвержденное решением </w:t>
      </w:r>
      <w:proofErr w:type="spellStart"/>
      <w:r w:rsidR="002951CF" w:rsidRPr="00F40804">
        <w:t>Цветочненского</w:t>
      </w:r>
      <w:proofErr w:type="spellEnd"/>
      <w:r w:rsidR="002951CF" w:rsidRPr="00F40804">
        <w:t xml:space="preserve"> сельского совета Белог</w:t>
      </w:r>
      <w:r w:rsidR="00D46402" w:rsidRPr="00F40804">
        <w:t xml:space="preserve">орского района Республики Крым </w:t>
      </w:r>
      <w:r w:rsidR="002951CF" w:rsidRPr="00F40804">
        <w:t>от 19.12.2018 №49</w:t>
      </w:r>
      <w:r w:rsidR="00C57572">
        <w:t>5</w:t>
      </w:r>
      <w:r w:rsidR="002951CF" w:rsidRPr="00F40804">
        <w:t xml:space="preserve"> «Об утверждении Положения «Об оплате труда лиц, замещающих должности муниципальной службы местного самоуправления в муниципальном образовании </w:t>
      </w:r>
      <w:proofErr w:type="spellStart"/>
      <w:proofErr w:type="gramStart"/>
      <w:r w:rsidR="002951CF" w:rsidRPr="00F40804">
        <w:t>Цветочненское</w:t>
      </w:r>
      <w:proofErr w:type="spellEnd"/>
      <w:r w:rsidR="002951CF" w:rsidRPr="00F40804">
        <w:t xml:space="preserve">  сельское</w:t>
      </w:r>
      <w:proofErr w:type="gramEnd"/>
      <w:r w:rsidR="002951CF" w:rsidRPr="00F40804">
        <w:t xml:space="preserve">  поселение Белогорского района Республики Крым»  следующие изменения: </w:t>
      </w:r>
    </w:p>
    <w:p w14:paraId="0FA9018D" w14:textId="77777777" w:rsidR="002951CF" w:rsidRPr="00F40804" w:rsidRDefault="002951CF" w:rsidP="002951CF">
      <w:pPr>
        <w:shd w:val="clear" w:color="auto" w:fill="FFFFFF"/>
        <w:ind w:firstLine="561"/>
        <w:jc w:val="both"/>
        <w:rPr>
          <w:color w:val="000000"/>
        </w:rPr>
      </w:pPr>
      <w:r w:rsidRPr="00F40804">
        <w:rPr>
          <w:color w:val="000000"/>
        </w:rPr>
        <w:t>Пункт 3.1.1 раздела 3 изложить в новой редакции:</w:t>
      </w:r>
    </w:p>
    <w:p w14:paraId="61AD2EC6" w14:textId="77777777" w:rsidR="002951CF" w:rsidRPr="00F40804" w:rsidRDefault="002951CF" w:rsidP="00CC6FFA">
      <w:pPr>
        <w:autoSpaceDE w:val="0"/>
        <w:spacing w:line="100" w:lineRule="atLeast"/>
        <w:ind w:right="38" w:firstLine="709"/>
        <w:jc w:val="both"/>
        <w:rPr>
          <w:color w:val="000000"/>
        </w:rPr>
      </w:pPr>
    </w:p>
    <w:p w14:paraId="4BE856BE" w14:textId="77777777" w:rsidR="002951CF" w:rsidRPr="00F40804" w:rsidRDefault="002951CF" w:rsidP="002951CF">
      <w:pPr>
        <w:shd w:val="clear" w:color="auto" w:fill="FFFFFF"/>
        <w:tabs>
          <w:tab w:val="left" w:pos="1282"/>
        </w:tabs>
        <w:ind w:firstLine="533"/>
        <w:jc w:val="both"/>
        <w:rPr>
          <w:color w:val="000000"/>
          <w:spacing w:val="1"/>
        </w:rPr>
      </w:pPr>
      <w:r w:rsidRPr="00F40804">
        <w:rPr>
          <w:color w:val="000000"/>
          <w:spacing w:val="1"/>
        </w:rPr>
        <w:t xml:space="preserve">«3.1.1 должностного оклада </w:t>
      </w:r>
    </w:p>
    <w:tbl>
      <w:tblPr>
        <w:tblpPr w:leftFromText="180" w:rightFromText="180" w:vertAnchor="text" w:horzAnchor="margin" w:tblpY="21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7"/>
        <w:gridCol w:w="2410"/>
        <w:gridCol w:w="1984"/>
      </w:tblGrid>
      <w:tr w:rsidR="002951CF" w:rsidRPr="00F40804" w14:paraId="63181771" w14:textId="77777777" w:rsidTr="00F40804">
        <w:trPr>
          <w:trHeight w:hRule="exact" w:val="1003"/>
        </w:trPr>
        <w:tc>
          <w:tcPr>
            <w:tcW w:w="5427" w:type="dxa"/>
            <w:shd w:val="clear" w:color="auto" w:fill="FFFFFF"/>
            <w:vAlign w:val="center"/>
          </w:tcPr>
          <w:p w14:paraId="2B5497AF" w14:textId="078ED426" w:rsidR="002951CF" w:rsidRPr="00F40804" w:rsidRDefault="002951CF" w:rsidP="002951CF">
            <w:pPr>
              <w:shd w:val="clear" w:color="auto" w:fill="FFFFFF"/>
              <w:snapToGrid w:val="0"/>
              <w:ind w:hanging="14"/>
              <w:jc w:val="center"/>
              <w:rPr>
                <w:color w:val="000000"/>
              </w:rPr>
            </w:pPr>
            <w:r w:rsidRPr="00F40804">
              <w:rPr>
                <w:color w:val="000000"/>
              </w:rPr>
              <w:t>Наи</w:t>
            </w:r>
            <w:r w:rsidR="00D46402" w:rsidRPr="00F40804">
              <w:rPr>
                <w:color w:val="000000"/>
              </w:rPr>
              <w:t>менование</w:t>
            </w:r>
            <w:r w:rsidRPr="00F40804">
              <w:t xml:space="preserve"> </w:t>
            </w:r>
            <w:r w:rsidRPr="00F40804">
              <w:rPr>
                <w:color w:val="000000"/>
              </w:rPr>
              <w:t>должности</w:t>
            </w:r>
          </w:p>
        </w:tc>
        <w:tc>
          <w:tcPr>
            <w:tcW w:w="4394" w:type="dxa"/>
            <w:gridSpan w:val="2"/>
            <w:shd w:val="clear" w:color="auto" w:fill="FFFFFF"/>
            <w:vAlign w:val="center"/>
          </w:tcPr>
          <w:p w14:paraId="674BD430" w14:textId="77777777" w:rsidR="002951CF" w:rsidRPr="00F40804" w:rsidRDefault="002951CF" w:rsidP="002951CF">
            <w:pPr>
              <w:shd w:val="clear" w:color="auto" w:fill="FFFFFF"/>
              <w:snapToGrid w:val="0"/>
              <w:ind w:left="302" w:hanging="321"/>
              <w:jc w:val="center"/>
              <w:rPr>
                <w:color w:val="000000"/>
                <w:spacing w:val="-2"/>
              </w:rPr>
            </w:pPr>
            <w:r w:rsidRPr="00F40804">
              <w:rPr>
                <w:color w:val="000000"/>
                <w:spacing w:val="-1"/>
              </w:rPr>
              <w:t xml:space="preserve">Размер должностного </w:t>
            </w:r>
            <w:r w:rsidRPr="00F40804">
              <w:rPr>
                <w:color w:val="000000"/>
                <w:spacing w:val="-2"/>
              </w:rPr>
              <w:t>оклада, рублей</w:t>
            </w:r>
          </w:p>
        </w:tc>
      </w:tr>
      <w:tr w:rsidR="002951CF" w:rsidRPr="00F40804" w14:paraId="00E8BB41" w14:textId="77777777" w:rsidTr="00F40804">
        <w:trPr>
          <w:trHeight w:hRule="exact" w:val="1138"/>
        </w:trPr>
        <w:tc>
          <w:tcPr>
            <w:tcW w:w="5427" w:type="dxa"/>
            <w:shd w:val="clear" w:color="auto" w:fill="FFFFFF"/>
          </w:tcPr>
          <w:p w14:paraId="02A6BA8B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r w:rsidRPr="00F40804">
              <w:rPr>
                <w:color w:val="000000"/>
                <w:spacing w:val="-2"/>
              </w:rPr>
              <w:lastRenderedPageBreak/>
              <w:t xml:space="preserve">Председатель </w:t>
            </w:r>
            <w:proofErr w:type="spellStart"/>
            <w:r w:rsidRPr="00F40804">
              <w:rPr>
                <w:color w:val="000000"/>
                <w:spacing w:val="-2"/>
              </w:rPr>
              <w:t>Цветочненского</w:t>
            </w:r>
            <w:proofErr w:type="spellEnd"/>
            <w:r w:rsidRPr="00F40804">
              <w:rPr>
                <w:color w:val="000000"/>
                <w:spacing w:val="-2"/>
              </w:rPr>
              <w:t xml:space="preserve"> сельского совета - глава администрации Цветочненского сельского поселения</w:t>
            </w:r>
          </w:p>
          <w:p w14:paraId="514F0704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14:paraId="5FCCF7D9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14:paraId="554D370B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14:paraId="0E457A77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14:paraId="1A77D610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14:paraId="025BEB73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14:paraId="1B6440C5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14:paraId="70157C90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14:paraId="03589D99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14:paraId="79A29EAA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14:paraId="6EADE6C7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</w:p>
          <w:p w14:paraId="207B466C" w14:textId="77777777" w:rsidR="002951CF" w:rsidRPr="00F40804" w:rsidRDefault="002951CF" w:rsidP="002951CF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r w:rsidRPr="00F40804">
              <w:rPr>
                <w:color w:val="000000"/>
                <w:spacing w:val="-2"/>
              </w:rPr>
              <w:t xml:space="preserve">администрации </w:t>
            </w:r>
            <w:proofErr w:type="spellStart"/>
            <w:r w:rsidRPr="00F40804">
              <w:rPr>
                <w:color w:val="000000"/>
                <w:spacing w:val="-2"/>
              </w:rPr>
              <w:t>Победненского</w:t>
            </w:r>
            <w:proofErr w:type="spellEnd"/>
            <w:r w:rsidRPr="00F40804">
              <w:rPr>
                <w:color w:val="000000"/>
                <w:spacing w:val="-2"/>
              </w:rPr>
              <w:t xml:space="preserve"> сельского поселения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FFFFF"/>
          </w:tcPr>
          <w:p w14:paraId="7EFD0181" w14:textId="321A99C3" w:rsidR="002951CF" w:rsidRPr="00F40804" w:rsidRDefault="003072BE" w:rsidP="00BC34CF">
            <w:pPr>
              <w:shd w:val="clear" w:color="auto" w:fill="FFFFFF"/>
              <w:snapToGrid w:val="0"/>
              <w:rPr>
                <w:color w:val="000000"/>
                <w:spacing w:val="-7"/>
              </w:rPr>
            </w:pPr>
            <w:r w:rsidRPr="00F40804">
              <w:t xml:space="preserve">                     </w:t>
            </w:r>
            <w:r w:rsidR="00BC34CF">
              <w:t>49 655</w:t>
            </w:r>
            <w:r w:rsidRPr="00F40804">
              <w:t>,00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FFFFFF"/>
          </w:tcPr>
          <w:p w14:paraId="4B2FB969" w14:textId="4F574C7C" w:rsidR="002951CF" w:rsidRPr="00F40804" w:rsidRDefault="002951CF" w:rsidP="003072BE">
            <w:pPr>
              <w:shd w:val="clear" w:color="auto" w:fill="FFFFFF"/>
              <w:snapToGrid w:val="0"/>
              <w:rPr>
                <w:color w:val="000000"/>
                <w:spacing w:val="-7"/>
              </w:rPr>
            </w:pPr>
          </w:p>
        </w:tc>
      </w:tr>
    </w:tbl>
    <w:p w14:paraId="2268538F" w14:textId="77777777" w:rsidR="00A0178C" w:rsidRPr="00F40804" w:rsidRDefault="00A0178C" w:rsidP="00F40804">
      <w:pPr>
        <w:autoSpaceDE w:val="0"/>
        <w:spacing w:line="100" w:lineRule="atLeast"/>
        <w:ind w:right="38"/>
        <w:jc w:val="both"/>
        <w:rPr>
          <w:color w:val="000000"/>
        </w:rPr>
      </w:pPr>
    </w:p>
    <w:p w14:paraId="175A4AE7" w14:textId="77777777" w:rsidR="002951CF" w:rsidRPr="00F40804" w:rsidRDefault="002951CF" w:rsidP="00CC6FFA">
      <w:pPr>
        <w:autoSpaceDE w:val="0"/>
        <w:spacing w:line="100" w:lineRule="atLeast"/>
        <w:ind w:right="38" w:firstLine="709"/>
        <w:jc w:val="both"/>
        <w:rPr>
          <w:color w:val="000000"/>
        </w:rPr>
      </w:pPr>
      <w:r w:rsidRPr="00F40804">
        <w:rPr>
          <w:color w:val="000000"/>
        </w:rPr>
        <w:t>Размер должностного оклада увеличивается (индексируется) в соответствии с решением Цветочненского сельского совета о бюджете поселения на соответствующий год с учетом уровня инфляции (потребительских цен).</w:t>
      </w:r>
    </w:p>
    <w:p w14:paraId="7DF82B00" w14:textId="77777777" w:rsidR="002951CF" w:rsidRPr="00F40804" w:rsidRDefault="002951CF" w:rsidP="00CC6FFA">
      <w:pPr>
        <w:autoSpaceDE w:val="0"/>
        <w:spacing w:line="100" w:lineRule="atLeast"/>
        <w:ind w:right="38" w:firstLine="709"/>
        <w:jc w:val="both"/>
        <w:rPr>
          <w:color w:val="000000"/>
        </w:rPr>
      </w:pPr>
    </w:p>
    <w:p w14:paraId="349689D9" w14:textId="2F4D21D8" w:rsidR="00A05BAF" w:rsidRPr="00F40804" w:rsidRDefault="00CC6FFA" w:rsidP="00A05BAF">
      <w:pPr>
        <w:autoSpaceDE w:val="0"/>
        <w:spacing w:line="100" w:lineRule="atLeast"/>
        <w:ind w:right="38" w:firstLine="709"/>
        <w:jc w:val="both"/>
        <w:rPr>
          <w:rFonts w:eastAsiaTheme="minorHAnsi"/>
          <w:bdr w:val="none" w:sz="0" w:space="0" w:color="auto" w:frame="1"/>
          <w:lang w:eastAsia="en-US"/>
        </w:rPr>
      </w:pPr>
      <w:r w:rsidRPr="00F40804">
        <w:rPr>
          <w:color w:val="000000"/>
        </w:rPr>
        <w:t>4</w:t>
      </w:r>
      <w:r w:rsidR="00267070" w:rsidRPr="00F40804">
        <w:rPr>
          <w:color w:val="000000"/>
        </w:rPr>
        <w:t xml:space="preserve">. </w:t>
      </w:r>
      <w:r w:rsidR="00267070" w:rsidRPr="00F40804">
        <w:rPr>
          <w:rFonts w:eastAsiaTheme="minorHAnsi"/>
          <w:bdr w:val="none" w:sz="0" w:space="0" w:color="auto" w:frame="1"/>
          <w:lang w:eastAsia="en-US"/>
        </w:rPr>
        <w:t xml:space="preserve">Данное решение обнародовать </w:t>
      </w:r>
      <w:r w:rsidR="00A05BAF" w:rsidRPr="00F40804">
        <w:rPr>
          <w:rFonts w:eastAsiaTheme="minorHAnsi"/>
          <w:bdr w:val="none" w:sz="0" w:space="0" w:color="auto" w:frame="1"/>
          <w:lang w:eastAsia="en-US"/>
        </w:rPr>
        <w:t xml:space="preserve">на информационном стенде администрации </w:t>
      </w:r>
      <w:proofErr w:type="spellStart"/>
      <w:r w:rsidR="00A05BAF" w:rsidRPr="00F40804">
        <w:rPr>
          <w:rFonts w:eastAsiaTheme="minorHAnsi"/>
          <w:bdr w:val="none" w:sz="0" w:space="0" w:color="auto" w:frame="1"/>
          <w:lang w:eastAsia="en-US"/>
        </w:rPr>
        <w:t>Цветочненского</w:t>
      </w:r>
      <w:proofErr w:type="spellEnd"/>
      <w:r w:rsidR="00A05BAF" w:rsidRPr="00F40804">
        <w:rPr>
          <w:rFonts w:eastAsiaTheme="minorHAnsi"/>
          <w:bdr w:val="none" w:sz="0" w:space="0" w:color="auto" w:frame="1"/>
          <w:lang w:eastAsia="en-US"/>
        </w:rPr>
        <w:t xml:space="preserve"> сельского поселения Белогорского района Республики Крым, расположенного по адресу: 297624, Республика Крым, Белогорский район, с. Цветочное, ул. Трубенко,117, на официальном Портале Правительства Республики Крым на странице Белогорского муниципального района (http:belogorskiy.rk.gov.ru) в разделе «Муниципальные образования района» подраздел «</w:t>
      </w:r>
      <w:proofErr w:type="spellStart"/>
      <w:r w:rsidR="00A05BAF" w:rsidRPr="00F40804">
        <w:rPr>
          <w:rFonts w:eastAsiaTheme="minorHAnsi"/>
          <w:bdr w:val="none" w:sz="0" w:space="0" w:color="auto" w:frame="1"/>
          <w:lang w:eastAsia="en-US"/>
        </w:rPr>
        <w:t>Цветочненское</w:t>
      </w:r>
      <w:proofErr w:type="spellEnd"/>
      <w:r w:rsidR="00A05BAF" w:rsidRPr="00F40804">
        <w:rPr>
          <w:rFonts w:eastAsiaTheme="minorHAnsi"/>
          <w:bdr w:val="none" w:sz="0" w:space="0" w:color="auto" w:frame="1"/>
          <w:lang w:eastAsia="en-US"/>
        </w:rPr>
        <w:t xml:space="preserve"> сельское поселение». </w:t>
      </w:r>
    </w:p>
    <w:p w14:paraId="0E332493" w14:textId="5DDA13D4" w:rsidR="003F3F08" w:rsidRPr="00F40804" w:rsidRDefault="00CC6FFA" w:rsidP="00A05BAF">
      <w:pPr>
        <w:autoSpaceDE w:val="0"/>
        <w:spacing w:line="100" w:lineRule="atLeast"/>
        <w:ind w:right="38" w:firstLine="709"/>
        <w:jc w:val="both"/>
      </w:pPr>
      <w:r w:rsidRPr="00F40804">
        <w:rPr>
          <w:rFonts w:eastAsiaTheme="minorHAnsi"/>
          <w:color w:val="000000"/>
        </w:rPr>
        <w:t>5</w:t>
      </w:r>
      <w:r w:rsidR="00267070" w:rsidRPr="00F40804">
        <w:rPr>
          <w:rFonts w:eastAsiaTheme="minorHAnsi"/>
          <w:color w:val="000000"/>
        </w:rPr>
        <w:t>. Настоящ</w:t>
      </w:r>
      <w:r w:rsidR="009278FA" w:rsidRPr="00F40804">
        <w:rPr>
          <w:rFonts w:eastAsiaTheme="minorHAnsi"/>
          <w:color w:val="000000"/>
        </w:rPr>
        <w:t xml:space="preserve">ее </w:t>
      </w:r>
      <w:r w:rsidRPr="00F40804">
        <w:rPr>
          <w:rFonts w:eastAsiaTheme="minorHAnsi"/>
          <w:color w:val="000000"/>
        </w:rPr>
        <w:t xml:space="preserve">решение </w:t>
      </w:r>
      <w:r w:rsidR="00D46402" w:rsidRPr="00F40804">
        <w:rPr>
          <w:rFonts w:eastAsiaTheme="minorHAnsi"/>
          <w:color w:val="000000"/>
        </w:rPr>
        <w:t xml:space="preserve">вступает </w:t>
      </w:r>
      <w:r w:rsidR="009278FA" w:rsidRPr="00F40804">
        <w:rPr>
          <w:rFonts w:eastAsiaTheme="minorHAnsi"/>
          <w:color w:val="000000"/>
        </w:rPr>
        <w:t>в</w:t>
      </w:r>
      <w:r w:rsidR="003F3F08" w:rsidRPr="00F40804">
        <w:rPr>
          <w:rFonts w:eastAsiaTheme="minorHAnsi"/>
          <w:color w:val="000000"/>
        </w:rPr>
        <w:t xml:space="preserve"> </w:t>
      </w:r>
      <w:r w:rsidR="009278FA" w:rsidRPr="00F40804">
        <w:rPr>
          <w:rFonts w:eastAsiaTheme="minorHAnsi"/>
          <w:color w:val="000000"/>
        </w:rPr>
        <w:t>силу</w:t>
      </w:r>
      <w:r w:rsidR="002951CF" w:rsidRPr="00F40804">
        <w:rPr>
          <w:rFonts w:eastAsiaTheme="minorHAnsi"/>
          <w:color w:val="000000"/>
        </w:rPr>
        <w:t xml:space="preserve"> с момента опубликования, но не ранее</w:t>
      </w:r>
      <w:r w:rsidR="00A05BAF" w:rsidRPr="00F40804">
        <w:rPr>
          <w:rFonts w:eastAsiaTheme="minorHAnsi"/>
          <w:color w:val="000000"/>
        </w:rPr>
        <w:t xml:space="preserve"> </w:t>
      </w:r>
      <w:r w:rsidR="009278FA" w:rsidRPr="00F40804">
        <w:rPr>
          <w:rFonts w:eastAsiaTheme="minorHAnsi"/>
          <w:color w:val="000000"/>
        </w:rPr>
        <w:t>0</w:t>
      </w:r>
      <w:r w:rsidRPr="00F40804">
        <w:rPr>
          <w:rFonts w:eastAsiaTheme="minorHAnsi"/>
          <w:color w:val="000000"/>
        </w:rPr>
        <w:t xml:space="preserve">1 </w:t>
      </w:r>
      <w:r w:rsidR="002951CF" w:rsidRPr="00F40804">
        <w:rPr>
          <w:rFonts w:eastAsiaTheme="minorHAnsi"/>
          <w:color w:val="000000"/>
        </w:rPr>
        <w:t>октября</w:t>
      </w:r>
      <w:r w:rsidRPr="00F40804">
        <w:rPr>
          <w:rFonts w:eastAsiaTheme="minorHAnsi"/>
          <w:color w:val="000000"/>
        </w:rPr>
        <w:t xml:space="preserve"> </w:t>
      </w:r>
      <w:r w:rsidR="009278FA" w:rsidRPr="00F40804">
        <w:rPr>
          <w:rFonts w:eastAsiaTheme="minorHAnsi"/>
          <w:color w:val="000000"/>
        </w:rPr>
        <w:t>20</w:t>
      </w:r>
      <w:r w:rsidR="00274387" w:rsidRPr="00F40804">
        <w:rPr>
          <w:rFonts w:eastAsiaTheme="minorHAnsi"/>
          <w:color w:val="000000"/>
        </w:rPr>
        <w:t>2</w:t>
      </w:r>
      <w:r w:rsidR="005865CF">
        <w:rPr>
          <w:rFonts w:eastAsiaTheme="minorHAnsi"/>
          <w:color w:val="000000"/>
        </w:rPr>
        <w:t>3</w:t>
      </w:r>
      <w:r w:rsidR="009278FA" w:rsidRPr="00F40804">
        <w:rPr>
          <w:rFonts w:eastAsiaTheme="minorHAnsi"/>
          <w:color w:val="000000"/>
        </w:rPr>
        <w:t xml:space="preserve"> года.</w:t>
      </w:r>
    </w:p>
    <w:p w14:paraId="5B0ECD9A" w14:textId="77777777" w:rsidR="002951CF" w:rsidRPr="00F40804" w:rsidRDefault="002951CF" w:rsidP="00F7041F">
      <w:pPr>
        <w:widowControl w:val="0"/>
        <w:suppressAutoHyphens/>
        <w:spacing w:line="100" w:lineRule="atLeast"/>
        <w:rPr>
          <w:rFonts w:eastAsia="SimSun"/>
          <w:color w:val="00000A"/>
          <w:kern w:val="1"/>
          <w:lang w:eastAsia="ar-SA"/>
        </w:rPr>
      </w:pPr>
    </w:p>
    <w:p w14:paraId="61F2819B" w14:textId="77777777" w:rsidR="00F7041F" w:rsidRPr="00F40804" w:rsidRDefault="00267070" w:rsidP="00F7041F">
      <w:pPr>
        <w:widowControl w:val="0"/>
        <w:suppressAutoHyphens/>
        <w:spacing w:line="100" w:lineRule="atLeast"/>
      </w:pPr>
      <w:r w:rsidRPr="00F40804">
        <w:rPr>
          <w:rFonts w:eastAsia="SimSun"/>
          <w:color w:val="00000A"/>
          <w:kern w:val="1"/>
          <w:lang w:eastAsia="ar-SA"/>
        </w:rPr>
        <w:t>Председатель Цветочненского</w:t>
      </w:r>
      <w:r w:rsidR="00F7041F" w:rsidRPr="00F40804">
        <w:rPr>
          <w:rFonts w:eastAsia="SimSun"/>
          <w:color w:val="00000A"/>
          <w:kern w:val="1"/>
          <w:lang w:eastAsia="ar-SA"/>
        </w:rPr>
        <w:t xml:space="preserve"> </w:t>
      </w:r>
      <w:r w:rsidRPr="00F40804">
        <w:t xml:space="preserve">сельского совета </w:t>
      </w:r>
      <w:r w:rsidR="00F7041F" w:rsidRPr="00F40804">
        <w:t>–</w:t>
      </w:r>
      <w:r w:rsidRPr="00F40804">
        <w:t xml:space="preserve"> </w:t>
      </w:r>
    </w:p>
    <w:p w14:paraId="2F631065" w14:textId="418F0157" w:rsidR="00267070" w:rsidRPr="00F40804" w:rsidRDefault="00D46402" w:rsidP="00F7041F">
      <w:pPr>
        <w:widowControl w:val="0"/>
        <w:suppressAutoHyphens/>
        <w:spacing w:line="100" w:lineRule="atLeast"/>
      </w:pPr>
      <w:r w:rsidRPr="00F40804">
        <w:t>глава</w:t>
      </w:r>
      <w:r w:rsidR="00267070" w:rsidRPr="00F40804">
        <w:t xml:space="preserve"> администрации</w:t>
      </w:r>
      <w:r w:rsidR="00F7041F" w:rsidRPr="00F40804">
        <w:t xml:space="preserve"> </w:t>
      </w:r>
      <w:proofErr w:type="spellStart"/>
      <w:r w:rsidR="00267070" w:rsidRPr="00F40804">
        <w:t>Цветочненского</w:t>
      </w:r>
      <w:proofErr w:type="spellEnd"/>
      <w:r w:rsidR="00267070" w:rsidRPr="00F40804">
        <w:t xml:space="preserve"> сельского поселения</w:t>
      </w:r>
      <w:r w:rsidR="00CC6FFA" w:rsidRPr="00F40804">
        <w:t xml:space="preserve"> </w:t>
      </w:r>
      <w:r w:rsidRPr="00F40804">
        <w:tab/>
      </w:r>
      <w:r w:rsidRPr="00F40804">
        <w:tab/>
      </w:r>
      <w:r w:rsidR="00E45182">
        <w:t xml:space="preserve">                 </w:t>
      </w:r>
      <w:proofErr w:type="spellStart"/>
      <w:r w:rsidR="005E12AF">
        <w:t>М.Р.Ялалов</w:t>
      </w:r>
      <w:proofErr w:type="spellEnd"/>
    </w:p>
    <w:p w14:paraId="0678BA8D" w14:textId="77777777" w:rsidR="00267070" w:rsidRPr="00F40804" w:rsidRDefault="00267070" w:rsidP="00267070"/>
    <w:p w14:paraId="60996E1D" w14:textId="77777777" w:rsidR="00CC6FFA" w:rsidRPr="00F40804" w:rsidRDefault="00CC6FFA" w:rsidP="00267070"/>
    <w:p w14:paraId="792245E5" w14:textId="77777777" w:rsidR="008C4A42" w:rsidRPr="00F40804" w:rsidRDefault="008C4A42" w:rsidP="00B32C25">
      <w:pPr>
        <w:jc w:val="both"/>
        <w:rPr>
          <w:color w:val="000000"/>
        </w:rPr>
      </w:pPr>
    </w:p>
    <w:p w14:paraId="32E04998" w14:textId="77777777" w:rsidR="008C4A42" w:rsidRPr="00F40804" w:rsidRDefault="008C4A42" w:rsidP="00B32C25">
      <w:pPr>
        <w:jc w:val="both"/>
        <w:rPr>
          <w:color w:val="000000"/>
        </w:rPr>
      </w:pPr>
    </w:p>
    <w:p w14:paraId="6174192B" w14:textId="77777777" w:rsidR="008C4A42" w:rsidRPr="00F40804" w:rsidRDefault="008C4A42" w:rsidP="00B32C25">
      <w:pPr>
        <w:jc w:val="both"/>
        <w:rPr>
          <w:color w:val="000000"/>
        </w:rPr>
      </w:pPr>
    </w:p>
    <w:p w14:paraId="3DF6755E" w14:textId="77777777" w:rsidR="008C4A42" w:rsidRPr="00F40804" w:rsidRDefault="008C4A42" w:rsidP="00B32C25">
      <w:pPr>
        <w:jc w:val="both"/>
        <w:rPr>
          <w:color w:val="000000"/>
        </w:rPr>
      </w:pPr>
    </w:p>
    <w:p w14:paraId="33015C75" w14:textId="77777777" w:rsidR="008C4A42" w:rsidRPr="00F40804" w:rsidRDefault="008C4A42" w:rsidP="00B32C25">
      <w:pPr>
        <w:jc w:val="both"/>
        <w:rPr>
          <w:color w:val="000000"/>
        </w:rPr>
      </w:pPr>
    </w:p>
    <w:p w14:paraId="5644CF04" w14:textId="77777777" w:rsidR="008C4A42" w:rsidRPr="00F40804" w:rsidRDefault="008C4A42" w:rsidP="00B32C25">
      <w:pPr>
        <w:jc w:val="both"/>
        <w:rPr>
          <w:color w:val="000000"/>
        </w:rPr>
      </w:pPr>
    </w:p>
    <w:p w14:paraId="28C6B67A" w14:textId="77777777" w:rsidR="008C4A42" w:rsidRPr="00F40804" w:rsidRDefault="008C4A42" w:rsidP="00B32C25">
      <w:pPr>
        <w:jc w:val="both"/>
        <w:rPr>
          <w:color w:val="000000"/>
        </w:rPr>
      </w:pPr>
    </w:p>
    <w:p w14:paraId="6A5340FB" w14:textId="77777777" w:rsidR="008C4A42" w:rsidRPr="00F40804" w:rsidRDefault="008C4A42" w:rsidP="00B32C25">
      <w:pPr>
        <w:jc w:val="both"/>
        <w:rPr>
          <w:color w:val="000000"/>
        </w:rPr>
      </w:pPr>
    </w:p>
    <w:p w14:paraId="16F0D526" w14:textId="77777777" w:rsidR="008C4A42" w:rsidRPr="00F40804" w:rsidRDefault="008C4A42" w:rsidP="00B32C25">
      <w:pPr>
        <w:jc w:val="both"/>
        <w:rPr>
          <w:color w:val="000000"/>
        </w:rPr>
      </w:pPr>
    </w:p>
    <w:sectPr w:rsidR="008C4A42" w:rsidRPr="00F40804" w:rsidSect="00E45182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pacing w:val="-2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7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8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2" w15:restartNumberingAfterBreak="0">
    <w:nsid w:val="01DD26C0"/>
    <w:multiLevelType w:val="hybridMultilevel"/>
    <w:tmpl w:val="A0F6A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766633"/>
    <w:multiLevelType w:val="multilevel"/>
    <w:tmpl w:val="EE2A52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B344467"/>
    <w:multiLevelType w:val="multilevel"/>
    <w:tmpl w:val="E6F4E3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8D1522"/>
    <w:multiLevelType w:val="multilevel"/>
    <w:tmpl w:val="C3A4FF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2270A1"/>
    <w:multiLevelType w:val="multilevel"/>
    <w:tmpl w:val="37A403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D43882"/>
    <w:multiLevelType w:val="hybridMultilevel"/>
    <w:tmpl w:val="130E4E44"/>
    <w:lvl w:ilvl="0" w:tplc="00000004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957529"/>
    <w:multiLevelType w:val="multilevel"/>
    <w:tmpl w:val="019890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80E4C24"/>
    <w:multiLevelType w:val="multilevel"/>
    <w:tmpl w:val="84DA1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6D12792"/>
    <w:multiLevelType w:val="multilevel"/>
    <w:tmpl w:val="28A462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9F56D3"/>
    <w:multiLevelType w:val="multilevel"/>
    <w:tmpl w:val="248EA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4B3A08"/>
    <w:multiLevelType w:val="multilevel"/>
    <w:tmpl w:val="10840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6250B1"/>
    <w:multiLevelType w:val="hybridMultilevel"/>
    <w:tmpl w:val="C7D0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280926">
    <w:abstractNumId w:val="5"/>
  </w:num>
  <w:num w:numId="2" w16cid:durableId="1932271040">
    <w:abstractNumId w:val="9"/>
  </w:num>
  <w:num w:numId="3" w16cid:durableId="2110468691">
    <w:abstractNumId w:val="10"/>
  </w:num>
  <w:num w:numId="4" w16cid:durableId="1676688525">
    <w:abstractNumId w:val="11"/>
  </w:num>
  <w:num w:numId="5" w16cid:durableId="137311153">
    <w:abstractNumId w:val="22"/>
  </w:num>
  <w:num w:numId="6" w16cid:durableId="1874147489">
    <w:abstractNumId w:val="1"/>
  </w:num>
  <w:num w:numId="7" w16cid:durableId="986471510">
    <w:abstractNumId w:val="2"/>
    <w:lvlOverride w:ilvl="0">
      <w:startOverride w:val="1"/>
    </w:lvlOverride>
  </w:num>
  <w:num w:numId="8" w16cid:durableId="1588612085">
    <w:abstractNumId w:val="3"/>
    <w:lvlOverride w:ilvl="0">
      <w:startOverride w:val="1"/>
    </w:lvlOverride>
  </w:num>
  <w:num w:numId="9" w16cid:durableId="1540555576">
    <w:abstractNumId w:val="4"/>
    <w:lvlOverride w:ilvl="0">
      <w:startOverride w:val="1"/>
    </w:lvlOverride>
  </w:num>
  <w:num w:numId="10" w16cid:durableId="1289237860">
    <w:abstractNumId w:val="6"/>
    <w:lvlOverride w:ilvl="0">
      <w:startOverride w:val="1"/>
    </w:lvlOverride>
  </w:num>
  <w:num w:numId="11" w16cid:durableId="1186364316">
    <w:abstractNumId w:val="7"/>
    <w:lvlOverride w:ilvl="0">
      <w:startOverride w:val="1"/>
    </w:lvlOverride>
  </w:num>
  <w:num w:numId="12" w16cid:durableId="1817719122">
    <w:abstractNumId w:val="8"/>
    <w:lvlOverride w:ilvl="0">
      <w:startOverride w:val="1"/>
    </w:lvlOverride>
  </w:num>
  <w:num w:numId="13" w16cid:durableId="2140565344">
    <w:abstractNumId w:val="0"/>
  </w:num>
  <w:num w:numId="14" w16cid:durableId="1129275253">
    <w:abstractNumId w:val="23"/>
  </w:num>
  <w:num w:numId="15" w16cid:durableId="1374109535">
    <w:abstractNumId w:val="17"/>
  </w:num>
  <w:num w:numId="16" w16cid:durableId="1669484005">
    <w:abstractNumId w:val="12"/>
  </w:num>
  <w:num w:numId="17" w16cid:durableId="967470530">
    <w:abstractNumId w:val="20"/>
  </w:num>
  <w:num w:numId="18" w16cid:durableId="80103901">
    <w:abstractNumId w:val="15"/>
  </w:num>
  <w:num w:numId="19" w16cid:durableId="1574393613">
    <w:abstractNumId w:val="19"/>
  </w:num>
  <w:num w:numId="20" w16cid:durableId="1954631406">
    <w:abstractNumId w:val="18"/>
  </w:num>
  <w:num w:numId="21" w16cid:durableId="312031064">
    <w:abstractNumId w:val="16"/>
  </w:num>
  <w:num w:numId="22" w16cid:durableId="1365448946">
    <w:abstractNumId w:val="13"/>
  </w:num>
  <w:num w:numId="23" w16cid:durableId="1886133477">
    <w:abstractNumId w:val="21"/>
  </w:num>
  <w:num w:numId="24" w16cid:durableId="1749426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628"/>
    <w:rsid w:val="0001162F"/>
    <w:rsid w:val="00026601"/>
    <w:rsid w:val="00053FDC"/>
    <w:rsid w:val="00065F2D"/>
    <w:rsid w:val="000775AF"/>
    <w:rsid w:val="0008592F"/>
    <w:rsid w:val="00087328"/>
    <w:rsid w:val="00092756"/>
    <w:rsid w:val="00096BB3"/>
    <w:rsid w:val="000C1D98"/>
    <w:rsid w:val="00107B64"/>
    <w:rsid w:val="00110B0A"/>
    <w:rsid w:val="00126377"/>
    <w:rsid w:val="00132417"/>
    <w:rsid w:val="0014632B"/>
    <w:rsid w:val="0018655C"/>
    <w:rsid w:val="00194516"/>
    <w:rsid w:val="001D3A4D"/>
    <w:rsid w:val="001D40B8"/>
    <w:rsid w:val="002039BD"/>
    <w:rsid w:val="0023161F"/>
    <w:rsid w:val="00240680"/>
    <w:rsid w:val="002504B7"/>
    <w:rsid w:val="00262F00"/>
    <w:rsid w:val="00267070"/>
    <w:rsid w:val="00274387"/>
    <w:rsid w:val="00285B69"/>
    <w:rsid w:val="002951CF"/>
    <w:rsid w:val="002C5268"/>
    <w:rsid w:val="002F5307"/>
    <w:rsid w:val="003072BE"/>
    <w:rsid w:val="003107F0"/>
    <w:rsid w:val="00326E94"/>
    <w:rsid w:val="00397988"/>
    <w:rsid w:val="003B01A0"/>
    <w:rsid w:val="003D0911"/>
    <w:rsid w:val="003F3F08"/>
    <w:rsid w:val="003F4436"/>
    <w:rsid w:val="004021B9"/>
    <w:rsid w:val="004237E8"/>
    <w:rsid w:val="004749EF"/>
    <w:rsid w:val="004856DF"/>
    <w:rsid w:val="00490664"/>
    <w:rsid w:val="00492061"/>
    <w:rsid w:val="0049530B"/>
    <w:rsid w:val="004A2EB6"/>
    <w:rsid w:val="0050029B"/>
    <w:rsid w:val="00503455"/>
    <w:rsid w:val="005865CF"/>
    <w:rsid w:val="005C57F1"/>
    <w:rsid w:val="005E12AF"/>
    <w:rsid w:val="005F02D4"/>
    <w:rsid w:val="00604F5C"/>
    <w:rsid w:val="00641CBB"/>
    <w:rsid w:val="00653413"/>
    <w:rsid w:val="00664F06"/>
    <w:rsid w:val="00694054"/>
    <w:rsid w:val="006B442B"/>
    <w:rsid w:val="006E368F"/>
    <w:rsid w:val="0070739F"/>
    <w:rsid w:val="007547E6"/>
    <w:rsid w:val="00795B17"/>
    <w:rsid w:val="007A16DE"/>
    <w:rsid w:val="007B06F9"/>
    <w:rsid w:val="007B6447"/>
    <w:rsid w:val="007B6A6D"/>
    <w:rsid w:val="007D7FAD"/>
    <w:rsid w:val="007E3B19"/>
    <w:rsid w:val="00807C0F"/>
    <w:rsid w:val="00811189"/>
    <w:rsid w:val="00826509"/>
    <w:rsid w:val="008361CF"/>
    <w:rsid w:val="00862BC6"/>
    <w:rsid w:val="008B2EFC"/>
    <w:rsid w:val="008B5567"/>
    <w:rsid w:val="008C4A42"/>
    <w:rsid w:val="008D1DAF"/>
    <w:rsid w:val="008D6D8F"/>
    <w:rsid w:val="008E643C"/>
    <w:rsid w:val="009278FA"/>
    <w:rsid w:val="00930177"/>
    <w:rsid w:val="0093289D"/>
    <w:rsid w:val="009804DF"/>
    <w:rsid w:val="009D6BCA"/>
    <w:rsid w:val="009F4CD8"/>
    <w:rsid w:val="00A0178C"/>
    <w:rsid w:val="00A05BAF"/>
    <w:rsid w:val="00A21126"/>
    <w:rsid w:val="00A379F9"/>
    <w:rsid w:val="00A43FF4"/>
    <w:rsid w:val="00A64693"/>
    <w:rsid w:val="00A8247F"/>
    <w:rsid w:val="00A94C5D"/>
    <w:rsid w:val="00A95BF0"/>
    <w:rsid w:val="00AA282D"/>
    <w:rsid w:val="00AA36AB"/>
    <w:rsid w:val="00AA45F3"/>
    <w:rsid w:val="00AC444F"/>
    <w:rsid w:val="00AC785A"/>
    <w:rsid w:val="00AE5224"/>
    <w:rsid w:val="00B14E05"/>
    <w:rsid w:val="00B32C25"/>
    <w:rsid w:val="00B352D5"/>
    <w:rsid w:val="00B35B5D"/>
    <w:rsid w:val="00B773DB"/>
    <w:rsid w:val="00B77C28"/>
    <w:rsid w:val="00B87A73"/>
    <w:rsid w:val="00BB1926"/>
    <w:rsid w:val="00BC34CF"/>
    <w:rsid w:val="00BE7A4B"/>
    <w:rsid w:val="00C04FA8"/>
    <w:rsid w:val="00C12A50"/>
    <w:rsid w:val="00C175E5"/>
    <w:rsid w:val="00C46565"/>
    <w:rsid w:val="00C57572"/>
    <w:rsid w:val="00C9173A"/>
    <w:rsid w:val="00C935F1"/>
    <w:rsid w:val="00CB00CC"/>
    <w:rsid w:val="00CC6FFA"/>
    <w:rsid w:val="00CD4157"/>
    <w:rsid w:val="00CE4DDD"/>
    <w:rsid w:val="00CE5E1B"/>
    <w:rsid w:val="00D24EA7"/>
    <w:rsid w:val="00D3423B"/>
    <w:rsid w:val="00D461FF"/>
    <w:rsid w:val="00D46402"/>
    <w:rsid w:val="00D53487"/>
    <w:rsid w:val="00D7761E"/>
    <w:rsid w:val="00D87210"/>
    <w:rsid w:val="00DB4160"/>
    <w:rsid w:val="00DB76D9"/>
    <w:rsid w:val="00DE7329"/>
    <w:rsid w:val="00E01F9A"/>
    <w:rsid w:val="00E078B2"/>
    <w:rsid w:val="00E45182"/>
    <w:rsid w:val="00E5492D"/>
    <w:rsid w:val="00E62861"/>
    <w:rsid w:val="00E86628"/>
    <w:rsid w:val="00EB06DD"/>
    <w:rsid w:val="00ED602A"/>
    <w:rsid w:val="00F40804"/>
    <w:rsid w:val="00F46380"/>
    <w:rsid w:val="00F55D5B"/>
    <w:rsid w:val="00F7041F"/>
    <w:rsid w:val="00F85636"/>
    <w:rsid w:val="00F9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F6A1"/>
  <w15:docId w15:val="{E750987C-110C-4B0E-B9EB-55EA95FB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14E05"/>
    <w:rPr>
      <w:sz w:val="20"/>
      <w:szCs w:val="20"/>
      <w:lang w:val="en-US" w:eastAsia="en-US"/>
    </w:rPr>
  </w:style>
  <w:style w:type="paragraph" w:customStyle="1" w:styleId="WW-">
    <w:name w:val="WW-Базовый"/>
    <w:rsid w:val="00B14E05"/>
    <w:pPr>
      <w:suppressAutoHyphens/>
    </w:pPr>
    <w:rPr>
      <w:rFonts w:ascii="Calibri" w:eastAsia="SimSun" w:hAnsi="Calibri" w:cs="Calibri"/>
      <w:color w:val="00000A"/>
      <w:kern w:val="1"/>
      <w:lang w:eastAsia="ar-SA"/>
    </w:rPr>
  </w:style>
  <w:style w:type="character" w:customStyle="1" w:styleId="apple-converted-space">
    <w:name w:val="apple-converted-space"/>
    <w:basedOn w:val="a0"/>
    <w:rsid w:val="00B14E05"/>
  </w:style>
  <w:style w:type="table" w:styleId="a4">
    <w:name w:val="Table Grid"/>
    <w:basedOn w:val="a1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4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E0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rsid w:val="00B1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85B69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98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Администрация Цветочное</cp:lastModifiedBy>
  <cp:revision>8</cp:revision>
  <cp:lastPrinted>2020-06-10T08:07:00Z</cp:lastPrinted>
  <dcterms:created xsi:type="dcterms:W3CDTF">2023-07-25T10:23:00Z</dcterms:created>
  <dcterms:modified xsi:type="dcterms:W3CDTF">2023-08-23T06:16:00Z</dcterms:modified>
</cp:coreProperties>
</file>