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059" w:rsidRPr="008D1209" w:rsidRDefault="00AA4059" w:rsidP="00AA4059">
      <w:pPr>
        <w:tabs>
          <w:tab w:val="left" w:pos="5670"/>
        </w:tabs>
        <w:rPr>
          <w:b/>
          <w:sz w:val="28"/>
          <w:szCs w:val="28"/>
        </w:rPr>
      </w:pPr>
    </w:p>
    <w:p w:rsidR="00AA4059" w:rsidRPr="008D1209" w:rsidRDefault="00AA4059" w:rsidP="00AA4059">
      <w:pPr>
        <w:tabs>
          <w:tab w:val="left" w:pos="5670"/>
        </w:tabs>
        <w:rPr>
          <w:b/>
          <w:sz w:val="28"/>
          <w:szCs w:val="28"/>
        </w:rPr>
      </w:pPr>
    </w:p>
    <w:p w:rsidR="00AA4059" w:rsidRPr="008D1209" w:rsidRDefault="00AA4059" w:rsidP="00AA4059">
      <w:pPr>
        <w:jc w:val="center"/>
        <w:rPr>
          <w:b/>
          <w:sz w:val="28"/>
          <w:szCs w:val="28"/>
        </w:rPr>
      </w:pPr>
    </w:p>
    <w:p w:rsidR="00AA4059" w:rsidRPr="008D1209" w:rsidRDefault="00542AB3" w:rsidP="00AA4059">
      <w:pPr>
        <w:jc w:val="center"/>
        <w:rPr>
          <w:b/>
          <w:sz w:val="28"/>
          <w:szCs w:val="28"/>
        </w:rPr>
      </w:pPr>
      <w:r w:rsidRPr="008D1209">
        <w:rPr>
          <w:b/>
          <w:sz w:val="28"/>
          <w:szCs w:val="28"/>
        </w:rPr>
        <w:t xml:space="preserve">Республика </w:t>
      </w:r>
      <w:r w:rsidR="00AA4059" w:rsidRPr="008D1209">
        <w:rPr>
          <w:b/>
          <w:sz w:val="28"/>
          <w:szCs w:val="28"/>
        </w:rPr>
        <w:t>Крым</w:t>
      </w:r>
    </w:p>
    <w:p w:rsidR="00AA4059" w:rsidRPr="008D1209" w:rsidRDefault="00542AB3" w:rsidP="00AA4059">
      <w:pPr>
        <w:jc w:val="center"/>
        <w:rPr>
          <w:b/>
          <w:sz w:val="28"/>
          <w:szCs w:val="28"/>
        </w:rPr>
      </w:pPr>
      <w:r w:rsidRPr="008D1209">
        <w:rPr>
          <w:b/>
          <w:sz w:val="28"/>
          <w:szCs w:val="28"/>
        </w:rPr>
        <w:t xml:space="preserve">Белогорский </w:t>
      </w:r>
      <w:r w:rsidR="00AA4059" w:rsidRPr="008D1209">
        <w:rPr>
          <w:b/>
          <w:sz w:val="28"/>
          <w:szCs w:val="28"/>
        </w:rPr>
        <w:t>район</w:t>
      </w:r>
    </w:p>
    <w:p w:rsidR="00AA4059" w:rsidRPr="008D1209" w:rsidRDefault="00542AB3" w:rsidP="00AA4059">
      <w:pPr>
        <w:jc w:val="center"/>
        <w:rPr>
          <w:b/>
          <w:sz w:val="28"/>
          <w:szCs w:val="28"/>
        </w:rPr>
      </w:pPr>
      <w:proofErr w:type="spellStart"/>
      <w:r w:rsidRPr="008D1209">
        <w:rPr>
          <w:b/>
          <w:sz w:val="28"/>
          <w:szCs w:val="28"/>
        </w:rPr>
        <w:t>Цветочненский</w:t>
      </w:r>
      <w:proofErr w:type="spellEnd"/>
      <w:r w:rsidRPr="008D1209">
        <w:rPr>
          <w:b/>
          <w:sz w:val="28"/>
          <w:szCs w:val="28"/>
        </w:rPr>
        <w:t xml:space="preserve"> </w:t>
      </w:r>
      <w:r w:rsidR="00AA4059" w:rsidRPr="008D1209">
        <w:rPr>
          <w:b/>
          <w:sz w:val="28"/>
          <w:szCs w:val="28"/>
        </w:rPr>
        <w:t>сельский совет</w:t>
      </w:r>
    </w:p>
    <w:p w:rsidR="00AA4059" w:rsidRPr="008D1209" w:rsidRDefault="00AA4059" w:rsidP="00AA4059">
      <w:pPr>
        <w:jc w:val="center"/>
        <w:rPr>
          <w:b/>
          <w:sz w:val="28"/>
          <w:szCs w:val="28"/>
        </w:rPr>
      </w:pPr>
      <w:r w:rsidRPr="008D1209">
        <w:rPr>
          <w:b/>
          <w:sz w:val="28"/>
          <w:szCs w:val="28"/>
        </w:rPr>
        <w:t>45-я сессия 1-го созыва</w:t>
      </w:r>
    </w:p>
    <w:p w:rsidR="00AA4059" w:rsidRPr="008D1209" w:rsidRDefault="00AA4059" w:rsidP="00AA4059">
      <w:pPr>
        <w:jc w:val="center"/>
        <w:rPr>
          <w:b/>
          <w:sz w:val="28"/>
          <w:szCs w:val="28"/>
        </w:rPr>
      </w:pPr>
    </w:p>
    <w:p w:rsidR="00AA4059" w:rsidRPr="008D1209" w:rsidRDefault="00AA4059" w:rsidP="00AA4059">
      <w:pPr>
        <w:jc w:val="center"/>
        <w:rPr>
          <w:b/>
          <w:i/>
          <w:sz w:val="28"/>
          <w:szCs w:val="28"/>
        </w:rPr>
      </w:pPr>
      <w:r w:rsidRPr="008D1209">
        <w:rPr>
          <w:b/>
          <w:i/>
          <w:sz w:val="28"/>
          <w:szCs w:val="28"/>
        </w:rPr>
        <w:t>РЕШЕНИЕ</w:t>
      </w:r>
    </w:p>
    <w:p w:rsidR="00AA4059" w:rsidRPr="008D1209" w:rsidRDefault="00AA4059" w:rsidP="00AA4059">
      <w:pPr>
        <w:rPr>
          <w:b/>
          <w:sz w:val="28"/>
          <w:szCs w:val="28"/>
          <w:lang w:val="uk-UA"/>
        </w:rPr>
      </w:pPr>
      <w:r w:rsidRPr="008D1209">
        <w:rPr>
          <w:b/>
          <w:sz w:val="28"/>
          <w:szCs w:val="28"/>
          <w:lang w:val="uk-UA"/>
        </w:rPr>
        <w:t xml:space="preserve"> </w:t>
      </w:r>
    </w:p>
    <w:p w:rsidR="00AA4059" w:rsidRPr="008D1209" w:rsidRDefault="00AA4059" w:rsidP="00AA4059">
      <w:pPr>
        <w:rPr>
          <w:b/>
          <w:sz w:val="28"/>
          <w:szCs w:val="28"/>
          <w:lang w:val="uk-UA"/>
        </w:rPr>
      </w:pPr>
    </w:p>
    <w:p w:rsidR="00AA4059" w:rsidRPr="008D1209" w:rsidRDefault="00542AB3" w:rsidP="00AA4059">
      <w:pPr>
        <w:rPr>
          <w:b/>
          <w:sz w:val="28"/>
          <w:szCs w:val="28"/>
        </w:rPr>
      </w:pPr>
      <w:r w:rsidRPr="008D1209">
        <w:rPr>
          <w:b/>
          <w:sz w:val="28"/>
          <w:szCs w:val="28"/>
          <w:lang w:val="uk-UA"/>
        </w:rPr>
        <w:t xml:space="preserve">27 </w:t>
      </w:r>
      <w:proofErr w:type="spellStart"/>
      <w:r w:rsidRPr="008D1209">
        <w:rPr>
          <w:b/>
          <w:sz w:val="28"/>
          <w:szCs w:val="28"/>
          <w:lang w:val="uk-UA"/>
        </w:rPr>
        <w:t>декабря</w:t>
      </w:r>
      <w:proofErr w:type="spellEnd"/>
      <w:r w:rsidRPr="008D1209">
        <w:rPr>
          <w:b/>
          <w:sz w:val="28"/>
          <w:szCs w:val="28"/>
          <w:lang w:val="uk-UA"/>
        </w:rPr>
        <w:t xml:space="preserve"> 2017 г. </w:t>
      </w:r>
      <w:r w:rsidRPr="008D1209">
        <w:rPr>
          <w:b/>
          <w:sz w:val="28"/>
          <w:szCs w:val="28"/>
          <w:lang w:val="uk-UA"/>
        </w:rPr>
        <w:tab/>
      </w:r>
      <w:r w:rsidRPr="008D1209">
        <w:rPr>
          <w:b/>
          <w:sz w:val="28"/>
          <w:szCs w:val="28"/>
          <w:lang w:val="uk-UA"/>
        </w:rPr>
        <w:tab/>
      </w:r>
      <w:r w:rsidRPr="008D1209">
        <w:rPr>
          <w:b/>
          <w:sz w:val="28"/>
          <w:szCs w:val="28"/>
          <w:lang w:val="uk-UA"/>
        </w:rPr>
        <w:tab/>
      </w:r>
      <w:r w:rsidRPr="008D1209">
        <w:rPr>
          <w:b/>
          <w:sz w:val="28"/>
          <w:szCs w:val="28"/>
          <w:lang w:val="uk-UA"/>
        </w:rPr>
        <w:tab/>
      </w:r>
      <w:proofErr w:type="spellStart"/>
      <w:r w:rsidRPr="008D1209">
        <w:rPr>
          <w:b/>
          <w:sz w:val="28"/>
          <w:szCs w:val="28"/>
        </w:rPr>
        <w:t>с.Цветочное</w:t>
      </w:r>
      <w:proofErr w:type="spellEnd"/>
      <w:r w:rsidRPr="008D1209">
        <w:rPr>
          <w:b/>
          <w:sz w:val="28"/>
          <w:szCs w:val="28"/>
        </w:rPr>
        <w:t xml:space="preserve"> </w:t>
      </w:r>
      <w:r w:rsidRPr="008D1209">
        <w:rPr>
          <w:b/>
          <w:sz w:val="28"/>
          <w:szCs w:val="28"/>
        </w:rPr>
        <w:tab/>
      </w:r>
      <w:r w:rsidRPr="008D1209">
        <w:rPr>
          <w:b/>
          <w:sz w:val="28"/>
          <w:szCs w:val="28"/>
        </w:rPr>
        <w:tab/>
      </w:r>
      <w:r w:rsidRPr="008D1209">
        <w:rPr>
          <w:b/>
          <w:sz w:val="28"/>
          <w:szCs w:val="28"/>
        </w:rPr>
        <w:tab/>
      </w:r>
      <w:r w:rsidRPr="008D1209">
        <w:rPr>
          <w:b/>
          <w:sz w:val="28"/>
          <w:szCs w:val="28"/>
        </w:rPr>
        <w:tab/>
      </w:r>
      <w:r w:rsidR="00AA4059" w:rsidRPr="008D1209">
        <w:rPr>
          <w:b/>
          <w:sz w:val="28"/>
          <w:szCs w:val="28"/>
        </w:rPr>
        <w:t>№ 419</w:t>
      </w:r>
    </w:p>
    <w:p w:rsidR="00AA4059" w:rsidRPr="008D1209" w:rsidRDefault="00AA4059" w:rsidP="00AA4059">
      <w:pPr>
        <w:rPr>
          <w:b/>
          <w:sz w:val="28"/>
          <w:szCs w:val="28"/>
        </w:rPr>
      </w:pPr>
    </w:p>
    <w:p w:rsidR="00AA4059" w:rsidRPr="008D1209" w:rsidRDefault="00AA4059" w:rsidP="00AA4059">
      <w:pPr>
        <w:rPr>
          <w:b/>
          <w:sz w:val="28"/>
          <w:szCs w:val="28"/>
        </w:rPr>
      </w:pPr>
      <w:r w:rsidRPr="008D1209">
        <w:rPr>
          <w:b/>
          <w:sz w:val="28"/>
          <w:szCs w:val="28"/>
        </w:rPr>
        <w:t>«</w:t>
      </w:r>
      <w:bookmarkStart w:id="0" w:name="_GoBack"/>
      <w:r w:rsidRPr="008D1209">
        <w:rPr>
          <w:b/>
          <w:sz w:val="28"/>
          <w:szCs w:val="28"/>
        </w:rPr>
        <w:t xml:space="preserve">О бюджете муниципального образования </w:t>
      </w:r>
      <w:proofErr w:type="spellStart"/>
      <w:r w:rsidRPr="008D1209">
        <w:rPr>
          <w:b/>
          <w:sz w:val="28"/>
          <w:szCs w:val="28"/>
        </w:rPr>
        <w:t>Цветочненское</w:t>
      </w:r>
      <w:proofErr w:type="spellEnd"/>
    </w:p>
    <w:p w:rsidR="00AA4059" w:rsidRPr="008D1209" w:rsidRDefault="00AA4059" w:rsidP="00AA4059">
      <w:pPr>
        <w:rPr>
          <w:b/>
          <w:sz w:val="28"/>
          <w:szCs w:val="28"/>
        </w:rPr>
      </w:pPr>
      <w:r w:rsidRPr="008D1209">
        <w:rPr>
          <w:b/>
          <w:sz w:val="28"/>
          <w:szCs w:val="28"/>
        </w:rPr>
        <w:t xml:space="preserve"> сельское поселение Белогорского района Республики Крым</w:t>
      </w:r>
    </w:p>
    <w:p w:rsidR="00AA4059" w:rsidRPr="008D1209" w:rsidRDefault="00AA4059" w:rsidP="00AA4059">
      <w:pPr>
        <w:rPr>
          <w:b/>
          <w:sz w:val="28"/>
          <w:szCs w:val="28"/>
        </w:rPr>
      </w:pPr>
      <w:r w:rsidRPr="008D1209">
        <w:rPr>
          <w:b/>
          <w:sz w:val="28"/>
          <w:szCs w:val="28"/>
        </w:rPr>
        <w:t xml:space="preserve"> на 2018 год и на плановый период 2019 и 2020 годов»</w:t>
      </w:r>
    </w:p>
    <w:bookmarkEnd w:id="0"/>
    <w:p w:rsidR="00AA4059" w:rsidRPr="008D1209" w:rsidRDefault="00AA4059" w:rsidP="00AA4059">
      <w:pPr>
        <w:jc w:val="center"/>
        <w:rPr>
          <w:b/>
          <w:sz w:val="28"/>
          <w:szCs w:val="28"/>
        </w:rPr>
      </w:pPr>
    </w:p>
    <w:p w:rsidR="00AA4059" w:rsidRPr="008D1209" w:rsidRDefault="00AA4059" w:rsidP="00AA4059">
      <w:pPr>
        <w:widowControl w:val="0"/>
        <w:ind w:right="44" w:firstLine="708"/>
        <w:jc w:val="both"/>
        <w:rPr>
          <w:sz w:val="28"/>
          <w:szCs w:val="28"/>
        </w:rPr>
      </w:pPr>
      <w:r w:rsidRPr="008D1209">
        <w:rPr>
          <w:sz w:val="28"/>
          <w:szCs w:val="28"/>
        </w:rPr>
        <w:t>В соответствии с Бюджетным кодексом Российской Федерации,</w:t>
      </w:r>
      <w:r w:rsidRPr="008D1209">
        <w:rPr>
          <w:kern w:val="36"/>
          <w:sz w:val="28"/>
          <w:szCs w:val="28"/>
        </w:rPr>
        <w:t xml:space="preserve"> Федеральным законом от 06.10.2003 № 131-ФЗ «Об общих принципах организации местного самоуправления в Российской Федерации»</w:t>
      </w:r>
      <w:r w:rsidR="00542AB3" w:rsidRPr="008D1209">
        <w:rPr>
          <w:sz w:val="28"/>
          <w:szCs w:val="28"/>
        </w:rPr>
        <w:t xml:space="preserve">, </w:t>
      </w:r>
      <w:r w:rsidR="00542AB3" w:rsidRPr="008D1209">
        <w:rPr>
          <w:color w:val="262626"/>
          <w:sz w:val="28"/>
          <w:szCs w:val="28"/>
        </w:rPr>
        <w:t xml:space="preserve">Законом Республики Крым от 22 </w:t>
      </w:r>
      <w:r w:rsidRPr="008D1209">
        <w:rPr>
          <w:color w:val="262626"/>
          <w:sz w:val="28"/>
          <w:szCs w:val="28"/>
        </w:rPr>
        <w:t>декабря 2017 г.  №447-ЗРК/2017 «О бюдже</w:t>
      </w:r>
      <w:r w:rsidR="00542AB3" w:rsidRPr="008D1209">
        <w:rPr>
          <w:color w:val="262626"/>
          <w:sz w:val="28"/>
          <w:szCs w:val="28"/>
        </w:rPr>
        <w:t xml:space="preserve">те Республики Крым на 2018 год </w:t>
      </w:r>
      <w:r w:rsidRPr="008D1209">
        <w:rPr>
          <w:color w:val="262626"/>
          <w:sz w:val="28"/>
          <w:szCs w:val="28"/>
        </w:rPr>
        <w:t>и плановый период 2019 на 2020 годов»</w:t>
      </w:r>
      <w:r w:rsidRPr="008D1209">
        <w:rPr>
          <w:sz w:val="28"/>
          <w:szCs w:val="28"/>
        </w:rPr>
        <w:t xml:space="preserve">,  Уставом муниципального образования </w:t>
      </w:r>
      <w:proofErr w:type="spellStart"/>
      <w:r w:rsidRPr="008D1209">
        <w:rPr>
          <w:sz w:val="28"/>
          <w:szCs w:val="28"/>
        </w:rPr>
        <w:t>Цветочненское</w:t>
      </w:r>
      <w:proofErr w:type="spellEnd"/>
      <w:r w:rsidRPr="008D1209">
        <w:rPr>
          <w:sz w:val="28"/>
          <w:szCs w:val="28"/>
        </w:rPr>
        <w:t xml:space="preserve"> сельское поселение Белогорский район Республики Крым, утвержденного решением 3-й сессией 1-го с</w:t>
      </w:r>
      <w:r w:rsidR="00542AB3" w:rsidRPr="008D1209">
        <w:rPr>
          <w:sz w:val="28"/>
          <w:szCs w:val="28"/>
        </w:rPr>
        <w:t xml:space="preserve">озыва </w:t>
      </w:r>
      <w:proofErr w:type="spellStart"/>
      <w:r w:rsidR="00542AB3" w:rsidRPr="008D1209">
        <w:rPr>
          <w:sz w:val="28"/>
          <w:szCs w:val="28"/>
        </w:rPr>
        <w:t>Цветочненского</w:t>
      </w:r>
      <w:proofErr w:type="spellEnd"/>
      <w:r w:rsidR="00542AB3" w:rsidRPr="008D1209">
        <w:rPr>
          <w:sz w:val="28"/>
          <w:szCs w:val="28"/>
        </w:rPr>
        <w:t xml:space="preserve"> сельского совета </w:t>
      </w:r>
      <w:r w:rsidRPr="008D1209">
        <w:rPr>
          <w:sz w:val="28"/>
          <w:szCs w:val="28"/>
        </w:rPr>
        <w:t>Белог</w:t>
      </w:r>
      <w:r w:rsidR="00542AB3" w:rsidRPr="008D1209">
        <w:rPr>
          <w:sz w:val="28"/>
          <w:szCs w:val="28"/>
        </w:rPr>
        <w:t xml:space="preserve">орского района Республики Крым </w:t>
      </w:r>
      <w:r w:rsidRPr="008D1209">
        <w:rPr>
          <w:sz w:val="28"/>
          <w:szCs w:val="28"/>
        </w:rPr>
        <w:t xml:space="preserve">от 06 ноября 2014 года №15, Положением о бюджетном процессе в муниципальном образовании </w:t>
      </w:r>
      <w:proofErr w:type="spellStart"/>
      <w:r w:rsidRPr="008D1209">
        <w:rPr>
          <w:sz w:val="28"/>
          <w:szCs w:val="28"/>
        </w:rPr>
        <w:t>Цветочненское</w:t>
      </w:r>
      <w:proofErr w:type="spellEnd"/>
      <w:r w:rsidRPr="008D1209">
        <w:rPr>
          <w:sz w:val="28"/>
          <w:szCs w:val="28"/>
        </w:rPr>
        <w:t xml:space="preserve"> сельское поселение Белогорский район Республики Крым, утвержденного решением 41-й сессией 1-го созыва </w:t>
      </w:r>
      <w:proofErr w:type="spellStart"/>
      <w:r w:rsidRPr="008D1209">
        <w:rPr>
          <w:sz w:val="28"/>
          <w:szCs w:val="28"/>
        </w:rPr>
        <w:t>Цветочненского</w:t>
      </w:r>
      <w:proofErr w:type="spellEnd"/>
      <w:r w:rsidRPr="008D1209">
        <w:rPr>
          <w:sz w:val="28"/>
          <w:szCs w:val="28"/>
        </w:rPr>
        <w:t xml:space="preserve"> сельского  совета  Белогорского района Республики Крым  от 08 ноября 2017 года № 401</w:t>
      </w:r>
    </w:p>
    <w:p w:rsidR="00AA4059" w:rsidRPr="008D1209" w:rsidRDefault="00AA4059" w:rsidP="00AA4059">
      <w:pPr>
        <w:ind w:firstLine="720"/>
        <w:jc w:val="both"/>
        <w:rPr>
          <w:sz w:val="28"/>
          <w:szCs w:val="28"/>
        </w:rPr>
      </w:pPr>
    </w:p>
    <w:p w:rsidR="00AA4059" w:rsidRPr="008D1209" w:rsidRDefault="00AA4059" w:rsidP="00AA4059">
      <w:pPr>
        <w:widowControl w:val="0"/>
        <w:ind w:right="44"/>
        <w:jc w:val="center"/>
        <w:rPr>
          <w:sz w:val="28"/>
          <w:szCs w:val="28"/>
        </w:rPr>
      </w:pPr>
      <w:proofErr w:type="spellStart"/>
      <w:r w:rsidRPr="008D1209">
        <w:rPr>
          <w:sz w:val="28"/>
          <w:szCs w:val="28"/>
        </w:rPr>
        <w:t>Цветочненский</w:t>
      </w:r>
      <w:proofErr w:type="spellEnd"/>
      <w:r w:rsidRPr="008D1209">
        <w:rPr>
          <w:sz w:val="28"/>
          <w:szCs w:val="28"/>
        </w:rPr>
        <w:t xml:space="preserve"> сельский совет РЕШИЛ:</w:t>
      </w:r>
    </w:p>
    <w:p w:rsidR="00AA4059" w:rsidRPr="008D1209" w:rsidRDefault="00AA4059" w:rsidP="00AA4059">
      <w:pPr>
        <w:rPr>
          <w:sz w:val="28"/>
          <w:szCs w:val="28"/>
        </w:rPr>
      </w:pPr>
    </w:p>
    <w:p w:rsidR="00AA4059" w:rsidRPr="008D1209" w:rsidRDefault="00AA4059" w:rsidP="00AA4059">
      <w:pPr>
        <w:numPr>
          <w:ilvl w:val="0"/>
          <w:numId w:val="2"/>
        </w:numPr>
        <w:spacing w:line="0" w:lineRule="atLeast"/>
        <w:ind w:left="0" w:firstLine="360"/>
        <w:rPr>
          <w:sz w:val="28"/>
          <w:szCs w:val="28"/>
        </w:rPr>
      </w:pPr>
      <w:bookmarkStart w:id="1" w:name="sub_41"/>
      <w:r w:rsidRPr="008D1209">
        <w:rPr>
          <w:sz w:val="28"/>
          <w:szCs w:val="28"/>
        </w:rPr>
        <w:t xml:space="preserve">Утвердить основные характеристики бюджета муниципального образования </w:t>
      </w:r>
      <w:proofErr w:type="spellStart"/>
      <w:r w:rsidRPr="008D1209">
        <w:rPr>
          <w:sz w:val="28"/>
          <w:szCs w:val="28"/>
        </w:rPr>
        <w:t>Цветочненское</w:t>
      </w:r>
      <w:proofErr w:type="spellEnd"/>
      <w:r w:rsidRPr="008D1209">
        <w:rPr>
          <w:sz w:val="28"/>
          <w:szCs w:val="28"/>
        </w:rPr>
        <w:t xml:space="preserve"> сельское поселение Белогорского района Республики Крым (далее бюджет сельского поселения) на 2018 год:</w:t>
      </w:r>
    </w:p>
    <w:p w:rsidR="00AA4059" w:rsidRPr="008D1209" w:rsidRDefault="00AA4059" w:rsidP="00AA4059">
      <w:pPr>
        <w:spacing w:line="0" w:lineRule="atLeast"/>
        <w:ind w:firstLine="708"/>
        <w:jc w:val="both"/>
        <w:rPr>
          <w:sz w:val="28"/>
          <w:szCs w:val="28"/>
        </w:rPr>
      </w:pPr>
      <w:r w:rsidRPr="008D1209">
        <w:rPr>
          <w:sz w:val="28"/>
          <w:szCs w:val="28"/>
        </w:rPr>
        <w:t>1.1. общий объем доходов в сумме 4 186 419,00 рублей в том числе налоговые и неналоговые доходы в сумме 2 927 700,00 рублей, безвозмездные поступления в сумме 1 258 719,00 рублей.</w:t>
      </w:r>
    </w:p>
    <w:p w:rsidR="00AA4059" w:rsidRPr="008D1209" w:rsidRDefault="00542AB3" w:rsidP="00AA4059">
      <w:pPr>
        <w:spacing w:line="0" w:lineRule="atLeast"/>
        <w:ind w:firstLine="540"/>
        <w:jc w:val="both"/>
        <w:rPr>
          <w:color w:val="000000"/>
          <w:sz w:val="28"/>
          <w:szCs w:val="28"/>
        </w:rPr>
      </w:pPr>
      <w:r w:rsidRPr="008D1209">
        <w:rPr>
          <w:sz w:val="28"/>
          <w:szCs w:val="28"/>
        </w:rPr>
        <w:t xml:space="preserve"> </w:t>
      </w:r>
      <w:r w:rsidR="00AA4059" w:rsidRPr="008D1209">
        <w:rPr>
          <w:sz w:val="28"/>
          <w:szCs w:val="28"/>
        </w:rPr>
        <w:t xml:space="preserve">1.2. общий объем расходов </w:t>
      </w:r>
      <w:r w:rsidR="00AA4059" w:rsidRPr="008D1209">
        <w:rPr>
          <w:color w:val="000000"/>
          <w:sz w:val="28"/>
          <w:szCs w:val="28"/>
        </w:rPr>
        <w:t xml:space="preserve">4 186 419,00 рублей, </w:t>
      </w:r>
    </w:p>
    <w:p w:rsidR="00AA4059" w:rsidRPr="008D1209" w:rsidRDefault="00542AB3" w:rsidP="00AA4059">
      <w:pPr>
        <w:spacing w:line="0" w:lineRule="atLeast"/>
        <w:ind w:firstLine="27"/>
        <w:jc w:val="both"/>
        <w:rPr>
          <w:color w:val="000000"/>
          <w:sz w:val="28"/>
          <w:szCs w:val="28"/>
        </w:rPr>
      </w:pPr>
      <w:r w:rsidRPr="008D1209">
        <w:rPr>
          <w:color w:val="000000"/>
          <w:sz w:val="28"/>
          <w:szCs w:val="28"/>
        </w:rPr>
        <w:t xml:space="preserve">1.3. дефицит </w:t>
      </w:r>
      <w:r w:rsidR="00AA4059" w:rsidRPr="008D1209">
        <w:rPr>
          <w:color w:val="000000"/>
          <w:sz w:val="28"/>
          <w:szCs w:val="28"/>
        </w:rPr>
        <w:t>бюджета сельского поселения в сумме 0,00 рублей.</w:t>
      </w:r>
    </w:p>
    <w:p w:rsidR="00AA4059" w:rsidRPr="008D1209" w:rsidRDefault="00542AB3" w:rsidP="00AA4059">
      <w:pPr>
        <w:suppressAutoHyphens/>
        <w:spacing w:line="0" w:lineRule="atLeast"/>
        <w:ind w:firstLine="567"/>
        <w:jc w:val="both"/>
        <w:rPr>
          <w:sz w:val="28"/>
          <w:szCs w:val="28"/>
          <w:lang w:eastAsia="ar-SA"/>
        </w:rPr>
      </w:pPr>
      <w:r w:rsidRPr="008D1209">
        <w:rPr>
          <w:color w:val="000000"/>
          <w:sz w:val="28"/>
          <w:szCs w:val="28"/>
          <w:lang w:eastAsia="ar-SA"/>
        </w:rPr>
        <w:t xml:space="preserve"> </w:t>
      </w:r>
      <w:r w:rsidR="008D1209">
        <w:rPr>
          <w:color w:val="000000"/>
          <w:sz w:val="28"/>
          <w:szCs w:val="28"/>
          <w:lang w:eastAsia="ar-SA"/>
        </w:rPr>
        <w:t>1.4.</w:t>
      </w:r>
      <w:r w:rsidR="00AA4059" w:rsidRPr="008D1209">
        <w:rPr>
          <w:color w:val="000000"/>
          <w:sz w:val="28"/>
          <w:szCs w:val="28"/>
          <w:lang w:eastAsia="ar-SA"/>
        </w:rPr>
        <w:t xml:space="preserve"> верхний предел муниципального внутреннего долга муниципального образования </w:t>
      </w:r>
      <w:proofErr w:type="spellStart"/>
      <w:r w:rsidR="00AA4059" w:rsidRPr="008D1209">
        <w:rPr>
          <w:color w:val="000000"/>
          <w:sz w:val="28"/>
          <w:szCs w:val="28"/>
          <w:lang w:eastAsia="ar-SA"/>
        </w:rPr>
        <w:t>Цветочненское</w:t>
      </w:r>
      <w:proofErr w:type="spellEnd"/>
      <w:r w:rsidR="00AA4059" w:rsidRPr="008D1209">
        <w:rPr>
          <w:color w:val="000000"/>
          <w:sz w:val="28"/>
          <w:szCs w:val="28"/>
          <w:lang w:eastAsia="ar-SA"/>
        </w:rPr>
        <w:t xml:space="preserve"> сельское поселение Белогорского район</w:t>
      </w:r>
      <w:r w:rsidRPr="008D1209">
        <w:rPr>
          <w:color w:val="000000"/>
          <w:sz w:val="28"/>
          <w:szCs w:val="28"/>
          <w:lang w:eastAsia="ar-SA"/>
        </w:rPr>
        <w:t xml:space="preserve">а Республики Крым по состоянию </w:t>
      </w:r>
      <w:r w:rsidR="00AA4059" w:rsidRPr="008D1209">
        <w:rPr>
          <w:color w:val="000000"/>
          <w:sz w:val="28"/>
          <w:szCs w:val="28"/>
          <w:lang w:eastAsia="ar-SA"/>
        </w:rPr>
        <w:t xml:space="preserve">01 января </w:t>
      </w:r>
      <w:r w:rsidRPr="008D1209">
        <w:rPr>
          <w:color w:val="000000"/>
          <w:sz w:val="28"/>
          <w:szCs w:val="28"/>
          <w:lang w:eastAsia="ar-SA"/>
        </w:rPr>
        <w:t xml:space="preserve">2019 года в сумме 0,00 рублей, </w:t>
      </w:r>
      <w:r w:rsidR="00AA4059" w:rsidRPr="008D1209">
        <w:rPr>
          <w:color w:val="000000"/>
          <w:sz w:val="28"/>
          <w:szCs w:val="28"/>
          <w:lang w:eastAsia="ar-SA"/>
        </w:rPr>
        <w:t>в том числе верхний предел долга по муниципальным гарантиям в сумме 0,00 рублей;</w:t>
      </w:r>
    </w:p>
    <w:p w:rsidR="00AA4059" w:rsidRPr="008D1209" w:rsidRDefault="00AA4059" w:rsidP="00AA4059">
      <w:pPr>
        <w:suppressAutoHyphens/>
        <w:spacing w:line="0" w:lineRule="atLeast"/>
        <w:ind w:firstLine="567"/>
        <w:jc w:val="both"/>
        <w:rPr>
          <w:sz w:val="28"/>
          <w:szCs w:val="28"/>
          <w:lang w:eastAsia="ar-SA"/>
        </w:rPr>
      </w:pPr>
      <w:r w:rsidRPr="008D1209">
        <w:rPr>
          <w:sz w:val="28"/>
          <w:szCs w:val="28"/>
          <w:lang w:eastAsia="ar-SA"/>
        </w:rPr>
        <w:lastRenderedPageBreak/>
        <w:t xml:space="preserve">2. Утвердить основные характеристики бюджета муниципального образования </w:t>
      </w:r>
      <w:proofErr w:type="spellStart"/>
      <w:r w:rsidRPr="008D1209">
        <w:rPr>
          <w:sz w:val="28"/>
          <w:szCs w:val="28"/>
          <w:lang w:eastAsia="ar-SA"/>
        </w:rPr>
        <w:t>Цветочненское</w:t>
      </w:r>
      <w:proofErr w:type="spellEnd"/>
      <w:r w:rsidRPr="008D1209">
        <w:rPr>
          <w:sz w:val="28"/>
          <w:szCs w:val="28"/>
          <w:lang w:eastAsia="ar-SA"/>
        </w:rPr>
        <w:t xml:space="preserve"> сельское поселение Бело</w:t>
      </w:r>
      <w:r w:rsidR="00542AB3" w:rsidRPr="008D1209">
        <w:rPr>
          <w:sz w:val="28"/>
          <w:szCs w:val="28"/>
          <w:lang w:eastAsia="ar-SA"/>
        </w:rPr>
        <w:t>горского района Республики Крым</w:t>
      </w:r>
      <w:r w:rsidRPr="008D1209">
        <w:rPr>
          <w:sz w:val="28"/>
          <w:szCs w:val="28"/>
          <w:lang w:eastAsia="ar-SA"/>
        </w:rPr>
        <w:t xml:space="preserve"> на плановый период 2019 и 2020 годов:</w:t>
      </w:r>
    </w:p>
    <w:p w:rsidR="00AA4059" w:rsidRPr="008D1209" w:rsidRDefault="00AA4059" w:rsidP="00AA4059">
      <w:pPr>
        <w:suppressAutoHyphens/>
        <w:spacing w:line="0" w:lineRule="atLeast"/>
        <w:ind w:firstLine="567"/>
        <w:jc w:val="both"/>
        <w:rPr>
          <w:sz w:val="28"/>
          <w:szCs w:val="28"/>
          <w:lang w:eastAsia="ar-SA"/>
        </w:rPr>
      </w:pPr>
      <w:r w:rsidRPr="008D1209">
        <w:rPr>
          <w:sz w:val="28"/>
          <w:szCs w:val="28"/>
          <w:lang w:eastAsia="ar-SA"/>
        </w:rPr>
        <w:t>2.1. общий объем доходов на 2019 год в сумме 3 974 </w:t>
      </w:r>
      <w:r w:rsidR="00542AB3" w:rsidRPr="008D1209">
        <w:rPr>
          <w:sz w:val="28"/>
          <w:szCs w:val="28"/>
          <w:lang w:eastAsia="ar-SA"/>
        </w:rPr>
        <w:t xml:space="preserve">631,00 рублей, в том числе: </w:t>
      </w:r>
      <w:r w:rsidRPr="008D1209">
        <w:rPr>
          <w:sz w:val="28"/>
          <w:szCs w:val="28"/>
          <w:lang w:eastAsia="ar-SA"/>
        </w:rPr>
        <w:t>налоговые и неналоговые доход</w:t>
      </w:r>
      <w:r w:rsidR="00542AB3" w:rsidRPr="008D1209">
        <w:rPr>
          <w:sz w:val="28"/>
          <w:szCs w:val="28"/>
          <w:lang w:eastAsia="ar-SA"/>
        </w:rPr>
        <w:t xml:space="preserve">ы в сумме 3 106 500,00 рублей, </w:t>
      </w:r>
      <w:r w:rsidRPr="008D1209">
        <w:rPr>
          <w:sz w:val="28"/>
          <w:szCs w:val="28"/>
          <w:lang w:eastAsia="ar-SA"/>
        </w:rPr>
        <w:t>безвозмездные поступлен</w:t>
      </w:r>
      <w:r w:rsidR="00542AB3" w:rsidRPr="008D1209">
        <w:rPr>
          <w:sz w:val="28"/>
          <w:szCs w:val="28"/>
          <w:lang w:eastAsia="ar-SA"/>
        </w:rPr>
        <w:t xml:space="preserve">ия в сумме 868 131,00 рублей и </w:t>
      </w:r>
      <w:r w:rsidRPr="008D1209">
        <w:rPr>
          <w:sz w:val="28"/>
          <w:szCs w:val="28"/>
          <w:lang w:eastAsia="ar-SA"/>
        </w:rPr>
        <w:t>на 2020 год в сумме 4 1</w:t>
      </w:r>
      <w:r w:rsidR="00542AB3" w:rsidRPr="008D1209">
        <w:rPr>
          <w:sz w:val="28"/>
          <w:szCs w:val="28"/>
          <w:lang w:eastAsia="ar-SA"/>
        </w:rPr>
        <w:t xml:space="preserve">51 670,00 рублей, в том числе: </w:t>
      </w:r>
      <w:r w:rsidRPr="008D1209">
        <w:rPr>
          <w:sz w:val="28"/>
          <w:szCs w:val="28"/>
          <w:lang w:eastAsia="ar-SA"/>
        </w:rPr>
        <w:t>налоговые и неналоговые доходы в сумме 3 281 300,00 рублей, безвозмездные поступления в сумме 870 370,00 рублей,</w:t>
      </w:r>
    </w:p>
    <w:p w:rsidR="00AA4059" w:rsidRPr="008D1209" w:rsidRDefault="00AA4059" w:rsidP="00AA4059">
      <w:pPr>
        <w:suppressAutoHyphens/>
        <w:spacing w:line="0" w:lineRule="atLeast"/>
        <w:ind w:firstLine="567"/>
        <w:jc w:val="both"/>
        <w:rPr>
          <w:sz w:val="28"/>
          <w:szCs w:val="28"/>
          <w:lang w:eastAsia="ar-SA"/>
        </w:rPr>
      </w:pPr>
      <w:r w:rsidRPr="008D1209">
        <w:rPr>
          <w:sz w:val="28"/>
          <w:szCs w:val="28"/>
          <w:lang w:eastAsia="ar-SA"/>
        </w:rPr>
        <w:t>2.2. общий объем расходов на 2019 год 3 974 631,00 рублей и на 2020 год 4 151 670,00 рублей,</w:t>
      </w:r>
    </w:p>
    <w:p w:rsidR="00AA4059" w:rsidRPr="008D1209" w:rsidRDefault="00542AB3" w:rsidP="00AA4059">
      <w:pPr>
        <w:suppressAutoHyphens/>
        <w:spacing w:line="0" w:lineRule="atLeast"/>
        <w:ind w:firstLine="567"/>
        <w:jc w:val="both"/>
        <w:rPr>
          <w:sz w:val="28"/>
          <w:szCs w:val="28"/>
          <w:lang w:eastAsia="ar-SA"/>
        </w:rPr>
      </w:pPr>
      <w:r w:rsidRPr="008D1209">
        <w:rPr>
          <w:sz w:val="28"/>
          <w:szCs w:val="28"/>
          <w:lang w:eastAsia="ar-SA"/>
        </w:rPr>
        <w:t xml:space="preserve">2.3. дефицит </w:t>
      </w:r>
      <w:r w:rsidR="00AA4059" w:rsidRPr="008D1209">
        <w:rPr>
          <w:sz w:val="28"/>
          <w:szCs w:val="28"/>
          <w:lang w:eastAsia="ar-SA"/>
        </w:rPr>
        <w:t xml:space="preserve">бюджета сельского поселения на 2019 год в сумме 0,00 рублей и на 2020 год в сумме 0,00 рублей </w:t>
      </w:r>
    </w:p>
    <w:p w:rsidR="00AA4059" w:rsidRPr="008D1209" w:rsidRDefault="00542AB3" w:rsidP="00AA4059">
      <w:pPr>
        <w:autoSpaceDE w:val="0"/>
        <w:jc w:val="both"/>
        <w:rPr>
          <w:sz w:val="28"/>
          <w:szCs w:val="28"/>
        </w:rPr>
      </w:pPr>
      <w:r w:rsidRPr="008D1209">
        <w:rPr>
          <w:sz w:val="28"/>
          <w:szCs w:val="28"/>
        </w:rPr>
        <w:t xml:space="preserve"> </w:t>
      </w:r>
      <w:r w:rsidR="00AA4059" w:rsidRPr="008D1209">
        <w:rPr>
          <w:sz w:val="28"/>
          <w:szCs w:val="28"/>
        </w:rPr>
        <w:t xml:space="preserve">2.4.  верхний предел муниципального внутреннего долга муниципального образования </w:t>
      </w:r>
      <w:proofErr w:type="spellStart"/>
      <w:r w:rsidR="00AA4059" w:rsidRPr="008D1209">
        <w:rPr>
          <w:sz w:val="28"/>
          <w:szCs w:val="28"/>
        </w:rPr>
        <w:t>Цветочненское</w:t>
      </w:r>
      <w:proofErr w:type="spellEnd"/>
      <w:r w:rsidR="00AA4059" w:rsidRPr="008D1209">
        <w:rPr>
          <w:sz w:val="28"/>
          <w:szCs w:val="28"/>
        </w:rPr>
        <w:t xml:space="preserve"> сельское поселение Белогорского района Республики Крым на </w:t>
      </w:r>
      <w:r w:rsidRPr="008D1209">
        <w:rPr>
          <w:sz w:val="28"/>
          <w:szCs w:val="28"/>
        </w:rPr>
        <w:t xml:space="preserve">01 января 2020 года в сумме 0,00 рублей, </w:t>
      </w:r>
      <w:r w:rsidR="00AA4059" w:rsidRPr="008D1209">
        <w:rPr>
          <w:sz w:val="28"/>
          <w:szCs w:val="28"/>
        </w:rPr>
        <w:t xml:space="preserve">в том числе верхний предел долга по муниципальным гарантиям в сумме 0,00 рублей; </w:t>
      </w:r>
    </w:p>
    <w:p w:rsidR="00AA4059" w:rsidRPr="008D1209" w:rsidRDefault="00542AB3" w:rsidP="00AA4059">
      <w:pPr>
        <w:autoSpaceDE w:val="0"/>
        <w:jc w:val="both"/>
        <w:rPr>
          <w:sz w:val="28"/>
          <w:szCs w:val="28"/>
        </w:rPr>
      </w:pPr>
      <w:r w:rsidRPr="008D1209">
        <w:rPr>
          <w:sz w:val="28"/>
          <w:szCs w:val="28"/>
        </w:rPr>
        <w:t xml:space="preserve"> </w:t>
      </w:r>
      <w:r w:rsidR="00AA4059" w:rsidRPr="008D1209">
        <w:rPr>
          <w:sz w:val="28"/>
          <w:szCs w:val="28"/>
        </w:rPr>
        <w:t xml:space="preserve">2.5. верхний предел муниципального внутреннего долга муниципального образования </w:t>
      </w:r>
      <w:proofErr w:type="spellStart"/>
      <w:r w:rsidR="00AA4059" w:rsidRPr="008D1209">
        <w:rPr>
          <w:sz w:val="28"/>
          <w:szCs w:val="28"/>
        </w:rPr>
        <w:t>Цветочненское</w:t>
      </w:r>
      <w:proofErr w:type="spellEnd"/>
      <w:r w:rsidR="00AA4059" w:rsidRPr="008D1209">
        <w:rPr>
          <w:sz w:val="28"/>
          <w:szCs w:val="28"/>
        </w:rPr>
        <w:t xml:space="preserve"> сельское поселение Белогор</w:t>
      </w:r>
      <w:r w:rsidRPr="008D1209">
        <w:rPr>
          <w:sz w:val="28"/>
          <w:szCs w:val="28"/>
        </w:rPr>
        <w:t xml:space="preserve">ского района Республики Крым на 01 января </w:t>
      </w:r>
      <w:r w:rsidR="00AA4059" w:rsidRPr="008D1209">
        <w:rPr>
          <w:sz w:val="28"/>
          <w:szCs w:val="28"/>
        </w:rPr>
        <w:t>2021 года в сумме 0,00 руб</w:t>
      </w:r>
      <w:r w:rsidRPr="008D1209">
        <w:rPr>
          <w:sz w:val="28"/>
          <w:szCs w:val="28"/>
        </w:rPr>
        <w:t xml:space="preserve">лей, </w:t>
      </w:r>
      <w:r w:rsidR="00AA4059" w:rsidRPr="008D1209">
        <w:rPr>
          <w:sz w:val="28"/>
          <w:szCs w:val="28"/>
        </w:rPr>
        <w:t>в том числе верхний предел долга по муниципальным гарантиям в сумме 0,00 рублей</w:t>
      </w:r>
    </w:p>
    <w:p w:rsidR="00AA4059" w:rsidRPr="008D1209" w:rsidRDefault="00542AB3" w:rsidP="00AA4059">
      <w:pPr>
        <w:autoSpaceDE w:val="0"/>
        <w:jc w:val="both"/>
        <w:rPr>
          <w:bCs/>
          <w:color w:val="000000"/>
          <w:sz w:val="28"/>
          <w:szCs w:val="28"/>
        </w:rPr>
      </w:pPr>
      <w:r w:rsidRPr="008D1209">
        <w:rPr>
          <w:sz w:val="28"/>
          <w:szCs w:val="28"/>
        </w:rPr>
        <w:t xml:space="preserve"> </w:t>
      </w:r>
      <w:r w:rsidR="00AA4059" w:rsidRPr="008D1209">
        <w:rPr>
          <w:sz w:val="28"/>
          <w:szCs w:val="28"/>
        </w:rPr>
        <w:t xml:space="preserve">3. Утвердить объём </w:t>
      </w:r>
      <w:r w:rsidR="00AA4059" w:rsidRPr="008D1209">
        <w:rPr>
          <w:bCs/>
          <w:color w:val="000000"/>
          <w:sz w:val="28"/>
          <w:szCs w:val="28"/>
        </w:rPr>
        <w:t xml:space="preserve">поступлений доходов в бюджет </w:t>
      </w:r>
      <w:r w:rsidR="00AA4059" w:rsidRPr="008D1209">
        <w:rPr>
          <w:sz w:val="28"/>
          <w:szCs w:val="28"/>
        </w:rPr>
        <w:t xml:space="preserve">муниципального образования </w:t>
      </w:r>
      <w:proofErr w:type="spellStart"/>
      <w:r w:rsidR="00AA4059" w:rsidRPr="008D1209">
        <w:rPr>
          <w:sz w:val="28"/>
          <w:szCs w:val="28"/>
        </w:rPr>
        <w:t>Цветочненское</w:t>
      </w:r>
      <w:proofErr w:type="spellEnd"/>
      <w:r w:rsidR="00AA4059" w:rsidRPr="008D1209">
        <w:rPr>
          <w:sz w:val="28"/>
          <w:szCs w:val="28"/>
        </w:rPr>
        <w:t xml:space="preserve"> сельское поселение Белогорского района Республики Крым</w:t>
      </w:r>
      <w:r w:rsidR="00AA4059" w:rsidRPr="008D1209">
        <w:rPr>
          <w:bCs/>
          <w:color w:val="000000"/>
          <w:sz w:val="28"/>
          <w:szCs w:val="28"/>
        </w:rPr>
        <w:t xml:space="preserve"> по кодам видов (подвидов) доходов:</w:t>
      </w:r>
    </w:p>
    <w:p w:rsidR="00AA4059" w:rsidRPr="008D1209" w:rsidRDefault="00542AB3" w:rsidP="00AA4059">
      <w:pPr>
        <w:tabs>
          <w:tab w:val="left" w:pos="0"/>
        </w:tabs>
        <w:jc w:val="both"/>
        <w:rPr>
          <w:bCs/>
          <w:color w:val="000000"/>
          <w:sz w:val="28"/>
          <w:szCs w:val="28"/>
        </w:rPr>
      </w:pPr>
      <w:r w:rsidRPr="008D1209">
        <w:rPr>
          <w:bCs/>
          <w:color w:val="000000"/>
          <w:sz w:val="28"/>
          <w:szCs w:val="28"/>
        </w:rPr>
        <w:t xml:space="preserve"> 1) на 2018 год согласно приложению</w:t>
      </w:r>
      <w:r w:rsidR="00AA4059" w:rsidRPr="008D1209">
        <w:rPr>
          <w:bCs/>
          <w:color w:val="000000"/>
          <w:sz w:val="28"/>
          <w:szCs w:val="28"/>
        </w:rPr>
        <w:t xml:space="preserve"> 1 к настоящему решению;</w:t>
      </w:r>
    </w:p>
    <w:p w:rsidR="00AA4059" w:rsidRPr="008D1209" w:rsidRDefault="00AA4059" w:rsidP="00AA4059">
      <w:pPr>
        <w:tabs>
          <w:tab w:val="left" w:pos="0"/>
        </w:tabs>
        <w:jc w:val="both"/>
        <w:rPr>
          <w:sz w:val="28"/>
          <w:szCs w:val="28"/>
        </w:rPr>
      </w:pPr>
      <w:r w:rsidRPr="008D1209">
        <w:rPr>
          <w:bCs/>
          <w:color w:val="000000"/>
          <w:sz w:val="28"/>
          <w:szCs w:val="28"/>
        </w:rPr>
        <w:t xml:space="preserve"> 2) на план</w:t>
      </w:r>
      <w:r w:rsidR="00542AB3" w:rsidRPr="008D1209">
        <w:rPr>
          <w:bCs/>
          <w:color w:val="000000"/>
          <w:sz w:val="28"/>
          <w:szCs w:val="28"/>
        </w:rPr>
        <w:t xml:space="preserve">овый период 2019 и 2020 годов согласно приложению </w:t>
      </w:r>
      <w:r w:rsidRPr="008D1209">
        <w:rPr>
          <w:bCs/>
          <w:color w:val="000000"/>
          <w:sz w:val="28"/>
          <w:szCs w:val="28"/>
        </w:rPr>
        <w:t>1а к настоящему решению</w:t>
      </w:r>
      <w:r w:rsidRPr="008D1209">
        <w:rPr>
          <w:sz w:val="28"/>
          <w:szCs w:val="28"/>
        </w:rPr>
        <w:t>.</w:t>
      </w:r>
    </w:p>
    <w:p w:rsidR="00AA4059" w:rsidRPr="008D1209" w:rsidRDefault="00AA4059" w:rsidP="00AA4059">
      <w:pPr>
        <w:suppressAutoHyphens/>
        <w:spacing w:line="0" w:lineRule="atLeast"/>
        <w:ind w:firstLine="567"/>
        <w:jc w:val="both"/>
        <w:rPr>
          <w:sz w:val="28"/>
          <w:szCs w:val="28"/>
          <w:lang w:eastAsia="ar-SA"/>
        </w:rPr>
      </w:pPr>
    </w:p>
    <w:p w:rsidR="00AA4059" w:rsidRPr="008D1209" w:rsidRDefault="00AA4059" w:rsidP="00AA4059">
      <w:pPr>
        <w:autoSpaceDE w:val="0"/>
        <w:ind w:firstLine="708"/>
        <w:jc w:val="both"/>
        <w:rPr>
          <w:sz w:val="28"/>
          <w:szCs w:val="28"/>
        </w:rPr>
      </w:pPr>
      <w:r w:rsidRPr="008D1209">
        <w:rPr>
          <w:sz w:val="28"/>
          <w:szCs w:val="28"/>
        </w:rPr>
        <w:t xml:space="preserve">4. Утвердить Нормативы распределения доходов в бюджет муниципального образования </w:t>
      </w:r>
      <w:proofErr w:type="spellStart"/>
      <w:r w:rsidRPr="008D1209">
        <w:rPr>
          <w:sz w:val="28"/>
          <w:szCs w:val="28"/>
        </w:rPr>
        <w:t>Цветочненское</w:t>
      </w:r>
      <w:proofErr w:type="spellEnd"/>
      <w:r w:rsidRPr="008D1209">
        <w:rPr>
          <w:sz w:val="28"/>
          <w:szCs w:val="28"/>
        </w:rPr>
        <w:t xml:space="preserve"> сельское поселение Белогорского района Республики Крым на 2018 год и на плановый период 2019 и 202</w:t>
      </w:r>
      <w:r w:rsidR="00542AB3" w:rsidRPr="008D1209">
        <w:rPr>
          <w:sz w:val="28"/>
          <w:szCs w:val="28"/>
        </w:rPr>
        <w:t xml:space="preserve">0 годов    согласно приложению </w:t>
      </w:r>
      <w:r w:rsidRPr="008D1209">
        <w:rPr>
          <w:sz w:val="28"/>
          <w:szCs w:val="28"/>
        </w:rPr>
        <w:t>2 к настоящему решению.</w:t>
      </w:r>
    </w:p>
    <w:p w:rsidR="00AA4059" w:rsidRPr="008D1209" w:rsidRDefault="00AA4059" w:rsidP="00AA4059">
      <w:pPr>
        <w:autoSpaceDE w:val="0"/>
        <w:ind w:firstLine="708"/>
        <w:jc w:val="both"/>
        <w:rPr>
          <w:sz w:val="28"/>
          <w:szCs w:val="28"/>
        </w:rPr>
      </w:pPr>
      <w:r w:rsidRPr="008D1209">
        <w:rPr>
          <w:bCs/>
          <w:sz w:val="28"/>
          <w:szCs w:val="28"/>
        </w:rPr>
        <w:t>5</w:t>
      </w:r>
      <w:r w:rsidRPr="008D1209">
        <w:rPr>
          <w:sz w:val="28"/>
          <w:szCs w:val="28"/>
        </w:rPr>
        <w:t>. Установить, что при зачислении в бюджет сельского поселения безвозмездных поступлений в виде добровольных взносов (пожертвований) юридических и физических лиц для казенного учреждения, являющегося главным распорядителем средств бюджета сельского поселения,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осуществления расходов, соответствующих целей.</w:t>
      </w:r>
    </w:p>
    <w:p w:rsidR="00AA4059" w:rsidRPr="008D1209" w:rsidRDefault="00AA4059" w:rsidP="00AA4059">
      <w:pPr>
        <w:shd w:val="clear" w:color="auto" w:fill="FFFFFF"/>
        <w:tabs>
          <w:tab w:val="left" w:pos="709"/>
        </w:tabs>
        <w:autoSpaceDE w:val="0"/>
        <w:autoSpaceDN w:val="0"/>
        <w:adjustRightInd w:val="0"/>
        <w:ind w:firstLine="709"/>
        <w:jc w:val="both"/>
        <w:rPr>
          <w:sz w:val="28"/>
          <w:szCs w:val="28"/>
        </w:rPr>
      </w:pPr>
      <w:r w:rsidRPr="008D1209">
        <w:rPr>
          <w:sz w:val="28"/>
          <w:szCs w:val="28"/>
        </w:rPr>
        <w:t xml:space="preserve">«Безвозмездные поступления от физических и юридических лиц, в том числе добровольные пожертвования, неиспользованные муниципальным образованием </w:t>
      </w:r>
      <w:proofErr w:type="spellStart"/>
      <w:r w:rsidRPr="008D1209">
        <w:rPr>
          <w:sz w:val="28"/>
          <w:szCs w:val="28"/>
        </w:rPr>
        <w:t>Ц</w:t>
      </w:r>
      <w:r w:rsidR="00542AB3" w:rsidRPr="008D1209">
        <w:rPr>
          <w:sz w:val="28"/>
          <w:szCs w:val="28"/>
        </w:rPr>
        <w:t>веточненское</w:t>
      </w:r>
      <w:proofErr w:type="spellEnd"/>
      <w:r w:rsidR="00542AB3" w:rsidRPr="008D1209">
        <w:rPr>
          <w:sz w:val="28"/>
          <w:szCs w:val="28"/>
        </w:rPr>
        <w:t xml:space="preserve"> сельское поселение</w:t>
      </w:r>
      <w:r w:rsidRPr="008D1209">
        <w:rPr>
          <w:sz w:val="28"/>
          <w:szCs w:val="28"/>
        </w:rPr>
        <w:t xml:space="preserve"> и оставшиеся на 1 января 2018 года, при наличии потребности могут быть использованы муниципальным образованием </w:t>
      </w:r>
      <w:proofErr w:type="spellStart"/>
      <w:r w:rsidRPr="008D1209">
        <w:rPr>
          <w:sz w:val="28"/>
          <w:szCs w:val="28"/>
        </w:rPr>
        <w:t>Цв</w:t>
      </w:r>
      <w:r w:rsidR="00542AB3" w:rsidRPr="008D1209">
        <w:rPr>
          <w:sz w:val="28"/>
          <w:szCs w:val="28"/>
        </w:rPr>
        <w:t>еточненское</w:t>
      </w:r>
      <w:proofErr w:type="spellEnd"/>
      <w:r w:rsidR="00542AB3" w:rsidRPr="008D1209">
        <w:rPr>
          <w:sz w:val="28"/>
          <w:szCs w:val="28"/>
        </w:rPr>
        <w:t xml:space="preserve"> сельское поселение </w:t>
      </w:r>
      <w:r w:rsidRPr="008D1209">
        <w:rPr>
          <w:sz w:val="28"/>
          <w:szCs w:val="28"/>
        </w:rPr>
        <w:t>в текущем финансовом году на те же цели».</w:t>
      </w:r>
    </w:p>
    <w:p w:rsidR="00AA4059" w:rsidRPr="008D1209" w:rsidRDefault="00AA4059" w:rsidP="00AA4059">
      <w:pPr>
        <w:autoSpaceDE w:val="0"/>
        <w:ind w:firstLine="708"/>
        <w:jc w:val="both"/>
        <w:rPr>
          <w:sz w:val="28"/>
          <w:szCs w:val="28"/>
        </w:rPr>
      </w:pPr>
      <w:r w:rsidRPr="008D1209">
        <w:rPr>
          <w:sz w:val="28"/>
          <w:szCs w:val="28"/>
        </w:rPr>
        <w:t>6. Утвердить Перечень и коды главных а</w:t>
      </w:r>
      <w:r w:rsidR="00542AB3" w:rsidRPr="008D1209">
        <w:rPr>
          <w:sz w:val="28"/>
          <w:szCs w:val="28"/>
        </w:rPr>
        <w:t xml:space="preserve">дминистраторов доходов бюджета </w:t>
      </w:r>
      <w:r w:rsidRPr="008D1209">
        <w:rPr>
          <w:sz w:val="28"/>
          <w:szCs w:val="28"/>
        </w:rPr>
        <w:t xml:space="preserve">муниципального образования </w:t>
      </w:r>
      <w:proofErr w:type="spellStart"/>
      <w:r w:rsidRPr="008D1209">
        <w:rPr>
          <w:sz w:val="28"/>
          <w:szCs w:val="28"/>
        </w:rPr>
        <w:t>Цветочненское</w:t>
      </w:r>
      <w:proofErr w:type="spellEnd"/>
      <w:r w:rsidRPr="008D1209">
        <w:rPr>
          <w:sz w:val="28"/>
          <w:szCs w:val="28"/>
        </w:rPr>
        <w:t xml:space="preserve"> сельское поселение Белогорского </w:t>
      </w:r>
      <w:r w:rsidRPr="008D1209">
        <w:rPr>
          <w:sz w:val="28"/>
          <w:szCs w:val="28"/>
        </w:rPr>
        <w:lastRenderedPageBreak/>
        <w:t>района Республики Крым, закрепляемые за ними</w:t>
      </w:r>
      <w:r w:rsidR="00542AB3" w:rsidRPr="008D1209">
        <w:rPr>
          <w:sz w:val="28"/>
          <w:szCs w:val="28"/>
        </w:rPr>
        <w:t xml:space="preserve"> виды (подвиды) доходов бюджета</w:t>
      </w:r>
      <w:r w:rsidRPr="008D1209">
        <w:rPr>
          <w:sz w:val="28"/>
          <w:szCs w:val="28"/>
        </w:rPr>
        <w:t xml:space="preserve"> муниципального образования </w:t>
      </w:r>
      <w:proofErr w:type="spellStart"/>
      <w:r w:rsidRPr="008D1209">
        <w:rPr>
          <w:sz w:val="28"/>
          <w:szCs w:val="28"/>
        </w:rPr>
        <w:t>Цветочненское</w:t>
      </w:r>
      <w:proofErr w:type="spellEnd"/>
      <w:r w:rsidRPr="008D1209">
        <w:rPr>
          <w:sz w:val="28"/>
          <w:szCs w:val="28"/>
        </w:rPr>
        <w:t xml:space="preserve"> сельское поселение Белогорского района Республики Крым на 2018 год и плановый период 2019 и 202</w:t>
      </w:r>
      <w:r w:rsidR="00542AB3" w:rsidRPr="008D1209">
        <w:rPr>
          <w:sz w:val="28"/>
          <w:szCs w:val="28"/>
        </w:rPr>
        <w:t xml:space="preserve">0 годов согласно приложению 3 </w:t>
      </w:r>
      <w:r w:rsidRPr="008D1209">
        <w:rPr>
          <w:sz w:val="28"/>
          <w:szCs w:val="28"/>
        </w:rPr>
        <w:t>к настоящему решению.</w:t>
      </w:r>
    </w:p>
    <w:p w:rsidR="00AA4059" w:rsidRPr="008D1209" w:rsidRDefault="00AA4059" w:rsidP="00AA4059">
      <w:pPr>
        <w:autoSpaceDE w:val="0"/>
        <w:ind w:firstLine="709"/>
        <w:jc w:val="both"/>
        <w:rPr>
          <w:sz w:val="28"/>
          <w:szCs w:val="28"/>
        </w:rPr>
      </w:pPr>
      <w:r w:rsidRPr="008D1209">
        <w:rPr>
          <w:sz w:val="28"/>
          <w:szCs w:val="28"/>
        </w:rPr>
        <w:t xml:space="preserve">7. Утвердить перечень главных администраторов источников финансирования дефицита бюджета муниципального образования </w:t>
      </w:r>
      <w:proofErr w:type="spellStart"/>
      <w:r w:rsidRPr="008D1209">
        <w:rPr>
          <w:sz w:val="28"/>
          <w:szCs w:val="28"/>
        </w:rPr>
        <w:t>Цветочненское</w:t>
      </w:r>
      <w:proofErr w:type="spellEnd"/>
      <w:r w:rsidRPr="008D1209">
        <w:rPr>
          <w:sz w:val="28"/>
          <w:szCs w:val="28"/>
        </w:rPr>
        <w:t xml:space="preserve"> сельское поселение Бело</w:t>
      </w:r>
      <w:r w:rsidR="00542AB3" w:rsidRPr="008D1209">
        <w:rPr>
          <w:sz w:val="28"/>
          <w:szCs w:val="28"/>
        </w:rPr>
        <w:t xml:space="preserve">горского район Республики Крым </w:t>
      </w:r>
      <w:r w:rsidRPr="008D1209">
        <w:rPr>
          <w:sz w:val="28"/>
          <w:szCs w:val="28"/>
        </w:rPr>
        <w:t>на 2018 год и на пла</w:t>
      </w:r>
      <w:r w:rsidR="00542AB3" w:rsidRPr="008D1209">
        <w:rPr>
          <w:sz w:val="28"/>
          <w:szCs w:val="28"/>
        </w:rPr>
        <w:t xml:space="preserve">новый период 2019 и 2020 годов согласно приложению 4 </w:t>
      </w:r>
      <w:r w:rsidRPr="008D1209">
        <w:rPr>
          <w:sz w:val="28"/>
          <w:szCs w:val="28"/>
        </w:rPr>
        <w:t>к настоящему решению.</w:t>
      </w:r>
    </w:p>
    <w:p w:rsidR="00AA4059" w:rsidRPr="008D1209" w:rsidRDefault="00542AB3" w:rsidP="00AA4059">
      <w:pPr>
        <w:autoSpaceDE w:val="0"/>
        <w:jc w:val="both"/>
        <w:rPr>
          <w:sz w:val="28"/>
          <w:szCs w:val="28"/>
        </w:rPr>
      </w:pPr>
      <w:r w:rsidRPr="008D1209">
        <w:rPr>
          <w:bCs/>
          <w:sz w:val="28"/>
          <w:szCs w:val="28"/>
        </w:rPr>
        <w:t xml:space="preserve"> </w:t>
      </w:r>
      <w:r w:rsidR="00AA4059" w:rsidRPr="008D1209">
        <w:rPr>
          <w:bCs/>
          <w:sz w:val="28"/>
          <w:szCs w:val="28"/>
        </w:rPr>
        <w:t>8</w:t>
      </w:r>
      <w:r w:rsidR="00AA4059" w:rsidRPr="008D1209">
        <w:rPr>
          <w:sz w:val="28"/>
          <w:szCs w:val="28"/>
        </w:rPr>
        <w:t xml:space="preserve">. Утвердить объём межбюджетных трансфертов, получаемых бюджетом муниципального образования </w:t>
      </w:r>
      <w:proofErr w:type="spellStart"/>
      <w:r w:rsidR="00AA4059" w:rsidRPr="008D1209">
        <w:rPr>
          <w:sz w:val="28"/>
          <w:szCs w:val="28"/>
        </w:rPr>
        <w:t>Цветочненское</w:t>
      </w:r>
      <w:proofErr w:type="spellEnd"/>
      <w:r w:rsidR="00AA4059" w:rsidRPr="008D1209">
        <w:rPr>
          <w:sz w:val="28"/>
          <w:szCs w:val="28"/>
        </w:rPr>
        <w:t xml:space="preserve"> сельское поселение Белогорского района Республики Крым из других бюджетов бюджетной системы Российской Федерации:</w:t>
      </w:r>
    </w:p>
    <w:p w:rsidR="00AA4059" w:rsidRPr="008D1209" w:rsidRDefault="00AA4059" w:rsidP="00AA4059">
      <w:pPr>
        <w:autoSpaceDE w:val="0"/>
        <w:jc w:val="both"/>
        <w:rPr>
          <w:sz w:val="28"/>
          <w:szCs w:val="28"/>
        </w:rPr>
      </w:pPr>
      <w:r w:rsidRPr="008D1209">
        <w:rPr>
          <w:sz w:val="28"/>
          <w:szCs w:val="28"/>
        </w:rPr>
        <w:t xml:space="preserve">1) на 2018 год в сумме </w:t>
      </w:r>
      <w:r w:rsidRPr="008D1209">
        <w:rPr>
          <w:bCs/>
          <w:color w:val="000000"/>
          <w:sz w:val="28"/>
          <w:szCs w:val="28"/>
        </w:rPr>
        <w:t>1 258 719,00 рублей</w:t>
      </w:r>
      <w:r w:rsidRPr="008D1209">
        <w:rPr>
          <w:sz w:val="28"/>
          <w:szCs w:val="28"/>
        </w:rPr>
        <w:t xml:space="preserve"> согласно приложению 5 к настоящему решению, </w:t>
      </w:r>
    </w:p>
    <w:p w:rsidR="00AA4059" w:rsidRPr="008D1209" w:rsidRDefault="00AA4059" w:rsidP="00AA4059">
      <w:pPr>
        <w:autoSpaceDE w:val="0"/>
        <w:jc w:val="both"/>
        <w:rPr>
          <w:sz w:val="28"/>
          <w:szCs w:val="28"/>
        </w:rPr>
      </w:pPr>
      <w:r w:rsidRPr="008D1209">
        <w:rPr>
          <w:sz w:val="28"/>
          <w:szCs w:val="28"/>
        </w:rPr>
        <w:t>2) на 2019 в сумме 868 131,00 рублей, на 2020 год в сумме 870 370,00</w:t>
      </w:r>
      <w:r w:rsidR="00542AB3" w:rsidRPr="008D1209">
        <w:rPr>
          <w:sz w:val="28"/>
          <w:szCs w:val="28"/>
        </w:rPr>
        <w:t xml:space="preserve"> рублей согласно приложению 5а </w:t>
      </w:r>
      <w:r w:rsidRPr="008D1209">
        <w:rPr>
          <w:sz w:val="28"/>
          <w:szCs w:val="28"/>
        </w:rPr>
        <w:t>к настоящему решению.</w:t>
      </w:r>
    </w:p>
    <w:p w:rsidR="00AA4059" w:rsidRPr="008D1209" w:rsidRDefault="00AA4059" w:rsidP="00AA4059">
      <w:pPr>
        <w:shd w:val="clear" w:color="auto" w:fill="FFFFFF"/>
        <w:jc w:val="both"/>
        <w:rPr>
          <w:sz w:val="28"/>
          <w:szCs w:val="28"/>
        </w:rPr>
      </w:pPr>
      <w:r w:rsidRPr="008D1209">
        <w:rPr>
          <w:sz w:val="28"/>
          <w:szCs w:val="28"/>
        </w:rPr>
        <w:t xml:space="preserve"> 9. Утвердить объём иных межбюджетных трансфертов, предоставляемых из бюджета муниципального образования </w:t>
      </w:r>
      <w:proofErr w:type="spellStart"/>
      <w:r w:rsidRPr="008D1209">
        <w:rPr>
          <w:sz w:val="28"/>
          <w:szCs w:val="28"/>
        </w:rPr>
        <w:t>Цветочненское</w:t>
      </w:r>
      <w:proofErr w:type="spellEnd"/>
      <w:r w:rsidRPr="008D1209">
        <w:rPr>
          <w:sz w:val="28"/>
          <w:szCs w:val="28"/>
        </w:rPr>
        <w:t xml:space="preserve"> сельское поселение Белогорского района Республики Крым другим бюджетам бюджетной системы Российской Федерации:</w:t>
      </w:r>
    </w:p>
    <w:p w:rsidR="00AA4059" w:rsidRPr="008D1209" w:rsidRDefault="00542AB3" w:rsidP="00AA4059">
      <w:pPr>
        <w:shd w:val="clear" w:color="auto" w:fill="FFFFFF"/>
        <w:jc w:val="both"/>
        <w:rPr>
          <w:sz w:val="28"/>
          <w:szCs w:val="28"/>
        </w:rPr>
      </w:pPr>
      <w:r w:rsidRPr="008D1209">
        <w:rPr>
          <w:sz w:val="28"/>
          <w:szCs w:val="28"/>
        </w:rPr>
        <w:t xml:space="preserve">1) </w:t>
      </w:r>
      <w:r w:rsidR="00AA4059" w:rsidRPr="008D1209">
        <w:rPr>
          <w:sz w:val="28"/>
          <w:szCs w:val="28"/>
        </w:rPr>
        <w:t>на 2018 год</w:t>
      </w:r>
      <w:r w:rsidR="00AA4059" w:rsidRPr="008D1209">
        <w:rPr>
          <w:b/>
          <w:sz w:val="28"/>
          <w:szCs w:val="28"/>
        </w:rPr>
        <w:t xml:space="preserve"> </w:t>
      </w:r>
      <w:r w:rsidR="00AA4059" w:rsidRPr="008D1209">
        <w:rPr>
          <w:sz w:val="28"/>
          <w:szCs w:val="28"/>
        </w:rPr>
        <w:t>в сумме 169 92</w:t>
      </w:r>
      <w:r w:rsidRPr="008D1209">
        <w:rPr>
          <w:sz w:val="28"/>
          <w:szCs w:val="28"/>
        </w:rPr>
        <w:t xml:space="preserve">3,00 рубля согласно приложению </w:t>
      </w:r>
      <w:r w:rsidR="00AA4059" w:rsidRPr="008D1209">
        <w:rPr>
          <w:sz w:val="28"/>
          <w:szCs w:val="28"/>
        </w:rPr>
        <w:t xml:space="preserve">6 к настоящему решению, </w:t>
      </w:r>
    </w:p>
    <w:p w:rsidR="00AA4059" w:rsidRPr="008D1209" w:rsidRDefault="00AA4059" w:rsidP="00AA4059">
      <w:pPr>
        <w:autoSpaceDE w:val="0"/>
        <w:jc w:val="both"/>
        <w:rPr>
          <w:sz w:val="28"/>
          <w:szCs w:val="28"/>
        </w:rPr>
      </w:pPr>
      <w:r w:rsidRPr="008D1209">
        <w:rPr>
          <w:sz w:val="28"/>
          <w:szCs w:val="28"/>
        </w:rPr>
        <w:t>2) на 2019 в сумме 169 923,00 рубля, на 2020 год в сумме 169 923,00 рубля согласно прил</w:t>
      </w:r>
      <w:r w:rsidR="00542AB3" w:rsidRPr="008D1209">
        <w:rPr>
          <w:sz w:val="28"/>
          <w:szCs w:val="28"/>
        </w:rPr>
        <w:t xml:space="preserve">ожению 6а </w:t>
      </w:r>
      <w:r w:rsidRPr="008D1209">
        <w:rPr>
          <w:sz w:val="28"/>
          <w:szCs w:val="28"/>
        </w:rPr>
        <w:t xml:space="preserve">к настоящему решению. </w:t>
      </w:r>
    </w:p>
    <w:p w:rsidR="00AA4059" w:rsidRPr="008D1209" w:rsidRDefault="00542AB3" w:rsidP="00AA4059">
      <w:pPr>
        <w:autoSpaceDE w:val="0"/>
        <w:jc w:val="both"/>
        <w:rPr>
          <w:rFonts w:eastAsia="Times New Roman CYR"/>
          <w:bCs/>
          <w:sz w:val="28"/>
          <w:szCs w:val="28"/>
        </w:rPr>
      </w:pPr>
      <w:r w:rsidRPr="008D1209">
        <w:rPr>
          <w:sz w:val="28"/>
          <w:szCs w:val="28"/>
        </w:rPr>
        <w:t xml:space="preserve"> </w:t>
      </w:r>
      <w:r w:rsidR="00AA4059" w:rsidRPr="008D1209">
        <w:rPr>
          <w:sz w:val="28"/>
          <w:szCs w:val="28"/>
        </w:rPr>
        <w:t xml:space="preserve">10. Утвердить </w:t>
      </w:r>
      <w:r w:rsidR="00AA4059" w:rsidRPr="008D1209">
        <w:rPr>
          <w:rFonts w:eastAsia="Times New Roman CYR"/>
          <w:bCs/>
          <w:sz w:val="28"/>
          <w:szCs w:val="28"/>
        </w:rPr>
        <w:t xml:space="preserve">распределение расходов бюджета </w:t>
      </w:r>
      <w:r w:rsidR="00AA4059" w:rsidRPr="008D1209">
        <w:rPr>
          <w:bCs/>
          <w:color w:val="000000"/>
          <w:sz w:val="28"/>
          <w:szCs w:val="28"/>
        </w:rPr>
        <w:t>муниципального образования</w:t>
      </w:r>
      <w:r w:rsidR="00AA4059" w:rsidRPr="008D1209">
        <w:rPr>
          <w:rFonts w:eastAsia="Times New Roman CYR"/>
          <w:bCs/>
          <w:sz w:val="28"/>
          <w:szCs w:val="28"/>
        </w:rPr>
        <w:t xml:space="preserve"> </w:t>
      </w:r>
      <w:proofErr w:type="spellStart"/>
      <w:r w:rsidR="00AA4059" w:rsidRPr="008D1209">
        <w:rPr>
          <w:rFonts w:eastAsia="Times New Roman CYR"/>
          <w:bCs/>
          <w:sz w:val="28"/>
          <w:szCs w:val="28"/>
        </w:rPr>
        <w:t>Цветочненское</w:t>
      </w:r>
      <w:proofErr w:type="spellEnd"/>
      <w:r w:rsidR="00AA4059" w:rsidRPr="008D1209">
        <w:rPr>
          <w:rFonts w:eastAsia="Times New Roman CYR"/>
          <w:bCs/>
          <w:sz w:val="28"/>
          <w:szCs w:val="28"/>
        </w:rPr>
        <w:t xml:space="preserve"> сельское поселение Белогорского района Республики Крым по разделам, подразделам, целевым статьям, группам видов расходов классификации расходов бюджетов:</w:t>
      </w:r>
    </w:p>
    <w:p w:rsidR="00AA4059" w:rsidRPr="008D1209" w:rsidRDefault="00AA4059" w:rsidP="00AA4059">
      <w:pPr>
        <w:autoSpaceDE w:val="0"/>
        <w:jc w:val="both"/>
        <w:rPr>
          <w:sz w:val="28"/>
          <w:szCs w:val="28"/>
        </w:rPr>
      </w:pPr>
      <w:r w:rsidRPr="008D1209">
        <w:rPr>
          <w:rFonts w:eastAsia="Times New Roman CYR"/>
          <w:bCs/>
          <w:sz w:val="28"/>
          <w:szCs w:val="28"/>
        </w:rPr>
        <w:t xml:space="preserve"> 1) на 2018 год </w:t>
      </w:r>
      <w:r w:rsidRPr="008D1209">
        <w:rPr>
          <w:sz w:val="28"/>
          <w:szCs w:val="28"/>
        </w:rPr>
        <w:t>согласно приложению 7 к настоящему решению,</w:t>
      </w:r>
    </w:p>
    <w:p w:rsidR="00AA4059" w:rsidRPr="008D1209" w:rsidRDefault="00AA4059" w:rsidP="00AA4059">
      <w:pPr>
        <w:autoSpaceDE w:val="0"/>
        <w:jc w:val="both"/>
        <w:rPr>
          <w:rFonts w:eastAsia="Times New Roman CYR"/>
          <w:bCs/>
          <w:sz w:val="28"/>
          <w:szCs w:val="28"/>
        </w:rPr>
      </w:pPr>
      <w:r w:rsidRPr="008D1209">
        <w:rPr>
          <w:rFonts w:eastAsia="Times New Roman CYR"/>
          <w:bCs/>
          <w:sz w:val="28"/>
          <w:szCs w:val="28"/>
        </w:rPr>
        <w:t xml:space="preserve"> 2) на плановый период 2019 и 2020 годов согласно приложению 7а к настоящему решению.</w:t>
      </w:r>
    </w:p>
    <w:p w:rsidR="00AA4059" w:rsidRPr="008D1209" w:rsidRDefault="00542AB3" w:rsidP="00AA4059">
      <w:pPr>
        <w:jc w:val="both"/>
        <w:rPr>
          <w:sz w:val="28"/>
          <w:szCs w:val="28"/>
        </w:rPr>
      </w:pPr>
      <w:r w:rsidRPr="008D1209">
        <w:rPr>
          <w:sz w:val="28"/>
          <w:szCs w:val="28"/>
        </w:rPr>
        <w:t xml:space="preserve"> </w:t>
      </w:r>
      <w:r w:rsidR="00AA4059" w:rsidRPr="008D1209">
        <w:rPr>
          <w:sz w:val="28"/>
          <w:szCs w:val="28"/>
        </w:rPr>
        <w:t xml:space="preserve">11. Утвердить распределение расходов бюджета </w:t>
      </w:r>
      <w:r w:rsidR="00AA4059" w:rsidRPr="008D1209">
        <w:rPr>
          <w:bCs/>
          <w:color w:val="000000"/>
          <w:sz w:val="28"/>
          <w:szCs w:val="28"/>
        </w:rPr>
        <w:t>муниципального образования</w:t>
      </w:r>
      <w:r w:rsidR="00AA4059" w:rsidRPr="008D1209">
        <w:rPr>
          <w:sz w:val="28"/>
          <w:szCs w:val="28"/>
        </w:rPr>
        <w:t xml:space="preserve"> </w:t>
      </w:r>
      <w:proofErr w:type="spellStart"/>
      <w:r w:rsidR="00AA4059" w:rsidRPr="008D1209">
        <w:rPr>
          <w:rFonts w:eastAsia="Times New Roman CYR"/>
          <w:bCs/>
          <w:sz w:val="28"/>
          <w:szCs w:val="28"/>
        </w:rPr>
        <w:t>Цветочненское</w:t>
      </w:r>
      <w:proofErr w:type="spellEnd"/>
      <w:r w:rsidR="00AA4059" w:rsidRPr="008D1209">
        <w:rPr>
          <w:rFonts w:eastAsia="Times New Roman CYR"/>
          <w:bCs/>
          <w:sz w:val="28"/>
          <w:szCs w:val="28"/>
        </w:rPr>
        <w:t xml:space="preserve"> сельское поселение </w:t>
      </w:r>
      <w:r w:rsidR="00AA4059" w:rsidRPr="008D1209">
        <w:rPr>
          <w:sz w:val="28"/>
          <w:szCs w:val="28"/>
        </w:rPr>
        <w:t>Белогорского района Республики Крым по целевым статьям, группам видов р</w:t>
      </w:r>
      <w:r w:rsidRPr="008D1209">
        <w:rPr>
          <w:sz w:val="28"/>
          <w:szCs w:val="28"/>
        </w:rPr>
        <w:t xml:space="preserve">асходов, разделам, подразделам </w:t>
      </w:r>
      <w:r w:rsidR="00AA4059" w:rsidRPr="008D1209">
        <w:rPr>
          <w:sz w:val="28"/>
          <w:szCs w:val="28"/>
        </w:rPr>
        <w:t>классификации расходов бюджетов:</w:t>
      </w:r>
    </w:p>
    <w:p w:rsidR="00AA4059" w:rsidRPr="008D1209" w:rsidRDefault="00AA4059" w:rsidP="00AA4059">
      <w:pPr>
        <w:jc w:val="both"/>
        <w:rPr>
          <w:sz w:val="28"/>
          <w:szCs w:val="28"/>
        </w:rPr>
      </w:pPr>
      <w:r w:rsidRPr="008D1209">
        <w:rPr>
          <w:sz w:val="28"/>
          <w:szCs w:val="28"/>
        </w:rPr>
        <w:t xml:space="preserve"> 1) на 2018 год согласно приложению 8 к настоящему решению,</w:t>
      </w:r>
    </w:p>
    <w:p w:rsidR="00AA4059" w:rsidRPr="008D1209" w:rsidRDefault="00AA4059" w:rsidP="00AA4059">
      <w:pPr>
        <w:jc w:val="both"/>
        <w:rPr>
          <w:sz w:val="28"/>
          <w:szCs w:val="28"/>
        </w:rPr>
      </w:pPr>
      <w:r w:rsidRPr="008D1209">
        <w:rPr>
          <w:sz w:val="28"/>
          <w:szCs w:val="28"/>
        </w:rPr>
        <w:t xml:space="preserve"> 2) на плановый период 2019 и 2020 годов согласно приложению 8а к настоящему решению.</w:t>
      </w:r>
    </w:p>
    <w:p w:rsidR="00AA4059" w:rsidRPr="008D1209" w:rsidRDefault="00542AB3" w:rsidP="00AA4059">
      <w:pPr>
        <w:shd w:val="clear" w:color="auto" w:fill="FFFFFF"/>
        <w:jc w:val="both"/>
        <w:rPr>
          <w:bCs/>
          <w:sz w:val="28"/>
          <w:szCs w:val="28"/>
        </w:rPr>
      </w:pPr>
      <w:r w:rsidRPr="008D1209">
        <w:rPr>
          <w:sz w:val="28"/>
          <w:szCs w:val="28"/>
        </w:rPr>
        <w:t xml:space="preserve"> </w:t>
      </w:r>
      <w:r w:rsidR="00AA4059" w:rsidRPr="008D1209">
        <w:rPr>
          <w:sz w:val="28"/>
          <w:szCs w:val="28"/>
        </w:rPr>
        <w:t>12. Утвердить ведомственную структуру</w:t>
      </w:r>
      <w:r w:rsidR="00AA4059" w:rsidRPr="008D1209">
        <w:rPr>
          <w:bCs/>
          <w:sz w:val="28"/>
          <w:szCs w:val="28"/>
        </w:rPr>
        <w:t xml:space="preserve"> расходов бюджета </w:t>
      </w:r>
      <w:r w:rsidR="00AA4059" w:rsidRPr="008D1209">
        <w:rPr>
          <w:bCs/>
          <w:color w:val="000000"/>
          <w:sz w:val="28"/>
          <w:szCs w:val="28"/>
        </w:rPr>
        <w:t>муниципального образования</w:t>
      </w:r>
      <w:r w:rsidR="00AA4059" w:rsidRPr="008D1209">
        <w:rPr>
          <w:bCs/>
          <w:sz w:val="28"/>
          <w:szCs w:val="28"/>
        </w:rPr>
        <w:t xml:space="preserve"> </w:t>
      </w:r>
      <w:proofErr w:type="spellStart"/>
      <w:r w:rsidR="00AA4059" w:rsidRPr="008D1209">
        <w:rPr>
          <w:rFonts w:eastAsia="Times New Roman CYR"/>
          <w:bCs/>
          <w:sz w:val="28"/>
          <w:szCs w:val="28"/>
        </w:rPr>
        <w:t>Цветочненское</w:t>
      </w:r>
      <w:proofErr w:type="spellEnd"/>
      <w:r w:rsidR="00AA4059" w:rsidRPr="008D1209">
        <w:rPr>
          <w:rFonts w:eastAsia="Times New Roman CYR"/>
          <w:bCs/>
          <w:sz w:val="28"/>
          <w:szCs w:val="28"/>
        </w:rPr>
        <w:t xml:space="preserve"> сельское поселение </w:t>
      </w:r>
      <w:r w:rsidR="00AA4059" w:rsidRPr="008D1209">
        <w:rPr>
          <w:bCs/>
          <w:sz w:val="28"/>
          <w:szCs w:val="28"/>
        </w:rPr>
        <w:t>Белогор</w:t>
      </w:r>
      <w:r w:rsidR="00F702D7" w:rsidRPr="008D1209">
        <w:rPr>
          <w:bCs/>
          <w:sz w:val="28"/>
          <w:szCs w:val="28"/>
        </w:rPr>
        <w:t xml:space="preserve">ского района Республики Крым: </w:t>
      </w:r>
    </w:p>
    <w:p w:rsidR="00AA4059" w:rsidRPr="008D1209" w:rsidRDefault="00AA4059" w:rsidP="00AA4059">
      <w:pPr>
        <w:shd w:val="clear" w:color="auto" w:fill="FFFFFF"/>
        <w:jc w:val="both"/>
        <w:rPr>
          <w:bCs/>
          <w:sz w:val="28"/>
          <w:szCs w:val="28"/>
        </w:rPr>
      </w:pPr>
      <w:r w:rsidRPr="008D1209">
        <w:rPr>
          <w:bCs/>
          <w:sz w:val="28"/>
          <w:szCs w:val="28"/>
        </w:rPr>
        <w:t xml:space="preserve"> 1) на 2018 год согласно приложению 9 к настоящему решению,</w:t>
      </w:r>
    </w:p>
    <w:p w:rsidR="00AA4059" w:rsidRPr="008D1209" w:rsidRDefault="00AA4059" w:rsidP="00AA4059">
      <w:pPr>
        <w:shd w:val="clear" w:color="auto" w:fill="FFFFFF"/>
        <w:jc w:val="both"/>
        <w:rPr>
          <w:sz w:val="28"/>
          <w:szCs w:val="28"/>
        </w:rPr>
      </w:pPr>
      <w:r w:rsidRPr="008D1209">
        <w:rPr>
          <w:bCs/>
          <w:sz w:val="28"/>
          <w:szCs w:val="28"/>
        </w:rPr>
        <w:t xml:space="preserve"> 2) на плановый период 2019 и 2020 годов согласно приложению 9а к настоящему решению.</w:t>
      </w:r>
    </w:p>
    <w:p w:rsidR="00AA4059" w:rsidRPr="008D1209" w:rsidRDefault="00542AB3" w:rsidP="00AA4059">
      <w:pPr>
        <w:jc w:val="both"/>
        <w:rPr>
          <w:sz w:val="28"/>
          <w:szCs w:val="28"/>
        </w:rPr>
      </w:pPr>
      <w:r w:rsidRPr="008D1209">
        <w:rPr>
          <w:sz w:val="28"/>
          <w:szCs w:val="28"/>
        </w:rPr>
        <w:lastRenderedPageBreak/>
        <w:t xml:space="preserve"> </w:t>
      </w:r>
      <w:r w:rsidR="00AA4059" w:rsidRPr="008D1209">
        <w:rPr>
          <w:sz w:val="28"/>
          <w:szCs w:val="28"/>
        </w:rPr>
        <w:t xml:space="preserve">13. Утвердить источники финансирования дефицита бюджета </w:t>
      </w:r>
      <w:r w:rsidR="00AA4059" w:rsidRPr="008D1209">
        <w:rPr>
          <w:bCs/>
          <w:color w:val="000000"/>
          <w:sz w:val="28"/>
          <w:szCs w:val="28"/>
        </w:rPr>
        <w:t>муниципального образования</w:t>
      </w:r>
      <w:r w:rsidR="00AA4059" w:rsidRPr="008D1209">
        <w:rPr>
          <w:sz w:val="28"/>
          <w:szCs w:val="28"/>
        </w:rPr>
        <w:t xml:space="preserve"> </w:t>
      </w:r>
      <w:proofErr w:type="spellStart"/>
      <w:r w:rsidR="00AA4059" w:rsidRPr="008D1209">
        <w:rPr>
          <w:rFonts w:eastAsia="Times New Roman CYR"/>
          <w:bCs/>
          <w:sz w:val="28"/>
          <w:szCs w:val="28"/>
        </w:rPr>
        <w:t>Цветочненское</w:t>
      </w:r>
      <w:proofErr w:type="spellEnd"/>
      <w:r w:rsidR="00AA4059" w:rsidRPr="008D1209">
        <w:rPr>
          <w:rFonts w:eastAsia="Times New Roman CYR"/>
          <w:bCs/>
          <w:sz w:val="28"/>
          <w:szCs w:val="28"/>
        </w:rPr>
        <w:t xml:space="preserve"> сельское поселение </w:t>
      </w:r>
      <w:r w:rsidR="00AA4059" w:rsidRPr="008D1209">
        <w:rPr>
          <w:sz w:val="28"/>
          <w:szCs w:val="28"/>
        </w:rPr>
        <w:t>Белогорского района Республики Крым:</w:t>
      </w:r>
    </w:p>
    <w:p w:rsidR="00AA4059" w:rsidRPr="008D1209" w:rsidRDefault="00AA4059" w:rsidP="00AA4059">
      <w:pPr>
        <w:jc w:val="both"/>
        <w:rPr>
          <w:sz w:val="28"/>
          <w:szCs w:val="28"/>
        </w:rPr>
      </w:pPr>
      <w:r w:rsidRPr="008D1209">
        <w:rPr>
          <w:sz w:val="28"/>
          <w:szCs w:val="28"/>
        </w:rPr>
        <w:t>1) на 2018 год согласно приложению 10 к настоящему решению,</w:t>
      </w:r>
    </w:p>
    <w:p w:rsidR="00AA4059" w:rsidRPr="008D1209" w:rsidRDefault="00AA4059" w:rsidP="00AA4059">
      <w:pPr>
        <w:jc w:val="both"/>
        <w:rPr>
          <w:sz w:val="28"/>
          <w:szCs w:val="28"/>
        </w:rPr>
      </w:pPr>
      <w:r w:rsidRPr="008D1209">
        <w:rPr>
          <w:sz w:val="28"/>
          <w:szCs w:val="28"/>
        </w:rPr>
        <w:t>2) на плановый период 2019 и 2020 годов согласно приложению 10а к настоящему решению.</w:t>
      </w:r>
    </w:p>
    <w:p w:rsidR="00AA4059" w:rsidRPr="008D1209" w:rsidRDefault="00F702D7" w:rsidP="00AA4059">
      <w:pPr>
        <w:jc w:val="both"/>
        <w:rPr>
          <w:sz w:val="28"/>
          <w:szCs w:val="28"/>
        </w:rPr>
      </w:pPr>
      <w:r w:rsidRPr="008D1209">
        <w:rPr>
          <w:sz w:val="28"/>
          <w:szCs w:val="28"/>
        </w:rPr>
        <w:t xml:space="preserve"> </w:t>
      </w:r>
      <w:r w:rsidR="00AA4059" w:rsidRPr="008D1209">
        <w:rPr>
          <w:sz w:val="28"/>
          <w:szCs w:val="28"/>
        </w:rPr>
        <w:t xml:space="preserve">14. Утвердить в составе расходов бюджета </w:t>
      </w:r>
      <w:r w:rsidR="00AA4059" w:rsidRPr="008D1209">
        <w:rPr>
          <w:bCs/>
          <w:color w:val="000000"/>
          <w:sz w:val="28"/>
          <w:szCs w:val="28"/>
        </w:rPr>
        <w:t>муниципального образования</w:t>
      </w:r>
      <w:r w:rsidR="00AA4059" w:rsidRPr="008D1209">
        <w:rPr>
          <w:sz w:val="28"/>
          <w:szCs w:val="28"/>
        </w:rPr>
        <w:t xml:space="preserve"> </w:t>
      </w:r>
      <w:proofErr w:type="spellStart"/>
      <w:r w:rsidR="00AA4059" w:rsidRPr="008D1209">
        <w:rPr>
          <w:rFonts w:eastAsia="Times New Roman CYR"/>
          <w:bCs/>
          <w:sz w:val="28"/>
          <w:szCs w:val="28"/>
        </w:rPr>
        <w:t>Цветочненское</w:t>
      </w:r>
      <w:proofErr w:type="spellEnd"/>
      <w:r w:rsidR="00AA4059" w:rsidRPr="008D1209">
        <w:rPr>
          <w:rFonts w:eastAsia="Times New Roman CYR"/>
          <w:bCs/>
          <w:sz w:val="28"/>
          <w:szCs w:val="28"/>
        </w:rPr>
        <w:t xml:space="preserve"> сельское поселение </w:t>
      </w:r>
      <w:r w:rsidR="00AA4059" w:rsidRPr="008D1209">
        <w:rPr>
          <w:sz w:val="28"/>
          <w:szCs w:val="28"/>
        </w:rPr>
        <w:t>Белогорского района Республики Крым</w:t>
      </w:r>
      <w:r w:rsidR="00AA4059" w:rsidRPr="008D1209">
        <w:rPr>
          <w:i/>
          <w:sz w:val="28"/>
          <w:szCs w:val="28"/>
        </w:rPr>
        <w:t xml:space="preserve"> </w:t>
      </w:r>
      <w:r w:rsidR="00AA4059" w:rsidRPr="008D1209">
        <w:rPr>
          <w:sz w:val="28"/>
          <w:szCs w:val="28"/>
        </w:rPr>
        <w:t xml:space="preserve">резервный фонд администрации </w:t>
      </w:r>
      <w:proofErr w:type="spellStart"/>
      <w:r w:rsidR="00AA4059" w:rsidRPr="008D1209">
        <w:rPr>
          <w:sz w:val="28"/>
          <w:szCs w:val="28"/>
        </w:rPr>
        <w:t>Цветочненского</w:t>
      </w:r>
      <w:proofErr w:type="spellEnd"/>
      <w:r w:rsidR="00AA4059" w:rsidRPr="008D1209">
        <w:rPr>
          <w:sz w:val="28"/>
          <w:szCs w:val="28"/>
        </w:rPr>
        <w:t xml:space="preserve"> сельского поселения Белогорского района Республики Крым</w:t>
      </w:r>
      <w:r w:rsidR="00AA4059" w:rsidRPr="008D1209">
        <w:rPr>
          <w:i/>
          <w:sz w:val="28"/>
          <w:szCs w:val="28"/>
        </w:rPr>
        <w:t xml:space="preserve"> </w:t>
      </w:r>
      <w:r w:rsidRPr="008D1209">
        <w:rPr>
          <w:sz w:val="28"/>
          <w:szCs w:val="28"/>
        </w:rPr>
        <w:t xml:space="preserve">на 2018 год </w:t>
      </w:r>
      <w:r w:rsidR="00AA4059" w:rsidRPr="008D1209">
        <w:rPr>
          <w:sz w:val="28"/>
          <w:szCs w:val="28"/>
        </w:rPr>
        <w:t>в сумме</w:t>
      </w:r>
      <w:r w:rsidRPr="008D1209">
        <w:rPr>
          <w:sz w:val="28"/>
          <w:szCs w:val="28"/>
        </w:rPr>
        <w:t xml:space="preserve"> 40 000,00 рублей, на 2019 год </w:t>
      </w:r>
      <w:r w:rsidR="00AA4059" w:rsidRPr="008D1209">
        <w:rPr>
          <w:sz w:val="28"/>
          <w:szCs w:val="28"/>
        </w:rPr>
        <w:t>40 000,00 рублей, на 2020 год 40 000,00 рублей.</w:t>
      </w:r>
    </w:p>
    <w:p w:rsidR="00AA4059" w:rsidRPr="008D1209" w:rsidRDefault="00F702D7" w:rsidP="00AA4059">
      <w:pPr>
        <w:jc w:val="both"/>
        <w:rPr>
          <w:sz w:val="28"/>
          <w:szCs w:val="28"/>
        </w:rPr>
      </w:pPr>
      <w:r w:rsidRPr="008D1209">
        <w:rPr>
          <w:sz w:val="28"/>
          <w:szCs w:val="28"/>
        </w:rPr>
        <w:t xml:space="preserve"> </w:t>
      </w:r>
      <w:r w:rsidR="00AA4059" w:rsidRPr="008D1209">
        <w:rPr>
          <w:sz w:val="28"/>
          <w:szCs w:val="28"/>
        </w:rPr>
        <w:t>15. Установить, что привлечение муници</w:t>
      </w:r>
      <w:r w:rsidRPr="008D1209">
        <w:rPr>
          <w:sz w:val="28"/>
          <w:szCs w:val="28"/>
        </w:rPr>
        <w:t xml:space="preserve">пальных заимствований в бюджет </w:t>
      </w:r>
      <w:r w:rsidR="00AA4059" w:rsidRPr="008D1209">
        <w:rPr>
          <w:sz w:val="28"/>
          <w:szCs w:val="28"/>
        </w:rPr>
        <w:t xml:space="preserve">муниципального образования </w:t>
      </w:r>
      <w:proofErr w:type="spellStart"/>
      <w:r w:rsidR="00AA4059" w:rsidRPr="008D1209">
        <w:rPr>
          <w:sz w:val="28"/>
          <w:szCs w:val="28"/>
        </w:rPr>
        <w:t>Цветочненское</w:t>
      </w:r>
      <w:proofErr w:type="spellEnd"/>
      <w:r w:rsidR="00AA4059" w:rsidRPr="008D1209">
        <w:rPr>
          <w:sz w:val="28"/>
          <w:szCs w:val="28"/>
        </w:rPr>
        <w:t xml:space="preserve"> сельское поселение Белогорского района Республики Крым в 2018 году и плановом периоде 2019 и 2020 годов не планируется.</w:t>
      </w:r>
    </w:p>
    <w:p w:rsidR="00AA4059" w:rsidRPr="008D1209" w:rsidRDefault="00F702D7" w:rsidP="00AA4059">
      <w:pPr>
        <w:jc w:val="both"/>
        <w:rPr>
          <w:sz w:val="28"/>
          <w:szCs w:val="28"/>
        </w:rPr>
      </w:pPr>
      <w:r w:rsidRPr="008D1209">
        <w:rPr>
          <w:sz w:val="28"/>
          <w:szCs w:val="28"/>
        </w:rPr>
        <w:t xml:space="preserve"> </w:t>
      </w:r>
      <w:r w:rsidR="00AA4059" w:rsidRPr="008D1209">
        <w:rPr>
          <w:sz w:val="28"/>
          <w:szCs w:val="28"/>
        </w:rPr>
        <w:t xml:space="preserve">16. Установить, что предоставление муниципальных гарантий из бюджета муниципального образования </w:t>
      </w:r>
      <w:proofErr w:type="spellStart"/>
      <w:r w:rsidR="00AA4059" w:rsidRPr="008D1209">
        <w:rPr>
          <w:sz w:val="28"/>
          <w:szCs w:val="28"/>
        </w:rPr>
        <w:t>Цветочненское</w:t>
      </w:r>
      <w:proofErr w:type="spellEnd"/>
      <w:r w:rsidR="00AA4059" w:rsidRPr="008D1209">
        <w:rPr>
          <w:sz w:val="28"/>
          <w:szCs w:val="28"/>
        </w:rPr>
        <w:t xml:space="preserve"> сельское поселение Белогорского района Республики Крым в 2018 году и плановом периоде 2019 и 2020 годов не предусмотрено. </w:t>
      </w:r>
    </w:p>
    <w:p w:rsidR="00AA4059" w:rsidRPr="008D1209" w:rsidRDefault="00F702D7" w:rsidP="00AA4059">
      <w:pPr>
        <w:jc w:val="both"/>
        <w:rPr>
          <w:sz w:val="28"/>
          <w:szCs w:val="28"/>
        </w:rPr>
      </w:pPr>
      <w:r w:rsidRPr="008D1209">
        <w:rPr>
          <w:sz w:val="28"/>
          <w:szCs w:val="28"/>
        </w:rPr>
        <w:t xml:space="preserve"> </w:t>
      </w:r>
      <w:r w:rsidR="00AA4059" w:rsidRPr="008D1209">
        <w:rPr>
          <w:sz w:val="28"/>
          <w:szCs w:val="28"/>
        </w:rPr>
        <w:t xml:space="preserve">17. Установить, что руководители органов местного самоуправления и муниципальных учреждений муниципального образования </w:t>
      </w:r>
      <w:proofErr w:type="spellStart"/>
      <w:r w:rsidR="00AA4059" w:rsidRPr="008D1209">
        <w:rPr>
          <w:sz w:val="28"/>
          <w:szCs w:val="28"/>
        </w:rPr>
        <w:t>Цветочненское</w:t>
      </w:r>
      <w:proofErr w:type="spellEnd"/>
      <w:r w:rsidR="00AA4059" w:rsidRPr="008D1209">
        <w:rPr>
          <w:sz w:val="28"/>
          <w:szCs w:val="28"/>
        </w:rPr>
        <w:t xml:space="preserve"> сельское поселение Белогорского района Республики Крым не вправе принимать 2018 году и плановом периоде 2019 и 2020 годов решения, приводящие к увеличению штатной численности работников органов местного самоуправления и учреждений муниципального образования, за исключением случаев принятия решений о наделении органов местного самоуправления муниципального образования </w:t>
      </w:r>
      <w:proofErr w:type="spellStart"/>
      <w:r w:rsidR="00AA4059" w:rsidRPr="008D1209">
        <w:rPr>
          <w:sz w:val="28"/>
          <w:szCs w:val="28"/>
        </w:rPr>
        <w:t>Цветочненское</w:t>
      </w:r>
      <w:proofErr w:type="spellEnd"/>
      <w:r w:rsidR="00AA4059" w:rsidRPr="008D1209">
        <w:rPr>
          <w:sz w:val="28"/>
          <w:szCs w:val="28"/>
        </w:rPr>
        <w:t xml:space="preserve"> сельское поселение Белогорского района Республики Крым дополнительными полномочиями, требующими увеличение штатной численности.</w:t>
      </w:r>
    </w:p>
    <w:p w:rsidR="00AA4059" w:rsidRPr="008D1209" w:rsidRDefault="00AA4059" w:rsidP="00AA4059">
      <w:pPr>
        <w:ind w:firstLine="567"/>
        <w:jc w:val="both"/>
        <w:rPr>
          <w:sz w:val="28"/>
          <w:szCs w:val="28"/>
        </w:rPr>
      </w:pPr>
      <w:r w:rsidRPr="008D1209">
        <w:rPr>
          <w:sz w:val="28"/>
          <w:szCs w:val="28"/>
        </w:rPr>
        <w:t>Установить, что бюджетные ассигнования, предусмотренные на оплату труда</w:t>
      </w:r>
      <w:r w:rsidR="00F702D7" w:rsidRPr="008D1209">
        <w:rPr>
          <w:sz w:val="28"/>
          <w:szCs w:val="28"/>
        </w:rPr>
        <w:t xml:space="preserve"> работников бюджетной сферы на </w:t>
      </w:r>
      <w:r w:rsidRPr="008D1209">
        <w:rPr>
          <w:sz w:val="28"/>
          <w:szCs w:val="28"/>
        </w:rPr>
        <w:t xml:space="preserve">2018 год и на плановый период 2019 и 2020 годов, обеспечивают системы оплаты труда работников органов местного самоуправления и муниципальных учреждений по отраслевому принципу в соответствии с нормативными правовыми актами Республики Крым и муниципального образования  </w:t>
      </w:r>
      <w:proofErr w:type="spellStart"/>
      <w:r w:rsidRPr="008D1209">
        <w:rPr>
          <w:sz w:val="28"/>
          <w:szCs w:val="28"/>
        </w:rPr>
        <w:t>Цветочненское</w:t>
      </w:r>
      <w:proofErr w:type="spellEnd"/>
      <w:r w:rsidRPr="008D1209">
        <w:rPr>
          <w:sz w:val="28"/>
          <w:szCs w:val="28"/>
        </w:rPr>
        <w:t xml:space="preserve"> сельское поселение Белогорского района Республики Крым.</w:t>
      </w:r>
    </w:p>
    <w:p w:rsidR="00AA4059" w:rsidRPr="008D1209" w:rsidRDefault="00AA4059" w:rsidP="00AA4059">
      <w:pPr>
        <w:ind w:firstLine="567"/>
        <w:jc w:val="both"/>
        <w:rPr>
          <w:sz w:val="28"/>
          <w:szCs w:val="28"/>
        </w:rPr>
      </w:pPr>
      <w:r w:rsidRPr="008D1209">
        <w:rPr>
          <w:sz w:val="28"/>
          <w:szCs w:val="28"/>
        </w:rPr>
        <w:t>18. Установить, что получатель средств бюджета сельского поселения   при заключении муниципальных контрактов (гражданско-правовых договоров) на поставку товаров, выполнение работ, оказание услуг вправе предусматривать авансовые платежи в размерах, определенных администрацией сельского поселения.</w:t>
      </w:r>
    </w:p>
    <w:p w:rsidR="00AA4059" w:rsidRPr="008D1209" w:rsidRDefault="00F702D7" w:rsidP="00AA4059">
      <w:pPr>
        <w:jc w:val="both"/>
        <w:rPr>
          <w:bCs/>
          <w:sz w:val="28"/>
          <w:szCs w:val="28"/>
        </w:rPr>
      </w:pPr>
      <w:r w:rsidRPr="008D1209">
        <w:rPr>
          <w:bCs/>
          <w:sz w:val="28"/>
          <w:szCs w:val="28"/>
        </w:rPr>
        <w:t xml:space="preserve"> </w:t>
      </w:r>
      <w:r w:rsidR="00AA4059" w:rsidRPr="008D1209">
        <w:rPr>
          <w:bCs/>
          <w:sz w:val="28"/>
          <w:szCs w:val="28"/>
        </w:rPr>
        <w:t xml:space="preserve">19. Установить, что остатки средств бюджета муниципального образования </w:t>
      </w:r>
      <w:proofErr w:type="spellStart"/>
      <w:r w:rsidR="00AA4059" w:rsidRPr="008D1209">
        <w:rPr>
          <w:bCs/>
          <w:sz w:val="28"/>
          <w:szCs w:val="28"/>
        </w:rPr>
        <w:t>Цветочненское</w:t>
      </w:r>
      <w:proofErr w:type="spellEnd"/>
      <w:r w:rsidR="00AA4059" w:rsidRPr="008D1209">
        <w:rPr>
          <w:bCs/>
          <w:sz w:val="28"/>
          <w:szCs w:val="28"/>
        </w:rPr>
        <w:t xml:space="preserve"> сельское поселение Белогорского района Республики Крым на начало текущего финансового года:</w:t>
      </w:r>
    </w:p>
    <w:p w:rsidR="00AA4059" w:rsidRPr="008D1209" w:rsidRDefault="00AA4059" w:rsidP="00AA4059">
      <w:pPr>
        <w:ind w:firstLine="567"/>
        <w:jc w:val="both"/>
        <w:rPr>
          <w:bCs/>
          <w:sz w:val="28"/>
          <w:szCs w:val="28"/>
        </w:rPr>
      </w:pPr>
      <w:r w:rsidRPr="008D1209">
        <w:rPr>
          <w:bCs/>
          <w:sz w:val="28"/>
          <w:szCs w:val="28"/>
        </w:rPr>
        <w:t xml:space="preserve">в объёме средств, необходимых для покрытия временных кассовых разрывов, возникающих в ходе исполнения бюджета муниципального образования </w:t>
      </w:r>
      <w:proofErr w:type="spellStart"/>
      <w:r w:rsidRPr="008D1209">
        <w:rPr>
          <w:bCs/>
          <w:sz w:val="28"/>
          <w:szCs w:val="28"/>
        </w:rPr>
        <w:t>Цветочненское</w:t>
      </w:r>
      <w:proofErr w:type="spellEnd"/>
      <w:r w:rsidRPr="008D1209">
        <w:rPr>
          <w:bCs/>
          <w:sz w:val="28"/>
          <w:szCs w:val="28"/>
        </w:rPr>
        <w:t xml:space="preserve"> сельское поселение Белогорского района Республики Крым в текущем финансовом году, направляются на их покрытие, но не более общего объёма </w:t>
      </w:r>
      <w:r w:rsidRPr="008D1209">
        <w:rPr>
          <w:bCs/>
          <w:sz w:val="28"/>
          <w:szCs w:val="28"/>
        </w:rPr>
        <w:lastRenderedPageBreak/>
        <w:t xml:space="preserve">остатков средств бюджета муниципального образования </w:t>
      </w:r>
      <w:proofErr w:type="spellStart"/>
      <w:r w:rsidRPr="008D1209">
        <w:rPr>
          <w:bCs/>
          <w:sz w:val="28"/>
          <w:szCs w:val="28"/>
        </w:rPr>
        <w:t>Цветочненское</w:t>
      </w:r>
      <w:proofErr w:type="spellEnd"/>
      <w:r w:rsidRPr="008D1209">
        <w:rPr>
          <w:bCs/>
          <w:sz w:val="28"/>
          <w:szCs w:val="28"/>
        </w:rPr>
        <w:t xml:space="preserve"> сельское поселение Белогорского района Республики Крым на начало текущего финансового года; </w:t>
      </w:r>
    </w:p>
    <w:p w:rsidR="00AA4059" w:rsidRPr="008D1209" w:rsidRDefault="00AA4059" w:rsidP="00AA4059">
      <w:pPr>
        <w:ind w:firstLine="567"/>
        <w:jc w:val="both"/>
        <w:rPr>
          <w:bCs/>
          <w:sz w:val="28"/>
          <w:szCs w:val="28"/>
        </w:rPr>
      </w:pPr>
      <w:r w:rsidRPr="008D1209">
        <w:rPr>
          <w:bCs/>
          <w:sz w:val="28"/>
          <w:szCs w:val="28"/>
        </w:rPr>
        <w:t xml:space="preserve">в объёме, не превышающем сумму остатка собственных средств бюджета муниципального образования </w:t>
      </w:r>
      <w:proofErr w:type="spellStart"/>
      <w:r w:rsidRPr="008D1209">
        <w:rPr>
          <w:bCs/>
          <w:sz w:val="28"/>
          <w:szCs w:val="28"/>
        </w:rPr>
        <w:t>Цветочненское</w:t>
      </w:r>
      <w:proofErr w:type="spellEnd"/>
      <w:r w:rsidRPr="008D1209">
        <w:rPr>
          <w:bCs/>
          <w:sz w:val="28"/>
          <w:szCs w:val="28"/>
        </w:rPr>
        <w:t xml:space="preserve"> сельское поселение Белогорского района Республики Крым, направляются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w:t>
      </w:r>
    </w:p>
    <w:p w:rsidR="00AA4059" w:rsidRPr="008D1209" w:rsidRDefault="00F702D7" w:rsidP="00AA4059">
      <w:pPr>
        <w:autoSpaceDE w:val="0"/>
        <w:jc w:val="both"/>
        <w:rPr>
          <w:sz w:val="28"/>
          <w:szCs w:val="28"/>
        </w:rPr>
      </w:pPr>
      <w:r w:rsidRPr="008D1209">
        <w:rPr>
          <w:sz w:val="28"/>
          <w:szCs w:val="28"/>
        </w:rPr>
        <w:t xml:space="preserve"> </w:t>
      </w:r>
      <w:r w:rsidR="00AA4059" w:rsidRPr="008D1209">
        <w:rPr>
          <w:sz w:val="28"/>
          <w:szCs w:val="28"/>
        </w:rPr>
        <w:t xml:space="preserve">21. Контроль за исполнением настоящего решения возложить на постоянную комиссию по вопросам планирования бюджета и финансов. </w:t>
      </w:r>
    </w:p>
    <w:p w:rsidR="00AA4059" w:rsidRPr="008D1209" w:rsidRDefault="00F702D7" w:rsidP="00AA4059">
      <w:pPr>
        <w:autoSpaceDE w:val="0"/>
        <w:jc w:val="both"/>
        <w:rPr>
          <w:sz w:val="28"/>
          <w:szCs w:val="28"/>
        </w:rPr>
      </w:pPr>
      <w:r w:rsidRPr="008D1209">
        <w:rPr>
          <w:sz w:val="28"/>
          <w:szCs w:val="28"/>
        </w:rPr>
        <w:t xml:space="preserve"> 22. </w:t>
      </w:r>
      <w:r w:rsidR="00AA4059" w:rsidRPr="008D1209">
        <w:rPr>
          <w:sz w:val="28"/>
          <w:szCs w:val="28"/>
        </w:rPr>
        <w:t>Настоящее Решение вступает в силу с 01 января 2018 года.</w:t>
      </w:r>
    </w:p>
    <w:p w:rsidR="00AA4059" w:rsidRPr="008D1209" w:rsidRDefault="00F702D7" w:rsidP="00AA4059">
      <w:pPr>
        <w:spacing w:after="120"/>
        <w:ind w:left="40" w:right="20"/>
        <w:jc w:val="both"/>
        <w:rPr>
          <w:sz w:val="28"/>
          <w:szCs w:val="28"/>
        </w:rPr>
      </w:pPr>
      <w:r w:rsidRPr="008D1209">
        <w:rPr>
          <w:sz w:val="28"/>
          <w:szCs w:val="28"/>
        </w:rPr>
        <w:t xml:space="preserve"> </w:t>
      </w:r>
      <w:r w:rsidR="00AA4059" w:rsidRPr="008D1209">
        <w:rPr>
          <w:sz w:val="28"/>
          <w:szCs w:val="28"/>
        </w:rPr>
        <w:t>23. Настоящее Решение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w:t>
      </w:r>
      <w:proofErr w:type="spellStart"/>
      <w:r w:rsidR="00AA4059" w:rsidRPr="008D1209">
        <w:rPr>
          <w:sz w:val="28"/>
          <w:szCs w:val="28"/>
        </w:rPr>
        <w:t>Цветочненское</w:t>
      </w:r>
      <w:proofErr w:type="spellEnd"/>
      <w:r w:rsidR="00AA4059" w:rsidRPr="008D1209">
        <w:rPr>
          <w:sz w:val="28"/>
          <w:szCs w:val="28"/>
        </w:rPr>
        <w:t xml:space="preserve"> сельское поселение», а также на информационном стенде </w:t>
      </w:r>
      <w:proofErr w:type="spellStart"/>
      <w:r w:rsidR="00AA4059" w:rsidRPr="008D1209">
        <w:rPr>
          <w:sz w:val="28"/>
          <w:szCs w:val="28"/>
        </w:rPr>
        <w:t>Цветочненского</w:t>
      </w:r>
      <w:proofErr w:type="spellEnd"/>
      <w:r w:rsidR="00AA4059" w:rsidRPr="008D1209">
        <w:rPr>
          <w:sz w:val="28"/>
          <w:szCs w:val="28"/>
        </w:rPr>
        <w:t xml:space="preserve"> сельского совета, расположенного по адресу Республика Крым, Белогорский район, с. Цветочное, ул.Трубенко,117. </w:t>
      </w:r>
    </w:p>
    <w:p w:rsidR="00AA4059" w:rsidRPr="008D1209" w:rsidRDefault="00F702D7" w:rsidP="00AA4059">
      <w:pPr>
        <w:ind w:left="40" w:right="20" w:firstLine="561"/>
        <w:jc w:val="both"/>
        <w:rPr>
          <w:sz w:val="28"/>
          <w:szCs w:val="28"/>
        </w:rPr>
      </w:pPr>
      <w:r w:rsidRPr="008D1209">
        <w:rPr>
          <w:sz w:val="28"/>
          <w:szCs w:val="28"/>
        </w:rPr>
        <w:t xml:space="preserve"> </w:t>
      </w:r>
    </w:p>
    <w:p w:rsidR="00AA4059" w:rsidRPr="008D1209" w:rsidRDefault="00AA4059" w:rsidP="00AA4059">
      <w:pPr>
        <w:tabs>
          <w:tab w:val="left" w:pos="567"/>
        </w:tabs>
        <w:ind w:right="44"/>
        <w:rPr>
          <w:sz w:val="28"/>
          <w:szCs w:val="28"/>
        </w:rPr>
      </w:pPr>
    </w:p>
    <w:p w:rsidR="00AA4059" w:rsidRPr="008D1209" w:rsidRDefault="00AA4059" w:rsidP="00AA4059">
      <w:pPr>
        <w:tabs>
          <w:tab w:val="left" w:pos="567"/>
        </w:tabs>
        <w:ind w:right="44"/>
        <w:rPr>
          <w:sz w:val="28"/>
          <w:szCs w:val="28"/>
        </w:rPr>
      </w:pPr>
      <w:r w:rsidRPr="008D1209">
        <w:rPr>
          <w:sz w:val="28"/>
          <w:szCs w:val="28"/>
        </w:rPr>
        <w:t xml:space="preserve">Председатель </w:t>
      </w:r>
      <w:proofErr w:type="spellStart"/>
      <w:r w:rsidRPr="008D1209">
        <w:rPr>
          <w:sz w:val="28"/>
          <w:szCs w:val="28"/>
        </w:rPr>
        <w:t>Цветочненского</w:t>
      </w:r>
      <w:proofErr w:type="spellEnd"/>
      <w:r w:rsidRPr="008D1209">
        <w:rPr>
          <w:sz w:val="28"/>
          <w:szCs w:val="28"/>
        </w:rPr>
        <w:t xml:space="preserve"> сельского совета-</w:t>
      </w:r>
    </w:p>
    <w:p w:rsidR="00AA4059" w:rsidRPr="008D1209" w:rsidRDefault="00AA4059" w:rsidP="00AA4059">
      <w:pPr>
        <w:tabs>
          <w:tab w:val="left" w:pos="567"/>
        </w:tabs>
        <w:ind w:right="44"/>
        <w:rPr>
          <w:sz w:val="28"/>
          <w:szCs w:val="28"/>
        </w:rPr>
      </w:pPr>
      <w:r w:rsidRPr="008D1209">
        <w:rPr>
          <w:sz w:val="28"/>
          <w:szCs w:val="28"/>
        </w:rPr>
        <w:t xml:space="preserve">глава администрации </w:t>
      </w:r>
      <w:proofErr w:type="spellStart"/>
      <w:r w:rsidRPr="008D1209">
        <w:rPr>
          <w:sz w:val="28"/>
          <w:szCs w:val="28"/>
        </w:rPr>
        <w:t>Цветочненского</w:t>
      </w:r>
      <w:proofErr w:type="spellEnd"/>
      <w:r w:rsidRPr="008D1209">
        <w:rPr>
          <w:sz w:val="28"/>
          <w:szCs w:val="28"/>
        </w:rPr>
        <w:t xml:space="preserve"> сельского </w:t>
      </w:r>
    </w:p>
    <w:p w:rsidR="00AA4059" w:rsidRPr="008D1209" w:rsidRDefault="00F702D7" w:rsidP="00AA4059">
      <w:pPr>
        <w:tabs>
          <w:tab w:val="left" w:pos="567"/>
        </w:tabs>
        <w:ind w:right="44"/>
        <w:rPr>
          <w:sz w:val="28"/>
          <w:szCs w:val="28"/>
        </w:rPr>
      </w:pPr>
      <w:r w:rsidRPr="008D1209">
        <w:rPr>
          <w:sz w:val="28"/>
          <w:szCs w:val="28"/>
        </w:rPr>
        <w:t xml:space="preserve">поселения </w:t>
      </w:r>
      <w:r w:rsidRPr="008D1209">
        <w:rPr>
          <w:sz w:val="28"/>
          <w:szCs w:val="28"/>
        </w:rPr>
        <w:tab/>
      </w:r>
      <w:r w:rsidRPr="008D1209">
        <w:rPr>
          <w:sz w:val="28"/>
          <w:szCs w:val="28"/>
        </w:rPr>
        <w:tab/>
      </w:r>
      <w:r w:rsidRPr="008D1209">
        <w:rPr>
          <w:sz w:val="28"/>
          <w:szCs w:val="28"/>
        </w:rPr>
        <w:tab/>
      </w:r>
      <w:r w:rsidRPr="008D1209">
        <w:rPr>
          <w:sz w:val="28"/>
          <w:szCs w:val="28"/>
        </w:rPr>
        <w:tab/>
      </w:r>
      <w:r w:rsidRPr="008D1209">
        <w:rPr>
          <w:sz w:val="28"/>
          <w:szCs w:val="28"/>
        </w:rPr>
        <w:tab/>
      </w:r>
      <w:r w:rsidRPr="008D1209">
        <w:rPr>
          <w:sz w:val="28"/>
          <w:szCs w:val="28"/>
        </w:rPr>
        <w:tab/>
      </w:r>
      <w:r w:rsidRPr="008D1209">
        <w:rPr>
          <w:sz w:val="28"/>
          <w:szCs w:val="28"/>
        </w:rPr>
        <w:tab/>
      </w:r>
      <w:r w:rsidRPr="008D1209">
        <w:rPr>
          <w:sz w:val="28"/>
          <w:szCs w:val="28"/>
        </w:rPr>
        <w:tab/>
      </w:r>
      <w:r w:rsidRPr="008D1209">
        <w:rPr>
          <w:sz w:val="28"/>
          <w:szCs w:val="28"/>
        </w:rPr>
        <w:tab/>
      </w:r>
      <w:r w:rsidRPr="008D1209">
        <w:rPr>
          <w:sz w:val="28"/>
          <w:szCs w:val="28"/>
        </w:rPr>
        <w:tab/>
      </w:r>
      <w:r w:rsidR="00AA4059" w:rsidRPr="008D1209">
        <w:rPr>
          <w:sz w:val="28"/>
          <w:szCs w:val="28"/>
        </w:rPr>
        <w:t>И.Г. Здорова</w:t>
      </w:r>
    </w:p>
    <w:p w:rsidR="00AA4059" w:rsidRPr="008D1209" w:rsidRDefault="00AA4059" w:rsidP="00AA4059">
      <w:pPr>
        <w:tabs>
          <w:tab w:val="left" w:pos="567"/>
        </w:tabs>
        <w:ind w:right="44"/>
        <w:rPr>
          <w:sz w:val="28"/>
          <w:szCs w:val="28"/>
        </w:rPr>
      </w:pPr>
    </w:p>
    <w:p w:rsidR="00AA4059" w:rsidRPr="008D1209" w:rsidRDefault="00AA4059" w:rsidP="00AA4059">
      <w:pPr>
        <w:tabs>
          <w:tab w:val="left" w:pos="567"/>
        </w:tabs>
        <w:ind w:right="44"/>
        <w:rPr>
          <w:sz w:val="28"/>
          <w:szCs w:val="28"/>
        </w:rPr>
      </w:pPr>
    </w:p>
    <w:p w:rsidR="00AA4059" w:rsidRPr="008D1209" w:rsidRDefault="00AA4059" w:rsidP="00AA4059">
      <w:pPr>
        <w:tabs>
          <w:tab w:val="left" w:pos="567"/>
        </w:tabs>
        <w:ind w:right="44"/>
        <w:rPr>
          <w:sz w:val="28"/>
          <w:szCs w:val="28"/>
        </w:rPr>
      </w:pPr>
    </w:p>
    <w:p w:rsidR="00AA4059" w:rsidRPr="008D1209" w:rsidRDefault="00AA4059" w:rsidP="00AA4059">
      <w:pPr>
        <w:tabs>
          <w:tab w:val="left" w:pos="567"/>
        </w:tabs>
        <w:ind w:right="44"/>
        <w:rPr>
          <w:sz w:val="28"/>
          <w:szCs w:val="28"/>
        </w:rPr>
      </w:pPr>
    </w:p>
    <w:p w:rsidR="00AA4059" w:rsidRPr="008D1209" w:rsidRDefault="00AA4059" w:rsidP="00AA4059">
      <w:pPr>
        <w:tabs>
          <w:tab w:val="left" w:pos="567"/>
        </w:tabs>
        <w:ind w:right="44"/>
        <w:rPr>
          <w:sz w:val="28"/>
          <w:szCs w:val="28"/>
        </w:rPr>
      </w:pPr>
    </w:p>
    <w:p w:rsidR="00AA4059" w:rsidRPr="008D1209" w:rsidRDefault="00AA4059" w:rsidP="00AA4059">
      <w:pPr>
        <w:tabs>
          <w:tab w:val="left" w:pos="567"/>
        </w:tabs>
        <w:ind w:right="44"/>
        <w:rPr>
          <w:sz w:val="28"/>
          <w:szCs w:val="28"/>
        </w:rPr>
      </w:pPr>
    </w:p>
    <w:p w:rsidR="00AA4059" w:rsidRPr="008D1209" w:rsidRDefault="00AA4059" w:rsidP="00AA4059">
      <w:pPr>
        <w:tabs>
          <w:tab w:val="left" w:pos="567"/>
        </w:tabs>
        <w:ind w:right="44"/>
        <w:rPr>
          <w:sz w:val="28"/>
          <w:szCs w:val="28"/>
        </w:rPr>
      </w:pPr>
    </w:p>
    <w:p w:rsidR="00AA4059" w:rsidRPr="008D1209" w:rsidRDefault="00AA4059" w:rsidP="00AA4059">
      <w:pPr>
        <w:tabs>
          <w:tab w:val="left" w:pos="567"/>
        </w:tabs>
        <w:ind w:right="44"/>
        <w:rPr>
          <w:sz w:val="28"/>
          <w:szCs w:val="28"/>
        </w:rPr>
      </w:pPr>
    </w:p>
    <w:p w:rsidR="00AA4059" w:rsidRPr="008D1209" w:rsidRDefault="00AA4059" w:rsidP="00AA4059">
      <w:pPr>
        <w:tabs>
          <w:tab w:val="left" w:pos="567"/>
        </w:tabs>
        <w:ind w:right="44"/>
        <w:rPr>
          <w:sz w:val="28"/>
          <w:szCs w:val="28"/>
        </w:rPr>
      </w:pPr>
    </w:p>
    <w:p w:rsidR="00AA4059" w:rsidRPr="008D1209" w:rsidRDefault="00AA4059" w:rsidP="00AA4059">
      <w:pPr>
        <w:tabs>
          <w:tab w:val="left" w:pos="567"/>
        </w:tabs>
        <w:ind w:right="44"/>
        <w:rPr>
          <w:sz w:val="28"/>
          <w:szCs w:val="28"/>
        </w:rPr>
      </w:pPr>
    </w:p>
    <w:p w:rsidR="00AA4059" w:rsidRPr="008D1209" w:rsidRDefault="00AA4059" w:rsidP="00AA4059">
      <w:pPr>
        <w:tabs>
          <w:tab w:val="left" w:pos="567"/>
        </w:tabs>
        <w:ind w:right="44"/>
        <w:rPr>
          <w:sz w:val="28"/>
          <w:szCs w:val="28"/>
        </w:rPr>
      </w:pPr>
    </w:p>
    <w:p w:rsidR="00AA4059" w:rsidRPr="008D1209" w:rsidRDefault="00AA4059" w:rsidP="00AA4059">
      <w:pPr>
        <w:tabs>
          <w:tab w:val="left" w:pos="567"/>
        </w:tabs>
        <w:ind w:right="44"/>
        <w:rPr>
          <w:sz w:val="28"/>
          <w:szCs w:val="28"/>
        </w:rPr>
      </w:pPr>
    </w:p>
    <w:p w:rsidR="00AA4059" w:rsidRPr="008D1209" w:rsidRDefault="00AA4059" w:rsidP="00AA4059">
      <w:pPr>
        <w:tabs>
          <w:tab w:val="left" w:pos="567"/>
        </w:tabs>
        <w:ind w:right="44"/>
        <w:rPr>
          <w:sz w:val="28"/>
          <w:szCs w:val="28"/>
        </w:rPr>
      </w:pPr>
    </w:p>
    <w:p w:rsidR="00AA4059" w:rsidRPr="008D1209" w:rsidRDefault="00AA4059" w:rsidP="00AA4059">
      <w:pPr>
        <w:tabs>
          <w:tab w:val="left" w:pos="567"/>
        </w:tabs>
        <w:ind w:right="44"/>
        <w:rPr>
          <w:sz w:val="28"/>
          <w:szCs w:val="28"/>
        </w:rPr>
      </w:pPr>
    </w:p>
    <w:p w:rsidR="00AA4059" w:rsidRPr="008D1209" w:rsidRDefault="00AA4059" w:rsidP="00AA4059">
      <w:pPr>
        <w:tabs>
          <w:tab w:val="left" w:pos="567"/>
        </w:tabs>
        <w:ind w:right="44"/>
        <w:rPr>
          <w:sz w:val="28"/>
          <w:szCs w:val="28"/>
        </w:rPr>
      </w:pPr>
    </w:p>
    <w:p w:rsidR="00AA4059" w:rsidRPr="008D1209" w:rsidRDefault="00AA4059" w:rsidP="00AA4059">
      <w:pPr>
        <w:tabs>
          <w:tab w:val="left" w:pos="567"/>
        </w:tabs>
        <w:ind w:right="44"/>
        <w:rPr>
          <w:sz w:val="28"/>
          <w:szCs w:val="28"/>
        </w:rPr>
      </w:pPr>
    </w:p>
    <w:p w:rsidR="00AA4059" w:rsidRPr="008D1209" w:rsidRDefault="00AA4059" w:rsidP="00AA4059">
      <w:pPr>
        <w:tabs>
          <w:tab w:val="left" w:pos="567"/>
        </w:tabs>
        <w:ind w:right="44"/>
        <w:rPr>
          <w:sz w:val="28"/>
          <w:szCs w:val="28"/>
        </w:rPr>
      </w:pPr>
    </w:p>
    <w:p w:rsidR="00AA4059" w:rsidRPr="008D1209" w:rsidRDefault="00AA4059" w:rsidP="00AA4059">
      <w:pPr>
        <w:tabs>
          <w:tab w:val="left" w:pos="567"/>
        </w:tabs>
        <w:ind w:right="44"/>
        <w:rPr>
          <w:sz w:val="28"/>
          <w:szCs w:val="28"/>
        </w:rPr>
      </w:pPr>
    </w:p>
    <w:p w:rsidR="00AA4059" w:rsidRPr="008D1209" w:rsidRDefault="00AA4059" w:rsidP="00AA4059">
      <w:pPr>
        <w:tabs>
          <w:tab w:val="left" w:pos="567"/>
        </w:tabs>
        <w:ind w:right="44"/>
        <w:rPr>
          <w:sz w:val="28"/>
          <w:szCs w:val="28"/>
        </w:rPr>
      </w:pPr>
    </w:p>
    <w:p w:rsidR="00AA4059" w:rsidRPr="008D1209" w:rsidRDefault="00AA4059" w:rsidP="00AA4059">
      <w:pPr>
        <w:tabs>
          <w:tab w:val="left" w:pos="567"/>
        </w:tabs>
        <w:ind w:right="44"/>
        <w:rPr>
          <w:sz w:val="28"/>
          <w:szCs w:val="28"/>
        </w:rPr>
      </w:pPr>
    </w:p>
    <w:p w:rsidR="00AA4059" w:rsidRPr="008D1209" w:rsidRDefault="00AA4059" w:rsidP="00F702D7">
      <w:pPr>
        <w:widowControl w:val="0"/>
        <w:autoSpaceDE w:val="0"/>
        <w:autoSpaceDN w:val="0"/>
        <w:adjustRightInd w:val="0"/>
        <w:jc w:val="both"/>
        <w:rPr>
          <w:sz w:val="28"/>
          <w:szCs w:val="28"/>
        </w:rPr>
      </w:pPr>
    </w:p>
    <w:bookmarkEnd w:id="1"/>
    <w:tbl>
      <w:tblPr>
        <w:tblW w:w="0" w:type="dxa"/>
        <w:tblInd w:w="108" w:type="dxa"/>
        <w:tblLayout w:type="fixed"/>
        <w:tblLook w:val="04A0" w:firstRow="1" w:lastRow="0" w:firstColumn="1" w:lastColumn="0" w:noHBand="0" w:noVBand="1"/>
      </w:tblPr>
      <w:tblGrid>
        <w:gridCol w:w="4371"/>
        <w:gridCol w:w="4793"/>
      </w:tblGrid>
      <w:tr w:rsidR="00AA4059" w:rsidRPr="008D1209" w:rsidTr="00AA4059">
        <w:trPr>
          <w:trHeight w:val="1261"/>
        </w:trPr>
        <w:tc>
          <w:tcPr>
            <w:tcW w:w="4371" w:type="dxa"/>
          </w:tcPr>
          <w:p w:rsidR="00AA4059" w:rsidRPr="008D1209" w:rsidRDefault="00AA4059">
            <w:pPr>
              <w:snapToGrid w:val="0"/>
              <w:ind w:left="7020"/>
              <w:jc w:val="both"/>
              <w:rPr>
                <w:rFonts w:eastAsia="Arial Unicode MS"/>
                <w:sz w:val="28"/>
                <w:szCs w:val="28"/>
              </w:rPr>
            </w:pPr>
          </w:p>
        </w:tc>
        <w:tc>
          <w:tcPr>
            <w:tcW w:w="4793" w:type="dxa"/>
          </w:tcPr>
          <w:p w:rsidR="00AA4059" w:rsidRPr="008D1209" w:rsidRDefault="00F702D7">
            <w:pPr>
              <w:pStyle w:val="2"/>
              <w:snapToGrid w:val="0"/>
              <w:spacing w:before="0" w:after="0"/>
              <w:rPr>
                <w:rFonts w:ascii="Times New Roman" w:eastAsia="Arial Unicode MS" w:hAnsi="Times New Roman"/>
                <w:b w:val="0"/>
                <w:i w:val="0"/>
                <w:lang w:val="ru-RU"/>
              </w:rPr>
            </w:pPr>
            <w:r w:rsidRPr="008D1209">
              <w:rPr>
                <w:rFonts w:ascii="Times New Roman" w:eastAsia="Arial Unicode MS" w:hAnsi="Times New Roman"/>
                <w:b w:val="0"/>
                <w:bCs w:val="0"/>
                <w:lang w:val="ru-RU"/>
              </w:rPr>
              <w:t xml:space="preserve"> </w:t>
            </w:r>
            <w:r w:rsidR="00AA4059" w:rsidRPr="008D1209">
              <w:rPr>
                <w:rFonts w:ascii="Times New Roman" w:eastAsia="Arial Unicode MS" w:hAnsi="Times New Roman"/>
                <w:b w:val="0"/>
                <w:bCs w:val="0"/>
                <w:i w:val="0"/>
                <w:lang w:val="ru-RU"/>
              </w:rPr>
              <w:t>Приложение</w:t>
            </w:r>
            <w:r w:rsidR="00AA4059" w:rsidRPr="008D1209">
              <w:rPr>
                <w:rFonts w:ascii="Times New Roman" w:eastAsia="Arial Unicode MS" w:hAnsi="Times New Roman"/>
                <w:b w:val="0"/>
                <w:i w:val="0"/>
                <w:lang w:val="ru-RU"/>
              </w:rPr>
              <w:t xml:space="preserve"> </w:t>
            </w:r>
            <w:r w:rsidRPr="008D1209">
              <w:rPr>
                <w:rFonts w:ascii="Times New Roman" w:eastAsia="Arial Unicode MS" w:hAnsi="Times New Roman"/>
                <w:b w:val="0"/>
                <w:i w:val="0"/>
                <w:lang w:val="ru-RU"/>
              </w:rPr>
              <w:t xml:space="preserve">№ 1 </w:t>
            </w:r>
          </w:p>
          <w:p w:rsidR="00AA4059" w:rsidRPr="008D1209" w:rsidRDefault="00AA4059">
            <w:pPr>
              <w:autoSpaceDE w:val="0"/>
              <w:ind w:left="-8" w:right="557"/>
              <w:jc w:val="both"/>
              <w:rPr>
                <w:rFonts w:eastAsia="Arial Unicode MS"/>
                <w:b/>
                <w:sz w:val="28"/>
                <w:szCs w:val="28"/>
              </w:rPr>
            </w:pPr>
            <w:r w:rsidRPr="008D1209">
              <w:rPr>
                <w:rFonts w:eastAsia="Times New Roman CYR"/>
                <w:bCs/>
                <w:sz w:val="28"/>
                <w:szCs w:val="28"/>
              </w:rPr>
              <w:t xml:space="preserve">к решению </w:t>
            </w:r>
            <w:proofErr w:type="spellStart"/>
            <w:r w:rsidR="00F702D7" w:rsidRPr="008D1209">
              <w:rPr>
                <w:rFonts w:eastAsia="Times New Roman CYR"/>
                <w:sz w:val="28"/>
                <w:szCs w:val="28"/>
              </w:rPr>
              <w:t>Цветочненского</w:t>
            </w:r>
            <w:proofErr w:type="spellEnd"/>
            <w:r w:rsidR="00F702D7" w:rsidRPr="008D1209">
              <w:rPr>
                <w:rFonts w:eastAsia="Times New Roman CYR"/>
                <w:sz w:val="28"/>
                <w:szCs w:val="28"/>
              </w:rPr>
              <w:t xml:space="preserve"> </w:t>
            </w:r>
            <w:r w:rsidRPr="008D1209">
              <w:rPr>
                <w:rFonts w:eastAsia="Times New Roman CYR"/>
                <w:sz w:val="28"/>
                <w:szCs w:val="28"/>
              </w:rPr>
              <w:t>сельского совета Белогорского</w:t>
            </w:r>
            <w:r w:rsidR="00F702D7" w:rsidRPr="008D1209">
              <w:rPr>
                <w:rFonts w:eastAsia="Times New Roman CYR"/>
                <w:sz w:val="28"/>
                <w:szCs w:val="28"/>
              </w:rPr>
              <w:t xml:space="preserve"> района Республики Крым от 27 декабря </w:t>
            </w:r>
            <w:r w:rsidRPr="008D1209">
              <w:rPr>
                <w:rFonts w:eastAsia="Times New Roman CYR"/>
                <w:sz w:val="28"/>
                <w:szCs w:val="28"/>
              </w:rPr>
              <w:t xml:space="preserve">2017 г. № 419 </w:t>
            </w:r>
            <w:r w:rsidRPr="008D1209">
              <w:rPr>
                <w:rFonts w:eastAsia="Arial Unicode MS"/>
                <w:sz w:val="28"/>
                <w:szCs w:val="28"/>
              </w:rPr>
              <w:t xml:space="preserve">«О бюджете муниципального образования </w:t>
            </w:r>
            <w:proofErr w:type="spellStart"/>
            <w:r w:rsidRPr="008D1209">
              <w:rPr>
                <w:rFonts w:eastAsia="Arial Unicode MS"/>
                <w:sz w:val="28"/>
                <w:szCs w:val="28"/>
              </w:rPr>
              <w:t>Цветочненское</w:t>
            </w:r>
            <w:proofErr w:type="spellEnd"/>
            <w:r w:rsidRPr="008D1209">
              <w:rPr>
                <w:rFonts w:eastAsia="Arial Unicode MS"/>
                <w:sz w:val="28"/>
                <w:szCs w:val="28"/>
              </w:rPr>
              <w:t xml:space="preserve"> сельское поселение Белогорского района Республики Крым на 2018 год и на плановый период 2019-2020 годов»</w:t>
            </w:r>
          </w:p>
          <w:p w:rsidR="00AA4059" w:rsidRPr="008D1209" w:rsidRDefault="00AA4059">
            <w:pPr>
              <w:ind w:left="7017" w:right="430"/>
              <w:jc w:val="both"/>
              <w:rPr>
                <w:rFonts w:eastAsia="Arial Unicode MS"/>
                <w:sz w:val="28"/>
                <w:szCs w:val="28"/>
              </w:rPr>
            </w:pPr>
          </w:p>
        </w:tc>
      </w:tr>
    </w:tbl>
    <w:p w:rsidR="00AA4059" w:rsidRPr="008D1209" w:rsidRDefault="00AA4059" w:rsidP="00AA4059">
      <w:pPr>
        <w:tabs>
          <w:tab w:val="left" w:pos="10260"/>
        </w:tabs>
        <w:jc w:val="right"/>
        <w:rPr>
          <w:sz w:val="28"/>
          <w:szCs w:val="28"/>
        </w:rPr>
      </w:pPr>
    </w:p>
    <w:p w:rsidR="00AA4059" w:rsidRPr="008D1209" w:rsidRDefault="00AA4059" w:rsidP="00AA4059">
      <w:pPr>
        <w:widowControl w:val="0"/>
        <w:tabs>
          <w:tab w:val="left" w:pos="8172"/>
        </w:tabs>
        <w:jc w:val="center"/>
        <w:rPr>
          <w:b/>
          <w:sz w:val="28"/>
          <w:szCs w:val="28"/>
        </w:rPr>
      </w:pPr>
      <w:r w:rsidRPr="008D1209">
        <w:rPr>
          <w:b/>
          <w:sz w:val="28"/>
          <w:szCs w:val="28"/>
        </w:rPr>
        <w:t>Перечень и коды</w:t>
      </w:r>
    </w:p>
    <w:p w:rsidR="00AA4059" w:rsidRPr="008D1209" w:rsidRDefault="00AA4059" w:rsidP="00AA4059">
      <w:pPr>
        <w:widowControl w:val="0"/>
        <w:tabs>
          <w:tab w:val="left" w:pos="8172"/>
        </w:tabs>
        <w:jc w:val="center"/>
        <w:rPr>
          <w:b/>
          <w:sz w:val="28"/>
          <w:szCs w:val="28"/>
        </w:rPr>
      </w:pPr>
      <w:r w:rsidRPr="008D1209">
        <w:rPr>
          <w:b/>
          <w:sz w:val="28"/>
          <w:szCs w:val="28"/>
        </w:rPr>
        <w:t>главных администраторов до</w:t>
      </w:r>
      <w:r w:rsidR="00F702D7" w:rsidRPr="008D1209">
        <w:rPr>
          <w:b/>
          <w:sz w:val="28"/>
          <w:szCs w:val="28"/>
        </w:rPr>
        <w:t xml:space="preserve">ходов бюджета </w:t>
      </w:r>
      <w:r w:rsidRPr="008D1209">
        <w:rPr>
          <w:b/>
          <w:sz w:val="28"/>
          <w:szCs w:val="28"/>
        </w:rPr>
        <w:t xml:space="preserve">муниципального образования </w:t>
      </w:r>
      <w:proofErr w:type="spellStart"/>
      <w:r w:rsidRPr="008D1209">
        <w:rPr>
          <w:b/>
          <w:sz w:val="28"/>
          <w:szCs w:val="28"/>
        </w:rPr>
        <w:t>Цветочненское</w:t>
      </w:r>
      <w:proofErr w:type="spellEnd"/>
      <w:r w:rsidRPr="008D1209">
        <w:rPr>
          <w:b/>
          <w:sz w:val="28"/>
          <w:szCs w:val="28"/>
        </w:rPr>
        <w:t xml:space="preserve"> сельское поселение Белогорского района Республики Крым </w:t>
      </w:r>
    </w:p>
    <w:p w:rsidR="00AA4059" w:rsidRPr="008D1209" w:rsidRDefault="00AA4059" w:rsidP="00AA4059">
      <w:pPr>
        <w:widowControl w:val="0"/>
        <w:tabs>
          <w:tab w:val="left" w:pos="8172"/>
        </w:tabs>
        <w:jc w:val="center"/>
        <w:rPr>
          <w:b/>
          <w:sz w:val="28"/>
          <w:szCs w:val="28"/>
        </w:rPr>
      </w:pPr>
      <w:r w:rsidRPr="008D1209">
        <w:rPr>
          <w:b/>
          <w:sz w:val="28"/>
          <w:szCs w:val="28"/>
        </w:rPr>
        <w:t>на 2018 год и на плановый период 2019-2020 годов</w:t>
      </w:r>
    </w:p>
    <w:tbl>
      <w:tblPr>
        <w:tblW w:w="0" w:type="dxa"/>
        <w:tblLayout w:type="fixed"/>
        <w:tblCellMar>
          <w:top w:w="75" w:type="dxa"/>
          <w:left w:w="75" w:type="dxa"/>
          <w:bottom w:w="75" w:type="dxa"/>
          <w:right w:w="75" w:type="dxa"/>
        </w:tblCellMar>
        <w:tblLook w:val="04A0" w:firstRow="1" w:lastRow="0" w:firstColumn="1" w:lastColumn="0" w:noHBand="0" w:noVBand="1"/>
      </w:tblPr>
      <w:tblGrid>
        <w:gridCol w:w="1135"/>
        <w:gridCol w:w="2842"/>
        <w:gridCol w:w="16"/>
        <w:gridCol w:w="2699"/>
        <w:gridCol w:w="3373"/>
      </w:tblGrid>
      <w:tr w:rsidR="00AA4059" w:rsidRPr="008D1209" w:rsidTr="00AA4059">
        <w:tc>
          <w:tcPr>
            <w:tcW w:w="3977" w:type="dxa"/>
            <w:gridSpan w:val="2"/>
            <w:tcBorders>
              <w:top w:val="double" w:sz="2" w:space="0" w:color="808080"/>
              <w:left w:val="double" w:sz="2" w:space="0" w:color="808080"/>
              <w:bottom w:val="double" w:sz="2" w:space="0" w:color="808080"/>
              <w:right w:val="nil"/>
            </w:tcBorders>
            <w:vAlign w:val="center"/>
            <w:hideMark/>
          </w:tcPr>
          <w:p w:rsidR="00AA4059" w:rsidRPr="008D1209" w:rsidRDefault="00AA4059">
            <w:pPr>
              <w:snapToGrid w:val="0"/>
              <w:jc w:val="center"/>
              <w:rPr>
                <w:bCs/>
                <w:color w:val="000000"/>
                <w:sz w:val="28"/>
                <w:szCs w:val="28"/>
              </w:rPr>
            </w:pPr>
            <w:r w:rsidRPr="008D1209">
              <w:rPr>
                <w:bCs/>
                <w:color w:val="000000"/>
                <w:sz w:val="28"/>
                <w:szCs w:val="28"/>
              </w:rPr>
              <w:t xml:space="preserve">Код бюджетной классификации </w:t>
            </w:r>
          </w:p>
        </w:tc>
        <w:tc>
          <w:tcPr>
            <w:tcW w:w="6088" w:type="dxa"/>
            <w:gridSpan w:val="3"/>
            <w:vMerge w:val="restart"/>
            <w:tcBorders>
              <w:top w:val="double" w:sz="2" w:space="0" w:color="808080"/>
              <w:left w:val="double" w:sz="2" w:space="0" w:color="808080"/>
              <w:bottom w:val="double" w:sz="2" w:space="0" w:color="808080"/>
              <w:right w:val="double" w:sz="2" w:space="0" w:color="808080"/>
            </w:tcBorders>
            <w:vAlign w:val="center"/>
          </w:tcPr>
          <w:p w:rsidR="00AA4059" w:rsidRPr="008D1209" w:rsidRDefault="00AA4059">
            <w:pPr>
              <w:snapToGrid w:val="0"/>
              <w:jc w:val="center"/>
              <w:rPr>
                <w:bCs/>
                <w:color w:val="000000"/>
                <w:sz w:val="28"/>
                <w:szCs w:val="28"/>
              </w:rPr>
            </w:pPr>
            <w:r w:rsidRPr="008D1209">
              <w:rPr>
                <w:bCs/>
                <w:color w:val="000000"/>
                <w:sz w:val="28"/>
                <w:szCs w:val="28"/>
              </w:rPr>
              <w:t>Наименование главного администратора доходов бюджета муниципального образования</w:t>
            </w:r>
          </w:p>
          <w:p w:rsidR="00AA4059" w:rsidRPr="008D1209" w:rsidRDefault="00AA4059">
            <w:pPr>
              <w:snapToGrid w:val="0"/>
              <w:jc w:val="center"/>
              <w:rPr>
                <w:bCs/>
                <w:color w:val="000000"/>
                <w:sz w:val="28"/>
                <w:szCs w:val="28"/>
              </w:rPr>
            </w:pPr>
          </w:p>
        </w:tc>
      </w:tr>
      <w:tr w:rsidR="00AA4059" w:rsidRPr="008D1209" w:rsidTr="00AA4059">
        <w:tc>
          <w:tcPr>
            <w:tcW w:w="1135" w:type="dxa"/>
            <w:tcBorders>
              <w:top w:val="double" w:sz="2" w:space="0" w:color="808080"/>
              <w:left w:val="double" w:sz="2" w:space="0" w:color="808080"/>
              <w:bottom w:val="double" w:sz="2" w:space="0" w:color="808080"/>
              <w:right w:val="nil"/>
            </w:tcBorders>
            <w:vAlign w:val="center"/>
            <w:hideMark/>
          </w:tcPr>
          <w:p w:rsidR="00AA4059" w:rsidRPr="008D1209" w:rsidRDefault="00AA4059">
            <w:pPr>
              <w:snapToGrid w:val="0"/>
              <w:jc w:val="center"/>
              <w:rPr>
                <w:bCs/>
                <w:color w:val="000000"/>
                <w:sz w:val="28"/>
                <w:szCs w:val="28"/>
              </w:rPr>
            </w:pPr>
            <w:r w:rsidRPr="008D1209">
              <w:rPr>
                <w:bCs/>
                <w:color w:val="000000"/>
                <w:sz w:val="28"/>
                <w:szCs w:val="28"/>
              </w:rPr>
              <w:t>главного администратора</w:t>
            </w:r>
          </w:p>
        </w:tc>
        <w:tc>
          <w:tcPr>
            <w:tcW w:w="2842" w:type="dxa"/>
            <w:tcBorders>
              <w:top w:val="double" w:sz="2" w:space="0" w:color="808080"/>
              <w:left w:val="double" w:sz="2" w:space="0" w:color="808080"/>
              <w:bottom w:val="double" w:sz="2" w:space="0" w:color="808080"/>
              <w:right w:val="nil"/>
            </w:tcBorders>
            <w:vAlign w:val="center"/>
            <w:hideMark/>
          </w:tcPr>
          <w:p w:rsidR="00AA4059" w:rsidRPr="008D1209" w:rsidRDefault="00AA4059">
            <w:pPr>
              <w:snapToGrid w:val="0"/>
              <w:jc w:val="center"/>
              <w:rPr>
                <w:bCs/>
                <w:color w:val="000000"/>
                <w:sz w:val="28"/>
                <w:szCs w:val="28"/>
              </w:rPr>
            </w:pPr>
            <w:r w:rsidRPr="008D1209">
              <w:rPr>
                <w:bCs/>
                <w:color w:val="000000"/>
                <w:sz w:val="28"/>
                <w:szCs w:val="28"/>
              </w:rPr>
              <w:t>доходов бюджета муниципального образования</w:t>
            </w:r>
          </w:p>
        </w:tc>
        <w:tc>
          <w:tcPr>
            <w:tcW w:w="15533" w:type="dxa"/>
            <w:gridSpan w:val="3"/>
            <w:vMerge/>
            <w:tcBorders>
              <w:top w:val="double" w:sz="2" w:space="0" w:color="808080"/>
              <w:left w:val="double" w:sz="2" w:space="0" w:color="808080"/>
              <w:bottom w:val="double" w:sz="2" w:space="0" w:color="808080"/>
              <w:right w:val="nil"/>
            </w:tcBorders>
            <w:vAlign w:val="center"/>
            <w:hideMark/>
          </w:tcPr>
          <w:p w:rsidR="00AA4059" w:rsidRPr="008D1209" w:rsidRDefault="00AA4059">
            <w:pPr>
              <w:rPr>
                <w:bCs/>
                <w:color w:val="000000"/>
                <w:sz w:val="28"/>
                <w:szCs w:val="28"/>
              </w:rPr>
            </w:pPr>
          </w:p>
        </w:tc>
      </w:tr>
      <w:tr w:rsidR="00AA4059" w:rsidRPr="008D1209" w:rsidTr="00AA4059">
        <w:tc>
          <w:tcPr>
            <w:tcW w:w="1135" w:type="dxa"/>
            <w:tcBorders>
              <w:top w:val="double" w:sz="2" w:space="0" w:color="808080"/>
              <w:left w:val="double" w:sz="2" w:space="0" w:color="808080"/>
              <w:bottom w:val="double" w:sz="2" w:space="0" w:color="808080"/>
              <w:right w:val="nil"/>
            </w:tcBorders>
            <w:vAlign w:val="center"/>
            <w:hideMark/>
          </w:tcPr>
          <w:p w:rsidR="00AA4059" w:rsidRPr="008D1209" w:rsidRDefault="00AA4059">
            <w:pPr>
              <w:snapToGrid w:val="0"/>
              <w:jc w:val="center"/>
              <w:rPr>
                <w:bCs/>
                <w:color w:val="000000"/>
                <w:sz w:val="28"/>
                <w:szCs w:val="28"/>
              </w:rPr>
            </w:pPr>
            <w:r w:rsidRPr="008D1209">
              <w:rPr>
                <w:bCs/>
                <w:color w:val="000000"/>
                <w:sz w:val="28"/>
                <w:szCs w:val="28"/>
              </w:rPr>
              <w:t>1</w:t>
            </w:r>
          </w:p>
        </w:tc>
        <w:tc>
          <w:tcPr>
            <w:tcW w:w="2842" w:type="dxa"/>
            <w:tcBorders>
              <w:top w:val="double" w:sz="2" w:space="0" w:color="808080"/>
              <w:left w:val="double" w:sz="2" w:space="0" w:color="808080"/>
              <w:bottom w:val="double" w:sz="2" w:space="0" w:color="808080"/>
              <w:right w:val="nil"/>
            </w:tcBorders>
            <w:vAlign w:val="center"/>
            <w:hideMark/>
          </w:tcPr>
          <w:p w:rsidR="00AA4059" w:rsidRPr="008D1209" w:rsidRDefault="00AA4059">
            <w:pPr>
              <w:snapToGrid w:val="0"/>
              <w:jc w:val="center"/>
              <w:rPr>
                <w:bCs/>
                <w:color w:val="000000"/>
                <w:sz w:val="28"/>
                <w:szCs w:val="28"/>
              </w:rPr>
            </w:pPr>
            <w:r w:rsidRPr="008D1209">
              <w:rPr>
                <w:bCs/>
                <w:color w:val="000000"/>
                <w:sz w:val="28"/>
                <w:szCs w:val="28"/>
              </w:rPr>
              <w:t>2</w:t>
            </w:r>
          </w:p>
        </w:tc>
        <w:tc>
          <w:tcPr>
            <w:tcW w:w="2715" w:type="dxa"/>
            <w:gridSpan w:val="2"/>
            <w:tcBorders>
              <w:top w:val="double" w:sz="2" w:space="0" w:color="808080"/>
              <w:left w:val="double" w:sz="2" w:space="0" w:color="808080"/>
              <w:bottom w:val="double" w:sz="2" w:space="0" w:color="808080"/>
              <w:right w:val="nil"/>
            </w:tcBorders>
            <w:vAlign w:val="center"/>
            <w:hideMark/>
          </w:tcPr>
          <w:p w:rsidR="00AA4059" w:rsidRPr="008D1209" w:rsidRDefault="00AA4059">
            <w:pPr>
              <w:snapToGrid w:val="0"/>
              <w:jc w:val="center"/>
              <w:rPr>
                <w:bCs/>
                <w:color w:val="000000"/>
                <w:sz w:val="28"/>
                <w:szCs w:val="28"/>
              </w:rPr>
            </w:pPr>
            <w:r w:rsidRPr="008D1209">
              <w:rPr>
                <w:bCs/>
                <w:color w:val="000000"/>
                <w:sz w:val="28"/>
                <w:szCs w:val="28"/>
              </w:rPr>
              <w:t>3</w:t>
            </w:r>
          </w:p>
        </w:tc>
        <w:tc>
          <w:tcPr>
            <w:tcW w:w="3373" w:type="dxa"/>
            <w:tcBorders>
              <w:top w:val="double" w:sz="2" w:space="0" w:color="808080"/>
              <w:left w:val="double" w:sz="2" w:space="0" w:color="808080"/>
              <w:bottom w:val="double" w:sz="2" w:space="0" w:color="808080"/>
              <w:right w:val="double" w:sz="2" w:space="0" w:color="808080"/>
            </w:tcBorders>
            <w:vAlign w:val="center"/>
            <w:hideMark/>
          </w:tcPr>
          <w:p w:rsidR="00AA4059" w:rsidRPr="008D1209" w:rsidRDefault="00AA4059">
            <w:pPr>
              <w:snapToGrid w:val="0"/>
              <w:jc w:val="center"/>
              <w:rPr>
                <w:bCs/>
                <w:color w:val="000000"/>
                <w:sz w:val="28"/>
                <w:szCs w:val="28"/>
              </w:rPr>
            </w:pPr>
            <w:r w:rsidRPr="008D1209">
              <w:rPr>
                <w:bCs/>
                <w:color w:val="000000"/>
                <w:sz w:val="28"/>
                <w:szCs w:val="28"/>
              </w:rPr>
              <w:t>4</w:t>
            </w:r>
          </w:p>
        </w:tc>
      </w:tr>
      <w:tr w:rsidR="00AA4059" w:rsidRPr="008D1209" w:rsidTr="00AA4059">
        <w:tc>
          <w:tcPr>
            <w:tcW w:w="1135" w:type="dxa"/>
            <w:tcBorders>
              <w:top w:val="double" w:sz="2" w:space="0" w:color="808080"/>
              <w:left w:val="double" w:sz="2" w:space="0" w:color="808080"/>
              <w:bottom w:val="double" w:sz="2" w:space="0" w:color="808080"/>
              <w:right w:val="nil"/>
            </w:tcBorders>
            <w:vAlign w:val="center"/>
            <w:hideMark/>
          </w:tcPr>
          <w:p w:rsidR="00AA4059" w:rsidRPr="008D1209" w:rsidRDefault="00AA4059">
            <w:pPr>
              <w:snapToGrid w:val="0"/>
              <w:rPr>
                <w:b/>
                <w:bCs/>
                <w:color w:val="000000"/>
                <w:sz w:val="28"/>
                <w:szCs w:val="28"/>
              </w:rPr>
            </w:pPr>
            <w:r w:rsidRPr="008D1209">
              <w:rPr>
                <w:b/>
                <w:bCs/>
                <w:color w:val="000000"/>
                <w:sz w:val="28"/>
                <w:szCs w:val="28"/>
              </w:rPr>
              <w:t>956</w:t>
            </w:r>
          </w:p>
        </w:tc>
        <w:tc>
          <w:tcPr>
            <w:tcW w:w="2858" w:type="dxa"/>
            <w:gridSpan w:val="2"/>
            <w:tcBorders>
              <w:top w:val="double" w:sz="2" w:space="0" w:color="808080"/>
              <w:left w:val="double" w:sz="2" w:space="0" w:color="808080"/>
              <w:bottom w:val="double" w:sz="2" w:space="0" w:color="808080"/>
              <w:right w:val="double" w:sz="2" w:space="0" w:color="808080"/>
            </w:tcBorders>
            <w:vAlign w:val="center"/>
          </w:tcPr>
          <w:p w:rsidR="00AA4059" w:rsidRPr="008D1209" w:rsidRDefault="00AA4059">
            <w:pPr>
              <w:snapToGrid w:val="0"/>
              <w:jc w:val="center"/>
              <w:rPr>
                <w:b/>
                <w:bCs/>
                <w:color w:val="000000"/>
                <w:sz w:val="28"/>
                <w:szCs w:val="28"/>
              </w:rPr>
            </w:pPr>
          </w:p>
        </w:tc>
        <w:tc>
          <w:tcPr>
            <w:tcW w:w="6072" w:type="dxa"/>
            <w:gridSpan w:val="2"/>
            <w:tcBorders>
              <w:top w:val="double" w:sz="2" w:space="0" w:color="808080"/>
              <w:left w:val="double" w:sz="2" w:space="0" w:color="808080"/>
              <w:bottom w:val="double" w:sz="2" w:space="0" w:color="808080"/>
              <w:right w:val="double" w:sz="2" w:space="0" w:color="808080"/>
            </w:tcBorders>
            <w:vAlign w:val="center"/>
            <w:hideMark/>
          </w:tcPr>
          <w:p w:rsidR="00AA4059" w:rsidRPr="008D1209" w:rsidRDefault="00AA4059">
            <w:pPr>
              <w:snapToGrid w:val="0"/>
              <w:rPr>
                <w:b/>
                <w:bCs/>
                <w:color w:val="000000"/>
                <w:sz w:val="28"/>
                <w:szCs w:val="28"/>
              </w:rPr>
            </w:pPr>
            <w:r w:rsidRPr="008D1209">
              <w:rPr>
                <w:b/>
                <w:bCs/>
                <w:color w:val="000000"/>
                <w:sz w:val="28"/>
                <w:szCs w:val="28"/>
              </w:rPr>
              <w:t xml:space="preserve">Администрация </w:t>
            </w:r>
            <w:proofErr w:type="spellStart"/>
            <w:r w:rsidRPr="008D1209">
              <w:rPr>
                <w:b/>
                <w:bCs/>
                <w:color w:val="000000"/>
                <w:sz w:val="28"/>
                <w:szCs w:val="28"/>
              </w:rPr>
              <w:t>Цветочненского</w:t>
            </w:r>
            <w:proofErr w:type="spellEnd"/>
            <w:r w:rsidRPr="008D1209">
              <w:rPr>
                <w:b/>
                <w:bCs/>
                <w:color w:val="000000"/>
                <w:sz w:val="28"/>
                <w:szCs w:val="28"/>
              </w:rPr>
              <w:t xml:space="preserve"> сельского поселения Белогорского района Республики Крым</w:t>
            </w:r>
          </w:p>
        </w:tc>
      </w:tr>
      <w:tr w:rsidR="00AA4059" w:rsidRPr="008D1209" w:rsidTr="00AA4059">
        <w:tc>
          <w:tcPr>
            <w:tcW w:w="1135"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956</w:t>
            </w:r>
          </w:p>
        </w:tc>
        <w:tc>
          <w:tcPr>
            <w:tcW w:w="2842"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1 08 04020 01 1000 110</w:t>
            </w:r>
          </w:p>
        </w:tc>
        <w:tc>
          <w:tcPr>
            <w:tcW w:w="6088" w:type="dxa"/>
            <w:gridSpan w:val="3"/>
            <w:tcBorders>
              <w:top w:val="double" w:sz="2" w:space="0" w:color="808080"/>
              <w:left w:val="double" w:sz="2" w:space="0" w:color="808080"/>
              <w:bottom w:val="double" w:sz="2" w:space="0" w:color="808080"/>
              <w:right w:val="double" w:sz="2" w:space="0" w:color="808080"/>
            </w:tcBorders>
            <w:hideMark/>
          </w:tcPr>
          <w:p w:rsidR="00AA4059" w:rsidRPr="008D1209" w:rsidRDefault="00AA4059">
            <w:pPr>
              <w:rPr>
                <w:sz w:val="28"/>
                <w:szCs w:val="28"/>
              </w:rPr>
            </w:pPr>
            <w:r w:rsidRPr="008D1209">
              <w:rPr>
                <w:rStyle w:val="blk"/>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A4059" w:rsidRPr="008D1209" w:rsidTr="00AA4059">
        <w:tc>
          <w:tcPr>
            <w:tcW w:w="1135"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956</w:t>
            </w:r>
          </w:p>
        </w:tc>
        <w:tc>
          <w:tcPr>
            <w:tcW w:w="2842"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1 08 04020 01 4000 110</w:t>
            </w:r>
          </w:p>
        </w:tc>
        <w:tc>
          <w:tcPr>
            <w:tcW w:w="6088" w:type="dxa"/>
            <w:gridSpan w:val="3"/>
            <w:tcBorders>
              <w:top w:val="double" w:sz="2" w:space="0" w:color="808080"/>
              <w:left w:val="double" w:sz="2" w:space="0" w:color="808080"/>
              <w:bottom w:val="double" w:sz="2" w:space="0" w:color="808080"/>
              <w:right w:val="double" w:sz="2" w:space="0" w:color="808080"/>
            </w:tcBorders>
            <w:hideMark/>
          </w:tcPr>
          <w:p w:rsidR="00AA4059" w:rsidRPr="008D1209" w:rsidRDefault="00AA4059">
            <w:pPr>
              <w:rPr>
                <w:sz w:val="28"/>
                <w:szCs w:val="28"/>
              </w:rPr>
            </w:pPr>
            <w:r w:rsidRPr="008D1209">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A4059" w:rsidRPr="008D1209" w:rsidTr="00AA4059">
        <w:tc>
          <w:tcPr>
            <w:tcW w:w="1135"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lastRenderedPageBreak/>
              <w:t>956</w:t>
            </w:r>
          </w:p>
        </w:tc>
        <w:tc>
          <w:tcPr>
            <w:tcW w:w="2842"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1 11 05025 10 0000 120</w:t>
            </w:r>
          </w:p>
        </w:tc>
        <w:tc>
          <w:tcPr>
            <w:tcW w:w="6088" w:type="dxa"/>
            <w:gridSpan w:val="3"/>
            <w:tcBorders>
              <w:top w:val="double" w:sz="2" w:space="0" w:color="808080"/>
              <w:left w:val="double" w:sz="2" w:space="0" w:color="808080"/>
              <w:bottom w:val="double" w:sz="2" w:space="0" w:color="808080"/>
              <w:right w:val="double" w:sz="2" w:space="0" w:color="808080"/>
            </w:tcBorders>
            <w:hideMark/>
          </w:tcPr>
          <w:p w:rsidR="00AA4059" w:rsidRPr="008D1209" w:rsidRDefault="00AA4059">
            <w:pPr>
              <w:rPr>
                <w:sz w:val="28"/>
                <w:szCs w:val="28"/>
              </w:rPr>
            </w:pPr>
            <w:r w:rsidRPr="008D1209">
              <w:rPr>
                <w:rStyle w:val="blk"/>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AA4059" w:rsidRPr="008D1209" w:rsidTr="00AA4059">
        <w:tc>
          <w:tcPr>
            <w:tcW w:w="1135"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956</w:t>
            </w:r>
          </w:p>
        </w:tc>
        <w:tc>
          <w:tcPr>
            <w:tcW w:w="2842"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1 11 05035 10 0000 120</w:t>
            </w:r>
          </w:p>
        </w:tc>
        <w:tc>
          <w:tcPr>
            <w:tcW w:w="6088" w:type="dxa"/>
            <w:gridSpan w:val="3"/>
            <w:tcBorders>
              <w:top w:val="double" w:sz="2" w:space="0" w:color="808080"/>
              <w:left w:val="double" w:sz="2" w:space="0" w:color="808080"/>
              <w:bottom w:val="double" w:sz="2" w:space="0" w:color="808080"/>
              <w:right w:val="double" w:sz="2" w:space="0" w:color="808080"/>
            </w:tcBorders>
            <w:hideMark/>
          </w:tcPr>
          <w:p w:rsidR="00AA4059" w:rsidRPr="008D1209" w:rsidRDefault="00AA4059">
            <w:pPr>
              <w:rPr>
                <w:sz w:val="28"/>
                <w:szCs w:val="28"/>
              </w:rPr>
            </w:pPr>
            <w:r w:rsidRPr="008D1209">
              <w:rPr>
                <w:rStyle w:val="blk"/>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A4059" w:rsidRPr="008D1209" w:rsidTr="00AA4059">
        <w:tc>
          <w:tcPr>
            <w:tcW w:w="1135"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956</w:t>
            </w:r>
          </w:p>
        </w:tc>
        <w:tc>
          <w:tcPr>
            <w:tcW w:w="2842"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 xml:space="preserve"> 1 13 02995 10 0000 130</w:t>
            </w:r>
          </w:p>
        </w:tc>
        <w:tc>
          <w:tcPr>
            <w:tcW w:w="6088" w:type="dxa"/>
            <w:gridSpan w:val="3"/>
            <w:tcBorders>
              <w:top w:val="double" w:sz="2" w:space="0" w:color="808080"/>
              <w:left w:val="double" w:sz="2" w:space="0" w:color="808080"/>
              <w:bottom w:val="double" w:sz="2" w:space="0" w:color="808080"/>
              <w:right w:val="double" w:sz="2" w:space="0" w:color="808080"/>
            </w:tcBorders>
            <w:hideMark/>
          </w:tcPr>
          <w:p w:rsidR="00AA4059" w:rsidRPr="008D1209" w:rsidRDefault="00AA4059">
            <w:pPr>
              <w:rPr>
                <w:sz w:val="28"/>
                <w:szCs w:val="28"/>
              </w:rPr>
            </w:pPr>
            <w:r w:rsidRPr="008D1209">
              <w:rPr>
                <w:rStyle w:val="blk"/>
                <w:sz w:val="28"/>
                <w:szCs w:val="28"/>
              </w:rPr>
              <w:t>Прочие доходы от компенсации затрат бюджетов сельских поселений</w:t>
            </w:r>
          </w:p>
        </w:tc>
      </w:tr>
      <w:tr w:rsidR="00AA4059" w:rsidRPr="008D1209" w:rsidTr="00AA4059">
        <w:tc>
          <w:tcPr>
            <w:tcW w:w="1135"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956</w:t>
            </w:r>
          </w:p>
        </w:tc>
        <w:tc>
          <w:tcPr>
            <w:tcW w:w="2842"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1 17 01050 10 0000 180</w:t>
            </w:r>
          </w:p>
        </w:tc>
        <w:tc>
          <w:tcPr>
            <w:tcW w:w="6088" w:type="dxa"/>
            <w:gridSpan w:val="3"/>
            <w:tcBorders>
              <w:top w:val="double" w:sz="2" w:space="0" w:color="808080"/>
              <w:left w:val="double" w:sz="2" w:space="0" w:color="808080"/>
              <w:bottom w:val="double" w:sz="2" w:space="0" w:color="808080"/>
              <w:right w:val="double" w:sz="2" w:space="0" w:color="808080"/>
            </w:tcBorders>
            <w:hideMark/>
          </w:tcPr>
          <w:p w:rsidR="00AA4059" w:rsidRPr="008D1209" w:rsidRDefault="00AA4059">
            <w:pPr>
              <w:rPr>
                <w:sz w:val="28"/>
                <w:szCs w:val="28"/>
              </w:rPr>
            </w:pPr>
            <w:r w:rsidRPr="008D1209">
              <w:rPr>
                <w:rStyle w:val="blk"/>
                <w:sz w:val="28"/>
                <w:szCs w:val="28"/>
              </w:rPr>
              <w:t>Невыясненные поступления, зачисляемые в бюджеты сельских поселений</w:t>
            </w:r>
          </w:p>
        </w:tc>
      </w:tr>
      <w:tr w:rsidR="00AA4059" w:rsidRPr="008D1209" w:rsidTr="00AA4059">
        <w:tc>
          <w:tcPr>
            <w:tcW w:w="1135"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956</w:t>
            </w:r>
          </w:p>
        </w:tc>
        <w:tc>
          <w:tcPr>
            <w:tcW w:w="2842"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1 17 05050 10 0000 180</w:t>
            </w:r>
          </w:p>
        </w:tc>
        <w:tc>
          <w:tcPr>
            <w:tcW w:w="6088" w:type="dxa"/>
            <w:gridSpan w:val="3"/>
            <w:tcBorders>
              <w:top w:val="double" w:sz="2" w:space="0" w:color="808080"/>
              <w:left w:val="double" w:sz="2" w:space="0" w:color="808080"/>
              <w:bottom w:val="double" w:sz="2" w:space="0" w:color="808080"/>
              <w:right w:val="double" w:sz="2" w:space="0" w:color="808080"/>
            </w:tcBorders>
            <w:hideMark/>
          </w:tcPr>
          <w:p w:rsidR="00AA4059" w:rsidRPr="008D1209" w:rsidRDefault="00AA4059">
            <w:pPr>
              <w:rPr>
                <w:sz w:val="28"/>
                <w:szCs w:val="28"/>
              </w:rPr>
            </w:pPr>
            <w:r w:rsidRPr="008D1209">
              <w:rPr>
                <w:rStyle w:val="blk"/>
                <w:sz w:val="28"/>
                <w:szCs w:val="28"/>
              </w:rPr>
              <w:t>Прочие неналоговые доходы бюджетов сельских поселений</w:t>
            </w:r>
          </w:p>
        </w:tc>
      </w:tr>
      <w:tr w:rsidR="00AA4059" w:rsidRPr="008D1209" w:rsidTr="00AA4059">
        <w:trPr>
          <w:trHeight w:val="527"/>
        </w:trPr>
        <w:tc>
          <w:tcPr>
            <w:tcW w:w="1135"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956</w:t>
            </w:r>
          </w:p>
        </w:tc>
        <w:tc>
          <w:tcPr>
            <w:tcW w:w="2842"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2 02 15001 10 0000 151</w:t>
            </w:r>
          </w:p>
        </w:tc>
        <w:tc>
          <w:tcPr>
            <w:tcW w:w="6088" w:type="dxa"/>
            <w:gridSpan w:val="3"/>
            <w:tcBorders>
              <w:top w:val="double" w:sz="2" w:space="0" w:color="808080"/>
              <w:left w:val="double" w:sz="2" w:space="0" w:color="808080"/>
              <w:bottom w:val="double" w:sz="2" w:space="0" w:color="808080"/>
              <w:right w:val="double" w:sz="2" w:space="0" w:color="808080"/>
            </w:tcBorders>
            <w:hideMark/>
          </w:tcPr>
          <w:p w:rsidR="00AA4059" w:rsidRPr="008D1209" w:rsidRDefault="00AA4059">
            <w:pPr>
              <w:rPr>
                <w:sz w:val="28"/>
                <w:szCs w:val="28"/>
              </w:rPr>
            </w:pPr>
            <w:r w:rsidRPr="008D1209">
              <w:rPr>
                <w:rStyle w:val="blk"/>
                <w:sz w:val="28"/>
                <w:szCs w:val="28"/>
              </w:rPr>
              <w:t>Дотации бюджетам сельских поселений на выравнивание бюджетной обеспеченности</w:t>
            </w:r>
          </w:p>
        </w:tc>
      </w:tr>
      <w:tr w:rsidR="00AA4059" w:rsidRPr="008D1209" w:rsidTr="00AA4059">
        <w:trPr>
          <w:trHeight w:val="527"/>
        </w:trPr>
        <w:tc>
          <w:tcPr>
            <w:tcW w:w="1135"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956</w:t>
            </w:r>
          </w:p>
        </w:tc>
        <w:tc>
          <w:tcPr>
            <w:tcW w:w="2842"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2 02 15002 10 0000 151</w:t>
            </w:r>
          </w:p>
        </w:tc>
        <w:tc>
          <w:tcPr>
            <w:tcW w:w="6088" w:type="dxa"/>
            <w:gridSpan w:val="3"/>
            <w:tcBorders>
              <w:top w:val="double" w:sz="2" w:space="0" w:color="808080"/>
              <w:left w:val="double" w:sz="2" w:space="0" w:color="808080"/>
              <w:bottom w:val="double" w:sz="2" w:space="0" w:color="808080"/>
              <w:right w:val="double" w:sz="2" w:space="0" w:color="808080"/>
            </w:tcBorders>
            <w:hideMark/>
          </w:tcPr>
          <w:p w:rsidR="00AA4059" w:rsidRPr="008D1209" w:rsidRDefault="00AA4059">
            <w:pPr>
              <w:rPr>
                <w:rStyle w:val="blk"/>
                <w:sz w:val="28"/>
                <w:szCs w:val="28"/>
              </w:rPr>
            </w:pPr>
            <w:r w:rsidRPr="008D1209">
              <w:rPr>
                <w:rStyle w:val="blk"/>
                <w:sz w:val="28"/>
                <w:szCs w:val="28"/>
              </w:rPr>
              <w:t>Дотации бюджетам сельских поселений на поддержку мер по обеспечению сбалансированности бюджетов</w:t>
            </w:r>
          </w:p>
        </w:tc>
      </w:tr>
      <w:tr w:rsidR="00AA4059" w:rsidRPr="008D1209" w:rsidTr="00AA4059">
        <w:tc>
          <w:tcPr>
            <w:tcW w:w="1135"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956</w:t>
            </w:r>
          </w:p>
        </w:tc>
        <w:tc>
          <w:tcPr>
            <w:tcW w:w="2842" w:type="dxa"/>
            <w:tcBorders>
              <w:top w:val="double" w:sz="2" w:space="0" w:color="808080"/>
              <w:left w:val="double" w:sz="2" w:space="0" w:color="808080"/>
              <w:bottom w:val="double" w:sz="2" w:space="0" w:color="808080"/>
              <w:right w:val="nil"/>
            </w:tcBorders>
            <w:hideMark/>
          </w:tcPr>
          <w:p w:rsidR="00AA4059" w:rsidRPr="008D1209" w:rsidRDefault="00AA4059">
            <w:pPr>
              <w:pStyle w:val="Default"/>
              <w:rPr>
                <w:sz w:val="28"/>
                <w:szCs w:val="28"/>
              </w:rPr>
            </w:pPr>
            <w:r w:rsidRPr="008D1209">
              <w:rPr>
                <w:sz w:val="28"/>
                <w:szCs w:val="28"/>
              </w:rPr>
              <w:t>2 02 19999 10 0000 151</w:t>
            </w:r>
          </w:p>
        </w:tc>
        <w:tc>
          <w:tcPr>
            <w:tcW w:w="6088" w:type="dxa"/>
            <w:gridSpan w:val="3"/>
            <w:tcBorders>
              <w:top w:val="double" w:sz="2" w:space="0" w:color="808080"/>
              <w:left w:val="double" w:sz="2" w:space="0" w:color="808080"/>
              <w:bottom w:val="double" w:sz="2" w:space="0" w:color="808080"/>
              <w:right w:val="double" w:sz="2" w:space="0" w:color="808080"/>
            </w:tcBorders>
            <w:hideMark/>
          </w:tcPr>
          <w:p w:rsidR="00AA4059" w:rsidRPr="008D1209" w:rsidRDefault="00AA4059">
            <w:pPr>
              <w:pStyle w:val="Default"/>
              <w:rPr>
                <w:sz w:val="28"/>
                <w:szCs w:val="28"/>
              </w:rPr>
            </w:pPr>
            <w:r w:rsidRPr="008D1209">
              <w:rPr>
                <w:sz w:val="28"/>
                <w:szCs w:val="28"/>
              </w:rPr>
              <w:t>Прочие дотации бюджетам сельских поселений</w:t>
            </w:r>
          </w:p>
        </w:tc>
      </w:tr>
      <w:tr w:rsidR="00AA4059" w:rsidRPr="008D1209" w:rsidTr="00AA4059">
        <w:tc>
          <w:tcPr>
            <w:tcW w:w="1135"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956</w:t>
            </w:r>
          </w:p>
        </w:tc>
        <w:tc>
          <w:tcPr>
            <w:tcW w:w="2842" w:type="dxa"/>
            <w:tcBorders>
              <w:top w:val="double" w:sz="2" w:space="0" w:color="808080"/>
              <w:left w:val="double" w:sz="2" w:space="0" w:color="808080"/>
              <w:bottom w:val="double" w:sz="2" w:space="0" w:color="808080"/>
              <w:right w:val="nil"/>
            </w:tcBorders>
            <w:hideMark/>
          </w:tcPr>
          <w:p w:rsidR="00AA4059" w:rsidRPr="008D1209" w:rsidRDefault="00AA4059">
            <w:pPr>
              <w:pStyle w:val="Default"/>
              <w:rPr>
                <w:sz w:val="28"/>
                <w:szCs w:val="28"/>
              </w:rPr>
            </w:pPr>
            <w:r w:rsidRPr="008D1209">
              <w:rPr>
                <w:sz w:val="28"/>
                <w:szCs w:val="28"/>
              </w:rPr>
              <w:t>2 02 20051 10 0000 151</w:t>
            </w:r>
          </w:p>
        </w:tc>
        <w:tc>
          <w:tcPr>
            <w:tcW w:w="6088" w:type="dxa"/>
            <w:gridSpan w:val="3"/>
            <w:tcBorders>
              <w:top w:val="double" w:sz="2" w:space="0" w:color="808080"/>
              <w:left w:val="double" w:sz="2" w:space="0" w:color="808080"/>
              <w:bottom w:val="double" w:sz="2" w:space="0" w:color="808080"/>
              <w:right w:val="double" w:sz="2" w:space="0" w:color="808080"/>
            </w:tcBorders>
            <w:hideMark/>
          </w:tcPr>
          <w:p w:rsidR="00AA4059" w:rsidRPr="008D1209" w:rsidRDefault="00AA4059">
            <w:pPr>
              <w:pStyle w:val="Default"/>
              <w:rPr>
                <w:sz w:val="28"/>
                <w:szCs w:val="28"/>
              </w:rPr>
            </w:pPr>
            <w:r w:rsidRPr="008D1209">
              <w:rPr>
                <w:sz w:val="28"/>
                <w:szCs w:val="28"/>
              </w:rPr>
              <w:t>Субсидии бюджетам сельских поселений на реализацию федеральных целевых программ</w:t>
            </w:r>
          </w:p>
        </w:tc>
      </w:tr>
      <w:tr w:rsidR="00AA4059" w:rsidRPr="008D1209" w:rsidTr="00AA4059">
        <w:tc>
          <w:tcPr>
            <w:tcW w:w="1135"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956</w:t>
            </w:r>
          </w:p>
        </w:tc>
        <w:tc>
          <w:tcPr>
            <w:tcW w:w="2842" w:type="dxa"/>
            <w:tcBorders>
              <w:top w:val="double" w:sz="2" w:space="0" w:color="808080"/>
              <w:left w:val="double" w:sz="2" w:space="0" w:color="808080"/>
              <w:bottom w:val="double" w:sz="2" w:space="0" w:color="808080"/>
              <w:right w:val="nil"/>
            </w:tcBorders>
            <w:hideMark/>
          </w:tcPr>
          <w:p w:rsidR="00AA4059" w:rsidRPr="008D1209" w:rsidRDefault="00AA4059">
            <w:pPr>
              <w:pStyle w:val="Default"/>
              <w:rPr>
                <w:sz w:val="28"/>
                <w:szCs w:val="28"/>
              </w:rPr>
            </w:pPr>
            <w:r w:rsidRPr="008D1209">
              <w:rPr>
                <w:sz w:val="28"/>
                <w:szCs w:val="28"/>
              </w:rPr>
              <w:t>2 02 29999 10 0000 151</w:t>
            </w:r>
          </w:p>
        </w:tc>
        <w:tc>
          <w:tcPr>
            <w:tcW w:w="6088" w:type="dxa"/>
            <w:gridSpan w:val="3"/>
            <w:tcBorders>
              <w:top w:val="double" w:sz="2" w:space="0" w:color="808080"/>
              <w:left w:val="double" w:sz="2" w:space="0" w:color="808080"/>
              <w:bottom w:val="double" w:sz="2" w:space="0" w:color="808080"/>
              <w:right w:val="double" w:sz="2" w:space="0" w:color="808080"/>
            </w:tcBorders>
            <w:hideMark/>
          </w:tcPr>
          <w:p w:rsidR="00AA4059" w:rsidRPr="008D1209" w:rsidRDefault="00AA4059">
            <w:pPr>
              <w:pStyle w:val="Default"/>
              <w:rPr>
                <w:sz w:val="28"/>
                <w:szCs w:val="28"/>
              </w:rPr>
            </w:pPr>
            <w:r w:rsidRPr="008D1209">
              <w:rPr>
                <w:sz w:val="28"/>
                <w:szCs w:val="28"/>
              </w:rPr>
              <w:t>Прочие субсидии бюджетам сельских поселений</w:t>
            </w:r>
          </w:p>
        </w:tc>
      </w:tr>
      <w:tr w:rsidR="00AA4059" w:rsidRPr="008D1209" w:rsidTr="00AA4059">
        <w:trPr>
          <w:trHeight w:val="792"/>
        </w:trPr>
        <w:tc>
          <w:tcPr>
            <w:tcW w:w="1135"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956</w:t>
            </w:r>
          </w:p>
        </w:tc>
        <w:tc>
          <w:tcPr>
            <w:tcW w:w="2842"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2 02 04124 10 0000 151</w:t>
            </w:r>
          </w:p>
        </w:tc>
        <w:tc>
          <w:tcPr>
            <w:tcW w:w="6088" w:type="dxa"/>
            <w:gridSpan w:val="3"/>
            <w:tcBorders>
              <w:top w:val="double" w:sz="2" w:space="0" w:color="808080"/>
              <w:left w:val="double" w:sz="2" w:space="0" w:color="808080"/>
              <w:bottom w:val="double" w:sz="2" w:space="0" w:color="808080"/>
              <w:right w:val="double" w:sz="2" w:space="0" w:color="808080"/>
            </w:tcBorders>
            <w:hideMark/>
          </w:tcPr>
          <w:p w:rsidR="00AA4059" w:rsidRPr="008D1209" w:rsidRDefault="00AA4059">
            <w:pPr>
              <w:rPr>
                <w:sz w:val="28"/>
                <w:szCs w:val="28"/>
              </w:rPr>
            </w:pPr>
            <w:r w:rsidRPr="008D1209">
              <w:rPr>
                <w:sz w:val="28"/>
                <w:szCs w:val="28"/>
              </w:rPr>
              <w:t xml:space="preserve">Межбюджетные трансферты, передаваемые бюджетам сельских поселений Республики Крым на </w:t>
            </w:r>
            <w:proofErr w:type="spellStart"/>
            <w:r w:rsidRPr="008D1209">
              <w:rPr>
                <w:sz w:val="28"/>
                <w:szCs w:val="28"/>
              </w:rPr>
              <w:t>софинансирование</w:t>
            </w:r>
            <w:proofErr w:type="spellEnd"/>
            <w:r w:rsidRPr="008D1209">
              <w:rPr>
                <w:sz w:val="28"/>
                <w:szCs w:val="28"/>
              </w:rPr>
              <w:t xml:space="preserve"> дорожной деятельности на автомобильных дорогах общего пользования регионального или межмуниципального значения и автомобильных дорогах общего пользования местного значения</w:t>
            </w:r>
          </w:p>
        </w:tc>
      </w:tr>
      <w:tr w:rsidR="00AA4059" w:rsidRPr="008D1209" w:rsidTr="00AA4059">
        <w:trPr>
          <w:trHeight w:val="792"/>
        </w:trPr>
        <w:tc>
          <w:tcPr>
            <w:tcW w:w="1135"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lastRenderedPageBreak/>
              <w:t>956</w:t>
            </w:r>
          </w:p>
        </w:tc>
        <w:tc>
          <w:tcPr>
            <w:tcW w:w="2842" w:type="dxa"/>
            <w:tcBorders>
              <w:top w:val="double" w:sz="2" w:space="0" w:color="808080"/>
              <w:left w:val="double" w:sz="2" w:space="0" w:color="808080"/>
              <w:bottom w:val="double" w:sz="2" w:space="0" w:color="808080"/>
              <w:right w:val="nil"/>
            </w:tcBorders>
            <w:hideMark/>
          </w:tcPr>
          <w:p w:rsidR="00AA4059" w:rsidRPr="008D1209" w:rsidRDefault="00F702D7">
            <w:pPr>
              <w:rPr>
                <w:sz w:val="28"/>
                <w:szCs w:val="28"/>
              </w:rPr>
            </w:pPr>
            <w:r w:rsidRPr="008D1209">
              <w:rPr>
                <w:sz w:val="28"/>
                <w:szCs w:val="28"/>
              </w:rPr>
              <w:t xml:space="preserve">2 02 30024 10 1000 151 </w:t>
            </w:r>
          </w:p>
        </w:tc>
        <w:tc>
          <w:tcPr>
            <w:tcW w:w="6088" w:type="dxa"/>
            <w:gridSpan w:val="3"/>
            <w:tcBorders>
              <w:top w:val="double" w:sz="2" w:space="0" w:color="808080"/>
              <w:left w:val="double" w:sz="2" w:space="0" w:color="808080"/>
              <w:bottom w:val="double" w:sz="2" w:space="0" w:color="808080"/>
              <w:right w:val="double" w:sz="2" w:space="0" w:color="808080"/>
            </w:tcBorders>
            <w:hideMark/>
          </w:tcPr>
          <w:p w:rsidR="00AA4059" w:rsidRPr="008D1209" w:rsidRDefault="00AA4059">
            <w:pPr>
              <w:rPr>
                <w:sz w:val="28"/>
                <w:szCs w:val="28"/>
              </w:rPr>
            </w:pPr>
            <w:r w:rsidRPr="008D1209">
              <w:rPr>
                <w:sz w:val="28"/>
                <w:szCs w:val="28"/>
              </w:rPr>
              <w:t>Субвенции бюджетам сельских поселений на выполнение передаваемых полномочий субъектов российской Федерации в рамках непрограммных расходов органов государ</w:t>
            </w:r>
            <w:r w:rsidR="00F702D7" w:rsidRPr="008D1209">
              <w:rPr>
                <w:sz w:val="28"/>
                <w:szCs w:val="28"/>
              </w:rPr>
              <w:t>ственной власти Республики Крым</w:t>
            </w:r>
            <w:r w:rsidRPr="008D1209">
              <w:rPr>
                <w:sz w:val="28"/>
                <w:szCs w:val="28"/>
              </w:rPr>
              <w:t xml:space="preserve"> (полномочия в сфере административной ответственности)</w:t>
            </w:r>
          </w:p>
        </w:tc>
      </w:tr>
      <w:tr w:rsidR="00AA4059" w:rsidRPr="008D1209" w:rsidTr="00AA4059">
        <w:trPr>
          <w:trHeight w:val="792"/>
        </w:trPr>
        <w:tc>
          <w:tcPr>
            <w:tcW w:w="1135"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956</w:t>
            </w:r>
          </w:p>
        </w:tc>
        <w:tc>
          <w:tcPr>
            <w:tcW w:w="2842"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2 02 35118 10 0000</w:t>
            </w:r>
            <w:r w:rsidR="00F702D7" w:rsidRPr="008D1209">
              <w:rPr>
                <w:sz w:val="28"/>
                <w:szCs w:val="28"/>
              </w:rPr>
              <w:t xml:space="preserve"> 151 </w:t>
            </w:r>
          </w:p>
        </w:tc>
        <w:tc>
          <w:tcPr>
            <w:tcW w:w="6088" w:type="dxa"/>
            <w:gridSpan w:val="3"/>
            <w:tcBorders>
              <w:top w:val="double" w:sz="2" w:space="0" w:color="808080"/>
              <w:left w:val="double" w:sz="2" w:space="0" w:color="808080"/>
              <w:bottom w:val="double" w:sz="2" w:space="0" w:color="808080"/>
              <w:right w:val="double" w:sz="2" w:space="0" w:color="808080"/>
            </w:tcBorders>
            <w:hideMark/>
          </w:tcPr>
          <w:p w:rsidR="00AA4059" w:rsidRPr="008D1209" w:rsidRDefault="00AA4059">
            <w:pPr>
              <w:rPr>
                <w:sz w:val="28"/>
                <w:szCs w:val="28"/>
              </w:rPr>
            </w:pPr>
            <w:r w:rsidRPr="008D1209">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A4059" w:rsidRPr="008D1209" w:rsidTr="00AA4059">
        <w:trPr>
          <w:trHeight w:val="792"/>
        </w:trPr>
        <w:tc>
          <w:tcPr>
            <w:tcW w:w="1135"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956</w:t>
            </w:r>
          </w:p>
        </w:tc>
        <w:tc>
          <w:tcPr>
            <w:tcW w:w="2842"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2 02 90054 10 0000 151</w:t>
            </w:r>
          </w:p>
        </w:tc>
        <w:tc>
          <w:tcPr>
            <w:tcW w:w="6088" w:type="dxa"/>
            <w:gridSpan w:val="3"/>
            <w:tcBorders>
              <w:top w:val="double" w:sz="2" w:space="0" w:color="808080"/>
              <w:left w:val="double" w:sz="2" w:space="0" w:color="808080"/>
              <w:bottom w:val="double" w:sz="2" w:space="0" w:color="808080"/>
              <w:right w:val="double" w:sz="2" w:space="0" w:color="808080"/>
            </w:tcBorders>
            <w:hideMark/>
          </w:tcPr>
          <w:p w:rsidR="00AA4059" w:rsidRPr="008D1209" w:rsidRDefault="00AA4059">
            <w:pPr>
              <w:rPr>
                <w:sz w:val="28"/>
                <w:szCs w:val="28"/>
              </w:rPr>
            </w:pPr>
            <w:r w:rsidRPr="008D1209">
              <w:rPr>
                <w:sz w:val="28"/>
                <w:szCs w:val="28"/>
              </w:rPr>
              <w:t>Прочие безвозмездные поступления в бюджеты</w:t>
            </w:r>
          </w:p>
          <w:p w:rsidR="00AA4059" w:rsidRPr="008D1209" w:rsidRDefault="00AA4059">
            <w:pPr>
              <w:rPr>
                <w:sz w:val="28"/>
                <w:szCs w:val="28"/>
              </w:rPr>
            </w:pPr>
            <w:r w:rsidRPr="008D1209">
              <w:rPr>
                <w:sz w:val="28"/>
                <w:szCs w:val="28"/>
              </w:rPr>
              <w:t>сельских поселений от бюджетов муниципальных</w:t>
            </w:r>
          </w:p>
          <w:p w:rsidR="00AA4059" w:rsidRPr="008D1209" w:rsidRDefault="00AA4059">
            <w:pPr>
              <w:rPr>
                <w:sz w:val="28"/>
                <w:szCs w:val="28"/>
              </w:rPr>
            </w:pPr>
            <w:r w:rsidRPr="008D1209">
              <w:rPr>
                <w:sz w:val="28"/>
                <w:szCs w:val="28"/>
              </w:rPr>
              <w:t>районов</w:t>
            </w:r>
          </w:p>
        </w:tc>
      </w:tr>
      <w:tr w:rsidR="00AA4059" w:rsidRPr="008D1209" w:rsidTr="00AA4059">
        <w:trPr>
          <w:trHeight w:val="792"/>
        </w:trPr>
        <w:tc>
          <w:tcPr>
            <w:tcW w:w="1135"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956</w:t>
            </w:r>
          </w:p>
        </w:tc>
        <w:tc>
          <w:tcPr>
            <w:tcW w:w="2842"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2 07 05000 10 0000 180</w:t>
            </w:r>
          </w:p>
        </w:tc>
        <w:tc>
          <w:tcPr>
            <w:tcW w:w="6088" w:type="dxa"/>
            <w:gridSpan w:val="3"/>
            <w:tcBorders>
              <w:top w:val="double" w:sz="2" w:space="0" w:color="808080"/>
              <w:left w:val="double" w:sz="2" w:space="0" w:color="808080"/>
              <w:bottom w:val="double" w:sz="2" w:space="0" w:color="808080"/>
              <w:right w:val="double" w:sz="2" w:space="0" w:color="808080"/>
            </w:tcBorders>
            <w:hideMark/>
          </w:tcPr>
          <w:p w:rsidR="00AA4059" w:rsidRPr="008D1209" w:rsidRDefault="00AA4059">
            <w:pPr>
              <w:rPr>
                <w:sz w:val="28"/>
                <w:szCs w:val="28"/>
              </w:rPr>
            </w:pPr>
            <w:r w:rsidRPr="008D1209">
              <w:rPr>
                <w:sz w:val="28"/>
                <w:szCs w:val="28"/>
              </w:rPr>
              <w:t>Прочие безвозмездные поступления в бюджеты поселений</w:t>
            </w:r>
          </w:p>
        </w:tc>
      </w:tr>
      <w:tr w:rsidR="00AA4059" w:rsidRPr="008D1209" w:rsidTr="00AA4059">
        <w:trPr>
          <w:trHeight w:val="1253"/>
        </w:trPr>
        <w:tc>
          <w:tcPr>
            <w:tcW w:w="1135"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956</w:t>
            </w:r>
          </w:p>
        </w:tc>
        <w:tc>
          <w:tcPr>
            <w:tcW w:w="2842"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2 08 05000 10 0000 180</w:t>
            </w:r>
          </w:p>
        </w:tc>
        <w:tc>
          <w:tcPr>
            <w:tcW w:w="6088" w:type="dxa"/>
            <w:gridSpan w:val="3"/>
            <w:tcBorders>
              <w:top w:val="double" w:sz="2" w:space="0" w:color="808080"/>
              <w:left w:val="double" w:sz="2" w:space="0" w:color="808080"/>
              <w:bottom w:val="double" w:sz="2" w:space="0" w:color="808080"/>
              <w:right w:val="double" w:sz="2" w:space="0" w:color="808080"/>
            </w:tcBorders>
            <w:hideMark/>
          </w:tcPr>
          <w:p w:rsidR="00AA4059" w:rsidRPr="008D1209" w:rsidRDefault="00AA4059">
            <w:pPr>
              <w:rPr>
                <w:sz w:val="28"/>
                <w:szCs w:val="28"/>
              </w:rPr>
            </w:pPr>
            <w:r w:rsidRPr="008D1209">
              <w:rPr>
                <w:sz w:val="28"/>
                <w:szCs w:val="28"/>
              </w:rPr>
              <w:t xml:space="preserve">Перечисления из </w:t>
            </w:r>
            <w:r w:rsidR="00F702D7" w:rsidRPr="008D1209">
              <w:rPr>
                <w:sz w:val="28"/>
                <w:szCs w:val="28"/>
              </w:rPr>
              <w:t xml:space="preserve">бюджетов сельских поселений (в </w:t>
            </w:r>
            <w:r w:rsidRPr="008D1209">
              <w:rPr>
                <w:sz w:val="28"/>
                <w:szCs w:val="28"/>
              </w:rPr>
              <w:t>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A4059" w:rsidRPr="008D1209" w:rsidTr="00AA4059">
        <w:trPr>
          <w:trHeight w:val="1109"/>
        </w:trPr>
        <w:tc>
          <w:tcPr>
            <w:tcW w:w="1135"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956</w:t>
            </w:r>
          </w:p>
        </w:tc>
        <w:tc>
          <w:tcPr>
            <w:tcW w:w="2842"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2 19 60010 10 0000 151</w:t>
            </w:r>
          </w:p>
        </w:tc>
        <w:tc>
          <w:tcPr>
            <w:tcW w:w="6088" w:type="dxa"/>
            <w:gridSpan w:val="3"/>
            <w:tcBorders>
              <w:top w:val="double" w:sz="2" w:space="0" w:color="808080"/>
              <w:left w:val="double" w:sz="2" w:space="0" w:color="808080"/>
              <w:bottom w:val="double" w:sz="2" w:space="0" w:color="808080"/>
              <w:right w:val="double" w:sz="2" w:space="0" w:color="808080"/>
            </w:tcBorders>
            <w:hideMark/>
          </w:tcPr>
          <w:p w:rsidR="00AA4059" w:rsidRPr="008D1209" w:rsidRDefault="00AA4059">
            <w:pPr>
              <w:rPr>
                <w:sz w:val="28"/>
                <w:szCs w:val="28"/>
              </w:rPr>
            </w:pPr>
            <w:r w:rsidRPr="008D1209">
              <w:rPr>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AA4059" w:rsidRPr="008D1209" w:rsidTr="00AA4059">
        <w:trPr>
          <w:trHeight w:val="1109"/>
        </w:trPr>
        <w:tc>
          <w:tcPr>
            <w:tcW w:w="1135"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956</w:t>
            </w:r>
          </w:p>
        </w:tc>
        <w:tc>
          <w:tcPr>
            <w:tcW w:w="2842" w:type="dxa"/>
            <w:tcBorders>
              <w:top w:val="double" w:sz="2" w:space="0" w:color="808080"/>
              <w:left w:val="double" w:sz="2" w:space="0" w:color="808080"/>
              <w:bottom w:val="double" w:sz="2" w:space="0" w:color="808080"/>
              <w:right w:val="nil"/>
            </w:tcBorders>
            <w:hideMark/>
          </w:tcPr>
          <w:p w:rsidR="00AA4059" w:rsidRPr="008D1209" w:rsidRDefault="00AA4059">
            <w:pPr>
              <w:rPr>
                <w:sz w:val="28"/>
                <w:szCs w:val="28"/>
              </w:rPr>
            </w:pPr>
            <w:r w:rsidRPr="008D1209">
              <w:rPr>
                <w:sz w:val="28"/>
                <w:szCs w:val="28"/>
              </w:rPr>
              <w:t>219 35118 10 0000 151</w:t>
            </w:r>
          </w:p>
        </w:tc>
        <w:tc>
          <w:tcPr>
            <w:tcW w:w="6088" w:type="dxa"/>
            <w:gridSpan w:val="3"/>
            <w:tcBorders>
              <w:top w:val="double" w:sz="2" w:space="0" w:color="808080"/>
              <w:left w:val="double" w:sz="2" w:space="0" w:color="808080"/>
              <w:bottom w:val="double" w:sz="2" w:space="0" w:color="808080"/>
              <w:right w:val="double" w:sz="2" w:space="0" w:color="808080"/>
            </w:tcBorders>
            <w:hideMark/>
          </w:tcPr>
          <w:p w:rsidR="00AA4059" w:rsidRPr="008D1209" w:rsidRDefault="00AA4059">
            <w:pPr>
              <w:rPr>
                <w:sz w:val="28"/>
                <w:szCs w:val="28"/>
              </w:rPr>
            </w:pPr>
            <w:r w:rsidRPr="008D1209">
              <w:rPr>
                <w:sz w:val="28"/>
                <w:szCs w:val="28"/>
              </w:rPr>
              <w:t>Возврат остатков субвенций на осуществление первичного воинского учета на территориях, где отсутствуют военные комиссариаты из бюджетов сельских поселений</w:t>
            </w:r>
          </w:p>
        </w:tc>
      </w:tr>
    </w:tbl>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F702D7" w:rsidRPr="008D1209" w:rsidRDefault="00F702D7" w:rsidP="00AA4059">
      <w:pPr>
        <w:autoSpaceDE w:val="0"/>
        <w:ind w:firstLine="720"/>
        <w:jc w:val="both"/>
        <w:rPr>
          <w:sz w:val="28"/>
          <w:szCs w:val="28"/>
        </w:rPr>
      </w:pPr>
    </w:p>
    <w:p w:rsidR="00F702D7" w:rsidRPr="008D1209" w:rsidRDefault="00F702D7"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tbl>
      <w:tblPr>
        <w:tblW w:w="0" w:type="dxa"/>
        <w:tblInd w:w="108" w:type="dxa"/>
        <w:tblLayout w:type="fixed"/>
        <w:tblLook w:val="04A0" w:firstRow="1" w:lastRow="0" w:firstColumn="1" w:lastColumn="0" w:noHBand="0" w:noVBand="1"/>
      </w:tblPr>
      <w:tblGrid>
        <w:gridCol w:w="4395"/>
        <w:gridCol w:w="4819"/>
      </w:tblGrid>
      <w:tr w:rsidR="00AA4059" w:rsidRPr="008D1209" w:rsidTr="00AA4059">
        <w:trPr>
          <w:trHeight w:val="1113"/>
        </w:trPr>
        <w:tc>
          <w:tcPr>
            <w:tcW w:w="4395" w:type="dxa"/>
          </w:tcPr>
          <w:p w:rsidR="00AA4059" w:rsidRPr="008D1209" w:rsidRDefault="00AA4059">
            <w:pPr>
              <w:snapToGrid w:val="0"/>
              <w:ind w:left="7020"/>
              <w:jc w:val="both"/>
              <w:rPr>
                <w:rFonts w:eastAsia="Arial Unicode MS"/>
                <w:sz w:val="28"/>
                <w:szCs w:val="28"/>
              </w:rPr>
            </w:pPr>
          </w:p>
        </w:tc>
        <w:tc>
          <w:tcPr>
            <w:tcW w:w="4819" w:type="dxa"/>
          </w:tcPr>
          <w:p w:rsidR="00AA4059" w:rsidRPr="008D1209" w:rsidRDefault="00F702D7">
            <w:pPr>
              <w:keepNext/>
              <w:suppressAutoHyphens/>
              <w:snapToGrid w:val="0"/>
              <w:spacing w:before="240" w:after="60"/>
              <w:outlineLvl w:val="1"/>
              <w:rPr>
                <w:rFonts w:eastAsia="Arial Unicode MS"/>
                <w:iCs/>
                <w:sz w:val="28"/>
                <w:szCs w:val="28"/>
                <w:lang w:eastAsia="ar-SA"/>
              </w:rPr>
            </w:pPr>
            <w:r w:rsidRPr="008D1209">
              <w:rPr>
                <w:rFonts w:eastAsia="Arial Unicode MS"/>
                <w:iCs/>
                <w:sz w:val="28"/>
                <w:szCs w:val="28"/>
                <w:lang w:eastAsia="ar-SA"/>
              </w:rPr>
              <w:t xml:space="preserve"> Приложение </w:t>
            </w:r>
            <w:r w:rsidR="00AA4059" w:rsidRPr="008D1209">
              <w:rPr>
                <w:rFonts w:eastAsia="Arial Unicode MS"/>
                <w:iCs/>
                <w:sz w:val="28"/>
                <w:szCs w:val="28"/>
                <w:lang w:eastAsia="ar-SA"/>
              </w:rPr>
              <w:t xml:space="preserve">№ </w:t>
            </w:r>
            <w:r w:rsidRPr="008D1209">
              <w:rPr>
                <w:rFonts w:eastAsia="Arial Unicode MS"/>
                <w:iCs/>
                <w:sz w:val="28"/>
                <w:szCs w:val="28"/>
                <w:lang w:eastAsia="ar-SA"/>
              </w:rPr>
              <w:t xml:space="preserve">2 </w:t>
            </w:r>
          </w:p>
          <w:p w:rsidR="00AA4059" w:rsidRPr="008D1209" w:rsidRDefault="00AA4059">
            <w:pPr>
              <w:autoSpaceDE w:val="0"/>
              <w:ind w:left="-8" w:right="557"/>
              <w:jc w:val="both"/>
              <w:rPr>
                <w:rFonts w:eastAsia="Arial Unicode MS"/>
                <w:b/>
                <w:sz w:val="28"/>
                <w:szCs w:val="28"/>
              </w:rPr>
            </w:pPr>
            <w:r w:rsidRPr="008D1209">
              <w:rPr>
                <w:rFonts w:eastAsia="Times New Roman CYR"/>
                <w:bCs/>
                <w:sz w:val="28"/>
                <w:szCs w:val="28"/>
              </w:rPr>
              <w:t xml:space="preserve">к решению </w:t>
            </w:r>
            <w:proofErr w:type="spellStart"/>
            <w:r w:rsidR="00F702D7" w:rsidRPr="008D1209">
              <w:rPr>
                <w:rFonts w:eastAsia="Times New Roman CYR"/>
                <w:sz w:val="28"/>
                <w:szCs w:val="28"/>
              </w:rPr>
              <w:t>Цветочненского</w:t>
            </w:r>
            <w:proofErr w:type="spellEnd"/>
            <w:r w:rsidR="00F702D7" w:rsidRPr="008D1209">
              <w:rPr>
                <w:rFonts w:eastAsia="Times New Roman CYR"/>
                <w:sz w:val="28"/>
                <w:szCs w:val="28"/>
              </w:rPr>
              <w:t xml:space="preserve"> </w:t>
            </w:r>
            <w:r w:rsidRPr="008D1209">
              <w:rPr>
                <w:rFonts w:eastAsia="Times New Roman CYR"/>
                <w:sz w:val="28"/>
                <w:szCs w:val="28"/>
              </w:rPr>
              <w:t xml:space="preserve">сельского совета Белогорского района </w:t>
            </w:r>
            <w:r w:rsidR="00F702D7" w:rsidRPr="008D1209">
              <w:rPr>
                <w:rFonts w:eastAsia="Times New Roman CYR"/>
                <w:sz w:val="28"/>
                <w:szCs w:val="28"/>
              </w:rPr>
              <w:t xml:space="preserve">Республики Крым от 27 декабря </w:t>
            </w:r>
            <w:r w:rsidRPr="008D1209">
              <w:rPr>
                <w:rFonts w:eastAsia="Times New Roman CYR"/>
                <w:sz w:val="28"/>
                <w:szCs w:val="28"/>
              </w:rPr>
              <w:t xml:space="preserve">2017 г. № 419 </w:t>
            </w:r>
            <w:r w:rsidRPr="008D1209">
              <w:rPr>
                <w:rFonts w:eastAsia="Arial Unicode MS"/>
                <w:sz w:val="28"/>
                <w:szCs w:val="28"/>
              </w:rPr>
              <w:t xml:space="preserve">«О бюджете муниципального образования </w:t>
            </w:r>
            <w:proofErr w:type="spellStart"/>
            <w:r w:rsidRPr="008D1209">
              <w:rPr>
                <w:rFonts w:eastAsia="Arial Unicode MS"/>
                <w:sz w:val="28"/>
                <w:szCs w:val="28"/>
              </w:rPr>
              <w:t>Цветочненское</w:t>
            </w:r>
            <w:proofErr w:type="spellEnd"/>
            <w:r w:rsidRPr="008D1209">
              <w:rPr>
                <w:rFonts w:eastAsia="Arial Unicode MS"/>
                <w:sz w:val="28"/>
                <w:szCs w:val="28"/>
              </w:rPr>
              <w:t xml:space="preserve"> сельское поселение Белогорского района Республики Крым на 2018 год и на плановый период 2019-2020 годов»</w:t>
            </w:r>
          </w:p>
          <w:p w:rsidR="00AA4059" w:rsidRPr="008D1209" w:rsidRDefault="00AA4059">
            <w:pPr>
              <w:autoSpaceDE w:val="0"/>
              <w:ind w:left="-8" w:right="557"/>
              <w:rPr>
                <w:rFonts w:eastAsia="Arial Unicode MS"/>
                <w:sz w:val="28"/>
                <w:szCs w:val="28"/>
              </w:rPr>
            </w:pPr>
          </w:p>
        </w:tc>
      </w:tr>
    </w:tbl>
    <w:p w:rsidR="00AA4059" w:rsidRPr="008D1209" w:rsidRDefault="00AA4059" w:rsidP="00AA4059">
      <w:pPr>
        <w:rPr>
          <w:sz w:val="28"/>
          <w:szCs w:val="28"/>
        </w:rPr>
      </w:pPr>
    </w:p>
    <w:p w:rsidR="00AA4059" w:rsidRPr="008D1209" w:rsidRDefault="00AA4059" w:rsidP="00AA4059">
      <w:pPr>
        <w:tabs>
          <w:tab w:val="left" w:pos="10260"/>
        </w:tabs>
        <w:suppressAutoHyphens/>
        <w:jc w:val="right"/>
        <w:rPr>
          <w:sz w:val="28"/>
          <w:szCs w:val="28"/>
          <w:lang w:val="x-none" w:eastAsia="ar-SA"/>
        </w:rPr>
      </w:pPr>
    </w:p>
    <w:p w:rsidR="00AA4059" w:rsidRPr="008D1209" w:rsidRDefault="00AA4059" w:rsidP="00AA4059">
      <w:pPr>
        <w:ind w:left="993" w:right="-143"/>
        <w:jc w:val="center"/>
        <w:rPr>
          <w:b/>
          <w:sz w:val="28"/>
          <w:szCs w:val="28"/>
        </w:rPr>
      </w:pPr>
      <w:r w:rsidRPr="008D1209">
        <w:rPr>
          <w:b/>
          <w:sz w:val="28"/>
          <w:szCs w:val="28"/>
        </w:rPr>
        <w:t xml:space="preserve">Сведения о нормативах распределения доходов в бюджет муниципального образования </w:t>
      </w:r>
      <w:proofErr w:type="spellStart"/>
      <w:r w:rsidRPr="008D1209">
        <w:rPr>
          <w:b/>
          <w:sz w:val="28"/>
          <w:szCs w:val="28"/>
        </w:rPr>
        <w:t>Цветочненское</w:t>
      </w:r>
      <w:proofErr w:type="spellEnd"/>
      <w:r w:rsidRPr="008D1209">
        <w:rPr>
          <w:b/>
          <w:sz w:val="28"/>
          <w:szCs w:val="28"/>
        </w:rPr>
        <w:t xml:space="preserve"> сельское поселение Белогорского района Республики Крым на 2018 год и на плановый период 2019-2020 годов</w:t>
      </w:r>
    </w:p>
    <w:p w:rsidR="00AA4059" w:rsidRPr="008D1209" w:rsidRDefault="00AA4059" w:rsidP="00AA4059">
      <w:pPr>
        <w:rPr>
          <w:sz w:val="28"/>
          <w:szCs w:val="28"/>
        </w:rPr>
      </w:pPr>
    </w:p>
    <w:p w:rsidR="00AA4059" w:rsidRPr="008D1209" w:rsidRDefault="00AA4059" w:rsidP="00AA4059">
      <w:pPr>
        <w:tabs>
          <w:tab w:val="left" w:pos="8745"/>
        </w:tabs>
        <w:jc w:val="right"/>
        <w:rPr>
          <w:sz w:val="28"/>
          <w:szCs w:val="28"/>
        </w:rPr>
      </w:pPr>
      <w:r w:rsidRPr="008D1209">
        <w:rPr>
          <w:sz w:val="28"/>
          <w:szCs w:val="28"/>
        </w:rPr>
        <w:t>(в процентах)</w:t>
      </w:r>
    </w:p>
    <w:tbl>
      <w:tblPr>
        <w:tblW w:w="0" w:type="dxa"/>
        <w:tblInd w:w="250" w:type="dxa"/>
        <w:tblLayout w:type="fixed"/>
        <w:tblLook w:val="04A0" w:firstRow="1" w:lastRow="0" w:firstColumn="1" w:lastColumn="0" w:noHBand="0" w:noVBand="1"/>
      </w:tblPr>
      <w:tblGrid>
        <w:gridCol w:w="2581"/>
        <w:gridCol w:w="4932"/>
        <w:gridCol w:w="1984"/>
      </w:tblGrid>
      <w:tr w:rsidR="00AA4059" w:rsidRPr="008D1209" w:rsidTr="00AA4059">
        <w:trPr>
          <w:trHeight w:val="1076"/>
        </w:trPr>
        <w:tc>
          <w:tcPr>
            <w:tcW w:w="2581" w:type="dxa"/>
            <w:tcBorders>
              <w:top w:val="single" w:sz="4" w:space="0" w:color="000000"/>
              <w:left w:val="single" w:sz="4" w:space="0" w:color="000000"/>
              <w:bottom w:val="single" w:sz="4" w:space="0" w:color="000000"/>
              <w:right w:val="nil"/>
            </w:tcBorders>
            <w:vAlign w:val="center"/>
            <w:hideMark/>
          </w:tcPr>
          <w:p w:rsidR="00AA4059" w:rsidRPr="008D1209" w:rsidRDefault="00F702D7">
            <w:pPr>
              <w:snapToGrid w:val="0"/>
              <w:ind w:left="223" w:right="2" w:hanging="728"/>
              <w:jc w:val="center"/>
              <w:rPr>
                <w:b/>
                <w:sz w:val="28"/>
                <w:szCs w:val="28"/>
              </w:rPr>
            </w:pPr>
            <w:r w:rsidRPr="008D1209">
              <w:rPr>
                <w:b/>
                <w:sz w:val="28"/>
                <w:szCs w:val="28"/>
              </w:rPr>
              <w:t xml:space="preserve"> Коды </w:t>
            </w:r>
            <w:r w:rsidR="00AA4059" w:rsidRPr="008D1209">
              <w:rPr>
                <w:b/>
                <w:sz w:val="28"/>
                <w:szCs w:val="28"/>
              </w:rPr>
              <w:t xml:space="preserve">бюджетной классификации  </w:t>
            </w:r>
          </w:p>
        </w:tc>
        <w:tc>
          <w:tcPr>
            <w:tcW w:w="4932" w:type="dxa"/>
            <w:tcBorders>
              <w:top w:val="single" w:sz="4" w:space="0" w:color="000000"/>
              <w:left w:val="single" w:sz="4" w:space="0" w:color="000000"/>
              <w:bottom w:val="single" w:sz="4" w:space="0" w:color="000000"/>
              <w:right w:val="nil"/>
            </w:tcBorders>
            <w:vAlign w:val="center"/>
            <w:hideMark/>
          </w:tcPr>
          <w:p w:rsidR="00AA4059" w:rsidRPr="008D1209" w:rsidRDefault="00AA4059">
            <w:pPr>
              <w:snapToGrid w:val="0"/>
              <w:jc w:val="center"/>
              <w:rPr>
                <w:b/>
                <w:sz w:val="28"/>
                <w:szCs w:val="28"/>
              </w:rPr>
            </w:pPr>
            <w:r w:rsidRPr="008D1209">
              <w:rPr>
                <w:b/>
                <w:sz w:val="28"/>
                <w:szCs w:val="28"/>
              </w:rPr>
              <w:t>Наименование дохода</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AA4059" w:rsidRPr="008D1209" w:rsidRDefault="00AA4059">
            <w:pPr>
              <w:tabs>
                <w:tab w:val="left" w:pos="6750"/>
                <w:tab w:val="left" w:pos="8669"/>
                <w:tab w:val="left" w:pos="9309"/>
              </w:tabs>
              <w:snapToGrid w:val="0"/>
              <w:jc w:val="center"/>
              <w:rPr>
                <w:b/>
                <w:sz w:val="28"/>
                <w:szCs w:val="28"/>
              </w:rPr>
            </w:pPr>
            <w:r w:rsidRPr="008D1209">
              <w:rPr>
                <w:b/>
                <w:sz w:val="28"/>
                <w:szCs w:val="28"/>
              </w:rPr>
              <w:t xml:space="preserve">Бюджет поселения </w:t>
            </w:r>
          </w:p>
        </w:tc>
      </w:tr>
      <w:tr w:rsidR="00AA4059" w:rsidRPr="008D1209" w:rsidTr="00AA4059">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AA4059" w:rsidRPr="008D1209" w:rsidRDefault="00AA4059">
            <w:pPr>
              <w:snapToGrid w:val="0"/>
              <w:jc w:val="center"/>
              <w:rPr>
                <w:sz w:val="28"/>
                <w:szCs w:val="28"/>
              </w:rPr>
            </w:pPr>
            <w:r w:rsidRPr="008D1209">
              <w:rPr>
                <w:b/>
                <w:bCs/>
                <w:sz w:val="28"/>
                <w:szCs w:val="28"/>
              </w:rPr>
              <w:t>ДОХОДЫ ОТ ОКАЗАНИЯ ПЛАТНЫХ УСЛУГ (РАБОТ) И КОМПЕНСАЦИИ ЗАТРАТ ГОСУДАРСТВА</w:t>
            </w:r>
          </w:p>
        </w:tc>
      </w:tr>
      <w:tr w:rsidR="00AA4059" w:rsidRPr="008D1209" w:rsidTr="00AA4059">
        <w:tc>
          <w:tcPr>
            <w:tcW w:w="2581" w:type="dxa"/>
            <w:tcBorders>
              <w:top w:val="single" w:sz="4" w:space="0" w:color="000000"/>
              <w:left w:val="single" w:sz="4" w:space="0" w:color="000000"/>
              <w:bottom w:val="single" w:sz="4" w:space="0" w:color="000000"/>
              <w:right w:val="nil"/>
            </w:tcBorders>
            <w:vAlign w:val="center"/>
            <w:hideMark/>
          </w:tcPr>
          <w:p w:rsidR="00AA4059" w:rsidRPr="008D1209" w:rsidRDefault="00AA4059">
            <w:pPr>
              <w:snapToGrid w:val="0"/>
              <w:ind w:right="-392" w:hanging="108"/>
              <w:rPr>
                <w:sz w:val="28"/>
                <w:szCs w:val="28"/>
              </w:rPr>
            </w:pPr>
            <w:r w:rsidRPr="008D1209">
              <w:rPr>
                <w:sz w:val="28"/>
                <w:szCs w:val="28"/>
              </w:rPr>
              <w:lastRenderedPageBreak/>
              <w:t>00011301995100000130</w:t>
            </w:r>
          </w:p>
        </w:tc>
        <w:tc>
          <w:tcPr>
            <w:tcW w:w="4932" w:type="dxa"/>
            <w:tcBorders>
              <w:top w:val="single" w:sz="4" w:space="0" w:color="000000"/>
              <w:left w:val="single" w:sz="4" w:space="0" w:color="000000"/>
              <w:bottom w:val="single" w:sz="4" w:space="0" w:color="000000"/>
              <w:right w:val="nil"/>
            </w:tcBorders>
            <w:hideMark/>
          </w:tcPr>
          <w:p w:rsidR="00AA4059" w:rsidRPr="008D1209" w:rsidRDefault="00AA4059">
            <w:pPr>
              <w:snapToGrid w:val="0"/>
              <w:jc w:val="center"/>
              <w:rPr>
                <w:sz w:val="28"/>
                <w:szCs w:val="28"/>
              </w:rPr>
            </w:pPr>
            <w:r w:rsidRPr="008D1209">
              <w:rPr>
                <w:sz w:val="28"/>
                <w:szCs w:val="28"/>
              </w:rPr>
              <w:t>Прочие доходы от оказания платных услуг (работ) получателями средств бюджетов сельских поселений</w:t>
            </w:r>
          </w:p>
        </w:tc>
        <w:tc>
          <w:tcPr>
            <w:tcW w:w="1984" w:type="dxa"/>
            <w:tcBorders>
              <w:top w:val="single" w:sz="4" w:space="0" w:color="000000"/>
              <w:left w:val="single" w:sz="4" w:space="0" w:color="000000"/>
              <w:bottom w:val="single" w:sz="4" w:space="0" w:color="000000"/>
              <w:right w:val="single" w:sz="4" w:space="0" w:color="000000"/>
            </w:tcBorders>
            <w:hideMark/>
          </w:tcPr>
          <w:p w:rsidR="00AA4059" w:rsidRPr="008D1209" w:rsidRDefault="00AA4059">
            <w:pPr>
              <w:snapToGrid w:val="0"/>
              <w:jc w:val="center"/>
              <w:rPr>
                <w:sz w:val="28"/>
                <w:szCs w:val="28"/>
              </w:rPr>
            </w:pPr>
            <w:r w:rsidRPr="008D1209">
              <w:rPr>
                <w:sz w:val="28"/>
                <w:szCs w:val="28"/>
              </w:rPr>
              <w:t>100</w:t>
            </w:r>
          </w:p>
        </w:tc>
      </w:tr>
      <w:tr w:rsidR="00AA4059" w:rsidRPr="008D1209" w:rsidTr="00AA4059">
        <w:tc>
          <w:tcPr>
            <w:tcW w:w="2581" w:type="dxa"/>
            <w:tcBorders>
              <w:top w:val="single" w:sz="4" w:space="0" w:color="000000"/>
              <w:left w:val="single" w:sz="4" w:space="0" w:color="000000"/>
              <w:bottom w:val="single" w:sz="4" w:space="0" w:color="000000"/>
              <w:right w:val="nil"/>
            </w:tcBorders>
            <w:vAlign w:val="center"/>
            <w:hideMark/>
          </w:tcPr>
          <w:p w:rsidR="00AA4059" w:rsidRPr="008D1209" w:rsidRDefault="00AA4059">
            <w:pPr>
              <w:snapToGrid w:val="0"/>
              <w:ind w:left="-86" w:right="2"/>
              <w:jc w:val="both"/>
              <w:rPr>
                <w:sz w:val="28"/>
                <w:szCs w:val="28"/>
              </w:rPr>
            </w:pPr>
            <w:r w:rsidRPr="008D1209">
              <w:rPr>
                <w:sz w:val="28"/>
                <w:szCs w:val="28"/>
              </w:rPr>
              <w:t>00011302065100000130</w:t>
            </w:r>
          </w:p>
        </w:tc>
        <w:tc>
          <w:tcPr>
            <w:tcW w:w="4932" w:type="dxa"/>
            <w:tcBorders>
              <w:top w:val="single" w:sz="4" w:space="0" w:color="000000"/>
              <w:left w:val="single" w:sz="4" w:space="0" w:color="000000"/>
              <w:bottom w:val="single" w:sz="4" w:space="0" w:color="000000"/>
              <w:right w:val="nil"/>
            </w:tcBorders>
            <w:hideMark/>
          </w:tcPr>
          <w:p w:rsidR="00AA4059" w:rsidRPr="008D1209" w:rsidRDefault="00AA4059">
            <w:pPr>
              <w:snapToGrid w:val="0"/>
              <w:jc w:val="center"/>
              <w:rPr>
                <w:sz w:val="28"/>
                <w:szCs w:val="28"/>
              </w:rPr>
            </w:pPr>
            <w:r w:rsidRPr="008D1209">
              <w:rPr>
                <w:sz w:val="28"/>
                <w:szCs w:val="28"/>
              </w:rPr>
              <w:t xml:space="preserve">Доходы, поступающие в порядке </w:t>
            </w:r>
            <w:r w:rsidR="00F702D7" w:rsidRPr="008D1209">
              <w:rPr>
                <w:sz w:val="28"/>
                <w:szCs w:val="28"/>
              </w:rPr>
              <w:t>возмещения расходов, понесенных</w:t>
            </w:r>
            <w:r w:rsidRPr="008D1209">
              <w:rPr>
                <w:sz w:val="28"/>
                <w:szCs w:val="28"/>
              </w:rPr>
              <w:t xml:space="preserve"> в связи с эксплуатацией имущества</w:t>
            </w:r>
            <w:r w:rsidR="00F702D7" w:rsidRPr="008D1209">
              <w:rPr>
                <w:sz w:val="28"/>
                <w:szCs w:val="28"/>
              </w:rPr>
              <w:t xml:space="preserve"> сельских </w:t>
            </w:r>
            <w:r w:rsidRPr="008D1209">
              <w:rPr>
                <w:sz w:val="28"/>
                <w:szCs w:val="28"/>
              </w:rPr>
              <w:t>поселений</w:t>
            </w:r>
          </w:p>
        </w:tc>
        <w:tc>
          <w:tcPr>
            <w:tcW w:w="1984" w:type="dxa"/>
            <w:tcBorders>
              <w:top w:val="single" w:sz="4" w:space="0" w:color="000000"/>
              <w:left w:val="single" w:sz="4" w:space="0" w:color="000000"/>
              <w:bottom w:val="single" w:sz="4" w:space="0" w:color="000000"/>
              <w:right w:val="single" w:sz="4" w:space="0" w:color="000000"/>
            </w:tcBorders>
          </w:tcPr>
          <w:p w:rsidR="00AA4059" w:rsidRPr="008D1209" w:rsidRDefault="00AA4059">
            <w:pPr>
              <w:snapToGrid w:val="0"/>
              <w:jc w:val="center"/>
              <w:rPr>
                <w:sz w:val="28"/>
                <w:szCs w:val="28"/>
              </w:rPr>
            </w:pPr>
            <w:r w:rsidRPr="008D1209">
              <w:rPr>
                <w:sz w:val="28"/>
                <w:szCs w:val="28"/>
              </w:rPr>
              <w:t>100</w:t>
            </w:r>
          </w:p>
          <w:p w:rsidR="00AA4059" w:rsidRPr="008D1209" w:rsidRDefault="00AA4059">
            <w:pPr>
              <w:snapToGrid w:val="0"/>
              <w:jc w:val="center"/>
              <w:rPr>
                <w:sz w:val="28"/>
                <w:szCs w:val="28"/>
              </w:rPr>
            </w:pPr>
          </w:p>
          <w:p w:rsidR="00AA4059" w:rsidRPr="008D1209" w:rsidRDefault="00AA4059">
            <w:pPr>
              <w:snapToGrid w:val="0"/>
              <w:jc w:val="center"/>
              <w:rPr>
                <w:sz w:val="28"/>
                <w:szCs w:val="28"/>
              </w:rPr>
            </w:pPr>
          </w:p>
          <w:p w:rsidR="00AA4059" w:rsidRPr="008D1209" w:rsidRDefault="00AA4059">
            <w:pPr>
              <w:snapToGrid w:val="0"/>
              <w:jc w:val="center"/>
              <w:rPr>
                <w:sz w:val="28"/>
                <w:szCs w:val="28"/>
              </w:rPr>
            </w:pPr>
          </w:p>
          <w:p w:rsidR="00AA4059" w:rsidRPr="008D1209" w:rsidRDefault="00AA4059">
            <w:pPr>
              <w:snapToGrid w:val="0"/>
              <w:jc w:val="center"/>
              <w:rPr>
                <w:sz w:val="28"/>
                <w:szCs w:val="28"/>
              </w:rPr>
            </w:pPr>
          </w:p>
        </w:tc>
      </w:tr>
      <w:tr w:rsidR="00AA4059" w:rsidRPr="008D1209" w:rsidTr="00AA4059">
        <w:tc>
          <w:tcPr>
            <w:tcW w:w="2581" w:type="dxa"/>
            <w:tcBorders>
              <w:top w:val="nil"/>
              <w:left w:val="single" w:sz="4" w:space="0" w:color="000000"/>
              <w:bottom w:val="single" w:sz="4" w:space="0" w:color="000000"/>
              <w:right w:val="nil"/>
            </w:tcBorders>
            <w:vAlign w:val="center"/>
            <w:hideMark/>
          </w:tcPr>
          <w:p w:rsidR="00AA4059" w:rsidRPr="008D1209" w:rsidRDefault="00AA4059">
            <w:pPr>
              <w:snapToGrid w:val="0"/>
              <w:ind w:left="-86" w:right="2"/>
              <w:jc w:val="both"/>
              <w:rPr>
                <w:sz w:val="28"/>
                <w:szCs w:val="28"/>
              </w:rPr>
            </w:pPr>
            <w:r w:rsidRPr="008D1209">
              <w:rPr>
                <w:sz w:val="28"/>
                <w:szCs w:val="28"/>
              </w:rPr>
              <w:t>00011302995100000130</w:t>
            </w:r>
          </w:p>
        </w:tc>
        <w:tc>
          <w:tcPr>
            <w:tcW w:w="4932" w:type="dxa"/>
            <w:tcBorders>
              <w:top w:val="nil"/>
              <w:left w:val="single" w:sz="4" w:space="0" w:color="000000"/>
              <w:bottom w:val="single" w:sz="4" w:space="0" w:color="000000"/>
              <w:right w:val="nil"/>
            </w:tcBorders>
            <w:hideMark/>
          </w:tcPr>
          <w:p w:rsidR="00AA4059" w:rsidRPr="008D1209" w:rsidRDefault="00AA4059">
            <w:pPr>
              <w:snapToGrid w:val="0"/>
              <w:jc w:val="center"/>
              <w:rPr>
                <w:sz w:val="28"/>
                <w:szCs w:val="28"/>
              </w:rPr>
            </w:pPr>
            <w:r w:rsidRPr="008D1209">
              <w:rPr>
                <w:sz w:val="28"/>
                <w:szCs w:val="28"/>
              </w:rPr>
              <w:t xml:space="preserve">Прочие доходы </w:t>
            </w:r>
            <w:r w:rsidR="00F702D7" w:rsidRPr="008D1209">
              <w:rPr>
                <w:sz w:val="28"/>
                <w:szCs w:val="28"/>
              </w:rPr>
              <w:t xml:space="preserve">от компенсации затрат бюджетов </w:t>
            </w:r>
            <w:r w:rsidRPr="008D1209">
              <w:rPr>
                <w:sz w:val="28"/>
                <w:szCs w:val="28"/>
              </w:rPr>
              <w:t xml:space="preserve">сельских поселений </w:t>
            </w:r>
          </w:p>
        </w:tc>
        <w:tc>
          <w:tcPr>
            <w:tcW w:w="1984" w:type="dxa"/>
            <w:tcBorders>
              <w:top w:val="nil"/>
              <w:left w:val="single" w:sz="4" w:space="0" w:color="000000"/>
              <w:bottom w:val="single" w:sz="4" w:space="0" w:color="000000"/>
              <w:right w:val="single" w:sz="4" w:space="0" w:color="000000"/>
            </w:tcBorders>
            <w:hideMark/>
          </w:tcPr>
          <w:p w:rsidR="00AA4059" w:rsidRPr="008D1209" w:rsidRDefault="00AA4059">
            <w:pPr>
              <w:snapToGrid w:val="0"/>
              <w:jc w:val="center"/>
              <w:rPr>
                <w:sz w:val="28"/>
                <w:szCs w:val="28"/>
              </w:rPr>
            </w:pPr>
            <w:r w:rsidRPr="008D1209">
              <w:rPr>
                <w:sz w:val="28"/>
                <w:szCs w:val="28"/>
              </w:rPr>
              <w:t>100</w:t>
            </w:r>
          </w:p>
        </w:tc>
      </w:tr>
      <w:tr w:rsidR="00AA4059" w:rsidRPr="008D1209" w:rsidTr="00AA4059">
        <w:tc>
          <w:tcPr>
            <w:tcW w:w="9497" w:type="dxa"/>
            <w:gridSpan w:val="3"/>
            <w:tcBorders>
              <w:top w:val="single" w:sz="4" w:space="0" w:color="000000"/>
              <w:left w:val="single" w:sz="4" w:space="0" w:color="000000"/>
              <w:bottom w:val="single" w:sz="4" w:space="0" w:color="000000"/>
              <w:right w:val="single" w:sz="4" w:space="0" w:color="000000"/>
            </w:tcBorders>
            <w:vAlign w:val="center"/>
            <w:hideMark/>
          </w:tcPr>
          <w:p w:rsidR="00AA4059" w:rsidRPr="008D1209" w:rsidRDefault="00AA4059">
            <w:pPr>
              <w:snapToGrid w:val="0"/>
              <w:jc w:val="center"/>
              <w:rPr>
                <w:sz w:val="28"/>
                <w:szCs w:val="28"/>
              </w:rPr>
            </w:pPr>
            <w:r w:rsidRPr="008D1209">
              <w:rPr>
                <w:b/>
                <w:bCs/>
                <w:sz w:val="28"/>
                <w:szCs w:val="28"/>
              </w:rPr>
              <w:t>ПРОЧИЕ НЕНАЛОГОВЫЕ ДОХОДЫ</w:t>
            </w:r>
          </w:p>
        </w:tc>
      </w:tr>
      <w:tr w:rsidR="00AA4059" w:rsidRPr="008D1209" w:rsidTr="00AA4059">
        <w:tc>
          <w:tcPr>
            <w:tcW w:w="2581" w:type="dxa"/>
            <w:tcBorders>
              <w:top w:val="single" w:sz="4" w:space="0" w:color="000000"/>
              <w:left w:val="single" w:sz="4" w:space="0" w:color="000000"/>
              <w:bottom w:val="single" w:sz="4" w:space="0" w:color="000000"/>
              <w:right w:val="nil"/>
            </w:tcBorders>
            <w:vAlign w:val="center"/>
            <w:hideMark/>
          </w:tcPr>
          <w:p w:rsidR="00AA4059" w:rsidRPr="008D1209" w:rsidRDefault="00AA4059">
            <w:pPr>
              <w:snapToGrid w:val="0"/>
              <w:ind w:left="-86" w:right="2"/>
              <w:rPr>
                <w:sz w:val="28"/>
                <w:szCs w:val="28"/>
              </w:rPr>
            </w:pPr>
            <w:r w:rsidRPr="008D1209">
              <w:rPr>
                <w:sz w:val="28"/>
                <w:szCs w:val="28"/>
              </w:rPr>
              <w:t>00011714030100000180</w:t>
            </w:r>
          </w:p>
        </w:tc>
        <w:tc>
          <w:tcPr>
            <w:tcW w:w="4932" w:type="dxa"/>
            <w:tcBorders>
              <w:top w:val="single" w:sz="4" w:space="0" w:color="000000"/>
              <w:left w:val="single" w:sz="4" w:space="0" w:color="000000"/>
              <w:bottom w:val="single" w:sz="4" w:space="0" w:color="000000"/>
              <w:right w:val="nil"/>
            </w:tcBorders>
            <w:hideMark/>
          </w:tcPr>
          <w:p w:rsidR="00AA4059" w:rsidRPr="008D1209" w:rsidRDefault="00AA4059">
            <w:pPr>
              <w:snapToGrid w:val="0"/>
              <w:jc w:val="center"/>
              <w:rPr>
                <w:sz w:val="28"/>
                <w:szCs w:val="28"/>
              </w:rPr>
            </w:pPr>
            <w:r w:rsidRPr="008D1209">
              <w:rPr>
                <w:sz w:val="28"/>
                <w:szCs w:val="28"/>
              </w:rPr>
              <w:t>Средства самообложения граждан, зачисляемые в бюджеты сельских поселений</w:t>
            </w:r>
          </w:p>
        </w:tc>
        <w:tc>
          <w:tcPr>
            <w:tcW w:w="1984" w:type="dxa"/>
            <w:tcBorders>
              <w:top w:val="single" w:sz="4" w:space="0" w:color="000000"/>
              <w:left w:val="single" w:sz="4" w:space="0" w:color="000000"/>
              <w:bottom w:val="single" w:sz="4" w:space="0" w:color="000000"/>
              <w:right w:val="single" w:sz="4" w:space="0" w:color="000000"/>
            </w:tcBorders>
            <w:hideMark/>
          </w:tcPr>
          <w:p w:rsidR="00AA4059" w:rsidRPr="008D1209" w:rsidRDefault="00AA4059">
            <w:pPr>
              <w:snapToGrid w:val="0"/>
              <w:jc w:val="center"/>
              <w:rPr>
                <w:sz w:val="28"/>
                <w:szCs w:val="28"/>
              </w:rPr>
            </w:pPr>
            <w:r w:rsidRPr="008D1209">
              <w:rPr>
                <w:sz w:val="28"/>
                <w:szCs w:val="28"/>
              </w:rPr>
              <w:t>100</w:t>
            </w:r>
          </w:p>
        </w:tc>
      </w:tr>
      <w:tr w:rsidR="00AA4059" w:rsidRPr="008D1209" w:rsidTr="00AA4059">
        <w:tc>
          <w:tcPr>
            <w:tcW w:w="2581" w:type="dxa"/>
            <w:tcBorders>
              <w:top w:val="single" w:sz="4" w:space="0" w:color="000000"/>
              <w:left w:val="single" w:sz="4" w:space="0" w:color="000000"/>
              <w:bottom w:val="single" w:sz="4" w:space="0" w:color="000000"/>
              <w:right w:val="nil"/>
            </w:tcBorders>
            <w:vAlign w:val="center"/>
            <w:hideMark/>
          </w:tcPr>
          <w:p w:rsidR="00AA4059" w:rsidRPr="008D1209" w:rsidRDefault="00AA4059">
            <w:pPr>
              <w:snapToGrid w:val="0"/>
              <w:ind w:left="-86" w:right="2"/>
              <w:rPr>
                <w:sz w:val="28"/>
                <w:szCs w:val="28"/>
              </w:rPr>
            </w:pPr>
            <w:r w:rsidRPr="008D1209">
              <w:rPr>
                <w:sz w:val="28"/>
                <w:szCs w:val="28"/>
              </w:rPr>
              <w:t>00011705050100000180</w:t>
            </w:r>
          </w:p>
        </w:tc>
        <w:tc>
          <w:tcPr>
            <w:tcW w:w="4932" w:type="dxa"/>
            <w:tcBorders>
              <w:top w:val="single" w:sz="4" w:space="0" w:color="000000"/>
              <w:left w:val="single" w:sz="4" w:space="0" w:color="000000"/>
              <w:bottom w:val="single" w:sz="4" w:space="0" w:color="000000"/>
              <w:right w:val="nil"/>
            </w:tcBorders>
            <w:hideMark/>
          </w:tcPr>
          <w:p w:rsidR="00AA4059" w:rsidRPr="008D1209" w:rsidRDefault="00AA4059">
            <w:pPr>
              <w:snapToGrid w:val="0"/>
              <w:jc w:val="center"/>
              <w:rPr>
                <w:sz w:val="28"/>
                <w:szCs w:val="28"/>
              </w:rPr>
            </w:pPr>
            <w:r w:rsidRPr="008D1209">
              <w:rPr>
                <w:sz w:val="28"/>
                <w:szCs w:val="28"/>
              </w:rPr>
              <w:t>Прочие неналоговые доходы бюджетов сельских поселений</w:t>
            </w:r>
          </w:p>
        </w:tc>
        <w:tc>
          <w:tcPr>
            <w:tcW w:w="1984" w:type="dxa"/>
            <w:tcBorders>
              <w:top w:val="single" w:sz="4" w:space="0" w:color="000000"/>
              <w:left w:val="single" w:sz="4" w:space="0" w:color="000000"/>
              <w:bottom w:val="single" w:sz="4" w:space="0" w:color="000000"/>
              <w:right w:val="single" w:sz="4" w:space="0" w:color="000000"/>
            </w:tcBorders>
            <w:hideMark/>
          </w:tcPr>
          <w:p w:rsidR="00AA4059" w:rsidRPr="008D1209" w:rsidRDefault="00AA4059">
            <w:pPr>
              <w:snapToGrid w:val="0"/>
              <w:ind w:left="175" w:hanging="175"/>
              <w:jc w:val="center"/>
              <w:rPr>
                <w:sz w:val="28"/>
                <w:szCs w:val="28"/>
              </w:rPr>
            </w:pPr>
            <w:r w:rsidRPr="008D1209">
              <w:rPr>
                <w:sz w:val="28"/>
                <w:szCs w:val="28"/>
              </w:rPr>
              <w:t>100</w:t>
            </w:r>
          </w:p>
        </w:tc>
      </w:tr>
      <w:tr w:rsidR="00AA4059" w:rsidRPr="008D1209" w:rsidTr="00AA4059">
        <w:tc>
          <w:tcPr>
            <w:tcW w:w="2581" w:type="dxa"/>
            <w:tcBorders>
              <w:top w:val="single" w:sz="4" w:space="0" w:color="000000"/>
              <w:left w:val="single" w:sz="4" w:space="0" w:color="000000"/>
              <w:bottom w:val="single" w:sz="4" w:space="0" w:color="000000"/>
              <w:right w:val="nil"/>
            </w:tcBorders>
            <w:vAlign w:val="center"/>
            <w:hideMark/>
          </w:tcPr>
          <w:p w:rsidR="00AA4059" w:rsidRPr="008D1209" w:rsidRDefault="00AA4059">
            <w:pPr>
              <w:snapToGrid w:val="0"/>
              <w:ind w:left="-108" w:right="2"/>
              <w:rPr>
                <w:sz w:val="28"/>
                <w:szCs w:val="28"/>
              </w:rPr>
            </w:pPr>
            <w:r w:rsidRPr="008D1209">
              <w:rPr>
                <w:sz w:val="28"/>
                <w:szCs w:val="28"/>
              </w:rPr>
              <w:t>00011701050100000180</w:t>
            </w:r>
          </w:p>
        </w:tc>
        <w:tc>
          <w:tcPr>
            <w:tcW w:w="4932" w:type="dxa"/>
            <w:tcBorders>
              <w:top w:val="single" w:sz="4" w:space="0" w:color="000000"/>
              <w:left w:val="single" w:sz="4" w:space="0" w:color="000000"/>
              <w:bottom w:val="single" w:sz="4" w:space="0" w:color="000000"/>
              <w:right w:val="nil"/>
            </w:tcBorders>
            <w:hideMark/>
          </w:tcPr>
          <w:p w:rsidR="00AA4059" w:rsidRPr="008D1209" w:rsidRDefault="00AA4059">
            <w:pPr>
              <w:snapToGrid w:val="0"/>
              <w:jc w:val="center"/>
              <w:rPr>
                <w:sz w:val="28"/>
                <w:szCs w:val="28"/>
              </w:rPr>
            </w:pPr>
            <w:r w:rsidRPr="008D1209">
              <w:rPr>
                <w:sz w:val="28"/>
                <w:szCs w:val="28"/>
              </w:rPr>
              <w:t>Невыясненные поступления, зачисляемые в бюджеты сельских поселений</w:t>
            </w:r>
          </w:p>
        </w:tc>
        <w:tc>
          <w:tcPr>
            <w:tcW w:w="1984" w:type="dxa"/>
            <w:tcBorders>
              <w:top w:val="single" w:sz="4" w:space="0" w:color="000000"/>
              <w:left w:val="single" w:sz="4" w:space="0" w:color="000000"/>
              <w:bottom w:val="single" w:sz="4" w:space="0" w:color="000000"/>
              <w:right w:val="single" w:sz="4" w:space="0" w:color="000000"/>
            </w:tcBorders>
            <w:hideMark/>
          </w:tcPr>
          <w:p w:rsidR="00AA4059" w:rsidRPr="008D1209" w:rsidRDefault="00AA4059">
            <w:pPr>
              <w:snapToGrid w:val="0"/>
              <w:jc w:val="center"/>
              <w:rPr>
                <w:sz w:val="28"/>
                <w:szCs w:val="28"/>
              </w:rPr>
            </w:pPr>
            <w:r w:rsidRPr="008D1209">
              <w:rPr>
                <w:sz w:val="28"/>
                <w:szCs w:val="28"/>
              </w:rPr>
              <w:t>100</w:t>
            </w:r>
          </w:p>
        </w:tc>
      </w:tr>
    </w:tbl>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p w:rsidR="00AA4059" w:rsidRPr="008D1209" w:rsidRDefault="00AA4059" w:rsidP="00AA4059">
      <w:pPr>
        <w:autoSpaceDE w:val="0"/>
        <w:ind w:firstLine="720"/>
        <w:jc w:val="both"/>
        <w:rPr>
          <w:sz w:val="28"/>
          <w:szCs w:val="28"/>
        </w:rPr>
      </w:pPr>
    </w:p>
    <w:tbl>
      <w:tblPr>
        <w:tblW w:w="0" w:type="dxa"/>
        <w:tblInd w:w="-72" w:type="dxa"/>
        <w:tblLayout w:type="fixed"/>
        <w:tblLook w:val="04A0" w:firstRow="1" w:lastRow="0" w:firstColumn="1" w:lastColumn="0" w:noHBand="0" w:noVBand="1"/>
      </w:tblPr>
      <w:tblGrid>
        <w:gridCol w:w="11664"/>
      </w:tblGrid>
      <w:tr w:rsidR="00AA4059" w:rsidRPr="008D1209" w:rsidTr="00AA4059">
        <w:trPr>
          <w:trHeight w:val="2157"/>
        </w:trPr>
        <w:tc>
          <w:tcPr>
            <w:tcW w:w="11664" w:type="dxa"/>
            <w:hideMark/>
          </w:tcPr>
          <w:tbl>
            <w:tblPr>
              <w:tblW w:w="0" w:type="dxa"/>
              <w:tblInd w:w="108" w:type="dxa"/>
              <w:tblLayout w:type="fixed"/>
              <w:tblLook w:val="04A0" w:firstRow="1" w:lastRow="0" w:firstColumn="1" w:lastColumn="0" w:noHBand="0" w:noVBand="1"/>
            </w:tblPr>
            <w:tblGrid>
              <w:gridCol w:w="4642"/>
              <w:gridCol w:w="4536"/>
            </w:tblGrid>
            <w:tr w:rsidR="00AA4059" w:rsidRPr="008D1209">
              <w:trPr>
                <w:trHeight w:val="1656"/>
              </w:trPr>
              <w:tc>
                <w:tcPr>
                  <w:tcW w:w="4642" w:type="dxa"/>
                </w:tcPr>
                <w:p w:rsidR="00AA4059" w:rsidRPr="008D1209" w:rsidRDefault="00AA4059">
                  <w:pPr>
                    <w:snapToGrid w:val="0"/>
                    <w:ind w:left="7020"/>
                    <w:jc w:val="both"/>
                    <w:rPr>
                      <w:rFonts w:eastAsia="Arial Unicode MS"/>
                      <w:sz w:val="28"/>
                      <w:szCs w:val="28"/>
                    </w:rPr>
                  </w:pPr>
                </w:p>
              </w:tc>
              <w:tc>
                <w:tcPr>
                  <w:tcW w:w="4536" w:type="dxa"/>
                </w:tcPr>
                <w:p w:rsidR="00AA4059" w:rsidRPr="008D1209" w:rsidRDefault="00AA4059">
                  <w:pPr>
                    <w:pStyle w:val="2"/>
                    <w:snapToGrid w:val="0"/>
                    <w:rPr>
                      <w:rFonts w:ascii="Times New Roman" w:eastAsia="Arial Unicode MS" w:hAnsi="Times New Roman"/>
                      <w:b w:val="0"/>
                      <w:bCs w:val="0"/>
                      <w:i w:val="0"/>
                      <w:lang w:val="ru-RU"/>
                    </w:rPr>
                  </w:pPr>
                  <w:r w:rsidRPr="008D1209">
                    <w:rPr>
                      <w:rFonts w:ascii="Times New Roman" w:eastAsia="Arial Unicode MS" w:hAnsi="Times New Roman"/>
                      <w:b w:val="0"/>
                      <w:bCs w:val="0"/>
                      <w:i w:val="0"/>
                      <w:lang w:val="ru-RU"/>
                    </w:rPr>
                    <w:tab/>
                  </w:r>
                  <w:r w:rsidR="00F702D7" w:rsidRPr="008D1209">
                    <w:rPr>
                      <w:rFonts w:ascii="Times New Roman" w:eastAsia="Arial Unicode MS" w:hAnsi="Times New Roman"/>
                      <w:b w:val="0"/>
                      <w:bCs w:val="0"/>
                      <w:i w:val="0"/>
                      <w:lang w:val="ru-RU"/>
                    </w:rPr>
                    <w:t>Приложение № 3</w:t>
                  </w:r>
                </w:p>
                <w:p w:rsidR="00AA4059" w:rsidRPr="008D1209" w:rsidRDefault="00AA4059">
                  <w:pPr>
                    <w:autoSpaceDE w:val="0"/>
                    <w:ind w:left="-8" w:right="557"/>
                    <w:jc w:val="both"/>
                    <w:rPr>
                      <w:rFonts w:eastAsia="Arial Unicode MS"/>
                      <w:b/>
                      <w:sz w:val="28"/>
                      <w:szCs w:val="28"/>
                    </w:rPr>
                  </w:pPr>
                  <w:r w:rsidRPr="008D1209">
                    <w:rPr>
                      <w:rFonts w:eastAsia="Times New Roman CYR"/>
                      <w:bCs/>
                      <w:sz w:val="28"/>
                      <w:szCs w:val="28"/>
                    </w:rPr>
                    <w:t xml:space="preserve">к решению </w:t>
                  </w:r>
                  <w:proofErr w:type="spellStart"/>
                  <w:r w:rsidR="00F702D7" w:rsidRPr="008D1209">
                    <w:rPr>
                      <w:rFonts w:eastAsia="Times New Roman CYR"/>
                      <w:sz w:val="28"/>
                      <w:szCs w:val="28"/>
                    </w:rPr>
                    <w:t>Цветочненского</w:t>
                  </w:r>
                  <w:proofErr w:type="spellEnd"/>
                  <w:r w:rsidR="00F702D7" w:rsidRPr="008D1209">
                    <w:rPr>
                      <w:rFonts w:eastAsia="Times New Roman CYR"/>
                      <w:sz w:val="28"/>
                      <w:szCs w:val="28"/>
                    </w:rPr>
                    <w:t xml:space="preserve"> </w:t>
                  </w:r>
                  <w:r w:rsidRPr="008D1209">
                    <w:rPr>
                      <w:rFonts w:eastAsia="Times New Roman CYR"/>
                      <w:sz w:val="28"/>
                      <w:szCs w:val="28"/>
                    </w:rPr>
                    <w:t>сельского совета Белогорс</w:t>
                  </w:r>
                  <w:r w:rsidR="00F702D7" w:rsidRPr="008D1209">
                    <w:rPr>
                      <w:rFonts w:eastAsia="Times New Roman CYR"/>
                      <w:sz w:val="28"/>
                      <w:szCs w:val="28"/>
                    </w:rPr>
                    <w:t xml:space="preserve">кого района Республики Крым от 27 декабря </w:t>
                  </w:r>
                  <w:r w:rsidRPr="008D1209">
                    <w:rPr>
                      <w:rFonts w:eastAsia="Times New Roman CYR"/>
                      <w:sz w:val="28"/>
                      <w:szCs w:val="28"/>
                    </w:rPr>
                    <w:t xml:space="preserve">2017 г. № 419 </w:t>
                  </w:r>
                  <w:r w:rsidRPr="008D1209">
                    <w:rPr>
                      <w:rFonts w:eastAsia="Arial Unicode MS"/>
                      <w:sz w:val="28"/>
                      <w:szCs w:val="28"/>
                    </w:rPr>
                    <w:t xml:space="preserve">«О бюджете муниципального образования </w:t>
                  </w:r>
                  <w:proofErr w:type="spellStart"/>
                  <w:r w:rsidRPr="008D1209">
                    <w:rPr>
                      <w:rFonts w:eastAsia="Arial Unicode MS"/>
                      <w:sz w:val="28"/>
                      <w:szCs w:val="28"/>
                    </w:rPr>
                    <w:t>Цветочненское</w:t>
                  </w:r>
                  <w:proofErr w:type="spellEnd"/>
                  <w:r w:rsidRPr="008D1209">
                    <w:rPr>
                      <w:rFonts w:eastAsia="Arial Unicode MS"/>
                      <w:sz w:val="28"/>
                      <w:szCs w:val="28"/>
                    </w:rPr>
                    <w:t xml:space="preserve"> сельское поселение Белогорского района Республики Крым на 2018 год и на плановый период 2019-2020 годов»</w:t>
                  </w:r>
                </w:p>
                <w:p w:rsidR="00AA4059" w:rsidRPr="008D1209" w:rsidRDefault="00AA4059">
                  <w:pPr>
                    <w:pStyle w:val="2"/>
                    <w:snapToGrid w:val="0"/>
                    <w:jc w:val="both"/>
                    <w:rPr>
                      <w:rFonts w:ascii="Times New Roman" w:eastAsia="Arial Unicode MS" w:hAnsi="Times New Roman"/>
                      <w:lang w:val="ru-RU"/>
                    </w:rPr>
                  </w:pPr>
                </w:p>
              </w:tc>
            </w:tr>
          </w:tbl>
          <w:p w:rsidR="00AA4059" w:rsidRPr="008D1209" w:rsidRDefault="00AA4059">
            <w:pPr>
              <w:rPr>
                <w:sz w:val="28"/>
                <w:szCs w:val="28"/>
              </w:rPr>
            </w:pPr>
          </w:p>
        </w:tc>
      </w:tr>
    </w:tbl>
    <w:p w:rsidR="00AA4059" w:rsidRPr="008D1209" w:rsidRDefault="00AA4059" w:rsidP="00AA4059">
      <w:pPr>
        <w:pStyle w:val="acml"/>
        <w:spacing w:before="0" w:after="0"/>
        <w:jc w:val="center"/>
        <w:rPr>
          <w:b/>
          <w:bCs/>
          <w:sz w:val="28"/>
          <w:szCs w:val="28"/>
        </w:rPr>
      </w:pPr>
    </w:p>
    <w:p w:rsidR="00AA4059" w:rsidRPr="008D1209" w:rsidRDefault="00AA4059" w:rsidP="00AA4059">
      <w:pPr>
        <w:pStyle w:val="acml"/>
        <w:spacing w:before="0" w:after="0"/>
        <w:jc w:val="center"/>
        <w:rPr>
          <w:b/>
          <w:bCs/>
          <w:sz w:val="28"/>
          <w:szCs w:val="28"/>
        </w:rPr>
      </w:pPr>
    </w:p>
    <w:p w:rsidR="00AA4059" w:rsidRPr="008D1209" w:rsidRDefault="00AA4059" w:rsidP="00AA4059">
      <w:pPr>
        <w:pStyle w:val="acml"/>
        <w:spacing w:before="0" w:after="0"/>
        <w:jc w:val="center"/>
        <w:rPr>
          <w:b/>
          <w:bCs/>
          <w:sz w:val="28"/>
          <w:szCs w:val="28"/>
        </w:rPr>
      </w:pPr>
    </w:p>
    <w:p w:rsidR="00AA4059" w:rsidRPr="008D1209" w:rsidRDefault="00AA4059" w:rsidP="00AA4059">
      <w:pPr>
        <w:pStyle w:val="acml"/>
        <w:spacing w:before="0" w:after="0"/>
        <w:jc w:val="center"/>
        <w:rPr>
          <w:b/>
          <w:bCs/>
          <w:sz w:val="28"/>
          <w:szCs w:val="28"/>
        </w:rPr>
      </w:pPr>
      <w:r w:rsidRPr="008D1209">
        <w:rPr>
          <w:b/>
          <w:bCs/>
          <w:sz w:val="28"/>
          <w:szCs w:val="28"/>
        </w:rPr>
        <w:t xml:space="preserve">Перечень </w:t>
      </w:r>
    </w:p>
    <w:p w:rsidR="00AA4059" w:rsidRPr="008D1209" w:rsidRDefault="00AA4059" w:rsidP="00AA4059">
      <w:pPr>
        <w:pStyle w:val="acml"/>
        <w:spacing w:before="0" w:after="0"/>
        <w:jc w:val="center"/>
        <w:rPr>
          <w:b/>
          <w:sz w:val="28"/>
          <w:szCs w:val="28"/>
        </w:rPr>
      </w:pPr>
      <w:r w:rsidRPr="008D1209">
        <w:rPr>
          <w:b/>
          <w:bCs/>
          <w:sz w:val="28"/>
          <w:szCs w:val="28"/>
        </w:rPr>
        <w:t xml:space="preserve">главных администраторов источников финансирования дефицита бюджета муниципального образования </w:t>
      </w:r>
      <w:proofErr w:type="spellStart"/>
      <w:r w:rsidRPr="008D1209">
        <w:rPr>
          <w:b/>
          <w:bCs/>
          <w:sz w:val="28"/>
          <w:szCs w:val="28"/>
        </w:rPr>
        <w:t>Цветочненское</w:t>
      </w:r>
      <w:proofErr w:type="spellEnd"/>
      <w:r w:rsidRPr="008D1209">
        <w:rPr>
          <w:b/>
          <w:bCs/>
          <w:sz w:val="28"/>
          <w:szCs w:val="28"/>
        </w:rPr>
        <w:t xml:space="preserve"> сельское поселение Белогорского района Республики Крым на 2018 год и на плановый период 2019-2020 годов</w:t>
      </w:r>
    </w:p>
    <w:p w:rsidR="00AA4059" w:rsidRPr="008D1209" w:rsidRDefault="00AA4059" w:rsidP="00AA4059">
      <w:pPr>
        <w:shd w:val="clear" w:color="auto" w:fill="FFFFFF"/>
        <w:spacing w:before="50"/>
        <w:ind w:right="389"/>
        <w:jc w:val="center"/>
        <w:rPr>
          <w:sz w:val="28"/>
          <w:szCs w:val="28"/>
        </w:rPr>
      </w:pPr>
    </w:p>
    <w:tbl>
      <w:tblPr>
        <w:tblW w:w="0" w:type="dxa"/>
        <w:tblInd w:w="40" w:type="dxa"/>
        <w:tblLayout w:type="fixed"/>
        <w:tblCellMar>
          <w:left w:w="40" w:type="dxa"/>
          <w:right w:w="40" w:type="dxa"/>
        </w:tblCellMar>
        <w:tblLook w:val="04A0" w:firstRow="1" w:lastRow="0" w:firstColumn="1" w:lastColumn="0" w:noHBand="0" w:noVBand="1"/>
      </w:tblPr>
      <w:tblGrid>
        <w:gridCol w:w="2268"/>
        <w:gridCol w:w="2440"/>
        <w:gridCol w:w="5046"/>
      </w:tblGrid>
      <w:tr w:rsidR="00AA4059" w:rsidRPr="008D1209" w:rsidTr="00AA4059">
        <w:trPr>
          <w:trHeight w:hRule="exact" w:val="518"/>
        </w:trPr>
        <w:tc>
          <w:tcPr>
            <w:tcW w:w="4707" w:type="dxa"/>
            <w:gridSpan w:val="2"/>
            <w:tcBorders>
              <w:top w:val="single" w:sz="4" w:space="0" w:color="000000"/>
              <w:left w:val="single" w:sz="4" w:space="0" w:color="000000"/>
              <w:bottom w:val="single" w:sz="4" w:space="0" w:color="000000"/>
              <w:right w:val="nil"/>
            </w:tcBorders>
            <w:shd w:val="clear" w:color="auto" w:fill="FFFFFF"/>
            <w:hideMark/>
          </w:tcPr>
          <w:p w:rsidR="00AA4059" w:rsidRPr="008D1209" w:rsidRDefault="00AA4059">
            <w:pPr>
              <w:shd w:val="clear" w:color="auto" w:fill="FFFFFF"/>
              <w:snapToGrid w:val="0"/>
              <w:ind w:left="950"/>
              <w:jc w:val="center"/>
              <w:rPr>
                <w:bCs/>
                <w:sz w:val="28"/>
                <w:szCs w:val="28"/>
              </w:rPr>
            </w:pPr>
            <w:r w:rsidRPr="008D1209">
              <w:rPr>
                <w:bCs/>
                <w:sz w:val="28"/>
                <w:szCs w:val="28"/>
              </w:rPr>
              <w:t xml:space="preserve">Код бюджетной классификации </w:t>
            </w:r>
          </w:p>
        </w:tc>
        <w:tc>
          <w:tcPr>
            <w:tcW w:w="504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AA4059" w:rsidRPr="008D1209" w:rsidRDefault="00AA4059">
            <w:pPr>
              <w:shd w:val="clear" w:color="auto" w:fill="FFFFFF"/>
              <w:snapToGrid w:val="0"/>
              <w:ind w:left="72"/>
              <w:jc w:val="center"/>
              <w:rPr>
                <w:bCs/>
                <w:sz w:val="28"/>
                <w:szCs w:val="28"/>
              </w:rPr>
            </w:pPr>
            <w:r w:rsidRPr="008D1209">
              <w:rPr>
                <w:bCs/>
                <w:sz w:val="28"/>
                <w:szCs w:val="28"/>
              </w:rPr>
              <w:t>Наимен</w:t>
            </w:r>
            <w:r w:rsidR="00F702D7" w:rsidRPr="008D1209">
              <w:rPr>
                <w:bCs/>
                <w:sz w:val="28"/>
                <w:szCs w:val="28"/>
              </w:rPr>
              <w:t xml:space="preserve">ование главного администратора </w:t>
            </w:r>
            <w:r w:rsidRPr="008D1209">
              <w:rPr>
                <w:bCs/>
                <w:sz w:val="28"/>
                <w:szCs w:val="28"/>
              </w:rPr>
              <w:t>исто</w:t>
            </w:r>
            <w:r w:rsidR="00F702D7" w:rsidRPr="008D1209">
              <w:rPr>
                <w:bCs/>
                <w:sz w:val="28"/>
                <w:szCs w:val="28"/>
              </w:rPr>
              <w:t xml:space="preserve">чников финансирования дефицита </w:t>
            </w:r>
            <w:r w:rsidRPr="008D1209">
              <w:rPr>
                <w:bCs/>
                <w:sz w:val="28"/>
                <w:szCs w:val="28"/>
              </w:rPr>
              <w:t>бюджета</w:t>
            </w:r>
          </w:p>
        </w:tc>
      </w:tr>
      <w:tr w:rsidR="00AA4059" w:rsidRPr="008D1209" w:rsidTr="00AA4059">
        <w:trPr>
          <w:trHeight w:hRule="exact" w:val="1483"/>
        </w:trPr>
        <w:tc>
          <w:tcPr>
            <w:tcW w:w="2267" w:type="dxa"/>
            <w:tcBorders>
              <w:top w:val="single" w:sz="4" w:space="0" w:color="000000"/>
              <w:left w:val="single" w:sz="4" w:space="0" w:color="000000"/>
              <w:bottom w:val="single" w:sz="4" w:space="0" w:color="000000"/>
              <w:right w:val="nil"/>
            </w:tcBorders>
            <w:shd w:val="clear" w:color="auto" w:fill="FFFFFF"/>
            <w:hideMark/>
          </w:tcPr>
          <w:p w:rsidR="00AA4059" w:rsidRPr="008D1209" w:rsidRDefault="00AA4059">
            <w:pPr>
              <w:shd w:val="clear" w:color="auto" w:fill="FFFFFF"/>
              <w:snapToGrid w:val="0"/>
              <w:ind w:left="86"/>
              <w:jc w:val="center"/>
              <w:rPr>
                <w:bCs/>
                <w:spacing w:val="-4"/>
                <w:sz w:val="28"/>
                <w:szCs w:val="28"/>
              </w:rPr>
            </w:pPr>
            <w:r w:rsidRPr="008D1209">
              <w:rPr>
                <w:bCs/>
                <w:spacing w:val="-4"/>
                <w:sz w:val="28"/>
                <w:szCs w:val="28"/>
              </w:rPr>
              <w:t>главного администратора источников финансирования дефицита бюджета</w:t>
            </w:r>
          </w:p>
        </w:tc>
        <w:tc>
          <w:tcPr>
            <w:tcW w:w="2440" w:type="dxa"/>
            <w:tcBorders>
              <w:top w:val="single" w:sz="4" w:space="0" w:color="000000"/>
              <w:left w:val="single" w:sz="4" w:space="0" w:color="000000"/>
              <w:bottom w:val="single" w:sz="4" w:space="0" w:color="auto"/>
              <w:right w:val="nil"/>
            </w:tcBorders>
            <w:shd w:val="clear" w:color="auto" w:fill="FFFFFF"/>
            <w:hideMark/>
          </w:tcPr>
          <w:p w:rsidR="00AA4059" w:rsidRPr="008D1209" w:rsidRDefault="00AA4059">
            <w:pPr>
              <w:shd w:val="clear" w:color="auto" w:fill="FFFFFF"/>
              <w:snapToGrid w:val="0"/>
              <w:ind w:left="102"/>
              <w:jc w:val="center"/>
              <w:rPr>
                <w:bCs/>
                <w:sz w:val="28"/>
                <w:szCs w:val="28"/>
              </w:rPr>
            </w:pPr>
            <w:r w:rsidRPr="008D1209">
              <w:rPr>
                <w:bCs/>
                <w:sz w:val="28"/>
                <w:szCs w:val="28"/>
              </w:rPr>
              <w:t>источников финансирования дефицита бюджета</w:t>
            </w:r>
          </w:p>
        </w:tc>
        <w:tc>
          <w:tcPr>
            <w:tcW w:w="5046" w:type="dxa"/>
            <w:vMerge/>
            <w:tcBorders>
              <w:top w:val="single" w:sz="4" w:space="0" w:color="000000"/>
              <w:left w:val="single" w:sz="4" w:space="0" w:color="000000"/>
              <w:bottom w:val="single" w:sz="4" w:space="0" w:color="000000"/>
              <w:right w:val="single" w:sz="4" w:space="0" w:color="000000"/>
            </w:tcBorders>
            <w:vAlign w:val="center"/>
            <w:hideMark/>
          </w:tcPr>
          <w:p w:rsidR="00AA4059" w:rsidRPr="008D1209" w:rsidRDefault="00AA4059">
            <w:pPr>
              <w:rPr>
                <w:bCs/>
                <w:sz w:val="28"/>
                <w:szCs w:val="28"/>
              </w:rPr>
            </w:pPr>
          </w:p>
        </w:tc>
      </w:tr>
      <w:tr w:rsidR="00AA4059" w:rsidRPr="008D1209" w:rsidTr="00AA4059">
        <w:trPr>
          <w:trHeight w:hRule="exact" w:val="998"/>
        </w:trPr>
        <w:tc>
          <w:tcPr>
            <w:tcW w:w="2267" w:type="dxa"/>
            <w:tcBorders>
              <w:top w:val="single" w:sz="4" w:space="0" w:color="000000"/>
              <w:left w:val="single" w:sz="4" w:space="0" w:color="000000"/>
              <w:bottom w:val="single" w:sz="4" w:space="0" w:color="000000"/>
              <w:right w:val="single" w:sz="4" w:space="0" w:color="auto"/>
            </w:tcBorders>
            <w:shd w:val="clear" w:color="auto" w:fill="FFFFFF"/>
            <w:hideMark/>
          </w:tcPr>
          <w:p w:rsidR="00AA4059" w:rsidRPr="008D1209" w:rsidRDefault="00AA4059">
            <w:pPr>
              <w:pStyle w:val="acml"/>
              <w:snapToGrid w:val="0"/>
              <w:jc w:val="center"/>
              <w:rPr>
                <w:spacing w:val="-1"/>
                <w:sz w:val="28"/>
                <w:szCs w:val="28"/>
              </w:rPr>
            </w:pPr>
            <w:r w:rsidRPr="008D1209">
              <w:rPr>
                <w:spacing w:val="-1"/>
                <w:sz w:val="28"/>
                <w:szCs w:val="28"/>
              </w:rPr>
              <w:t>956</w:t>
            </w:r>
          </w:p>
        </w:tc>
        <w:tc>
          <w:tcPr>
            <w:tcW w:w="7486" w:type="dxa"/>
            <w:gridSpan w:val="2"/>
            <w:tcBorders>
              <w:top w:val="single" w:sz="4" w:space="0" w:color="000000"/>
              <w:left w:val="single" w:sz="4" w:space="0" w:color="auto"/>
              <w:bottom w:val="single" w:sz="4" w:space="0" w:color="000000"/>
              <w:right w:val="single" w:sz="4" w:space="0" w:color="000000"/>
            </w:tcBorders>
            <w:shd w:val="clear" w:color="auto" w:fill="FFFFFF"/>
            <w:hideMark/>
          </w:tcPr>
          <w:p w:rsidR="00AA4059" w:rsidRPr="008D1209" w:rsidRDefault="00AA4059">
            <w:pPr>
              <w:pStyle w:val="acml"/>
              <w:snapToGrid w:val="0"/>
              <w:jc w:val="center"/>
              <w:rPr>
                <w:spacing w:val="-1"/>
                <w:sz w:val="28"/>
                <w:szCs w:val="28"/>
              </w:rPr>
            </w:pPr>
            <w:r w:rsidRPr="008D1209">
              <w:rPr>
                <w:spacing w:val="-2"/>
                <w:sz w:val="28"/>
                <w:szCs w:val="28"/>
              </w:rPr>
              <w:t xml:space="preserve">Администрация </w:t>
            </w:r>
            <w:proofErr w:type="spellStart"/>
            <w:r w:rsidRPr="008D1209">
              <w:rPr>
                <w:sz w:val="28"/>
                <w:szCs w:val="28"/>
              </w:rPr>
              <w:t>Цветочненского</w:t>
            </w:r>
            <w:proofErr w:type="spellEnd"/>
            <w:r w:rsidRPr="008D1209">
              <w:rPr>
                <w:sz w:val="28"/>
                <w:szCs w:val="28"/>
              </w:rPr>
              <w:t xml:space="preserve"> сельского поселения Белогорского района Республики Крым </w:t>
            </w:r>
          </w:p>
        </w:tc>
      </w:tr>
      <w:tr w:rsidR="00AA4059" w:rsidRPr="008D1209" w:rsidTr="00AA4059">
        <w:trPr>
          <w:trHeight w:hRule="exact" w:val="511"/>
        </w:trPr>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AA4059" w:rsidRPr="008D1209" w:rsidRDefault="00AA4059">
            <w:pPr>
              <w:shd w:val="clear" w:color="auto" w:fill="FFFFFF"/>
              <w:snapToGrid w:val="0"/>
              <w:jc w:val="center"/>
              <w:rPr>
                <w:sz w:val="28"/>
                <w:szCs w:val="28"/>
              </w:rPr>
            </w:pPr>
            <w:r w:rsidRPr="008D1209">
              <w:rPr>
                <w:sz w:val="28"/>
                <w:szCs w:val="28"/>
              </w:rPr>
              <w:t>956</w:t>
            </w:r>
          </w:p>
        </w:tc>
        <w:tc>
          <w:tcPr>
            <w:tcW w:w="2439" w:type="dxa"/>
            <w:tcBorders>
              <w:top w:val="single" w:sz="4" w:space="0" w:color="000000"/>
              <w:left w:val="single" w:sz="4" w:space="0" w:color="000000"/>
              <w:bottom w:val="single" w:sz="4" w:space="0" w:color="000000"/>
              <w:right w:val="nil"/>
            </w:tcBorders>
            <w:shd w:val="clear" w:color="auto" w:fill="FFFFFF"/>
            <w:vAlign w:val="center"/>
            <w:hideMark/>
          </w:tcPr>
          <w:p w:rsidR="00AA4059" w:rsidRPr="008D1209" w:rsidRDefault="00AA4059">
            <w:pPr>
              <w:shd w:val="clear" w:color="auto" w:fill="FFFFFF"/>
              <w:snapToGrid w:val="0"/>
              <w:jc w:val="center"/>
              <w:rPr>
                <w:sz w:val="28"/>
                <w:szCs w:val="28"/>
              </w:rPr>
            </w:pPr>
            <w:r w:rsidRPr="008D1209">
              <w:rPr>
                <w:sz w:val="28"/>
                <w:szCs w:val="28"/>
              </w:rPr>
              <w:t>01 05 02 01 10 0000 510</w:t>
            </w:r>
          </w:p>
        </w:tc>
        <w:tc>
          <w:tcPr>
            <w:tcW w:w="50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4059" w:rsidRPr="008D1209" w:rsidRDefault="00AA4059">
            <w:pPr>
              <w:shd w:val="clear" w:color="auto" w:fill="FFFFFF"/>
              <w:snapToGrid w:val="0"/>
              <w:spacing w:line="245" w:lineRule="exact"/>
              <w:ind w:right="490" w:hanging="14"/>
              <w:jc w:val="center"/>
              <w:rPr>
                <w:sz w:val="28"/>
                <w:szCs w:val="28"/>
              </w:rPr>
            </w:pPr>
            <w:r w:rsidRPr="008D1209">
              <w:rPr>
                <w:spacing w:val="-1"/>
                <w:sz w:val="28"/>
                <w:szCs w:val="28"/>
              </w:rPr>
              <w:t xml:space="preserve">Увеличение прочих остатков денежных средств </w:t>
            </w:r>
            <w:r w:rsidRPr="008D1209">
              <w:rPr>
                <w:sz w:val="28"/>
                <w:szCs w:val="28"/>
              </w:rPr>
              <w:t>бюджетов сельских поселений</w:t>
            </w:r>
          </w:p>
        </w:tc>
      </w:tr>
      <w:tr w:rsidR="00AA4059" w:rsidRPr="008D1209" w:rsidTr="00AA4059">
        <w:trPr>
          <w:trHeight w:hRule="exact" w:val="504"/>
        </w:trPr>
        <w:tc>
          <w:tcPr>
            <w:tcW w:w="2268" w:type="dxa"/>
            <w:tcBorders>
              <w:top w:val="single" w:sz="4" w:space="0" w:color="000000"/>
              <w:left w:val="single" w:sz="4" w:space="0" w:color="000000"/>
              <w:bottom w:val="single" w:sz="4" w:space="0" w:color="000000"/>
              <w:right w:val="nil"/>
            </w:tcBorders>
            <w:shd w:val="clear" w:color="auto" w:fill="FFFFFF"/>
            <w:vAlign w:val="center"/>
            <w:hideMark/>
          </w:tcPr>
          <w:p w:rsidR="00AA4059" w:rsidRPr="008D1209" w:rsidRDefault="00AA4059">
            <w:pPr>
              <w:shd w:val="clear" w:color="auto" w:fill="FFFFFF"/>
              <w:snapToGrid w:val="0"/>
              <w:jc w:val="center"/>
              <w:rPr>
                <w:sz w:val="28"/>
                <w:szCs w:val="28"/>
              </w:rPr>
            </w:pPr>
            <w:r w:rsidRPr="008D1209">
              <w:rPr>
                <w:sz w:val="28"/>
                <w:szCs w:val="28"/>
              </w:rPr>
              <w:t>956</w:t>
            </w:r>
          </w:p>
        </w:tc>
        <w:tc>
          <w:tcPr>
            <w:tcW w:w="2439" w:type="dxa"/>
            <w:tcBorders>
              <w:top w:val="single" w:sz="4" w:space="0" w:color="000000"/>
              <w:left w:val="single" w:sz="4" w:space="0" w:color="000000"/>
              <w:bottom w:val="single" w:sz="4" w:space="0" w:color="000000"/>
              <w:right w:val="nil"/>
            </w:tcBorders>
            <w:shd w:val="clear" w:color="auto" w:fill="FFFFFF"/>
            <w:vAlign w:val="center"/>
            <w:hideMark/>
          </w:tcPr>
          <w:p w:rsidR="00AA4059" w:rsidRPr="008D1209" w:rsidRDefault="00AA4059">
            <w:pPr>
              <w:shd w:val="clear" w:color="auto" w:fill="FFFFFF"/>
              <w:snapToGrid w:val="0"/>
              <w:jc w:val="center"/>
              <w:rPr>
                <w:sz w:val="28"/>
                <w:szCs w:val="28"/>
              </w:rPr>
            </w:pPr>
            <w:r w:rsidRPr="008D1209">
              <w:rPr>
                <w:sz w:val="28"/>
                <w:szCs w:val="28"/>
              </w:rPr>
              <w:t>01 05 02 01 10 0000 610</w:t>
            </w:r>
          </w:p>
        </w:tc>
        <w:tc>
          <w:tcPr>
            <w:tcW w:w="50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4059" w:rsidRPr="008D1209" w:rsidRDefault="00AA4059">
            <w:pPr>
              <w:shd w:val="clear" w:color="auto" w:fill="FFFFFF"/>
              <w:snapToGrid w:val="0"/>
              <w:spacing w:line="245" w:lineRule="exact"/>
              <w:ind w:right="418" w:hanging="14"/>
              <w:jc w:val="center"/>
              <w:rPr>
                <w:sz w:val="28"/>
                <w:szCs w:val="28"/>
              </w:rPr>
            </w:pPr>
            <w:r w:rsidRPr="008D1209">
              <w:rPr>
                <w:spacing w:val="-1"/>
                <w:sz w:val="28"/>
                <w:szCs w:val="28"/>
              </w:rPr>
              <w:t xml:space="preserve">Уменьшение прочих остатков денежных средств </w:t>
            </w:r>
            <w:r w:rsidRPr="008D1209">
              <w:rPr>
                <w:sz w:val="28"/>
                <w:szCs w:val="28"/>
              </w:rPr>
              <w:t>бюджетов сельских поселений</w:t>
            </w:r>
          </w:p>
        </w:tc>
      </w:tr>
    </w:tbl>
    <w:p w:rsidR="00AA4059" w:rsidRPr="008D1209" w:rsidRDefault="00AA4059" w:rsidP="00AA4059">
      <w:pPr>
        <w:jc w:val="cente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tbl>
      <w:tblPr>
        <w:tblW w:w="0" w:type="dxa"/>
        <w:tblInd w:w="108" w:type="dxa"/>
        <w:tblLayout w:type="fixed"/>
        <w:tblLook w:val="04A0" w:firstRow="1" w:lastRow="0" w:firstColumn="1" w:lastColumn="0" w:noHBand="0" w:noVBand="1"/>
      </w:tblPr>
      <w:tblGrid>
        <w:gridCol w:w="4716"/>
        <w:gridCol w:w="4608"/>
      </w:tblGrid>
      <w:tr w:rsidR="00AA4059" w:rsidRPr="008D1209" w:rsidTr="00AA4059">
        <w:trPr>
          <w:trHeight w:val="2097"/>
        </w:trPr>
        <w:tc>
          <w:tcPr>
            <w:tcW w:w="4716" w:type="dxa"/>
          </w:tcPr>
          <w:p w:rsidR="00AA4059" w:rsidRPr="008D1209" w:rsidRDefault="00AA4059">
            <w:pPr>
              <w:snapToGrid w:val="0"/>
              <w:ind w:left="7020"/>
              <w:jc w:val="both"/>
              <w:rPr>
                <w:rFonts w:eastAsia="Arial Unicode MS"/>
                <w:sz w:val="28"/>
                <w:szCs w:val="28"/>
              </w:rPr>
            </w:pPr>
          </w:p>
        </w:tc>
        <w:tc>
          <w:tcPr>
            <w:tcW w:w="4608" w:type="dxa"/>
          </w:tcPr>
          <w:p w:rsidR="00AA4059" w:rsidRPr="008D1209" w:rsidRDefault="00F702D7">
            <w:pPr>
              <w:keepNext/>
              <w:suppressAutoHyphens/>
              <w:snapToGrid w:val="0"/>
              <w:spacing w:before="240" w:after="60"/>
              <w:outlineLvl w:val="1"/>
              <w:rPr>
                <w:rFonts w:eastAsia="Arial Unicode MS"/>
                <w:iCs/>
                <w:sz w:val="28"/>
                <w:szCs w:val="28"/>
                <w:lang w:eastAsia="ar-SA"/>
              </w:rPr>
            </w:pPr>
            <w:r w:rsidRPr="008D1209">
              <w:rPr>
                <w:rFonts w:eastAsia="Arial Unicode MS"/>
                <w:iCs/>
                <w:sz w:val="28"/>
                <w:szCs w:val="28"/>
                <w:lang w:eastAsia="ar-SA"/>
              </w:rPr>
              <w:tab/>
            </w:r>
            <w:r w:rsidR="00AA4059" w:rsidRPr="008D1209">
              <w:rPr>
                <w:rFonts w:eastAsia="Arial Unicode MS"/>
                <w:iCs/>
                <w:sz w:val="28"/>
                <w:szCs w:val="28"/>
                <w:lang w:eastAsia="ar-SA"/>
              </w:rPr>
              <w:t xml:space="preserve"> </w:t>
            </w:r>
            <w:r w:rsidRPr="008D1209">
              <w:rPr>
                <w:rFonts w:eastAsia="Arial Unicode MS"/>
                <w:iCs/>
                <w:sz w:val="28"/>
                <w:szCs w:val="28"/>
                <w:lang w:eastAsia="ar-SA"/>
              </w:rPr>
              <w:t xml:space="preserve">Приложение № 4 </w:t>
            </w:r>
          </w:p>
          <w:p w:rsidR="00AA4059" w:rsidRPr="008D1209" w:rsidRDefault="00AA4059">
            <w:pPr>
              <w:autoSpaceDE w:val="0"/>
              <w:ind w:left="-8" w:right="557"/>
              <w:jc w:val="both"/>
              <w:rPr>
                <w:rFonts w:eastAsia="Arial Unicode MS"/>
                <w:b/>
                <w:sz w:val="28"/>
                <w:szCs w:val="28"/>
              </w:rPr>
            </w:pPr>
            <w:r w:rsidRPr="008D1209">
              <w:rPr>
                <w:rFonts w:eastAsia="Times New Roman CYR"/>
                <w:bCs/>
                <w:sz w:val="28"/>
                <w:szCs w:val="28"/>
              </w:rPr>
              <w:t xml:space="preserve">к решению </w:t>
            </w:r>
            <w:proofErr w:type="spellStart"/>
            <w:r w:rsidR="00F702D7" w:rsidRPr="008D1209">
              <w:rPr>
                <w:rFonts w:eastAsia="Times New Roman CYR"/>
                <w:sz w:val="28"/>
                <w:szCs w:val="28"/>
              </w:rPr>
              <w:t>Цветочненского</w:t>
            </w:r>
            <w:proofErr w:type="spellEnd"/>
            <w:r w:rsidRPr="008D1209">
              <w:rPr>
                <w:rFonts w:eastAsia="Times New Roman CYR"/>
                <w:sz w:val="28"/>
                <w:szCs w:val="28"/>
              </w:rPr>
              <w:t xml:space="preserve"> сельского совета Белогорс</w:t>
            </w:r>
            <w:r w:rsidR="00F702D7" w:rsidRPr="008D1209">
              <w:rPr>
                <w:rFonts w:eastAsia="Times New Roman CYR"/>
                <w:sz w:val="28"/>
                <w:szCs w:val="28"/>
              </w:rPr>
              <w:t>кого района Республики Крым от 27 декабря</w:t>
            </w:r>
            <w:r w:rsidRPr="008D1209">
              <w:rPr>
                <w:rFonts w:eastAsia="Times New Roman CYR"/>
                <w:sz w:val="28"/>
                <w:szCs w:val="28"/>
              </w:rPr>
              <w:t xml:space="preserve"> 2017 г. № 419 </w:t>
            </w:r>
            <w:r w:rsidRPr="008D1209">
              <w:rPr>
                <w:rFonts w:eastAsia="Arial Unicode MS"/>
                <w:sz w:val="28"/>
                <w:szCs w:val="28"/>
              </w:rPr>
              <w:t xml:space="preserve">«О бюджете муниципального образования </w:t>
            </w:r>
            <w:proofErr w:type="spellStart"/>
            <w:r w:rsidRPr="008D1209">
              <w:rPr>
                <w:rFonts w:eastAsia="Arial Unicode MS"/>
                <w:sz w:val="28"/>
                <w:szCs w:val="28"/>
              </w:rPr>
              <w:t>Цветочненское</w:t>
            </w:r>
            <w:proofErr w:type="spellEnd"/>
            <w:r w:rsidRPr="008D1209">
              <w:rPr>
                <w:rFonts w:eastAsia="Arial Unicode MS"/>
                <w:sz w:val="28"/>
                <w:szCs w:val="28"/>
              </w:rPr>
              <w:t xml:space="preserve"> сельское поселение Белогорского района Республики Крым на 2018 год и на плановый период 2019-2020 годов»</w:t>
            </w:r>
          </w:p>
          <w:p w:rsidR="00AA4059" w:rsidRPr="008D1209" w:rsidRDefault="00AA4059">
            <w:pPr>
              <w:autoSpaceDE w:val="0"/>
              <w:ind w:left="-8" w:right="557"/>
              <w:jc w:val="both"/>
              <w:rPr>
                <w:rFonts w:eastAsia="Arial Unicode MS"/>
                <w:b/>
                <w:bCs/>
                <w:i/>
                <w:iCs/>
                <w:sz w:val="28"/>
                <w:szCs w:val="28"/>
                <w:lang w:eastAsia="ar-SA"/>
              </w:rPr>
            </w:pPr>
          </w:p>
        </w:tc>
      </w:tr>
    </w:tbl>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pStyle w:val="Default"/>
        <w:jc w:val="center"/>
        <w:rPr>
          <w:b/>
          <w:sz w:val="28"/>
          <w:szCs w:val="28"/>
        </w:rPr>
      </w:pPr>
      <w:r w:rsidRPr="008D1209">
        <w:rPr>
          <w:b/>
          <w:sz w:val="28"/>
          <w:szCs w:val="28"/>
        </w:rPr>
        <w:t xml:space="preserve">Объем </w:t>
      </w:r>
    </w:p>
    <w:p w:rsidR="00AA4059" w:rsidRPr="008D1209" w:rsidRDefault="00AA4059" w:rsidP="00AA4059">
      <w:pPr>
        <w:pStyle w:val="Default"/>
        <w:jc w:val="center"/>
        <w:rPr>
          <w:sz w:val="28"/>
          <w:szCs w:val="28"/>
        </w:rPr>
      </w:pPr>
      <w:r w:rsidRPr="008D1209">
        <w:rPr>
          <w:b/>
          <w:sz w:val="28"/>
          <w:szCs w:val="28"/>
        </w:rPr>
        <w:t xml:space="preserve">поступлений доходов в бюджет муниципального образования </w:t>
      </w:r>
      <w:proofErr w:type="spellStart"/>
      <w:r w:rsidRPr="008D1209">
        <w:rPr>
          <w:b/>
          <w:sz w:val="28"/>
          <w:szCs w:val="28"/>
        </w:rPr>
        <w:t>Цветочненское</w:t>
      </w:r>
      <w:proofErr w:type="spellEnd"/>
      <w:r w:rsidRPr="008D1209">
        <w:rPr>
          <w:b/>
          <w:sz w:val="28"/>
          <w:szCs w:val="28"/>
        </w:rPr>
        <w:t xml:space="preserve"> сельское поселение Белогорского района Республики Крым по кодам видов (подвидов) доходов на 2018 год </w:t>
      </w:r>
    </w:p>
    <w:p w:rsidR="00AA4059" w:rsidRPr="008D1209" w:rsidRDefault="00AA4059" w:rsidP="00AA4059">
      <w:pPr>
        <w:rPr>
          <w:sz w:val="28"/>
          <w:szCs w:val="28"/>
        </w:rPr>
      </w:pPr>
    </w:p>
    <w:p w:rsidR="00AA4059" w:rsidRPr="008D1209" w:rsidRDefault="00AA4059" w:rsidP="00AA4059">
      <w:pPr>
        <w:jc w:val="right"/>
        <w:rPr>
          <w:sz w:val="28"/>
          <w:szCs w:val="28"/>
        </w:rPr>
      </w:pPr>
      <w:r w:rsidRPr="008D1209">
        <w:rPr>
          <w:sz w:val="28"/>
          <w:szCs w:val="28"/>
        </w:rPr>
        <w:t>рублей</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900"/>
        <w:gridCol w:w="4059"/>
        <w:gridCol w:w="678"/>
        <w:gridCol w:w="1023"/>
      </w:tblGrid>
      <w:tr w:rsidR="00AA4059" w:rsidRPr="008D1209" w:rsidTr="00AA4059">
        <w:tc>
          <w:tcPr>
            <w:tcW w:w="2836" w:type="dxa"/>
            <w:tcBorders>
              <w:top w:val="single" w:sz="4" w:space="0" w:color="auto"/>
              <w:left w:val="single" w:sz="4" w:space="0" w:color="auto"/>
              <w:bottom w:val="single" w:sz="4" w:space="0" w:color="auto"/>
              <w:right w:val="single" w:sz="4" w:space="0" w:color="auto"/>
            </w:tcBorders>
            <w:hideMark/>
          </w:tcPr>
          <w:p w:rsidR="00AA4059" w:rsidRPr="008D1209" w:rsidRDefault="00AA4059">
            <w:pPr>
              <w:ind w:left="-539"/>
              <w:rPr>
                <w:b/>
                <w:sz w:val="28"/>
                <w:szCs w:val="28"/>
              </w:rPr>
            </w:pPr>
            <w:r w:rsidRPr="008D1209">
              <w:rPr>
                <w:b/>
                <w:sz w:val="28"/>
                <w:szCs w:val="28"/>
              </w:rPr>
              <w:t xml:space="preserve">Код </w:t>
            </w:r>
          </w:p>
        </w:tc>
        <w:tc>
          <w:tcPr>
            <w:tcW w:w="5959"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 xml:space="preserve">Наименование дохода </w:t>
            </w:r>
          </w:p>
        </w:tc>
        <w:tc>
          <w:tcPr>
            <w:tcW w:w="1701"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 xml:space="preserve">Сумма </w:t>
            </w:r>
          </w:p>
        </w:tc>
      </w:tr>
      <w:tr w:rsidR="00AA4059" w:rsidRPr="008D1209" w:rsidTr="00AA4059">
        <w:tc>
          <w:tcPr>
            <w:tcW w:w="2836" w:type="dxa"/>
            <w:tcBorders>
              <w:top w:val="single" w:sz="4" w:space="0" w:color="auto"/>
              <w:left w:val="single" w:sz="4" w:space="0" w:color="auto"/>
              <w:bottom w:val="single" w:sz="4" w:space="0" w:color="auto"/>
              <w:right w:val="single" w:sz="4" w:space="0" w:color="auto"/>
            </w:tcBorders>
            <w:hideMark/>
          </w:tcPr>
          <w:p w:rsidR="00AA4059" w:rsidRPr="008D1209" w:rsidRDefault="00AA4059">
            <w:pPr>
              <w:ind w:left="29" w:hanging="29"/>
              <w:rPr>
                <w:b/>
                <w:sz w:val="28"/>
                <w:szCs w:val="28"/>
              </w:rPr>
            </w:pPr>
            <w:r w:rsidRPr="008D1209">
              <w:rPr>
                <w:b/>
                <w:sz w:val="28"/>
                <w:szCs w:val="28"/>
              </w:rPr>
              <w:t>1 00 00000 00 0000 000</w:t>
            </w:r>
          </w:p>
        </w:tc>
        <w:tc>
          <w:tcPr>
            <w:tcW w:w="5959"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НАЛОГОВЫЕ И НЕНАЛОГОВЫЕ ДОХОДЫ</w:t>
            </w:r>
          </w:p>
        </w:tc>
        <w:tc>
          <w:tcPr>
            <w:tcW w:w="1701"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2 927 700,00</w:t>
            </w:r>
          </w:p>
        </w:tc>
      </w:tr>
      <w:tr w:rsidR="00AA4059" w:rsidRPr="008D1209" w:rsidTr="00AA4059">
        <w:tc>
          <w:tcPr>
            <w:tcW w:w="2836"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lastRenderedPageBreak/>
              <w:t>1 01 02010 01 0000 110</w:t>
            </w:r>
          </w:p>
        </w:tc>
        <w:tc>
          <w:tcPr>
            <w:tcW w:w="5959"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 и 228 Налогового кодекса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1 418 100,00</w:t>
            </w:r>
          </w:p>
        </w:tc>
      </w:tr>
      <w:tr w:rsidR="00AA4059" w:rsidRPr="008D1209" w:rsidTr="00AA4059">
        <w:tc>
          <w:tcPr>
            <w:tcW w:w="2836"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1 01 02020 01 0000 110</w:t>
            </w:r>
          </w:p>
        </w:tc>
        <w:tc>
          <w:tcPr>
            <w:tcW w:w="5959"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8 000,00</w:t>
            </w:r>
          </w:p>
        </w:tc>
      </w:tr>
      <w:tr w:rsidR="00AA4059" w:rsidRPr="008D1209" w:rsidTr="00AA4059">
        <w:tc>
          <w:tcPr>
            <w:tcW w:w="2836"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1</w:t>
            </w:r>
            <w:r w:rsidRPr="008D1209">
              <w:rPr>
                <w:sz w:val="28"/>
                <w:szCs w:val="28"/>
                <w:lang w:val="en-US"/>
              </w:rPr>
              <w:t xml:space="preserve"> </w:t>
            </w:r>
            <w:r w:rsidRPr="008D1209">
              <w:rPr>
                <w:sz w:val="28"/>
                <w:szCs w:val="28"/>
              </w:rPr>
              <w:t>05</w:t>
            </w:r>
            <w:r w:rsidRPr="008D1209">
              <w:rPr>
                <w:sz w:val="28"/>
                <w:szCs w:val="28"/>
                <w:lang w:val="en-US"/>
              </w:rPr>
              <w:t xml:space="preserve"> </w:t>
            </w:r>
            <w:r w:rsidRPr="008D1209">
              <w:rPr>
                <w:sz w:val="28"/>
                <w:szCs w:val="28"/>
              </w:rPr>
              <w:t>03010 01 0000 110</w:t>
            </w:r>
          </w:p>
        </w:tc>
        <w:tc>
          <w:tcPr>
            <w:tcW w:w="5959"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Единый сельскохозяйственный налог</w:t>
            </w:r>
          </w:p>
        </w:tc>
        <w:tc>
          <w:tcPr>
            <w:tcW w:w="1701"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lang w:val="en-US"/>
              </w:rPr>
            </w:pPr>
            <w:r w:rsidRPr="008D1209">
              <w:rPr>
                <w:sz w:val="28"/>
                <w:szCs w:val="28"/>
              </w:rPr>
              <w:t>684 900,00</w:t>
            </w:r>
          </w:p>
        </w:tc>
      </w:tr>
      <w:tr w:rsidR="00AA4059" w:rsidRPr="008D1209" w:rsidTr="00AA4059">
        <w:tc>
          <w:tcPr>
            <w:tcW w:w="2836"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1 06 06033 10 0000 110</w:t>
            </w:r>
          </w:p>
        </w:tc>
        <w:tc>
          <w:tcPr>
            <w:tcW w:w="5959"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Земельный налог с организаций, обладающих земельным участком, рас</w:t>
            </w:r>
            <w:r w:rsidR="00D32624" w:rsidRPr="008D1209">
              <w:rPr>
                <w:sz w:val="28"/>
                <w:szCs w:val="28"/>
              </w:rPr>
              <w:t xml:space="preserve">положенным в границах сельских </w:t>
            </w:r>
            <w:r w:rsidRPr="008D1209">
              <w:rPr>
                <w:sz w:val="28"/>
                <w:szCs w:val="28"/>
              </w:rPr>
              <w:t>поселений</w:t>
            </w:r>
          </w:p>
        </w:tc>
        <w:tc>
          <w:tcPr>
            <w:tcW w:w="1701"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429 800,00</w:t>
            </w:r>
          </w:p>
        </w:tc>
      </w:tr>
      <w:tr w:rsidR="00AA4059" w:rsidRPr="008D1209" w:rsidTr="00AA4059">
        <w:tc>
          <w:tcPr>
            <w:tcW w:w="2836"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1 11 05025 10 0000 120</w:t>
            </w:r>
          </w:p>
        </w:tc>
        <w:tc>
          <w:tcPr>
            <w:tcW w:w="5959"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Доходы, получаемые в виде арендной платы, а также средства от продажи права на заключение договоров аренды за земли, наход</w:t>
            </w:r>
            <w:r w:rsidR="00D32624" w:rsidRPr="008D1209">
              <w:rPr>
                <w:sz w:val="28"/>
                <w:szCs w:val="28"/>
              </w:rPr>
              <w:t>ящиеся в собственности сельских</w:t>
            </w:r>
            <w:r w:rsidRPr="008D1209">
              <w:rPr>
                <w:sz w:val="28"/>
                <w:szCs w:val="28"/>
              </w:rPr>
              <w:t xml:space="preserve"> поселений (за исключением земельных участков муниципальных бюджетных и автономных учреждений)</w:t>
            </w:r>
          </w:p>
        </w:tc>
        <w:tc>
          <w:tcPr>
            <w:tcW w:w="1701"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386 900,00</w:t>
            </w:r>
          </w:p>
        </w:tc>
      </w:tr>
      <w:tr w:rsidR="00AA4059" w:rsidRPr="008D1209" w:rsidTr="00AA4059">
        <w:tc>
          <w:tcPr>
            <w:tcW w:w="2836"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2 00 00000 00 0000 000</w:t>
            </w:r>
          </w:p>
        </w:tc>
        <w:tc>
          <w:tcPr>
            <w:tcW w:w="5959"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БЕЗВОЗМЕЗДНЫЕ ПОСТУПЛЕНИЯ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1 258 719,00</w:t>
            </w:r>
          </w:p>
        </w:tc>
      </w:tr>
      <w:tr w:rsidR="00AA4059" w:rsidRPr="008D1209" w:rsidTr="00AA4059">
        <w:tc>
          <w:tcPr>
            <w:tcW w:w="2836"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202 15001 10 0000 151</w:t>
            </w:r>
          </w:p>
        </w:tc>
        <w:tc>
          <w:tcPr>
            <w:tcW w:w="5959"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Дотации бюджетам сельских поселений на выравнивание бюджетной обеспеченности</w:t>
            </w:r>
          </w:p>
        </w:tc>
        <w:tc>
          <w:tcPr>
            <w:tcW w:w="1701"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1 099 046,00</w:t>
            </w:r>
          </w:p>
        </w:tc>
      </w:tr>
      <w:tr w:rsidR="00AA4059" w:rsidRPr="008D1209" w:rsidTr="00AA4059">
        <w:tc>
          <w:tcPr>
            <w:tcW w:w="2836"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 xml:space="preserve">2 02 30024 10 1000 151    </w:t>
            </w:r>
          </w:p>
        </w:tc>
        <w:tc>
          <w:tcPr>
            <w:tcW w:w="5959"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Субвенции бюджетам сельских поселений на выполнение передаваемых полномочий субъектов Российской Федерации в рамках непрограммных расходов органов государ</w:t>
            </w:r>
            <w:r w:rsidR="00D32624" w:rsidRPr="008D1209">
              <w:rPr>
                <w:sz w:val="28"/>
                <w:szCs w:val="28"/>
              </w:rPr>
              <w:t>ственной власти Республики Крым</w:t>
            </w:r>
            <w:r w:rsidRPr="008D1209">
              <w:rPr>
                <w:sz w:val="28"/>
                <w:szCs w:val="28"/>
              </w:rPr>
              <w:t xml:space="preserve"> (полномочия в сфере административной ответственности)</w:t>
            </w:r>
          </w:p>
        </w:tc>
        <w:tc>
          <w:tcPr>
            <w:tcW w:w="1701"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1 706,00</w:t>
            </w:r>
          </w:p>
        </w:tc>
      </w:tr>
      <w:tr w:rsidR="00AA4059" w:rsidRPr="008D1209" w:rsidTr="00AA4059">
        <w:tc>
          <w:tcPr>
            <w:tcW w:w="2836" w:type="dxa"/>
            <w:tcBorders>
              <w:top w:val="single" w:sz="4" w:space="0" w:color="auto"/>
              <w:left w:val="single" w:sz="4" w:space="0" w:color="auto"/>
              <w:bottom w:val="single" w:sz="4" w:space="0" w:color="auto"/>
              <w:right w:val="single" w:sz="4" w:space="0" w:color="auto"/>
            </w:tcBorders>
            <w:hideMark/>
          </w:tcPr>
          <w:p w:rsidR="00AA4059" w:rsidRPr="008D1209" w:rsidRDefault="00D32624">
            <w:pPr>
              <w:rPr>
                <w:sz w:val="28"/>
                <w:szCs w:val="28"/>
              </w:rPr>
            </w:pPr>
            <w:r w:rsidRPr="008D1209">
              <w:rPr>
                <w:sz w:val="28"/>
                <w:szCs w:val="28"/>
              </w:rPr>
              <w:t xml:space="preserve">2 02 35118 10 0000 151 </w:t>
            </w:r>
          </w:p>
        </w:tc>
        <w:tc>
          <w:tcPr>
            <w:tcW w:w="5959"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157 967,00</w:t>
            </w:r>
          </w:p>
        </w:tc>
      </w:tr>
      <w:tr w:rsidR="00AA4059" w:rsidRPr="008D1209" w:rsidTr="00AA4059">
        <w:tc>
          <w:tcPr>
            <w:tcW w:w="8795" w:type="dxa"/>
            <w:gridSpan w:val="3"/>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Всего доходов</w:t>
            </w:r>
          </w:p>
        </w:tc>
        <w:tc>
          <w:tcPr>
            <w:tcW w:w="1701"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4 186 419,00</w:t>
            </w:r>
          </w:p>
        </w:tc>
      </w:tr>
      <w:tr w:rsidR="00AA4059" w:rsidRPr="008D1209" w:rsidTr="00AA4059">
        <w:trPr>
          <w:gridAfter w:val="1"/>
          <w:wAfter w:w="1023" w:type="dxa"/>
        </w:trPr>
        <w:tc>
          <w:tcPr>
            <w:tcW w:w="4736" w:type="dxa"/>
            <w:gridSpan w:val="2"/>
            <w:tcBorders>
              <w:top w:val="nil"/>
              <w:left w:val="nil"/>
              <w:bottom w:val="nil"/>
              <w:right w:val="nil"/>
            </w:tcBorders>
          </w:tcPr>
          <w:p w:rsidR="00AA4059" w:rsidRPr="008D1209" w:rsidRDefault="00AA4059">
            <w:pPr>
              <w:autoSpaceDE w:val="0"/>
              <w:jc w:val="center"/>
              <w:rPr>
                <w:rFonts w:eastAsia="Calibri"/>
                <w:b/>
                <w:sz w:val="28"/>
                <w:szCs w:val="28"/>
                <w:lang w:eastAsia="en-US"/>
              </w:rPr>
            </w:pPr>
          </w:p>
        </w:tc>
        <w:tc>
          <w:tcPr>
            <w:tcW w:w="4737" w:type="dxa"/>
            <w:gridSpan w:val="2"/>
            <w:tcBorders>
              <w:top w:val="nil"/>
              <w:left w:val="nil"/>
              <w:bottom w:val="nil"/>
              <w:right w:val="nil"/>
            </w:tcBorders>
          </w:tcPr>
          <w:p w:rsidR="00AA4059" w:rsidRPr="008D1209" w:rsidRDefault="00D32624">
            <w:pPr>
              <w:keepNext/>
              <w:suppressAutoHyphens/>
              <w:snapToGrid w:val="0"/>
              <w:spacing w:before="240" w:after="60"/>
              <w:jc w:val="center"/>
              <w:outlineLvl w:val="1"/>
              <w:rPr>
                <w:rFonts w:eastAsia="Arial Unicode MS"/>
                <w:iCs/>
                <w:sz w:val="28"/>
                <w:szCs w:val="28"/>
                <w:lang w:eastAsia="ar-SA"/>
              </w:rPr>
            </w:pPr>
            <w:r w:rsidRPr="008D1209">
              <w:rPr>
                <w:rFonts w:eastAsia="Arial Unicode MS"/>
                <w:iCs/>
                <w:sz w:val="28"/>
                <w:szCs w:val="28"/>
                <w:lang w:eastAsia="ar-SA"/>
              </w:rPr>
              <w:t xml:space="preserve">Приложение </w:t>
            </w:r>
            <w:r w:rsidR="00AA4059" w:rsidRPr="008D1209">
              <w:rPr>
                <w:rFonts w:eastAsia="Arial Unicode MS"/>
                <w:iCs/>
                <w:sz w:val="28"/>
                <w:szCs w:val="28"/>
                <w:lang w:eastAsia="ar-SA"/>
              </w:rPr>
              <w:t>№ 4а</w:t>
            </w:r>
          </w:p>
          <w:p w:rsidR="00AA4059" w:rsidRPr="008D1209" w:rsidRDefault="00AA4059">
            <w:pPr>
              <w:autoSpaceDE w:val="0"/>
              <w:ind w:left="-8" w:right="557"/>
              <w:jc w:val="both"/>
              <w:rPr>
                <w:rFonts w:eastAsia="Arial Unicode MS"/>
                <w:b/>
                <w:sz w:val="28"/>
                <w:szCs w:val="28"/>
              </w:rPr>
            </w:pPr>
            <w:r w:rsidRPr="008D1209">
              <w:rPr>
                <w:rFonts w:eastAsia="Times New Roman CYR"/>
                <w:bCs/>
                <w:sz w:val="28"/>
                <w:szCs w:val="28"/>
              </w:rPr>
              <w:t xml:space="preserve">к решению </w:t>
            </w:r>
            <w:proofErr w:type="spellStart"/>
            <w:r w:rsidR="00D32624" w:rsidRPr="008D1209">
              <w:rPr>
                <w:rFonts w:eastAsia="Times New Roman CYR"/>
                <w:sz w:val="28"/>
                <w:szCs w:val="28"/>
              </w:rPr>
              <w:t>Цветочненского</w:t>
            </w:r>
            <w:proofErr w:type="spellEnd"/>
            <w:r w:rsidRPr="008D1209">
              <w:rPr>
                <w:rFonts w:eastAsia="Times New Roman CYR"/>
                <w:sz w:val="28"/>
                <w:szCs w:val="28"/>
              </w:rPr>
              <w:t xml:space="preserve"> сельского совета Белогорс</w:t>
            </w:r>
            <w:r w:rsidR="00D32624" w:rsidRPr="008D1209">
              <w:rPr>
                <w:rFonts w:eastAsia="Times New Roman CYR"/>
                <w:sz w:val="28"/>
                <w:szCs w:val="28"/>
              </w:rPr>
              <w:t>кого района Республики Крым от 27 декабря</w:t>
            </w:r>
            <w:r w:rsidRPr="008D1209">
              <w:rPr>
                <w:rFonts w:eastAsia="Times New Roman CYR"/>
                <w:sz w:val="28"/>
                <w:szCs w:val="28"/>
              </w:rPr>
              <w:t xml:space="preserve"> 2017 г. № 419 </w:t>
            </w:r>
            <w:r w:rsidRPr="008D1209">
              <w:rPr>
                <w:rFonts w:eastAsia="Arial Unicode MS"/>
                <w:sz w:val="28"/>
                <w:szCs w:val="28"/>
              </w:rPr>
              <w:t xml:space="preserve">«О бюджете муниципального образования </w:t>
            </w:r>
            <w:proofErr w:type="spellStart"/>
            <w:r w:rsidRPr="008D1209">
              <w:rPr>
                <w:rFonts w:eastAsia="Arial Unicode MS"/>
                <w:sz w:val="28"/>
                <w:szCs w:val="28"/>
              </w:rPr>
              <w:t>Цветочненское</w:t>
            </w:r>
            <w:proofErr w:type="spellEnd"/>
            <w:r w:rsidRPr="008D1209">
              <w:rPr>
                <w:rFonts w:eastAsia="Arial Unicode MS"/>
                <w:sz w:val="28"/>
                <w:szCs w:val="28"/>
              </w:rPr>
              <w:t xml:space="preserve"> сельское поселение Белогорского района Республики Крым на 2018 год и на плановый период 2019-2020 годов»</w:t>
            </w:r>
          </w:p>
          <w:p w:rsidR="00AA4059" w:rsidRPr="008D1209" w:rsidRDefault="00AA4059">
            <w:pPr>
              <w:autoSpaceDE w:val="0"/>
              <w:jc w:val="center"/>
              <w:rPr>
                <w:rFonts w:eastAsia="Calibri"/>
                <w:b/>
                <w:sz w:val="28"/>
                <w:szCs w:val="28"/>
                <w:lang w:eastAsia="en-US"/>
              </w:rPr>
            </w:pPr>
          </w:p>
        </w:tc>
      </w:tr>
    </w:tbl>
    <w:p w:rsidR="00AA4059" w:rsidRPr="008D1209" w:rsidRDefault="00AA4059" w:rsidP="00AA4059">
      <w:pPr>
        <w:pStyle w:val="Default"/>
        <w:jc w:val="center"/>
        <w:rPr>
          <w:b/>
          <w:sz w:val="28"/>
          <w:szCs w:val="28"/>
        </w:rPr>
      </w:pPr>
      <w:r w:rsidRPr="008D1209">
        <w:rPr>
          <w:b/>
          <w:sz w:val="28"/>
          <w:szCs w:val="28"/>
        </w:rPr>
        <w:t>Объем</w:t>
      </w:r>
    </w:p>
    <w:p w:rsidR="00AA4059" w:rsidRPr="008D1209" w:rsidRDefault="00AA4059" w:rsidP="00AA4059">
      <w:pPr>
        <w:pStyle w:val="Default"/>
        <w:jc w:val="center"/>
        <w:rPr>
          <w:b/>
          <w:sz w:val="28"/>
          <w:szCs w:val="28"/>
        </w:rPr>
      </w:pPr>
      <w:r w:rsidRPr="008D1209">
        <w:rPr>
          <w:b/>
          <w:sz w:val="28"/>
          <w:szCs w:val="28"/>
        </w:rPr>
        <w:t xml:space="preserve"> поступлений доходов в бюджет муниципального образования </w:t>
      </w:r>
      <w:proofErr w:type="spellStart"/>
      <w:r w:rsidRPr="008D1209">
        <w:rPr>
          <w:b/>
          <w:sz w:val="28"/>
          <w:szCs w:val="28"/>
        </w:rPr>
        <w:t>Цветочненское</w:t>
      </w:r>
      <w:proofErr w:type="spellEnd"/>
      <w:r w:rsidRPr="008D1209">
        <w:rPr>
          <w:b/>
          <w:sz w:val="28"/>
          <w:szCs w:val="28"/>
        </w:rPr>
        <w:t xml:space="preserve"> сельское поселение Белогорского района Республики Крым по кодам видов (подвидов) доходов на 2019 -2020 годы </w:t>
      </w:r>
    </w:p>
    <w:p w:rsidR="00AA4059" w:rsidRPr="008D1209" w:rsidRDefault="00AA4059" w:rsidP="00AA4059">
      <w:pPr>
        <w:autoSpaceDE w:val="0"/>
        <w:jc w:val="right"/>
        <w:rPr>
          <w:sz w:val="28"/>
          <w:szCs w:val="28"/>
        </w:rPr>
      </w:pPr>
      <w:r w:rsidRPr="008D1209">
        <w:rPr>
          <w:sz w:val="28"/>
          <w:szCs w:val="28"/>
        </w:rPr>
        <w:t>рублей</w:t>
      </w:r>
    </w:p>
    <w:p w:rsidR="00AA4059" w:rsidRPr="008D1209" w:rsidRDefault="00AA4059" w:rsidP="00AA4059">
      <w:pPr>
        <w:rPr>
          <w:vanish/>
          <w:sz w:val="28"/>
          <w:szCs w:val="28"/>
        </w:rPr>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5250"/>
        <w:gridCol w:w="1559"/>
        <w:gridCol w:w="1417"/>
      </w:tblGrid>
      <w:tr w:rsidR="00AA4059" w:rsidRPr="008D1209" w:rsidTr="00AA4059">
        <w:tc>
          <w:tcPr>
            <w:tcW w:w="2547" w:type="dxa"/>
            <w:vMerge w:val="restart"/>
            <w:tcBorders>
              <w:top w:val="single" w:sz="4" w:space="0" w:color="auto"/>
              <w:left w:val="single" w:sz="4" w:space="0" w:color="auto"/>
              <w:bottom w:val="single" w:sz="4" w:space="0" w:color="auto"/>
              <w:right w:val="single" w:sz="4" w:space="0" w:color="auto"/>
            </w:tcBorders>
            <w:hideMark/>
          </w:tcPr>
          <w:p w:rsidR="00AA4059" w:rsidRPr="008D1209" w:rsidRDefault="00AA4059">
            <w:pPr>
              <w:ind w:left="-539"/>
              <w:rPr>
                <w:b/>
                <w:sz w:val="28"/>
                <w:szCs w:val="28"/>
              </w:rPr>
            </w:pPr>
            <w:r w:rsidRPr="008D1209">
              <w:rPr>
                <w:b/>
                <w:sz w:val="28"/>
                <w:szCs w:val="28"/>
              </w:rPr>
              <w:t xml:space="preserve">Код </w:t>
            </w:r>
          </w:p>
        </w:tc>
        <w:tc>
          <w:tcPr>
            <w:tcW w:w="5250" w:type="dxa"/>
            <w:vMerge w:val="restart"/>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 xml:space="preserve">Наименование дохода </w:t>
            </w:r>
          </w:p>
        </w:tc>
        <w:tc>
          <w:tcPr>
            <w:tcW w:w="2976"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b/>
                <w:sz w:val="28"/>
                <w:szCs w:val="28"/>
              </w:rPr>
            </w:pPr>
            <w:r w:rsidRPr="008D1209">
              <w:rPr>
                <w:b/>
                <w:sz w:val="28"/>
                <w:szCs w:val="28"/>
              </w:rPr>
              <w:t>Сумма</w:t>
            </w:r>
          </w:p>
        </w:tc>
      </w:tr>
      <w:tr w:rsidR="00AA4059" w:rsidRPr="008D1209" w:rsidTr="00AA4059">
        <w:tc>
          <w:tcPr>
            <w:tcW w:w="7797" w:type="dxa"/>
            <w:vMerge/>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rPr>
                <w:b/>
                <w:sz w:val="28"/>
                <w:szCs w:val="28"/>
              </w:rPr>
            </w:pPr>
          </w:p>
        </w:tc>
        <w:tc>
          <w:tcPr>
            <w:tcW w:w="5250" w:type="dxa"/>
            <w:vMerge/>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rPr>
                <w:b/>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2019 год</w:t>
            </w:r>
          </w:p>
        </w:tc>
        <w:tc>
          <w:tcPr>
            <w:tcW w:w="1417"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2020 год</w:t>
            </w:r>
          </w:p>
        </w:tc>
      </w:tr>
      <w:tr w:rsidR="00AA4059" w:rsidRPr="008D1209" w:rsidTr="00AA4059">
        <w:tc>
          <w:tcPr>
            <w:tcW w:w="2547" w:type="dxa"/>
            <w:tcBorders>
              <w:top w:val="single" w:sz="4" w:space="0" w:color="auto"/>
              <w:left w:val="single" w:sz="4" w:space="0" w:color="auto"/>
              <w:bottom w:val="single" w:sz="4" w:space="0" w:color="auto"/>
              <w:right w:val="single" w:sz="4" w:space="0" w:color="auto"/>
            </w:tcBorders>
            <w:hideMark/>
          </w:tcPr>
          <w:p w:rsidR="00AA4059" w:rsidRPr="008D1209" w:rsidRDefault="00AA4059">
            <w:pPr>
              <w:ind w:left="29" w:hanging="29"/>
              <w:rPr>
                <w:b/>
                <w:sz w:val="28"/>
                <w:szCs w:val="28"/>
              </w:rPr>
            </w:pPr>
            <w:r w:rsidRPr="008D1209">
              <w:rPr>
                <w:b/>
                <w:sz w:val="28"/>
                <w:szCs w:val="28"/>
              </w:rPr>
              <w:t>1 00 00000 00 0000 000</w:t>
            </w:r>
          </w:p>
        </w:tc>
        <w:tc>
          <w:tcPr>
            <w:tcW w:w="525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3 106 500,00</w:t>
            </w:r>
          </w:p>
        </w:tc>
        <w:tc>
          <w:tcPr>
            <w:tcW w:w="1417"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3 281 300,00</w:t>
            </w:r>
          </w:p>
        </w:tc>
      </w:tr>
      <w:tr w:rsidR="00AA4059" w:rsidRPr="008D1209" w:rsidTr="00AA4059">
        <w:tc>
          <w:tcPr>
            <w:tcW w:w="2547"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1 01 02010 01 0000 110</w:t>
            </w:r>
          </w:p>
        </w:tc>
        <w:tc>
          <w:tcPr>
            <w:tcW w:w="525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ind w:left="-108" w:right="-108"/>
              <w:rPr>
                <w:sz w:val="28"/>
                <w:szCs w:val="28"/>
              </w:rPr>
            </w:pPr>
            <w:r w:rsidRPr="008D1209">
              <w:rPr>
                <w:sz w:val="28"/>
                <w:szCs w:val="28"/>
              </w:rPr>
              <w:t>1 509 800,00</w:t>
            </w:r>
          </w:p>
        </w:tc>
        <w:tc>
          <w:tcPr>
            <w:tcW w:w="1417"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1 592 300,00</w:t>
            </w:r>
          </w:p>
        </w:tc>
      </w:tr>
      <w:tr w:rsidR="00AA4059" w:rsidRPr="008D1209" w:rsidTr="00AA4059">
        <w:tc>
          <w:tcPr>
            <w:tcW w:w="2547"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1 01 02020 01 0000 110</w:t>
            </w:r>
          </w:p>
        </w:tc>
        <w:tc>
          <w:tcPr>
            <w:tcW w:w="525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9 000,00</w:t>
            </w:r>
          </w:p>
        </w:tc>
        <w:tc>
          <w:tcPr>
            <w:tcW w:w="1417"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10 000,00</w:t>
            </w:r>
          </w:p>
        </w:tc>
      </w:tr>
      <w:tr w:rsidR="00AA4059" w:rsidRPr="008D1209" w:rsidTr="00AA4059">
        <w:tc>
          <w:tcPr>
            <w:tcW w:w="2547"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1</w:t>
            </w:r>
            <w:r w:rsidRPr="008D1209">
              <w:rPr>
                <w:sz w:val="28"/>
                <w:szCs w:val="28"/>
                <w:lang w:val="en-US"/>
              </w:rPr>
              <w:t xml:space="preserve"> </w:t>
            </w:r>
            <w:r w:rsidRPr="008D1209">
              <w:rPr>
                <w:sz w:val="28"/>
                <w:szCs w:val="28"/>
              </w:rPr>
              <w:t>05</w:t>
            </w:r>
            <w:r w:rsidRPr="008D1209">
              <w:rPr>
                <w:sz w:val="28"/>
                <w:szCs w:val="28"/>
                <w:lang w:val="en-US"/>
              </w:rPr>
              <w:t xml:space="preserve"> </w:t>
            </w:r>
            <w:r w:rsidRPr="008D1209">
              <w:rPr>
                <w:sz w:val="28"/>
                <w:szCs w:val="28"/>
              </w:rPr>
              <w:t>03010 01 0000 110</w:t>
            </w:r>
          </w:p>
        </w:tc>
        <w:tc>
          <w:tcPr>
            <w:tcW w:w="525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lang w:val="en-US"/>
              </w:rPr>
            </w:pPr>
            <w:r w:rsidRPr="008D1209">
              <w:rPr>
                <w:sz w:val="28"/>
                <w:szCs w:val="28"/>
              </w:rPr>
              <w:t>726 000,00</w:t>
            </w:r>
          </w:p>
        </w:tc>
        <w:tc>
          <w:tcPr>
            <w:tcW w:w="1417"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769 600,00</w:t>
            </w:r>
          </w:p>
        </w:tc>
      </w:tr>
      <w:tr w:rsidR="00AA4059" w:rsidRPr="008D1209" w:rsidTr="00AA4059">
        <w:tc>
          <w:tcPr>
            <w:tcW w:w="2547"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lastRenderedPageBreak/>
              <w:t>1 06 06033 10 0000 110</w:t>
            </w:r>
          </w:p>
        </w:tc>
        <w:tc>
          <w:tcPr>
            <w:tcW w:w="525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Земельный налог с организаций, обладающих земельным участком, рас</w:t>
            </w:r>
            <w:r w:rsidR="00D32624" w:rsidRPr="008D1209">
              <w:rPr>
                <w:sz w:val="28"/>
                <w:szCs w:val="28"/>
              </w:rPr>
              <w:t xml:space="preserve">положенным в границах сельских </w:t>
            </w:r>
            <w:r w:rsidRPr="008D1209">
              <w:rPr>
                <w:sz w:val="28"/>
                <w:szCs w:val="28"/>
              </w:rPr>
              <w:t>поселений</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457 800,00</w:t>
            </w:r>
          </w:p>
        </w:tc>
        <w:tc>
          <w:tcPr>
            <w:tcW w:w="1417"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487 500,00</w:t>
            </w:r>
          </w:p>
        </w:tc>
      </w:tr>
      <w:tr w:rsidR="00AA4059" w:rsidRPr="008D1209" w:rsidTr="00AA4059">
        <w:tc>
          <w:tcPr>
            <w:tcW w:w="2547"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1 11 05025 10 0000 120</w:t>
            </w:r>
          </w:p>
        </w:tc>
        <w:tc>
          <w:tcPr>
            <w:tcW w:w="525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Доходы, получаемые в виде арендной платы, а также средства от продажи права на заключение договоров аренды за земли, наход</w:t>
            </w:r>
            <w:r w:rsidR="00D32624" w:rsidRPr="008D1209">
              <w:rPr>
                <w:sz w:val="28"/>
                <w:szCs w:val="28"/>
              </w:rPr>
              <w:t>ящиеся в собственности сельских</w:t>
            </w:r>
            <w:r w:rsidRPr="008D1209">
              <w:rPr>
                <w:sz w:val="28"/>
                <w:szCs w:val="28"/>
              </w:rPr>
              <w:t xml:space="preserve"> поселений (за исключением земельных участков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403 900,00</w:t>
            </w:r>
          </w:p>
        </w:tc>
        <w:tc>
          <w:tcPr>
            <w:tcW w:w="1417"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421 900,00</w:t>
            </w:r>
          </w:p>
        </w:tc>
      </w:tr>
      <w:tr w:rsidR="00AA4059" w:rsidRPr="008D1209" w:rsidTr="00AA4059">
        <w:tc>
          <w:tcPr>
            <w:tcW w:w="2547"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2 00 00000 00 0000 000</w:t>
            </w:r>
          </w:p>
        </w:tc>
        <w:tc>
          <w:tcPr>
            <w:tcW w:w="525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868 131,00</w:t>
            </w:r>
          </w:p>
        </w:tc>
        <w:tc>
          <w:tcPr>
            <w:tcW w:w="1417"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870 370,00</w:t>
            </w:r>
          </w:p>
        </w:tc>
      </w:tr>
      <w:tr w:rsidR="00AA4059" w:rsidRPr="008D1209" w:rsidTr="00AA4059">
        <w:tc>
          <w:tcPr>
            <w:tcW w:w="2547"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202 15001 10 0000 151</w:t>
            </w:r>
          </w:p>
        </w:tc>
        <w:tc>
          <w:tcPr>
            <w:tcW w:w="525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Дотации бюджетам сельских поселений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706 779,00</w:t>
            </w:r>
          </w:p>
        </w:tc>
        <w:tc>
          <w:tcPr>
            <w:tcW w:w="1417"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703 268,00</w:t>
            </w:r>
          </w:p>
        </w:tc>
      </w:tr>
      <w:tr w:rsidR="00AA4059" w:rsidRPr="008D1209" w:rsidTr="00AA4059">
        <w:tc>
          <w:tcPr>
            <w:tcW w:w="2547"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2 02 30024 10 100</w:t>
            </w:r>
            <w:r w:rsidR="00D32624" w:rsidRPr="008D1209">
              <w:rPr>
                <w:sz w:val="28"/>
                <w:szCs w:val="28"/>
              </w:rPr>
              <w:t xml:space="preserve">0 151 </w:t>
            </w:r>
          </w:p>
        </w:tc>
        <w:tc>
          <w:tcPr>
            <w:tcW w:w="525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Субвенции бюджетам сельских поселений на выполнение передаваемых полномочий субъектов Российской Федерации в рамках непрограммных расходов органов государ</w:t>
            </w:r>
            <w:r w:rsidR="00D32624" w:rsidRPr="008D1209">
              <w:rPr>
                <w:sz w:val="28"/>
                <w:szCs w:val="28"/>
              </w:rPr>
              <w:t>ственной власти Республики Крым</w:t>
            </w:r>
            <w:r w:rsidRPr="008D1209">
              <w:rPr>
                <w:sz w:val="28"/>
                <w:szCs w:val="28"/>
              </w:rPr>
              <w:t xml:space="preserve"> (полномочия в сфере административной ответственности)</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1706,00</w:t>
            </w:r>
          </w:p>
        </w:tc>
        <w:tc>
          <w:tcPr>
            <w:tcW w:w="1417"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1706,00</w:t>
            </w:r>
          </w:p>
        </w:tc>
      </w:tr>
      <w:tr w:rsidR="00AA4059" w:rsidRPr="008D1209" w:rsidTr="00AA4059">
        <w:tc>
          <w:tcPr>
            <w:tcW w:w="2547" w:type="dxa"/>
            <w:tcBorders>
              <w:top w:val="single" w:sz="4" w:space="0" w:color="auto"/>
              <w:left w:val="single" w:sz="4" w:space="0" w:color="auto"/>
              <w:bottom w:val="single" w:sz="4" w:space="0" w:color="auto"/>
              <w:right w:val="single" w:sz="4" w:space="0" w:color="auto"/>
            </w:tcBorders>
            <w:hideMark/>
          </w:tcPr>
          <w:p w:rsidR="00AA4059" w:rsidRPr="008D1209" w:rsidRDefault="00D32624">
            <w:pPr>
              <w:rPr>
                <w:sz w:val="28"/>
                <w:szCs w:val="28"/>
              </w:rPr>
            </w:pPr>
            <w:r w:rsidRPr="008D1209">
              <w:rPr>
                <w:sz w:val="28"/>
                <w:szCs w:val="28"/>
              </w:rPr>
              <w:t xml:space="preserve">2 02 35118 10 0000 151 </w:t>
            </w:r>
          </w:p>
        </w:tc>
        <w:tc>
          <w:tcPr>
            <w:tcW w:w="525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159 646,00</w:t>
            </w:r>
          </w:p>
        </w:tc>
        <w:tc>
          <w:tcPr>
            <w:tcW w:w="1417"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165 396,00</w:t>
            </w:r>
          </w:p>
        </w:tc>
      </w:tr>
      <w:tr w:rsidR="00AA4059" w:rsidRPr="008D1209" w:rsidTr="00AA4059">
        <w:tc>
          <w:tcPr>
            <w:tcW w:w="7797"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Всего доходов</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3 974 631,00</w:t>
            </w:r>
          </w:p>
        </w:tc>
        <w:tc>
          <w:tcPr>
            <w:tcW w:w="1417"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b/>
                <w:sz w:val="28"/>
                <w:szCs w:val="28"/>
              </w:rPr>
            </w:pPr>
            <w:r w:rsidRPr="008D1209">
              <w:rPr>
                <w:b/>
                <w:sz w:val="28"/>
                <w:szCs w:val="28"/>
              </w:rPr>
              <w:t>4 151 670,00</w:t>
            </w:r>
          </w:p>
        </w:tc>
      </w:tr>
    </w:tbl>
    <w:p w:rsidR="00AA4059" w:rsidRPr="008D1209" w:rsidRDefault="00AA4059" w:rsidP="00AA4059">
      <w:pPr>
        <w:rPr>
          <w:sz w:val="28"/>
          <w:szCs w:val="28"/>
        </w:rPr>
      </w:pPr>
    </w:p>
    <w:p w:rsidR="00AA4059" w:rsidRPr="008D1209" w:rsidRDefault="00AA4059" w:rsidP="00AA4059">
      <w:pPr>
        <w:autoSpaceDE w:val="0"/>
        <w:jc w:val="center"/>
        <w:rPr>
          <w:b/>
          <w:sz w:val="28"/>
          <w:szCs w:val="28"/>
        </w:rPr>
      </w:pPr>
    </w:p>
    <w:p w:rsidR="00AA4059" w:rsidRPr="008D1209" w:rsidRDefault="00AA4059" w:rsidP="00AA4059">
      <w:pPr>
        <w:autoSpaceDE w:val="0"/>
        <w:jc w:val="center"/>
        <w:rPr>
          <w:b/>
          <w:sz w:val="28"/>
          <w:szCs w:val="28"/>
        </w:rPr>
      </w:pPr>
    </w:p>
    <w:p w:rsidR="00AA4059" w:rsidRPr="008D1209" w:rsidRDefault="00AA4059" w:rsidP="00AA4059">
      <w:pPr>
        <w:autoSpaceDE w:val="0"/>
        <w:jc w:val="center"/>
        <w:rPr>
          <w:b/>
          <w:sz w:val="28"/>
          <w:szCs w:val="28"/>
        </w:rPr>
      </w:pPr>
    </w:p>
    <w:tbl>
      <w:tblPr>
        <w:tblW w:w="0" w:type="dxa"/>
        <w:tblInd w:w="4077" w:type="dxa"/>
        <w:tblLayout w:type="fixed"/>
        <w:tblLook w:val="04A0" w:firstRow="1" w:lastRow="0" w:firstColumn="1" w:lastColumn="0" w:noHBand="0" w:noVBand="1"/>
      </w:tblPr>
      <w:tblGrid>
        <w:gridCol w:w="5529"/>
      </w:tblGrid>
      <w:tr w:rsidR="00AA4059" w:rsidRPr="008D1209" w:rsidTr="00AA4059">
        <w:trPr>
          <w:trHeight w:val="1987"/>
        </w:trPr>
        <w:tc>
          <w:tcPr>
            <w:tcW w:w="5529" w:type="dxa"/>
          </w:tcPr>
          <w:p w:rsidR="00AA4059" w:rsidRPr="008D1209" w:rsidRDefault="00D32624">
            <w:pPr>
              <w:keepNext/>
              <w:suppressAutoHyphens/>
              <w:snapToGrid w:val="0"/>
              <w:spacing w:before="240" w:after="60"/>
              <w:outlineLvl w:val="1"/>
              <w:rPr>
                <w:rFonts w:eastAsia="Arial Unicode MS"/>
                <w:iCs/>
                <w:sz w:val="28"/>
                <w:szCs w:val="28"/>
                <w:lang w:eastAsia="ar-SA"/>
              </w:rPr>
            </w:pPr>
            <w:r w:rsidRPr="008D1209">
              <w:rPr>
                <w:rFonts w:eastAsia="Arial Unicode MS"/>
                <w:iCs/>
                <w:sz w:val="28"/>
                <w:szCs w:val="28"/>
                <w:lang w:eastAsia="ar-SA"/>
              </w:rPr>
              <w:lastRenderedPageBreak/>
              <w:t xml:space="preserve"> Приложение № 5</w:t>
            </w:r>
            <w:r w:rsidR="00AA4059" w:rsidRPr="008D1209">
              <w:rPr>
                <w:rFonts w:eastAsia="Arial Unicode MS"/>
                <w:iCs/>
                <w:sz w:val="28"/>
                <w:szCs w:val="28"/>
                <w:lang w:eastAsia="ar-SA"/>
              </w:rPr>
              <w:t xml:space="preserve"> </w:t>
            </w:r>
          </w:p>
          <w:p w:rsidR="00AA4059" w:rsidRPr="008D1209" w:rsidRDefault="00AA4059">
            <w:pPr>
              <w:autoSpaceDE w:val="0"/>
              <w:ind w:left="-8" w:right="557"/>
              <w:jc w:val="both"/>
              <w:rPr>
                <w:rFonts w:eastAsia="Arial Unicode MS"/>
                <w:b/>
                <w:sz w:val="28"/>
                <w:szCs w:val="28"/>
              </w:rPr>
            </w:pPr>
            <w:r w:rsidRPr="008D1209">
              <w:rPr>
                <w:rFonts w:eastAsia="Times New Roman CYR"/>
                <w:bCs/>
                <w:sz w:val="28"/>
                <w:szCs w:val="28"/>
              </w:rPr>
              <w:t xml:space="preserve">к решению </w:t>
            </w:r>
            <w:proofErr w:type="spellStart"/>
            <w:r w:rsidR="00D32624" w:rsidRPr="008D1209">
              <w:rPr>
                <w:rFonts w:eastAsia="Times New Roman CYR"/>
                <w:sz w:val="28"/>
                <w:szCs w:val="28"/>
              </w:rPr>
              <w:t>Цветочненского</w:t>
            </w:r>
            <w:proofErr w:type="spellEnd"/>
            <w:r w:rsidR="00D32624" w:rsidRPr="008D1209">
              <w:rPr>
                <w:rFonts w:eastAsia="Times New Roman CYR"/>
                <w:sz w:val="28"/>
                <w:szCs w:val="28"/>
              </w:rPr>
              <w:t xml:space="preserve"> </w:t>
            </w:r>
            <w:r w:rsidRPr="008D1209">
              <w:rPr>
                <w:rFonts w:eastAsia="Times New Roman CYR"/>
                <w:sz w:val="28"/>
                <w:szCs w:val="28"/>
              </w:rPr>
              <w:t>сельского совета Белогорс</w:t>
            </w:r>
            <w:r w:rsidR="00D32624" w:rsidRPr="008D1209">
              <w:rPr>
                <w:rFonts w:eastAsia="Times New Roman CYR"/>
                <w:sz w:val="28"/>
                <w:szCs w:val="28"/>
              </w:rPr>
              <w:t xml:space="preserve">кого района Республики Крым от 27 декабря </w:t>
            </w:r>
            <w:r w:rsidRPr="008D1209">
              <w:rPr>
                <w:rFonts w:eastAsia="Times New Roman CYR"/>
                <w:sz w:val="28"/>
                <w:szCs w:val="28"/>
              </w:rPr>
              <w:t xml:space="preserve">2017 г. № 419 </w:t>
            </w:r>
            <w:r w:rsidRPr="008D1209">
              <w:rPr>
                <w:rFonts w:eastAsia="Arial Unicode MS"/>
                <w:sz w:val="28"/>
                <w:szCs w:val="28"/>
              </w:rPr>
              <w:t xml:space="preserve">«О бюджете муниципального образования </w:t>
            </w:r>
            <w:proofErr w:type="spellStart"/>
            <w:r w:rsidRPr="008D1209">
              <w:rPr>
                <w:rFonts w:eastAsia="Arial Unicode MS"/>
                <w:sz w:val="28"/>
                <w:szCs w:val="28"/>
              </w:rPr>
              <w:t>Цветочненское</w:t>
            </w:r>
            <w:proofErr w:type="spellEnd"/>
            <w:r w:rsidRPr="008D1209">
              <w:rPr>
                <w:rFonts w:eastAsia="Arial Unicode MS"/>
                <w:sz w:val="28"/>
                <w:szCs w:val="28"/>
              </w:rPr>
              <w:t xml:space="preserve"> сельское поселение Белогорского района Республики Крым на 2018 год и на плановый период 2019-2020 годов»</w:t>
            </w:r>
          </w:p>
          <w:p w:rsidR="00AA4059" w:rsidRPr="008D1209" w:rsidRDefault="00AA4059">
            <w:pPr>
              <w:keepNext/>
              <w:suppressAutoHyphens/>
              <w:snapToGrid w:val="0"/>
              <w:spacing w:before="240" w:after="60"/>
              <w:outlineLvl w:val="1"/>
              <w:rPr>
                <w:rFonts w:eastAsia="Arial Unicode MS"/>
                <w:sz w:val="28"/>
                <w:szCs w:val="28"/>
              </w:rPr>
            </w:pPr>
          </w:p>
        </w:tc>
      </w:tr>
    </w:tbl>
    <w:p w:rsidR="00AA4059" w:rsidRPr="008D1209" w:rsidRDefault="00AA4059" w:rsidP="00AA4059">
      <w:pPr>
        <w:autoSpaceDE w:val="0"/>
        <w:rPr>
          <w:b/>
          <w:sz w:val="28"/>
          <w:szCs w:val="28"/>
        </w:rPr>
      </w:pPr>
    </w:p>
    <w:p w:rsidR="00AA4059" w:rsidRPr="008D1209" w:rsidRDefault="00AA4059" w:rsidP="00AA4059">
      <w:pPr>
        <w:autoSpaceDE w:val="0"/>
        <w:jc w:val="center"/>
        <w:rPr>
          <w:b/>
          <w:sz w:val="28"/>
          <w:szCs w:val="28"/>
        </w:rPr>
      </w:pPr>
      <w:r w:rsidRPr="008D1209">
        <w:rPr>
          <w:b/>
          <w:sz w:val="28"/>
          <w:szCs w:val="28"/>
        </w:rPr>
        <w:t xml:space="preserve">Объем </w:t>
      </w:r>
    </w:p>
    <w:p w:rsidR="00AA4059" w:rsidRPr="008D1209" w:rsidRDefault="00AA4059" w:rsidP="00AA4059">
      <w:pPr>
        <w:autoSpaceDE w:val="0"/>
        <w:jc w:val="center"/>
        <w:rPr>
          <w:b/>
          <w:sz w:val="28"/>
          <w:szCs w:val="28"/>
        </w:rPr>
      </w:pPr>
      <w:r w:rsidRPr="008D1209">
        <w:rPr>
          <w:b/>
          <w:sz w:val="28"/>
          <w:szCs w:val="28"/>
        </w:rPr>
        <w:t xml:space="preserve">межбюджетных трансфертов, предоставляемых бюджету муниципального образования </w:t>
      </w:r>
      <w:proofErr w:type="spellStart"/>
      <w:r w:rsidRPr="008D1209">
        <w:rPr>
          <w:b/>
          <w:sz w:val="28"/>
          <w:szCs w:val="28"/>
        </w:rPr>
        <w:t>Цветочненское</w:t>
      </w:r>
      <w:proofErr w:type="spellEnd"/>
      <w:r w:rsidRPr="008D1209">
        <w:rPr>
          <w:b/>
          <w:sz w:val="28"/>
          <w:szCs w:val="28"/>
        </w:rPr>
        <w:t xml:space="preserve"> сельское поселение Белогорского района Республики Крым на 2018 год</w:t>
      </w:r>
    </w:p>
    <w:p w:rsidR="00AA4059" w:rsidRPr="008D1209" w:rsidRDefault="00D32624" w:rsidP="00D32624">
      <w:pPr>
        <w:tabs>
          <w:tab w:val="left" w:pos="8721"/>
        </w:tabs>
        <w:jc w:val="center"/>
        <w:rPr>
          <w:b/>
          <w:bCs/>
          <w:color w:val="000000"/>
          <w:sz w:val="28"/>
          <w:szCs w:val="28"/>
        </w:rPr>
      </w:pPr>
      <w:r w:rsidRPr="008D1209">
        <w:rPr>
          <w:b/>
          <w:bCs/>
          <w:color w:val="000000"/>
          <w:sz w:val="28"/>
          <w:szCs w:val="28"/>
        </w:rPr>
        <w:t xml:space="preserve"> </w:t>
      </w:r>
      <w:r w:rsidR="00AA4059" w:rsidRPr="008D1209">
        <w:rPr>
          <w:bCs/>
          <w:color w:val="000000"/>
          <w:sz w:val="28"/>
          <w:szCs w:val="28"/>
        </w:rPr>
        <w:t>(рублей)</w:t>
      </w:r>
    </w:p>
    <w:tbl>
      <w:tblPr>
        <w:tblW w:w="9120" w:type="dxa"/>
        <w:tblInd w:w="93" w:type="dxa"/>
        <w:tblLook w:val="04A0" w:firstRow="1" w:lastRow="0" w:firstColumn="1" w:lastColumn="0" w:noHBand="0" w:noVBand="1"/>
      </w:tblPr>
      <w:tblGrid>
        <w:gridCol w:w="6100"/>
        <w:gridCol w:w="3020"/>
      </w:tblGrid>
      <w:tr w:rsidR="00AA4059" w:rsidRPr="008D1209" w:rsidTr="00AA4059">
        <w:trPr>
          <w:trHeight w:val="375"/>
        </w:trPr>
        <w:tc>
          <w:tcPr>
            <w:tcW w:w="6100" w:type="dxa"/>
            <w:tcBorders>
              <w:top w:val="single" w:sz="4" w:space="0" w:color="auto"/>
              <w:left w:val="single" w:sz="4" w:space="0" w:color="auto"/>
              <w:bottom w:val="single" w:sz="4" w:space="0" w:color="auto"/>
              <w:right w:val="single" w:sz="4" w:space="0" w:color="auto"/>
            </w:tcBorders>
            <w:noWrap/>
            <w:hideMark/>
          </w:tcPr>
          <w:p w:rsidR="00AA4059" w:rsidRPr="008D1209" w:rsidRDefault="00AA4059">
            <w:pPr>
              <w:jc w:val="center"/>
              <w:rPr>
                <w:b/>
                <w:bCs/>
                <w:color w:val="000000"/>
                <w:sz w:val="28"/>
                <w:szCs w:val="28"/>
              </w:rPr>
            </w:pPr>
            <w:r w:rsidRPr="008D1209">
              <w:rPr>
                <w:b/>
                <w:bCs/>
                <w:color w:val="000000"/>
                <w:sz w:val="28"/>
                <w:szCs w:val="28"/>
              </w:rPr>
              <w:t>Наименование</w:t>
            </w:r>
          </w:p>
        </w:tc>
        <w:tc>
          <w:tcPr>
            <w:tcW w:w="3020" w:type="dxa"/>
            <w:tcBorders>
              <w:top w:val="single" w:sz="4" w:space="0" w:color="auto"/>
              <w:left w:val="nil"/>
              <w:bottom w:val="single" w:sz="4" w:space="0" w:color="auto"/>
              <w:right w:val="single" w:sz="4" w:space="0" w:color="auto"/>
            </w:tcBorders>
            <w:vAlign w:val="bottom"/>
            <w:hideMark/>
          </w:tcPr>
          <w:p w:rsidR="00AA4059" w:rsidRPr="008D1209" w:rsidRDefault="00AA4059">
            <w:pPr>
              <w:jc w:val="center"/>
              <w:rPr>
                <w:b/>
                <w:bCs/>
                <w:color w:val="000000"/>
                <w:sz w:val="28"/>
                <w:szCs w:val="28"/>
              </w:rPr>
            </w:pPr>
            <w:r w:rsidRPr="008D1209">
              <w:rPr>
                <w:b/>
                <w:bCs/>
                <w:color w:val="000000"/>
                <w:sz w:val="28"/>
                <w:szCs w:val="28"/>
              </w:rPr>
              <w:t>Сумма</w:t>
            </w:r>
          </w:p>
        </w:tc>
      </w:tr>
      <w:tr w:rsidR="00AA4059" w:rsidRPr="008D1209" w:rsidTr="00AA4059">
        <w:trPr>
          <w:trHeight w:val="951"/>
        </w:trPr>
        <w:tc>
          <w:tcPr>
            <w:tcW w:w="6100" w:type="dxa"/>
            <w:tcBorders>
              <w:top w:val="nil"/>
              <w:left w:val="single" w:sz="4" w:space="0" w:color="auto"/>
              <w:bottom w:val="nil"/>
              <w:right w:val="single" w:sz="4" w:space="0" w:color="auto"/>
            </w:tcBorders>
            <w:hideMark/>
          </w:tcPr>
          <w:p w:rsidR="00AA4059" w:rsidRPr="008D1209" w:rsidRDefault="00AA4059">
            <w:pPr>
              <w:rPr>
                <w:sz w:val="28"/>
                <w:szCs w:val="28"/>
              </w:rPr>
            </w:pPr>
            <w:r w:rsidRPr="008D1209">
              <w:rPr>
                <w:sz w:val="28"/>
                <w:szCs w:val="28"/>
              </w:rPr>
              <w:t>Дотации бюджетам сельских поселений на выравнивание бюджетной обеспеченности из бюджета Республики Крым</w:t>
            </w:r>
          </w:p>
        </w:tc>
        <w:tc>
          <w:tcPr>
            <w:tcW w:w="3020" w:type="dxa"/>
            <w:tcBorders>
              <w:top w:val="nil"/>
              <w:left w:val="nil"/>
              <w:bottom w:val="nil"/>
              <w:right w:val="single" w:sz="4" w:space="0" w:color="auto"/>
            </w:tcBorders>
            <w:vAlign w:val="bottom"/>
            <w:hideMark/>
          </w:tcPr>
          <w:p w:rsidR="00AA4059" w:rsidRPr="008D1209" w:rsidRDefault="00AA4059">
            <w:pPr>
              <w:jc w:val="right"/>
              <w:rPr>
                <w:sz w:val="28"/>
                <w:szCs w:val="28"/>
              </w:rPr>
            </w:pPr>
            <w:r w:rsidRPr="008D1209">
              <w:rPr>
                <w:sz w:val="28"/>
                <w:szCs w:val="28"/>
              </w:rPr>
              <w:t>1 055 902,00</w:t>
            </w:r>
          </w:p>
        </w:tc>
      </w:tr>
      <w:tr w:rsidR="00AA4059" w:rsidRPr="008D1209" w:rsidTr="00AA4059">
        <w:trPr>
          <w:trHeight w:val="1166"/>
        </w:trPr>
        <w:tc>
          <w:tcPr>
            <w:tcW w:w="6100" w:type="dxa"/>
            <w:tcBorders>
              <w:top w:val="single" w:sz="4" w:space="0" w:color="auto"/>
              <w:left w:val="single" w:sz="4" w:space="0" w:color="auto"/>
              <w:bottom w:val="nil"/>
              <w:right w:val="single" w:sz="4" w:space="0" w:color="auto"/>
            </w:tcBorders>
            <w:hideMark/>
          </w:tcPr>
          <w:p w:rsidR="00AA4059" w:rsidRPr="008D1209" w:rsidRDefault="00AA4059">
            <w:pPr>
              <w:rPr>
                <w:sz w:val="28"/>
                <w:szCs w:val="28"/>
              </w:rPr>
            </w:pPr>
            <w:r w:rsidRPr="008D1209">
              <w:rPr>
                <w:sz w:val="28"/>
                <w:szCs w:val="28"/>
              </w:rPr>
              <w:t>Дотации бюджетам сельских поселений на выравнивание бюджетной обеспеченности из бюджета муниципального образования Белогорский район Республики Крым</w:t>
            </w:r>
          </w:p>
        </w:tc>
        <w:tc>
          <w:tcPr>
            <w:tcW w:w="3020" w:type="dxa"/>
            <w:tcBorders>
              <w:top w:val="single" w:sz="4" w:space="0" w:color="auto"/>
              <w:left w:val="nil"/>
              <w:bottom w:val="single" w:sz="4" w:space="0" w:color="auto"/>
              <w:right w:val="single" w:sz="4" w:space="0" w:color="auto"/>
            </w:tcBorders>
            <w:vAlign w:val="bottom"/>
            <w:hideMark/>
          </w:tcPr>
          <w:p w:rsidR="00AA4059" w:rsidRPr="008D1209" w:rsidRDefault="00AA4059">
            <w:pPr>
              <w:jc w:val="right"/>
              <w:rPr>
                <w:sz w:val="28"/>
                <w:szCs w:val="28"/>
              </w:rPr>
            </w:pPr>
            <w:r w:rsidRPr="008D1209">
              <w:rPr>
                <w:sz w:val="28"/>
                <w:szCs w:val="28"/>
              </w:rPr>
              <w:t>43 144,00</w:t>
            </w:r>
          </w:p>
        </w:tc>
      </w:tr>
      <w:tr w:rsidR="00AA4059" w:rsidRPr="008D1209" w:rsidTr="00AA4059">
        <w:trPr>
          <w:trHeight w:val="702"/>
        </w:trPr>
        <w:tc>
          <w:tcPr>
            <w:tcW w:w="6100"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rPr>
                <w:color w:val="000000"/>
                <w:sz w:val="28"/>
                <w:szCs w:val="28"/>
              </w:rPr>
            </w:pPr>
            <w:r w:rsidRPr="008D1209">
              <w:rPr>
                <w:color w:val="000000"/>
                <w:sz w:val="28"/>
                <w:szCs w:val="28"/>
              </w:rPr>
              <w:t>Дотации бюджетам сельских поселений на поддержку мер по обеспечению сбалансированности бюджетов</w:t>
            </w:r>
          </w:p>
        </w:tc>
        <w:tc>
          <w:tcPr>
            <w:tcW w:w="3020" w:type="dxa"/>
            <w:tcBorders>
              <w:top w:val="nil"/>
              <w:left w:val="nil"/>
              <w:bottom w:val="single" w:sz="4" w:space="0" w:color="auto"/>
              <w:right w:val="single" w:sz="4" w:space="0" w:color="auto"/>
            </w:tcBorders>
            <w:noWrap/>
            <w:vAlign w:val="bottom"/>
            <w:hideMark/>
          </w:tcPr>
          <w:p w:rsidR="00AA4059" w:rsidRPr="008D1209" w:rsidRDefault="00AA4059">
            <w:pPr>
              <w:jc w:val="right"/>
              <w:rPr>
                <w:color w:val="000000"/>
                <w:sz w:val="28"/>
                <w:szCs w:val="28"/>
              </w:rPr>
            </w:pPr>
            <w:r w:rsidRPr="008D1209">
              <w:rPr>
                <w:color w:val="000000"/>
                <w:sz w:val="28"/>
                <w:szCs w:val="28"/>
              </w:rPr>
              <w:t>0,00</w:t>
            </w:r>
          </w:p>
        </w:tc>
      </w:tr>
      <w:tr w:rsidR="00AA4059" w:rsidRPr="008D1209" w:rsidTr="00AA4059">
        <w:trPr>
          <w:trHeight w:val="702"/>
        </w:trPr>
        <w:tc>
          <w:tcPr>
            <w:tcW w:w="6100"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rPr>
                <w:color w:val="000000"/>
                <w:sz w:val="28"/>
                <w:szCs w:val="28"/>
              </w:rPr>
            </w:pPr>
            <w:r w:rsidRPr="008D1209">
              <w:rPr>
                <w:color w:val="000000"/>
                <w:sz w:val="28"/>
                <w:szCs w:val="28"/>
              </w:rPr>
              <w:t>Субвенции бюджетам сельских поселений на выполнение передаваемых полномочий субъектов Российской Федерации в рамках непрограммных расходов органов государ</w:t>
            </w:r>
            <w:r w:rsidR="00D32624" w:rsidRPr="008D1209">
              <w:rPr>
                <w:color w:val="000000"/>
                <w:sz w:val="28"/>
                <w:szCs w:val="28"/>
              </w:rPr>
              <w:t>ственной власти Республики Крым</w:t>
            </w:r>
            <w:r w:rsidRPr="008D1209">
              <w:rPr>
                <w:color w:val="000000"/>
                <w:sz w:val="28"/>
                <w:szCs w:val="28"/>
              </w:rPr>
              <w:t xml:space="preserve"> (полномочия в сфере административной ответственности)</w:t>
            </w:r>
          </w:p>
        </w:tc>
        <w:tc>
          <w:tcPr>
            <w:tcW w:w="3020" w:type="dxa"/>
            <w:tcBorders>
              <w:top w:val="nil"/>
              <w:left w:val="nil"/>
              <w:bottom w:val="single" w:sz="4" w:space="0" w:color="auto"/>
              <w:right w:val="single" w:sz="4" w:space="0" w:color="auto"/>
            </w:tcBorders>
            <w:noWrap/>
            <w:vAlign w:val="bottom"/>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981"/>
        </w:trPr>
        <w:tc>
          <w:tcPr>
            <w:tcW w:w="6100" w:type="dxa"/>
            <w:tcBorders>
              <w:top w:val="nil"/>
              <w:left w:val="single" w:sz="4" w:space="0" w:color="auto"/>
              <w:bottom w:val="single" w:sz="4" w:space="0" w:color="auto"/>
              <w:right w:val="single" w:sz="4" w:space="0" w:color="auto"/>
            </w:tcBorders>
            <w:vAlign w:val="bottom"/>
            <w:hideMark/>
          </w:tcPr>
          <w:p w:rsidR="00AA4059" w:rsidRPr="008D1209" w:rsidRDefault="00AA4059">
            <w:pPr>
              <w:rPr>
                <w:color w:val="000000"/>
                <w:sz w:val="28"/>
                <w:szCs w:val="28"/>
              </w:rPr>
            </w:pPr>
            <w:r w:rsidRPr="008D1209">
              <w:rPr>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020" w:type="dxa"/>
            <w:tcBorders>
              <w:top w:val="nil"/>
              <w:left w:val="nil"/>
              <w:bottom w:val="single" w:sz="4" w:space="0" w:color="auto"/>
              <w:right w:val="single" w:sz="4" w:space="0" w:color="auto"/>
            </w:tcBorders>
            <w:noWrap/>
            <w:vAlign w:val="bottom"/>
            <w:hideMark/>
          </w:tcPr>
          <w:p w:rsidR="00AA4059" w:rsidRPr="008D1209" w:rsidRDefault="00AA4059">
            <w:pPr>
              <w:jc w:val="right"/>
              <w:rPr>
                <w:color w:val="000000"/>
                <w:sz w:val="28"/>
                <w:szCs w:val="28"/>
              </w:rPr>
            </w:pPr>
            <w:r w:rsidRPr="008D1209">
              <w:rPr>
                <w:color w:val="000000"/>
                <w:sz w:val="28"/>
                <w:szCs w:val="28"/>
              </w:rPr>
              <w:t>157 967,00</w:t>
            </w:r>
          </w:p>
        </w:tc>
      </w:tr>
      <w:tr w:rsidR="00AA4059" w:rsidRPr="008D1209" w:rsidTr="00AA4059">
        <w:trPr>
          <w:trHeight w:val="375"/>
        </w:trPr>
        <w:tc>
          <w:tcPr>
            <w:tcW w:w="6100" w:type="dxa"/>
            <w:tcBorders>
              <w:top w:val="nil"/>
              <w:left w:val="single" w:sz="4" w:space="0" w:color="auto"/>
              <w:bottom w:val="single" w:sz="4" w:space="0" w:color="auto"/>
              <w:right w:val="single" w:sz="4" w:space="0" w:color="auto"/>
            </w:tcBorders>
            <w:vAlign w:val="bottom"/>
            <w:hideMark/>
          </w:tcPr>
          <w:p w:rsidR="00AA4059" w:rsidRPr="008D1209" w:rsidRDefault="00AA4059">
            <w:pPr>
              <w:rPr>
                <w:b/>
                <w:bCs/>
                <w:color w:val="000000"/>
                <w:sz w:val="28"/>
                <w:szCs w:val="28"/>
              </w:rPr>
            </w:pPr>
            <w:r w:rsidRPr="008D1209">
              <w:rPr>
                <w:b/>
                <w:bCs/>
                <w:color w:val="000000"/>
                <w:sz w:val="28"/>
                <w:szCs w:val="28"/>
              </w:rPr>
              <w:t> </w:t>
            </w:r>
          </w:p>
        </w:tc>
        <w:tc>
          <w:tcPr>
            <w:tcW w:w="3020" w:type="dxa"/>
            <w:tcBorders>
              <w:top w:val="nil"/>
              <w:left w:val="nil"/>
              <w:bottom w:val="single" w:sz="4" w:space="0" w:color="auto"/>
              <w:right w:val="single" w:sz="4" w:space="0" w:color="auto"/>
            </w:tcBorders>
            <w:noWrap/>
            <w:vAlign w:val="bottom"/>
            <w:hideMark/>
          </w:tcPr>
          <w:p w:rsidR="00AA4059" w:rsidRPr="008D1209" w:rsidRDefault="00AA4059">
            <w:pPr>
              <w:jc w:val="right"/>
              <w:rPr>
                <w:b/>
                <w:bCs/>
                <w:color w:val="000000"/>
                <w:sz w:val="28"/>
                <w:szCs w:val="28"/>
              </w:rPr>
            </w:pPr>
            <w:r w:rsidRPr="008D1209">
              <w:rPr>
                <w:b/>
                <w:bCs/>
                <w:color w:val="000000"/>
                <w:sz w:val="28"/>
                <w:szCs w:val="28"/>
              </w:rPr>
              <w:t>1 258 719,00</w:t>
            </w:r>
          </w:p>
        </w:tc>
      </w:tr>
    </w:tbl>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tbl>
      <w:tblPr>
        <w:tblW w:w="0" w:type="dxa"/>
        <w:tblInd w:w="4077" w:type="dxa"/>
        <w:tblLayout w:type="fixed"/>
        <w:tblLook w:val="04A0" w:firstRow="1" w:lastRow="0" w:firstColumn="1" w:lastColumn="0" w:noHBand="0" w:noVBand="1"/>
      </w:tblPr>
      <w:tblGrid>
        <w:gridCol w:w="5529"/>
      </w:tblGrid>
      <w:tr w:rsidR="00AA4059" w:rsidRPr="008D1209" w:rsidTr="00AA4059">
        <w:trPr>
          <w:trHeight w:val="1987"/>
        </w:trPr>
        <w:tc>
          <w:tcPr>
            <w:tcW w:w="5529" w:type="dxa"/>
          </w:tcPr>
          <w:p w:rsidR="00AA4059" w:rsidRPr="008D1209" w:rsidRDefault="00D32624">
            <w:pPr>
              <w:keepNext/>
              <w:suppressAutoHyphens/>
              <w:snapToGrid w:val="0"/>
              <w:spacing w:before="240" w:after="60"/>
              <w:jc w:val="center"/>
              <w:outlineLvl w:val="1"/>
              <w:rPr>
                <w:rFonts w:eastAsia="Arial Unicode MS"/>
                <w:iCs/>
                <w:sz w:val="28"/>
                <w:szCs w:val="28"/>
                <w:lang w:eastAsia="ar-SA"/>
              </w:rPr>
            </w:pPr>
            <w:r w:rsidRPr="008D1209">
              <w:rPr>
                <w:rFonts w:eastAsia="Arial Unicode MS"/>
                <w:iCs/>
                <w:sz w:val="28"/>
                <w:szCs w:val="28"/>
                <w:lang w:eastAsia="ar-SA"/>
              </w:rPr>
              <w:t xml:space="preserve">Приложение </w:t>
            </w:r>
            <w:r w:rsidR="00AA4059" w:rsidRPr="008D1209">
              <w:rPr>
                <w:rFonts w:eastAsia="Arial Unicode MS"/>
                <w:iCs/>
                <w:sz w:val="28"/>
                <w:szCs w:val="28"/>
                <w:lang w:eastAsia="ar-SA"/>
              </w:rPr>
              <w:t>№ 5а</w:t>
            </w:r>
          </w:p>
          <w:p w:rsidR="00AA4059" w:rsidRPr="008D1209" w:rsidRDefault="00AA4059">
            <w:pPr>
              <w:autoSpaceDE w:val="0"/>
              <w:ind w:left="-8" w:right="557"/>
              <w:jc w:val="both"/>
              <w:rPr>
                <w:rFonts w:eastAsia="Arial Unicode MS"/>
                <w:b/>
                <w:sz w:val="28"/>
                <w:szCs w:val="28"/>
              </w:rPr>
            </w:pPr>
            <w:r w:rsidRPr="008D1209">
              <w:rPr>
                <w:rFonts w:eastAsia="Times New Roman CYR"/>
                <w:bCs/>
                <w:sz w:val="28"/>
                <w:szCs w:val="28"/>
              </w:rPr>
              <w:t xml:space="preserve">к решению </w:t>
            </w:r>
            <w:proofErr w:type="spellStart"/>
            <w:r w:rsidR="00D32624" w:rsidRPr="008D1209">
              <w:rPr>
                <w:rFonts w:eastAsia="Times New Roman CYR"/>
                <w:sz w:val="28"/>
                <w:szCs w:val="28"/>
              </w:rPr>
              <w:t>Цветочненского</w:t>
            </w:r>
            <w:proofErr w:type="spellEnd"/>
            <w:r w:rsidRPr="008D1209">
              <w:rPr>
                <w:rFonts w:eastAsia="Times New Roman CYR"/>
                <w:sz w:val="28"/>
                <w:szCs w:val="28"/>
              </w:rPr>
              <w:t xml:space="preserve"> сельского совета Белогорского района</w:t>
            </w:r>
            <w:r w:rsidR="00D32624" w:rsidRPr="008D1209">
              <w:rPr>
                <w:rFonts w:eastAsia="Times New Roman CYR"/>
                <w:sz w:val="28"/>
                <w:szCs w:val="28"/>
              </w:rPr>
              <w:t xml:space="preserve"> Республики Крым от  27 декабря</w:t>
            </w:r>
            <w:r w:rsidRPr="008D1209">
              <w:rPr>
                <w:rFonts w:eastAsia="Times New Roman CYR"/>
                <w:sz w:val="28"/>
                <w:szCs w:val="28"/>
              </w:rPr>
              <w:t xml:space="preserve"> 2017 г. № 419 </w:t>
            </w:r>
            <w:r w:rsidRPr="008D1209">
              <w:rPr>
                <w:rFonts w:eastAsia="Arial Unicode MS"/>
                <w:sz w:val="28"/>
                <w:szCs w:val="28"/>
              </w:rPr>
              <w:t xml:space="preserve">«О бюджете муниципального образования </w:t>
            </w:r>
            <w:proofErr w:type="spellStart"/>
            <w:r w:rsidRPr="008D1209">
              <w:rPr>
                <w:rFonts w:eastAsia="Arial Unicode MS"/>
                <w:sz w:val="28"/>
                <w:szCs w:val="28"/>
              </w:rPr>
              <w:t>Цветочненское</w:t>
            </w:r>
            <w:proofErr w:type="spellEnd"/>
            <w:r w:rsidRPr="008D1209">
              <w:rPr>
                <w:rFonts w:eastAsia="Arial Unicode MS"/>
                <w:sz w:val="28"/>
                <w:szCs w:val="28"/>
              </w:rPr>
              <w:t xml:space="preserve"> сельское поселение Белогорского района Республики Крым на 2018 год и на плановый период 2019-2020 годов»</w:t>
            </w:r>
          </w:p>
          <w:p w:rsidR="00AA4059" w:rsidRPr="008D1209" w:rsidRDefault="00AA4059">
            <w:pPr>
              <w:keepNext/>
              <w:suppressAutoHyphens/>
              <w:snapToGrid w:val="0"/>
              <w:spacing w:before="240" w:after="60"/>
              <w:outlineLvl w:val="1"/>
              <w:rPr>
                <w:rFonts w:eastAsia="Arial Unicode MS"/>
                <w:sz w:val="28"/>
                <w:szCs w:val="28"/>
              </w:rPr>
            </w:pPr>
          </w:p>
        </w:tc>
      </w:tr>
    </w:tbl>
    <w:p w:rsidR="00AA4059" w:rsidRPr="008D1209" w:rsidRDefault="00AA4059" w:rsidP="00AA4059">
      <w:pPr>
        <w:autoSpaceDE w:val="0"/>
        <w:rPr>
          <w:b/>
          <w:sz w:val="28"/>
          <w:szCs w:val="28"/>
        </w:rPr>
      </w:pPr>
    </w:p>
    <w:p w:rsidR="00AA4059" w:rsidRPr="008D1209" w:rsidRDefault="00AA4059" w:rsidP="00AA4059">
      <w:pPr>
        <w:autoSpaceDE w:val="0"/>
        <w:jc w:val="center"/>
        <w:rPr>
          <w:b/>
          <w:sz w:val="28"/>
          <w:szCs w:val="28"/>
        </w:rPr>
      </w:pPr>
      <w:r w:rsidRPr="008D1209">
        <w:rPr>
          <w:b/>
          <w:sz w:val="28"/>
          <w:szCs w:val="28"/>
        </w:rPr>
        <w:t>Объем</w:t>
      </w:r>
    </w:p>
    <w:p w:rsidR="00AA4059" w:rsidRPr="008D1209" w:rsidRDefault="00AA4059" w:rsidP="00AA4059">
      <w:pPr>
        <w:autoSpaceDE w:val="0"/>
        <w:jc w:val="center"/>
        <w:rPr>
          <w:b/>
          <w:sz w:val="28"/>
          <w:szCs w:val="28"/>
        </w:rPr>
      </w:pPr>
      <w:r w:rsidRPr="008D1209">
        <w:rPr>
          <w:b/>
          <w:sz w:val="28"/>
          <w:szCs w:val="28"/>
        </w:rPr>
        <w:t xml:space="preserve">межбюджетных трансфертов, предоставляемых бюджету муниципального образования </w:t>
      </w:r>
      <w:proofErr w:type="spellStart"/>
      <w:r w:rsidRPr="008D1209">
        <w:rPr>
          <w:b/>
          <w:sz w:val="28"/>
          <w:szCs w:val="28"/>
        </w:rPr>
        <w:t>Цветочненское</w:t>
      </w:r>
      <w:proofErr w:type="spellEnd"/>
      <w:r w:rsidRPr="008D1209">
        <w:rPr>
          <w:b/>
          <w:sz w:val="28"/>
          <w:szCs w:val="28"/>
        </w:rPr>
        <w:t xml:space="preserve"> сельское поселение Белогорского района Республики Крым </w:t>
      </w:r>
    </w:p>
    <w:p w:rsidR="00AA4059" w:rsidRPr="008D1209" w:rsidRDefault="00AA4059" w:rsidP="00D32624">
      <w:pPr>
        <w:autoSpaceDE w:val="0"/>
        <w:jc w:val="center"/>
        <w:rPr>
          <w:b/>
          <w:bCs/>
          <w:color w:val="000000"/>
          <w:sz w:val="28"/>
          <w:szCs w:val="28"/>
        </w:rPr>
      </w:pPr>
      <w:r w:rsidRPr="008D1209">
        <w:rPr>
          <w:b/>
          <w:sz w:val="28"/>
          <w:szCs w:val="28"/>
        </w:rPr>
        <w:t>на 2019 -2020 годы</w:t>
      </w:r>
      <w:r w:rsidRPr="008D1209">
        <w:rPr>
          <w:b/>
          <w:bCs/>
          <w:color w:val="000000"/>
          <w:sz w:val="28"/>
          <w:szCs w:val="28"/>
        </w:rPr>
        <w:t xml:space="preserve"> </w:t>
      </w:r>
      <w:r w:rsidRPr="008D1209">
        <w:rPr>
          <w:bCs/>
          <w:color w:val="000000"/>
          <w:sz w:val="28"/>
          <w:szCs w:val="28"/>
        </w:rPr>
        <w:t>(рублей)</w:t>
      </w:r>
    </w:p>
    <w:tbl>
      <w:tblPr>
        <w:tblpPr w:leftFromText="180" w:rightFromText="180" w:vertAnchor="text" w:horzAnchor="margin" w:tblpXSpec="center" w:tblpY="137"/>
        <w:tblW w:w="8946" w:type="dxa"/>
        <w:tblLook w:val="04A0" w:firstRow="1" w:lastRow="0" w:firstColumn="1" w:lastColumn="0" w:noHBand="0" w:noVBand="1"/>
      </w:tblPr>
      <w:tblGrid>
        <w:gridCol w:w="4835"/>
        <w:gridCol w:w="1843"/>
        <w:gridCol w:w="2268"/>
      </w:tblGrid>
      <w:tr w:rsidR="00AA4059" w:rsidRPr="008D1209" w:rsidTr="00AA4059">
        <w:trPr>
          <w:trHeight w:val="375"/>
        </w:trPr>
        <w:tc>
          <w:tcPr>
            <w:tcW w:w="4835" w:type="dxa"/>
            <w:tcBorders>
              <w:top w:val="single" w:sz="4" w:space="0" w:color="auto"/>
              <w:left w:val="single" w:sz="4" w:space="0" w:color="auto"/>
              <w:bottom w:val="single" w:sz="4" w:space="0" w:color="auto"/>
              <w:right w:val="single" w:sz="4" w:space="0" w:color="auto"/>
            </w:tcBorders>
            <w:noWrap/>
            <w:hideMark/>
          </w:tcPr>
          <w:p w:rsidR="00AA4059" w:rsidRPr="008D1209" w:rsidRDefault="00AA4059">
            <w:pPr>
              <w:jc w:val="center"/>
              <w:rPr>
                <w:b/>
                <w:bCs/>
                <w:color w:val="000000"/>
                <w:sz w:val="28"/>
                <w:szCs w:val="28"/>
              </w:rPr>
            </w:pPr>
            <w:r w:rsidRPr="008D1209">
              <w:rPr>
                <w:b/>
                <w:bCs/>
                <w:color w:val="000000"/>
                <w:sz w:val="28"/>
                <w:szCs w:val="28"/>
              </w:rPr>
              <w:t>Наименование</w:t>
            </w:r>
          </w:p>
        </w:tc>
        <w:tc>
          <w:tcPr>
            <w:tcW w:w="1843" w:type="dxa"/>
            <w:tcBorders>
              <w:top w:val="single" w:sz="4" w:space="0" w:color="auto"/>
              <w:left w:val="nil"/>
              <w:bottom w:val="single" w:sz="4" w:space="0" w:color="auto"/>
              <w:right w:val="single" w:sz="4" w:space="0" w:color="auto"/>
            </w:tcBorders>
            <w:hideMark/>
          </w:tcPr>
          <w:p w:rsidR="00AA4059" w:rsidRPr="008D1209" w:rsidRDefault="00AA4059">
            <w:pPr>
              <w:jc w:val="center"/>
              <w:rPr>
                <w:b/>
                <w:bCs/>
                <w:color w:val="000000"/>
                <w:sz w:val="28"/>
                <w:szCs w:val="28"/>
              </w:rPr>
            </w:pPr>
            <w:r w:rsidRPr="008D1209">
              <w:rPr>
                <w:b/>
                <w:bCs/>
                <w:color w:val="000000"/>
                <w:sz w:val="28"/>
                <w:szCs w:val="28"/>
              </w:rPr>
              <w:t>Сумма 2019 год</w:t>
            </w:r>
          </w:p>
        </w:tc>
        <w:tc>
          <w:tcPr>
            <w:tcW w:w="2268" w:type="dxa"/>
            <w:tcBorders>
              <w:top w:val="single" w:sz="4" w:space="0" w:color="auto"/>
              <w:left w:val="nil"/>
              <w:bottom w:val="single" w:sz="4" w:space="0" w:color="auto"/>
              <w:right w:val="single" w:sz="4" w:space="0" w:color="auto"/>
            </w:tcBorders>
            <w:hideMark/>
          </w:tcPr>
          <w:p w:rsidR="00AA4059" w:rsidRPr="008D1209" w:rsidRDefault="00AA4059">
            <w:pPr>
              <w:jc w:val="center"/>
              <w:rPr>
                <w:b/>
                <w:bCs/>
                <w:color w:val="000000"/>
                <w:sz w:val="28"/>
                <w:szCs w:val="28"/>
              </w:rPr>
            </w:pPr>
            <w:r w:rsidRPr="008D1209">
              <w:rPr>
                <w:b/>
                <w:bCs/>
                <w:color w:val="000000"/>
                <w:sz w:val="28"/>
                <w:szCs w:val="28"/>
              </w:rPr>
              <w:t>Сумма 2020 год</w:t>
            </w:r>
          </w:p>
        </w:tc>
      </w:tr>
      <w:tr w:rsidR="00AA4059" w:rsidRPr="008D1209" w:rsidTr="00AA4059">
        <w:trPr>
          <w:trHeight w:val="951"/>
        </w:trPr>
        <w:tc>
          <w:tcPr>
            <w:tcW w:w="4835" w:type="dxa"/>
            <w:tcBorders>
              <w:top w:val="nil"/>
              <w:left w:val="single" w:sz="4" w:space="0" w:color="auto"/>
              <w:bottom w:val="nil"/>
              <w:right w:val="single" w:sz="4" w:space="0" w:color="auto"/>
            </w:tcBorders>
            <w:hideMark/>
          </w:tcPr>
          <w:p w:rsidR="00AA4059" w:rsidRPr="008D1209" w:rsidRDefault="00AA4059">
            <w:pPr>
              <w:rPr>
                <w:sz w:val="28"/>
                <w:szCs w:val="28"/>
              </w:rPr>
            </w:pPr>
            <w:r w:rsidRPr="008D1209">
              <w:rPr>
                <w:sz w:val="28"/>
                <w:szCs w:val="28"/>
              </w:rPr>
              <w:t>Дотации бюджетам сельских поселений на выравнивание бюджетной обеспеченности из бюджета Республики Крым</w:t>
            </w:r>
          </w:p>
        </w:tc>
        <w:tc>
          <w:tcPr>
            <w:tcW w:w="1843" w:type="dxa"/>
            <w:tcBorders>
              <w:top w:val="nil"/>
              <w:left w:val="nil"/>
              <w:bottom w:val="nil"/>
              <w:right w:val="single" w:sz="4" w:space="0" w:color="auto"/>
            </w:tcBorders>
            <w:vAlign w:val="bottom"/>
            <w:hideMark/>
          </w:tcPr>
          <w:p w:rsidR="00AA4059" w:rsidRPr="008D1209" w:rsidRDefault="00AA4059">
            <w:pPr>
              <w:jc w:val="center"/>
              <w:rPr>
                <w:sz w:val="28"/>
                <w:szCs w:val="28"/>
              </w:rPr>
            </w:pPr>
            <w:r w:rsidRPr="008D1209">
              <w:rPr>
                <w:sz w:val="28"/>
                <w:szCs w:val="28"/>
              </w:rPr>
              <w:t>663 653,00</w:t>
            </w:r>
          </w:p>
        </w:tc>
        <w:tc>
          <w:tcPr>
            <w:tcW w:w="2268" w:type="dxa"/>
            <w:tcBorders>
              <w:top w:val="nil"/>
              <w:left w:val="nil"/>
              <w:bottom w:val="nil"/>
              <w:right w:val="single" w:sz="4" w:space="0" w:color="auto"/>
            </w:tcBorders>
            <w:vAlign w:val="bottom"/>
            <w:hideMark/>
          </w:tcPr>
          <w:p w:rsidR="00AA4059" w:rsidRPr="008D1209" w:rsidRDefault="00AA4059">
            <w:pPr>
              <w:jc w:val="center"/>
              <w:rPr>
                <w:sz w:val="28"/>
                <w:szCs w:val="28"/>
              </w:rPr>
            </w:pPr>
            <w:r w:rsidRPr="008D1209">
              <w:rPr>
                <w:sz w:val="28"/>
                <w:szCs w:val="28"/>
              </w:rPr>
              <w:t>660 146,00</w:t>
            </w:r>
          </w:p>
        </w:tc>
      </w:tr>
      <w:tr w:rsidR="00AA4059" w:rsidRPr="008D1209" w:rsidTr="00AA4059">
        <w:trPr>
          <w:trHeight w:val="1166"/>
        </w:trPr>
        <w:tc>
          <w:tcPr>
            <w:tcW w:w="4835" w:type="dxa"/>
            <w:tcBorders>
              <w:top w:val="single" w:sz="4" w:space="0" w:color="auto"/>
              <w:left w:val="single" w:sz="4" w:space="0" w:color="auto"/>
              <w:bottom w:val="nil"/>
              <w:right w:val="single" w:sz="4" w:space="0" w:color="auto"/>
            </w:tcBorders>
            <w:hideMark/>
          </w:tcPr>
          <w:p w:rsidR="00AA4059" w:rsidRPr="008D1209" w:rsidRDefault="00AA4059">
            <w:pPr>
              <w:rPr>
                <w:sz w:val="28"/>
                <w:szCs w:val="28"/>
              </w:rPr>
            </w:pPr>
            <w:r w:rsidRPr="008D1209">
              <w:rPr>
                <w:sz w:val="28"/>
                <w:szCs w:val="28"/>
              </w:rPr>
              <w:t>Дотации бюджетам сельских поселений на выравнивание бюджетной обеспеченности из бюджета муниципального образования Белогорский район Республики Крым</w:t>
            </w:r>
          </w:p>
        </w:tc>
        <w:tc>
          <w:tcPr>
            <w:tcW w:w="1843" w:type="dxa"/>
            <w:tcBorders>
              <w:top w:val="single" w:sz="4" w:space="0" w:color="auto"/>
              <w:left w:val="nil"/>
              <w:bottom w:val="single" w:sz="4" w:space="0" w:color="auto"/>
              <w:right w:val="single" w:sz="4" w:space="0" w:color="auto"/>
            </w:tcBorders>
            <w:vAlign w:val="bottom"/>
            <w:hideMark/>
          </w:tcPr>
          <w:p w:rsidR="00AA4059" w:rsidRPr="008D1209" w:rsidRDefault="00AA4059">
            <w:pPr>
              <w:jc w:val="center"/>
              <w:rPr>
                <w:sz w:val="28"/>
                <w:szCs w:val="28"/>
              </w:rPr>
            </w:pPr>
            <w:r w:rsidRPr="008D1209">
              <w:rPr>
                <w:sz w:val="28"/>
                <w:szCs w:val="28"/>
              </w:rPr>
              <w:t>43 126,00</w:t>
            </w:r>
          </w:p>
        </w:tc>
        <w:tc>
          <w:tcPr>
            <w:tcW w:w="2268" w:type="dxa"/>
            <w:tcBorders>
              <w:top w:val="single" w:sz="4" w:space="0" w:color="auto"/>
              <w:left w:val="nil"/>
              <w:bottom w:val="single" w:sz="4" w:space="0" w:color="auto"/>
              <w:right w:val="single" w:sz="4" w:space="0" w:color="auto"/>
            </w:tcBorders>
            <w:vAlign w:val="bottom"/>
            <w:hideMark/>
          </w:tcPr>
          <w:p w:rsidR="00AA4059" w:rsidRPr="008D1209" w:rsidRDefault="00AA4059">
            <w:pPr>
              <w:jc w:val="center"/>
              <w:rPr>
                <w:sz w:val="28"/>
                <w:szCs w:val="28"/>
              </w:rPr>
            </w:pPr>
            <w:r w:rsidRPr="008D1209">
              <w:rPr>
                <w:sz w:val="28"/>
                <w:szCs w:val="28"/>
              </w:rPr>
              <w:t>43 122,00</w:t>
            </w:r>
          </w:p>
        </w:tc>
      </w:tr>
      <w:tr w:rsidR="00AA4059" w:rsidRPr="008D1209" w:rsidTr="00AA4059">
        <w:trPr>
          <w:trHeight w:val="702"/>
        </w:trPr>
        <w:tc>
          <w:tcPr>
            <w:tcW w:w="4835"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rPr>
                <w:color w:val="000000"/>
                <w:sz w:val="28"/>
                <w:szCs w:val="28"/>
              </w:rPr>
            </w:pPr>
            <w:r w:rsidRPr="008D1209">
              <w:rPr>
                <w:color w:val="000000"/>
                <w:sz w:val="28"/>
                <w:szCs w:val="28"/>
              </w:rPr>
              <w:t xml:space="preserve">Дотации бюджетам сельских поселений на поддержку мер по </w:t>
            </w:r>
            <w:r w:rsidRPr="008D1209">
              <w:rPr>
                <w:color w:val="000000"/>
                <w:sz w:val="28"/>
                <w:szCs w:val="28"/>
              </w:rPr>
              <w:lastRenderedPageBreak/>
              <w:t>обеспечению сбалансированности бюджетов</w:t>
            </w:r>
          </w:p>
        </w:tc>
        <w:tc>
          <w:tcPr>
            <w:tcW w:w="1843" w:type="dxa"/>
            <w:tcBorders>
              <w:top w:val="nil"/>
              <w:left w:val="nil"/>
              <w:bottom w:val="single" w:sz="4" w:space="0" w:color="auto"/>
              <w:right w:val="single" w:sz="4" w:space="0" w:color="auto"/>
            </w:tcBorders>
            <w:noWrap/>
            <w:vAlign w:val="bottom"/>
            <w:hideMark/>
          </w:tcPr>
          <w:p w:rsidR="00AA4059" w:rsidRPr="008D1209" w:rsidRDefault="00AA4059">
            <w:pPr>
              <w:jc w:val="center"/>
              <w:rPr>
                <w:color w:val="000000"/>
                <w:sz w:val="28"/>
                <w:szCs w:val="28"/>
              </w:rPr>
            </w:pPr>
            <w:r w:rsidRPr="008D1209">
              <w:rPr>
                <w:color w:val="000000"/>
                <w:sz w:val="28"/>
                <w:szCs w:val="28"/>
              </w:rPr>
              <w:lastRenderedPageBreak/>
              <w:t>0,00</w:t>
            </w:r>
          </w:p>
        </w:tc>
        <w:tc>
          <w:tcPr>
            <w:tcW w:w="2268" w:type="dxa"/>
            <w:tcBorders>
              <w:top w:val="nil"/>
              <w:left w:val="nil"/>
              <w:bottom w:val="single" w:sz="4" w:space="0" w:color="auto"/>
              <w:right w:val="single" w:sz="4" w:space="0" w:color="auto"/>
            </w:tcBorders>
            <w:vAlign w:val="bottom"/>
          </w:tcPr>
          <w:p w:rsidR="00AA4059" w:rsidRPr="008D1209" w:rsidRDefault="00AA4059">
            <w:pPr>
              <w:jc w:val="center"/>
              <w:rPr>
                <w:color w:val="000000"/>
                <w:sz w:val="28"/>
                <w:szCs w:val="28"/>
              </w:rPr>
            </w:pPr>
          </w:p>
        </w:tc>
      </w:tr>
      <w:tr w:rsidR="00AA4059" w:rsidRPr="008D1209" w:rsidTr="00AA4059">
        <w:trPr>
          <w:trHeight w:val="702"/>
        </w:trPr>
        <w:tc>
          <w:tcPr>
            <w:tcW w:w="4835"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rPr>
                <w:color w:val="000000"/>
                <w:sz w:val="28"/>
                <w:szCs w:val="28"/>
              </w:rPr>
            </w:pPr>
            <w:r w:rsidRPr="008D1209">
              <w:rPr>
                <w:color w:val="000000"/>
                <w:sz w:val="28"/>
                <w:szCs w:val="28"/>
              </w:rPr>
              <w:t>Субвенции бюджетам сельских поселений на выполнение передаваемых полномочий субъектов Российской Федерации в рамках непрограммных расходов органов государ</w:t>
            </w:r>
            <w:r w:rsidR="00D32624" w:rsidRPr="008D1209">
              <w:rPr>
                <w:color w:val="000000"/>
                <w:sz w:val="28"/>
                <w:szCs w:val="28"/>
              </w:rPr>
              <w:t>ственной власти Республики Крым</w:t>
            </w:r>
            <w:r w:rsidRPr="008D1209">
              <w:rPr>
                <w:color w:val="000000"/>
                <w:sz w:val="28"/>
                <w:szCs w:val="28"/>
              </w:rPr>
              <w:t xml:space="preserve"> (полномочия в сфере административной ответственности)</w:t>
            </w:r>
          </w:p>
        </w:tc>
        <w:tc>
          <w:tcPr>
            <w:tcW w:w="1843" w:type="dxa"/>
            <w:tcBorders>
              <w:top w:val="nil"/>
              <w:left w:val="nil"/>
              <w:bottom w:val="single" w:sz="4" w:space="0" w:color="auto"/>
              <w:right w:val="single" w:sz="4" w:space="0" w:color="auto"/>
            </w:tcBorders>
            <w:noWrap/>
            <w:vAlign w:val="bottom"/>
            <w:hideMark/>
          </w:tcPr>
          <w:p w:rsidR="00AA4059" w:rsidRPr="008D1209" w:rsidRDefault="00AA4059">
            <w:pPr>
              <w:jc w:val="center"/>
              <w:rPr>
                <w:color w:val="000000"/>
                <w:sz w:val="28"/>
                <w:szCs w:val="28"/>
              </w:rPr>
            </w:pPr>
            <w:r w:rsidRPr="008D1209">
              <w:rPr>
                <w:color w:val="000000"/>
                <w:sz w:val="28"/>
                <w:szCs w:val="28"/>
              </w:rPr>
              <w:t>1 706,00</w:t>
            </w:r>
          </w:p>
        </w:tc>
        <w:tc>
          <w:tcPr>
            <w:tcW w:w="2268" w:type="dxa"/>
            <w:tcBorders>
              <w:top w:val="nil"/>
              <w:left w:val="nil"/>
              <w:bottom w:val="single" w:sz="4" w:space="0" w:color="auto"/>
              <w:right w:val="single" w:sz="4" w:space="0" w:color="auto"/>
            </w:tcBorders>
            <w:vAlign w:val="bottom"/>
            <w:hideMark/>
          </w:tcPr>
          <w:p w:rsidR="00AA4059" w:rsidRPr="008D1209" w:rsidRDefault="00AA4059">
            <w:pPr>
              <w:jc w:val="center"/>
              <w:rPr>
                <w:color w:val="000000"/>
                <w:sz w:val="28"/>
                <w:szCs w:val="28"/>
              </w:rPr>
            </w:pPr>
            <w:r w:rsidRPr="008D1209">
              <w:rPr>
                <w:color w:val="000000"/>
                <w:sz w:val="28"/>
                <w:szCs w:val="28"/>
              </w:rPr>
              <w:t>1 706,00</w:t>
            </w:r>
          </w:p>
        </w:tc>
      </w:tr>
      <w:tr w:rsidR="00AA4059" w:rsidRPr="008D1209" w:rsidTr="00AA4059">
        <w:trPr>
          <w:trHeight w:val="981"/>
        </w:trPr>
        <w:tc>
          <w:tcPr>
            <w:tcW w:w="4835" w:type="dxa"/>
            <w:tcBorders>
              <w:top w:val="nil"/>
              <w:left w:val="single" w:sz="4" w:space="0" w:color="auto"/>
              <w:bottom w:val="single" w:sz="4" w:space="0" w:color="auto"/>
              <w:right w:val="single" w:sz="4" w:space="0" w:color="auto"/>
            </w:tcBorders>
            <w:vAlign w:val="bottom"/>
            <w:hideMark/>
          </w:tcPr>
          <w:p w:rsidR="00AA4059" w:rsidRPr="008D1209" w:rsidRDefault="00AA4059">
            <w:pPr>
              <w:rPr>
                <w:color w:val="000000"/>
                <w:sz w:val="28"/>
                <w:szCs w:val="28"/>
              </w:rPr>
            </w:pPr>
            <w:r w:rsidRPr="008D1209">
              <w:rPr>
                <w:color w:val="000000"/>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auto"/>
              <w:right w:val="single" w:sz="4" w:space="0" w:color="auto"/>
            </w:tcBorders>
            <w:noWrap/>
            <w:vAlign w:val="bottom"/>
            <w:hideMark/>
          </w:tcPr>
          <w:p w:rsidR="00AA4059" w:rsidRPr="008D1209" w:rsidRDefault="00AA4059">
            <w:pPr>
              <w:jc w:val="center"/>
              <w:rPr>
                <w:color w:val="000000"/>
                <w:sz w:val="28"/>
                <w:szCs w:val="28"/>
              </w:rPr>
            </w:pPr>
            <w:r w:rsidRPr="008D1209">
              <w:rPr>
                <w:color w:val="000000"/>
                <w:sz w:val="28"/>
                <w:szCs w:val="28"/>
              </w:rPr>
              <w:t>159 646,00</w:t>
            </w:r>
          </w:p>
        </w:tc>
        <w:tc>
          <w:tcPr>
            <w:tcW w:w="2268" w:type="dxa"/>
            <w:tcBorders>
              <w:top w:val="nil"/>
              <w:left w:val="nil"/>
              <w:bottom w:val="single" w:sz="4" w:space="0" w:color="auto"/>
              <w:right w:val="single" w:sz="4" w:space="0" w:color="auto"/>
            </w:tcBorders>
            <w:vAlign w:val="bottom"/>
            <w:hideMark/>
          </w:tcPr>
          <w:p w:rsidR="00AA4059" w:rsidRPr="008D1209" w:rsidRDefault="00AA4059">
            <w:pPr>
              <w:jc w:val="center"/>
              <w:rPr>
                <w:color w:val="000000"/>
                <w:sz w:val="28"/>
                <w:szCs w:val="28"/>
              </w:rPr>
            </w:pPr>
            <w:r w:rsidRPr="008D1209">
              <w:rPr>
                <w:color w:val="000000"/>
                <w:sz w:val="28"/>
                <w:szCs w:val="28"/>
              </w:rPr>
              <w:t>165 396,00</w:t>
            </w:r>
          </w:p>
        </w:tc>
      </w:tr>
      <w:tr w:rsidR="00AA4059" w:rsidRPr="008D1209" w:rsidTr="00AA4059">
        <w:trPr>
          <w:trHeight w:val="375"/>
        </w:trPr>
        <w:tc>
          <w:tcPr>
            <w:tcW w:w="4835" w:type="dxa"/>
            <w:tcBorders>
              <w:top w:val="nil"/>
              <w:left w:val="single" w:sz="4" w:space="0" w:color="auto"/>
              <w:bottom w:val="single" w:sz="4" w:space="0" w:color="auto"/>
              <w:right w:val="single" w:sz="4" w:space="0" w:color="auto"/>
            </w:tcBorders>
            <w:vAlign w:val="bottom"/>
            <w:hideMark/>
          </w:tcPr>
          <w:p w:rsidR="00AA4059" w:rsidRPr="008D1209" w:rsidRDefault="00AA4059">
            <w:pPr>
              <w:rPr>
                <w:b/>
                <w:bCs/>
                <w:color w:val="000000"/>
                <w:sz w:val="28"/>
                <w:szCs w:val="28"/>
              </w:rPr>
            </w:pPr>
            <w:r w:rsidRPr="008D1209">
              <w:rPr>
                <w:b/>
                <w:bCs/>
                <w:color w:val="000000"/>
                <w:sz w:val="28"/>
                <w:szCs w:val="28"/>
              </w:rPr>
              <w:t> </w:t>
            </w:r>
          </w:p>
        </w:tc>
        <w:tc>
          <w:tcPr>
            <w:tcW w:w="1843" w:type="dxa"/>
            <w:tcBorders>
              <w:top w:val="nil"/>
              <w:left w:val="nil"/>
              <w:bottom w:val="single" w:sz="4" w:space="0" w:color="auto"/>
              <w:right w:val="single" w:sz="4" w:space="0" w:color="auto"/>
            </w:tcBorders>
            <w:noWrap/>
            <w:vAlign w:val="bottom"/>
            <w:hideMark/>
          </w:tcPr>
          <w:p w:rsidR="00AA4059" w:rsidRPr="008D1209" w:rsidRDefault="00AA4059">
            <w:pPr>
              <w:jc w:val="center"/>
              <w:rPr>
                <w:b/>
                <w:bCs/>
                <w:color w:val="000000"/>
                <w:sz w:val="28"/>
                <w:szCs w:val="28"/>
              </w:rPr>
            </w:pPr>
            <w:r w:rsidRPr="008D1209">
              <w:rPr>
                <w:b/>
                <w:bCs/>
                <w:color w:val="000000"/>
                <w:sz w:val="28"/>
                <w:szCs w:val="28"/>
              </w:rPr>
              <w:t>868 131,00</w:t>
            </w:r>
          </w:p>
        </w:tc>
        <w:tc>
          <w:tcPr>
            <w:tcW w:w="2268" w:type="dxa"/>
            <w:tcBorders>
              <w:top w:val="nil"/>
              <w:left w:val="nil"/>
              <w:bottom w:val="single" w:sz="4" w:space="0" w:color="auto"/>
              <w:right w:val="single" w:sz="4" w:space="0" w:color="auto"/>
            </w:tcBorders>
            <w:vAlign w:val="bottom"/>
            <w:hideMark/>
          </w:tcPr>
          <w:p w:rsidR="00AA4059" w:rsidRPr="008D1209" w:rsidRDefault="00AA4059">
            <w:pPr>
              <w:jc w:val="center"/>
              <w:rPr>
                <w:b/>
                <w:bCs/>
                <w:color w:val="000000"/>
                <w:sz w:val="28"/>
                <w:szCs w:val="28"/>
              </w:rPr>
            </w:pPr>
            <w:r w:rsidRPr="008D1209">
              <w:rPr>
                <w:b/>
                <w:bCs/>
                <w:color w:val="000000"/>
                <w:sz w:val="28"/>
                <w:szCs w:val="28"/>
              </w:rPr>
              <w:t>870 370,00</w:t>
            </w:r>
          </w:p>
        </w:tc>
      </w:tr>
    </w:tbl>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tbl>
      <w:tblPr>
        <w:tblW w:w="0" w:type="dxa"/>
        <w:tblInd w:w="108" w:type="dxa"/>
        <w:tblLayout w:type="fixed"/>
        <w:tblLook w:val="04A0" w:firstRow="1" w:lastRow="0" w:firstColumn="1" w:lastColumn="0" w:noHBand="0" w:noVBand="1"/>
      </w:tblPr>
      <w:tblGrid>
        <w:gridCol w:w="4395"/>
        <w:gridCol w:w="4819"/>
      </w:tblGrid>
      <w:tr w:rsidR="00AA4059" w:rsidRPr="008D1209" w:rsidTr="00AA4059">
        <w:trPr>
          <w:trHeight w:val="1113"/>
        </w:trPr>
        <w:tc>
          <w:tcPr>
            <w:tcW w:w="4395" w:type="dxa"/>
          </w:tcPr>
          <w:p w:rsidR="00AA4059" w:rsidRPr="008D1209" w:rsidRDefault="00AA4059">
            <w:pPr>
              <w:snapToGrid w:val="0"/>
              <w:ind w:left="7020"/>
              <w:jc w:val="both"/>
              <w:rPr>
                <w:rFonts w:eastAsia="Arial Unicode MS"/>
                <w:sz w:val="28"/>
                <w:szCs w:val="28"/>
              </w:rPr>
            </w:pPr>
          </w:p>
        </w:tc>
        <w:tc>
          <w:tcPr>
            <w:tcW w:w="4819" w:type="dxa"/>
          </w:tcPr>
          <w:p w:rsidR="00AA4059" w:rsidRPr="008D1209" w:rsidRDefault="00D32624">
            <w:pPr>
              <w:keepNext/>
              <w:suppressAutoHyphens/>
              <w:snapToGrid w:val="0"/>
              <w:spacing w:before="240" w:after="60"/>
              <w:jc w:val="center"/>
              <w:outlineLvl w:val="1"/>
              <w:rPr>
                <w:rFonts w:eastAsia="Arial Unicode MS"/>
                <w:iCs/>
                <w:sz w:val="28"/>
                <w:szCs w:val="28"/>
                <w:lang w:eastAsia="ar-SA"/>
              </w:rPr>
            </w:pPr>
            <w:r w:rsidRPr="008D1209">
              <w:rPr>
                <w:rFonts w:eastAsia="Arial Unicode MS"/>
                <w:iCs/>
                <w:sz w:val="28"/>
                <w:szCs w:val="28"/>
                <w:lang w:eastAsia="ar-SA"/>
              </w:rPr>
              <w:t xml:space="preserve">Приложение </w:t>
            </w:r>
            <w:r w:rsidR="00AA4059" w:rsidRPr="008D1209">
              <w:rPr>
                <w:rFonts w:eastAsia="Arial Unicode MS"/>
                <w:iCs/>
                <w:sz w:val="28"/>
                <w:szCs w:val="28"/>
                <w:lang w:eastAsia="ar-SA"/>
              </w:rPr>
              <w:t>№ 6</w:t>
            </w:r>
          </w:p>
          <w:p w:rsidR="00AA4059" w:rsidRPr="008D1209" w:rsidRDefault="00AA4059">
            <w:pPr>
              <w:autoSpaceDE w:val="0"/>
              <w:ind w:left="-8" w:right="557"/>
              <w:jc w:val="both"/>
              <w:rPr>
                <w:rFonts w:eastAsia="Arial Unicode MS"/>
                <w:b/>
                <w:sz w:val="28"/>
                <w:szCs w:val="28"/>
              </w:rPr>
            </w:pPr>
            <w:r w:rsidRPr="008D1209">
              <w:rPr>
                <w:rFonts w:eastAsia="Times New Roman CYR"/>
                <w:bCs/>
                <w:sz w:val="28"/>
                <w:szCs w:val="28"/>
              </w:rPr>
              <w:t xml:space="preserve">к решению </w:t>
            </w:r>
            <w:proofErr w:type="spellStart"/>
            <w:r w:rsidR="00D32624" w:rsidRPr="008D1209">
              <w:rPr>
                <w:rFonts w:eastAsia="Times New Roman CYR"/>
                <w:sz w:val="28"/>
                <w:szCs w:val="28"/>
              </w:rPr>
              <w:t>Цветочненского</w:t>
            </w:r>
            <w:proofErr w:type="spellEnd"/>
            <w:r w:rsidR="00D32624" w:rsidRPr="008D1209">
              <w:rPr>
                <w:rFonts w:eastAsia="Times New Roman CYR"/>
                <w:sz w:val="28"/>
                <w:szCs w:val="28"/>
              </w:rPr>
              <w:t xml:space="preserve"> </w:t>
            </w:r>
            <w:r w:rsidRPr="008D1209">
              <w:rPr>
                <w:rFonts w:eastAsia="Times New Roman CYR"/>
                <w:sz w:val="28"/>
                <w:szCs w:val="28"/>
              </w:rPr>
              <w:t xml:space="preserve">сельского совета Белогорского района </w:t>
            </w:r>
            <w:r w:rsidR="00D32624" w:rsidRPr="008D1209">
              <w:rPr>
                <w:rFonts w:eastAsia="Times New Roman CYR"/>
                <w:sz w:val="28"/>
                <w:szCs w:val="28"/>
              </w:rPr>
              <w:t xml:space="preserve">Республики Крым от  27 декабря </w:t>
            </w:r>
            <w:r w:rsidRPr="008D1209">
              <w:rPr>
                <w:rFonts w:eastAsia="Times New Roman CYR"/>
                <w:sz w:val="28"/>
                <w:szCs w:val="28"/>
              </w:rPr>
              <w:t xml:space="preserve">2017 г. № 419 </w:t>
            </w:r>
            <w:r w:rsidRPr="008D1209">
              <w:rPr>
                <w:rFonts w:eastAsia="Arial Unicode MS"/>
                <w:sz w:val="28"/>
                <w:szCs w:val="28"/>
              </w:rPr>
              <w:t xml:space="preserve">«О бюджете муниципального образования </w:t>
            </w:r>
            <w:proofErr w:type="spellStart"/>
            <w:r w:rsidRPr="008D1209">
              <w:rPr>
                <w:rFonts w:eastAsia="Arial Unicode MS"/>
                <w:sz w:val="28"/>
                <w:szCs w:val="28"/>
              </w:rPr>
              <w:t>Цветочненское</w:t>
            </w:r>
            <w:proofErr w:type="spellEnd"/>
            <w:r w:rsidRPr="008D1209">
              <w:rPr>
                <w:rFonts w:eastAsia="Arial Unicode MS"/>
                <w:sz w:val="28"/>
                <w:szCs w:val="28"/>
              </w:rPr>
              <w:t xml:space="preserve"> сельское поселение Белогорского района Республики Крым на 2018 год и на плановый период 2019-2020 годов»</w:t>
            </w:r>
          </w:p>
          <w:p w:rsidR="00AA4059" w:rsidRPr="008D1209" w:rsidRDefault="00AA4059">
            <w:pPr>
              <w:jc w:val="both"/>
              <w:rPr>
                <w:rFonts w:eastAsia="Arial Unicode MS"/>
                <w:sz w:val="28"/>
                <w:szCs w:val="28"/>
              </w:rPr>
            </w:pPr>
          </w:p>
        </w:tc>
      </w:tr>
    </w:tbl>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autoSpaceDE w:val="0"/>
        <w:jc w:val="center"/>
        <w:rPr>
          <w:rFonts w:eastAsia="Times New Roman CYR"/>
          <w:b/>
          <w:bCs/>
          <w:sz w:val="28"/>
          <w:szCs w:val="28"/>
        </w:rPr>
      </w:pPr>
      <w:r w:rsidRPr="008D1209">
        <w:rPr>
          <w:b/>
          <w:sz w:val="28"/>
          <w:szCs w:val="28"/>
        </w:rPr>
        <w:t xml:space="preserve">Объём иных межбюджетных трансфертов, предоставляемых из бюджета муниципального образования </w:t>
      </w:r>
      <w:proofErr w:type="spellStart"/>
      <w:r w:rsidRPr="008D1209">
        <w:rPr>
          <w:b/>
          <w:sz w:val="28"/>
          <w:szCs w:val="28"/>
        </w:rPr>
        <w:t>Цветочненское</w:t>
      </w:r>
      <w:proofErr w:type="spellEnd"/>
      <w:r w:rsidRPr="008D1209">
        <w:rPr>
          <w:b/>
          <w:sz w:val="28"/>
          <w:szCs w:val="28"/>
        </w:rPr>
        <w:t xml:space="preserve"> сельское поселение Белогорского района Республики Крым бюджету муниципального образования Белогорский район Республики Крым на 2018 год</w:t>
      </w: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D32624" w:rsidP="00AA4059">
      <w:pPr>
        <w:tabs>
          <w:tab w:val="left" w:pos="8721"/>
        </w:tabs>
        <w:jc w:val="center"/>
        <w:rPr>
          <w:bCs/>
          <w:color w:val="000000"/>
          <w:sz w:val="28"/>
          <w:szCs w:val="28"/>
        </w:rPr>
      </w:pPr>
      <w:r w:rsidRPr="008D1209">
        <w:rPr>
          <w:b/>
          <w:bCs/>
          <w:color w:val="000000"/>
          <w:sz w:val="28"/>
          <w:szCs w:val="28"/>
        </w:rPr>
        <w:t xml:space="preserve"> </w:t>
      </w:r>
      <w:r w:rsidR="00AA4059" w:rsidRPr="008D1209">
        <w:rPr>
          <w:bCs/>
          <w:color w:val="000000"/>
          <w:sz w:val="28"/>
          <w:szCs w:val="28"/>
        </w:rPr>
        <w:t>(рублей)</w:t>
      </w:r>
    </w:p>
    <w:p w:rsidR="00AA4059" w:rsidRPr="008D1209" w:rsidRDefault="00AA4059" w:rsidP="00AA405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A4059" w:rsidRPr="008D1209" w:rsidTr="00AA4059">
        <w:tc>
          <w:tcPr>
            <w:tcW w:w="4785"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b/>
                <w:sz w:val="28"/>
                <w:szCs w:val="28"/>
                <w:lang w:eastAsia="en-US"/>
              </w:rPr>
            </w:pPr>
            <w:r w:rsidRPr="008D1209">
              <w:rPr>
                <w:rFonts w:eastAsia="Calibri"/>
                <w:b/>
                <w:sz w:val="28"/>
                <w:szCs w:val="28"/>
                <w:lang w:eastAsia="en-US"/>
              </w:rPr>
              <w:t>Наименования межбюджетного трансферта</w:t>
            </w:r>
          </w:p>
        </w:tc>
        <w:tc>
          <w:tcPr>
            <w:tcW w:w="4786"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sz w:val="28"/>
                <w:szCs w:val="28"/>
                <w:lang w:eastAsia="en-US"/>
              </w:rPr>
            </w:pPr>
            <w:r w:rsidRPr="008D1209">
              <w:rPr>
                <w:rFonts w:eastAsia="Calibri"/>
                <w:b/>
                <w:sz w:val="28"/>
                <w:szCs w:val="28"/>
                <w:lang w:eastAsia="en-US"/>
              </w:rPr>
              <w:t xml:space="preserve">Сумма </w:t>
            </w:r>
          </w:p>
        </w:tc>
      </w:tr>
      <w:tr w:rsidR="00AA4059" w:rsidRPr="008D1209" w:rsidTr="00AA4059">
        <w:tc>
          <w:tcPr>
            <w:tcW w:w="4785"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sz w:val="28"/>
                <w:szCs w:val="28"/>
                <w:lang w:eastAsia="en-US"/>
              </w:rPr>
            </w:pPr>
            <w:r w:rsidRPr="008D1209">
              <w:rPr>
                <w:rFonts w:eastAsia="Calibri"/>
                <w:sz w:val="28"/>
                <w:szCs w:val="28"/>
                <w:lang w:eastAsia="en-US"/>
              </w:rPr>
              <w:t xml:space="preserve">Иные межбюджетные трансферты на переданные полномочия по созданию условий для организации досуга и </w:t>
            </w:r>
            <w:r w:rsidRPr="008D1209">
              <w:rPr>
                <w:rFonts w:eastAsia="Calibri"/>
                <w:sz w:val="28"/>
                <w:szCs w:val="28"/>
                <w:lang w:eastAsia="en-US"/>
              </w:rPr>
              <w:lastRenderedPageBreak/>
              <w:t xml:space="preserve">обеспечения жителей </w:t>
            </w:r>
            <w:proofErr w:type="spellStart"/>
            <w:r w:rsidRPr="008D1209">
              <w:rPr>
                <w:rFonts w:eastAsia="Calibri"/>
                <w:sz w:val="28"/>
                <w:szCs w:val="28"/>
                <w:lang w:eastAsia="en-US"/>
              </w:rPr>
              <w:t>Цветочненского</w:t>
            </w:r>
            <w:proofErr w:type="spellEnd"/>
            <w:r w:rsidRPr="008D1209">
              <w:rPr>
                <w:rFonts w:eastAsia="Calibri"/>
                <w:sz w:val="28"/>
                <w:szCs w:val="28"/>
                <w:lang w:eastAsia="en-US"/>
              </w:rPr>
              <w:t xml:space="preserve"> сельского поселения услугами организаций культуры</w:t>
            </w:r>
          </w:p>
        </w:tc>
        <w:tc>
          <w:tcPr>
            <w:tcW w:w="4786"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sz w:val="28"/>
                <w:szCs w:val="28"/>
                <w:lang w:eastAsia="en-US"/>
              </w:rPr>
            </w:pPr>
            <w:r w:rsidRPr="008D1209">
              <w:rPr>
                <w:rFonts w:eastAsia="Calibri"/>
                <w:sz w:val="28"/>
                <w:szCs w:val="28"/>
                <w:lang w:eastAsia="en-US"/>
              </w:rPr>
              <w:lastRenderedPageBreak/>
              <w:t>153 351,00</w:t>
            </w:r>
          </w:p>
        </w:tc>
      </w:tr>
      <w:tr w:rsidR="00AA4059" w:rsidRPr="008D1209" w:rsidTr="00AA4059">
        <w:tc>
          <w:tcPr>
            <w:tcW w:w="4785"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sz w:val="28"/>
                <w:szCs w:val="28"/>
                <w:lang w:eastAsia="en-US"/>
              </w:rPr>
            </w:pPr>
            <w:r w:rsidRPr="008D1209">
              <w:rPr>
                <w:rFonts w:eastAsia="Calibri"/>
                <w:sz w:val="28"/>
                <w:szCs w:val="28"/>
                <w:lang w:eastAsia="en-US"/>
              </w:rPr>
              <w:t>Иные межбюджетные трансферты на переданные полномочия по организации библиотечного обслужи</w:t>
            </w:r>
            <w:r w:rsidR="00D32624" w:rsidRPr="008D1209">
              <w:rPr>
                <w:rFonts w:eastAsia="Calibri"/>
                <w:sz w:val="28"/>
                <w:szCs w:val="28"/>
                <w:lang w:eastAsia="en-US"/>
              </w:rPr>
              <w:t xml:space="preserve">вания населения, комплектованию и обеспечению </w:t>
            </w:r>
            <w:r w:rsidRPr="008D1209">
              <w:rPr>
                <w:rFonts w:eastAsia="Calibri"/>
                <w:sz w:val="28"/>
                <w:szCs w:val="28"/>
                <w:lang w:eastAsia="en-US"/>
              </w:rPr>
              <w:t xml:space="preserve">сохранности библиотечных фондов </w:t>
            </w:r>
            <w:proofErr w:type="spellStart"/>
            <w:r w:rsidRPr="008D1209">
              <w:rPr>
                <w:rFonts w:eastAsia="Calibri"/>
                <w:sz w:val="28"/>
                <w:szCs w:val="28"/>
                <w:lang w:eastAsia="en-US"/>
              </w:rPr>
              <w:t>Цветочненского</w:t>
            </w:r>
            <w:proofErr w:type="spellEnd"/>
            <w:r w:rsidRPr="008D1209">
              <w:rPr>
                <w:rFonts w:eastAsia="Calibri"/>
                <w:sz w:val="28"/>
                <w:szCs w:val="28"/>
                <w:lang w:eastAsia="en-US"/>
              </w:rPr>
              <w:t xml:space="preserve"> сельского поселения</w:t>
            </w:r>
          </w:p>
        </w:tc>
        <w:tc>
          <w:tcPr>
            <w:tcW w:w="4786"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sz w:val="28"/>
                <w:szCs w:val="28"/>
                <w:lang w:eastAsia="en-US"/>
              </w:rPr>
            </w:pPr>
            <w:r w:rsidRPr="008D1209">
              <w:rPr>
                <w:rFonts w:eastAsia="Calibri"/>
                <w:sz w:val="28"/>
                <w:szCs w:val="28"/>
                <w:lang w:eastAsia="en-US"/>
              </w:rPr>
              <w:t>16 572,00</w:t>
            </w:r>
          </w:p>
        </w:tc>
      </w:tr>
      <w:tr w:rsidR="00AA4059" w:rsidRPr="008D1209" w:rsidTr="00AA4059">
        <w:trPr>
          <w:trHeight w:val="375"/>
        </w:trPr>
        <w:tc>
          <w:tcPr>
            <w:tcW w:w="4785"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b/>
                <w:sz w:val="28"/>
                <w:szCs w:val="28"/>
                <w:lang w:eastAsia="en-US"/>
              </w:rPr>
            </w:pPr>
            <w:r w:rsidRPr="008D1209">
              <w:rPr>
                <w:rFonts w:eastAsia="Calibri"/>
                <w:b/>
                <w:sz w:val="28"/>
                <w:szCs w:val="28"/>
                <w:lang w:eastAsia="en-US"/>
              </w:rPr>
              <w:t>Итого</w:t>
            </w:r>
          </w:p>
        </w:tc>
        <w:tc>
          <w:tcPr>
            <w:tcW w:w="4786"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sz w:val="28"/>
                <w:szCs w:val="28"/>
                <w:lang w:eastAsia="en-US"/>
              </w:rPr>
            </w:pPr>
            <w:r w:rsidRPr="008D1209">
              <w:rPr>
                <w:rFonts w:eastAsia="Calibri"/>
                <w:b/>
                <w:sz w:val="28"/>
                <w:szCs w:val="28"/>
                <w:lang w:eastAsia="en-US"/>
              </w:rPr>
              <w:t>169 923,00</w:t>
            </w:r>
          </w:p>
        </w:tc>
      </w:tr>
    </w:tbl>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tbl>
      <w:tblPr>
        <w:tblW w:w="0" w:type="dxa"/>
        <w:tblInd w:w="108" w:type="dxa"/>
        <w:tblLayout w:type="fixed"/>
        <w:tblLook w:val="04A0" w:firstRow="1" w:lastRow="0" w:firstColumn="1" w:lastColumn="0" w:noHBand="0" w:noVBand="1"/>
      </w:tblPr>
      <w:tblGrid>
        <w:gridCol w:w="4395"/>
        <w:gridCol w:w="4819"/>
      </w:tblGrid>
      <w:tr w:rsidR="00AA4059" w:rsidRPr="008D1209" w:rsidTr="00AA4059">
        <w:trPr>
          <w:trHeight w:val="1113"/>
        </w:trPr>
        <w:tc>
          <w:tcPr>
            <w:tcW w:w="4395" w:type="dxa"/>
          </w:tcPr>
          <w:p w:rsidR="00AA4059" w:rsidRPr="008D1209" w:rsidRDefault="00AA4059">
            <w:pPr>
              <w:snapToGrid w:val="0"/>
              <w:ind w:left="7020"/>
              <w:jc w:val="both"/>
              <w:rPr>
                <w:rFonts w:eastAsia="Arial Unicode MS"/>
                <w:sz w:val="28"/>
                <w:szCs w:val="28"/>
              </w:rPr>
            </w:pPr>
          </w:p>
        </w:tc>
        <w:tc>
          <w:tcPr>
            <w:tcW w:w="4819" w:type="dxa"/>
          </w:tcPr>
          <w:p w:rsidR="00AA4059" w:rsidRPr="008D1209" w:rsidRDefault="00D32624">
            <w:pPr>
              <w:keepNext/>
              <w:suppressAutoHyphens/>
              <w:snapToGrid w:val="0"/>
              <w:spacing w:before="240" w:after="60"/>
              <w:jc w:val="center"/>
              <w:outlineLvl w:val="1"/>
              <w:rPr>
                <w:rFonts w:eastAsia="Arial Unicode MS"/>
                <w:iCs/>
                <w:sz w:val="28"/>
                <w:szCs w:val="28"/>
                <w:lang w:eastAsia="ar-SA"/>
              </w:rPr>
            </w:pPr>
            <w:r w:rsidRPr="008D1209">
              <w:rPr>
                <w:rFonts w:eastAsia="Arial Unicode MS"/>
                <w:iCs/>
                <w:sz w:val="28"/>
                <w:szCs w:val="28"/>
                <w:lang w:eastAsia="ar-SA"/>
              </w:rPr>
              <w:t xml:space="preserve">Приложение </w:t>
            </w:r>
            <w:r w:rsidR="00AA4059" w:rsidRPr="008D1209">
              <w:rPr>
                <w:rFonts w:eastAsia="Arial Unicode MS"/>
                <w:iCs/>
                <w:sz w:val="28"/>
                <w:szCs w:val="28"/>
                <w:lang w:eastAsia="ar-SA"/>
              </w:rPr>
              <w:t>№ 6а</w:t>
            </w:r>
          </w:p>
          <w:p w:rsidR="00AA4059" w:rsidRPr="008D1209" w:rsidRDefault="00AA4059">
            <w:pPr>
              <w:autoSpaceDE w:val="0"/>
              <w:ind w:left="-8" w:right="557"/>
              <w:jc w:val="both"/>
              <w:rPr>
                <w:rFonts w:eastAsia="Arial Unicode MS"/>
                <w:b/>
                <w:sz w:val="28"/>
                <w:szCs w:val="28"/>
              </w:rPr>
            </w:pPr>
            <w:r w:rsidRPr="008D1209">
              <w:rPr>
                <w:rFonts w:eastAsia="Times New Roman CYR"/>
                <w:bCs/>
                <w:sz w:val="28"/>
                <w:szCs w:val="28"/>
              </w:rPr>
              <w:t xml:space="preserve">к решению </w:t>
            </w:r>
            <w:proofErr w:type="spellStart"/>
            <w:r w:rsidR="00D32624" w:rsidRPr="008D1209">
              <w:rPr>
                <w:rFonts w:eastAsia="Times New Roman CYR"/>
                <w:sz w:val="28"/>
                <w:szCs w:val="28"/>
              </w:rPr>
              <w:t>Цветочненского</w:t>
            </w:r>
            <w:proofErr w:type="spellEnd"/>
            <w:r w:rsidR="00D32624" w:rsidRPr="008D1209">
              <w:rPr>
                <w:rFonts w:eastAsia="Times New Roman CYR"/>
                <w:sz w:val="28"/>
                <w:szCs w:val="28"/>
              </w:rPr>
              <w:t xml:space="preserve"> </w:t>
            </w:r>
            <w:r w:rsidRPr="008D1209">
              <w:rPr>
                <w:rFonts w:eastAsia="Times New Roman CYR"/>
                <w:sz w:val="28"/>
                <w:szCs w:val="28"/>
              </w:rPr>
              <w:t>сельского совета Белогорс</w:t>
            </w:r>
            <w:r w:rsidR="00D32624" w:rsidRPr="008D1209">
              <w:rPr>
                <w:rFonts w:eastAsia="Times New Roman CYR"/>
                <w:sz w:val="28"/>
                <w:szCs w:val="28"/>
              </w:rPr>
              <w:t>кого района Республики Крым от 27 декабря</w:t>
            </w:r>
            <w:r w:rsidRPr="008D1209">
              <w:rPr>
                <w:rFonts w:eastAsia="Times New Roman CYR"/>
                <w:sz w:val="28"/>
                <w:szCs w:val="28"/>
              </w:rPr>
              <w:t xml:space="preserve"> 2017 г. № 419 </w:t>
            </w:r>
            <w:r w:rsidRPr="008D1209">
              <w:rPr>
                <w:rFonts w:eastAsia="Arial Unicode MS"/>
                <w:sz w:val="28"/>
                <w:szCs w:val="28"/>
              </w:rPr>
              <w:t xml:space="preserve">«О бюджете муниципального образования </w:t>
            </w:r>
            <w:proofErr w:type="spellStart"/>
            <w:r w:rsidRPr="008D1209">
              <w:rPr>
                <w:rFonts w:eastAsia="Arial Unicode MS"/>
                <w:sz w:val="28"/>
                <w:szCs w:val="28"/>
              </w:rPr>
              <w:t>Цветочненское</w:t>
            </w:r>
            <w:proofErr w:type="spellEnd"/>
            <w:r w:rsidRPr="008D1209">
              <w:rPr>
                <w:rFonts w:eastAsia="Arial Unicode MS"/>
                <w:sz w:val="28"/>
                <w:szCs w:val="28"/>
              </w:rPr>
              <w:t xml:space="preserve"> сельское поселение Белогорского района Республики Крым на 2018 </w:t>
            </w:r>
            <w:r w:rsidRPr="008D1209">
              <w:rPr>
                <w:rFonts w:eastAsia="Arial Unicode MS"/>
                <w:sz w:val="28"/>
                <w:szCs w:val="28"/>
              </w:rPr>
              <w:lastRenderedPageBreak/>
              <w:t>год и на плановый период 2019-2020 годов»</w:t>
            </w:r>
          </w:p>
          <w:p w:rsidR="00AA4059" w:rsidRPr="008D1209" w:rsidRDefault="00AA4059">
            <w:pPr>
              <w:keepNext/>
              <w:suppressAutoHyphens/>
              <w:snapToGrid w:val="0"/>
              <w:spacing w:before="240" w:after="60"/>
              <w:outlineLvl w:val="1"/>
              <w:rPr>
                <w:rFonts w:eastAsia="Arial Unicode MS"/>
                <w:sz w:val="28"/>
                <w:szCs w:val="28"/>
              </w:rPr>
            </w:pPr>
          </w:p>
        </w:tc>
      </w:tr>
    </w:tbl>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autoSpaceDE w:val="0"/>
        <w:jc w:val="center"/>
        <w:rPr>
          <w:rFonts w:eastAsia="Times New Roman CYR"/>
          <w:b/>
          <w:bCs/>
          <w:sz w:val="28"/>
          <w:szCs w:val="28"/>
        </w:rPr>
      </w:pPr>
      <w:r w:rsidRPr="008D1209">
        <w:rPr>
          <w:b/>
          <w:sz w:val="28"/>
          <w:szCs w:val="28"/>
        </w:rPr>
        <w:t xml:space="preserve">Объём иных межбюджетных трансфертов, предоставляемых из бюджета муниципального образования </w:t>
      </w:r>
      <w:proofErr w:type="spellStart"/>
      <w:r w:rsidRPr="008D1209">
        <w:rPr>
          <w:b/>
          <w:sz w:val="28"/>
          <w:szCs w:val="28"/>
        </w:rPr>
        <w:t>Цветочненское</w:t>
      </w:r>
      <w:proofErr w:type="spellEnd"/>
      <w:r w:rsidRPr="008D1209">
        <w:rPr>
          <w:b/>
          <w:sz w:val="28"/>
          <w:szCs w:val="28"/>
        </w:rPr>
        <w:t xml:space="preserve"> сельское поселение Белогорского района Республики Крым бюджету муниципального образования Белогорский район Республики Крым на 2019 -2020 годы</w:t>
      </w: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D32624" w:rsidP="00AA4059">
      <w:pPr>
        <w:tabs>
          <w:tab w:val="left" w:pos="8721"/>
        </w:tabs>
        <w:jc w:val="center"/>
        <w:rPr>
          <w:bCs/>
          <w:color w:val="000000"/>
          <w:sz w:val="28"/>
          <w:szCs w:val="28"/>
        </w:rPr>
      </w:pPr>
      <w:r w:rsidRPr="008D1209">
        <w:rPr>
          <w:b/>
          <w:bCs/>
          <w:color w:val="000000"/>
          <w:sz w:val="28"/>
          <w:szCs w:val="28"/>
        </w:rPr>
        <w:t xml:space="preserve"> </w:t>
      </w:r>
      <w:r w:rsidR="00AA4059" w:rsidRPr="008D1209">
        <w:rPr>
          <w:bCs/>
          <w:color w:val="000000"/>
          <w:sz w:val="28"/>
          <w:szCs w:val="28"/>
        </w:rPr>
        <w:t>(рублей)</w:t>
      </w:r>
    </w:p>
    <w:p w:rsidR="00AA4059" w:rsidRPr="008D1209" w:rsidRDefault="00AA4059" w:rsidP="00AA405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2313"/>
        <w:gridCol w:w="2313"/>
      </w:tblGrid>
      <w:tr w:rsidR="00AA4059" w:rsidRPr="008D1209" w:rsidTr="00AA4059">
        <w:tc>
          <w:tcPr>
            <w:tcW w:w="4741"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b/>
                <w:sz w:val="28"/>
                <w:szCs w:val="28"/>
                <w:lang w:eastAsia="en-US"/>
              </w:rPr>
            </w:pPr>
            <w:r w:rsidRPr="008D1209">
              <w:rPr>
                <w:rFonts w:eastAsia="Calibri"/>
                <w:b/>
                <w:sz w:val="28"/>
                <w:szCs w:val="28"/>
                <w:lang w:eastAsia="en-US"/>
              </w:rPr>
              <w:t>Наименования межбюджетного трансферта</w:t>
            </w:r>
          </w:p>
        </w:tc>
        <w:tc>
          <w:tcPr>
            <w:tcW w:w="231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b/>
                <w:bCs/>
                <w:color w:val="000000"/>
                <w:sz w:val="28"/>
                <w:szCs w:val="28"/>
              </w:rPr>
            </w:pPr>
            <w:r w:rsidRPr="008D1209">
              <w:rPr>
                <w:b/>
                <w:bCs/>
                <w:color w:val="000000"/>
                <w:sz w:val="28"/>
                <w:szCs w:val="28"/>
              </w:rPr>
              <w:t>Сумма 2019 год</w:t>
            </w:r>
          </w:p>
        </w:tc>
        <w:tc>
          <w:tcPr>
            <w:tcW w:w="231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b/>
                <w:bCs/>
                <w:color w:val="000000"/>
                <w:sz w:val="28"/>
                <w:szCs w:val="28"/>
              </w:rPr>
            </w:pPr>
            <w:r w:rsidRPr="008D1209">
              <w:rPr>
                <w:b/>
                <w:bCs/>
                <w:color w:val="000000"/>
                <w:sz w:val="28"/>
                <w:szCs w:val="28"/>
              </w:rPr>
              <w:t>Сумма 2020 год</w:t>
            </w:r>
          </w:p>
        </w:tc>
      </w:tr>
      <w:tr w:rsidR="00AA4059" w:rsidRPr="008D1209" w:rsidTr="00AA4059">
        <w:tc>
          <w:tcPr>
            <w:tcW w:w="4741"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sz w:val="28"/>
                <w:szCs w:val="28"/>
                <w:lang w:eastAsia="en-US"/>
              </w:rPr>
            </w:pPr>
            <w:r w:rsidRPr="008D1209">
              <w:rPr>
                <w:rFonts w:eastAsia="Calibri"/>
                <w:sz w:val="28"/>
                <w:szCs w:val="28"/>
                <w:lang w:eastAsia="en-US"/>
              </w:rPr>
              <w:t xml:space="preserve">Иные межбюджетные трансферты на переданные полномочия по созданию условий для организации досуга и обеспечения жителей </w:t>
            </w:r>
            <w:proofErr w:type="spellStart"/>
            <w:r w:rsidRPr="008D1209">
              <w:rPr>
                <w:rFonts w:eastAsia="Calibri"/>
                <w:sz w:val="28"/>
                <w:szCs w:val="28"/>
                <w:lang w:eastAsia="en-US"/>
              </w:rPr>
              <w:t>Цветочненского</w:t>
            </w:r>
            <w:proofErr w:type="spellEnd"/>
            <w:r w:rsidRPr="008D1209">
              <w:rPr>
                <w:rFonts w:eastAsia="Calibri"/>
                <w:sz w:val="28"/>
                <w:szCs w:val="28"/>
                <w:lang w:eastAsia="en-US"/>
              </w:rPr>
              <w:t xml:space="preserve"> сельского поселения услугами организаций культуры</w:t>
            </w:r>
          </w:p>
        </w:tc>
        <w:tc>
          <w:tcPr>
            <w:tcW w:w="231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sz w:val="28"/>
                <w:szCs w:val="28"/>
                <w:lang w:eastAsia="en-US"/>
              </w:rPr>
            </w:pPr>
            <w:r w:rsidRPr="008D1209">
              <w:rPr>
                <w:rFonts w:eastAsia="Calibri"/>
                <w:sz w:val="28"/>
                <w:szCs w:val="28"/>
                <w:lang w:eastAsia="en-US"/>
              </w:rPr>
              <w:t>153 351,00</w:t>
            </w:r>
          </w:p>
        </w:tc>
        <w:tc>
          <w:tcPr>
            <w:tcW w:w="231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sz w:val="28"/>
                <w:szCs w:val="28"/>
                <w:lang w:eastAsia="en-US"/>
              </w:rPr>
            </w:pPr>
            <w:r w:rsidRPr="008D1209">
              <w:rPr>
                <w:rFonts w:eastAsia="Calibri"/>
                <w:sz w:val="28"/>
                <w:szCs w:val="28"/>
                <w:lang w:eastAsia="en-US"/>
              </w:rPr>
              <w:t>153 351,00</w:t>
            </w:r>
          </w:p>
        </w:tc>
      </w:tr>
      <w:tr w:rsidR="00AA4059" w:rsidRPr="008D1209" w:rsidTr="00AA4059">
        <w:tc>
          <w:tcPr>
            <w:tcW w:w="4741"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sz w:val="28"/>
                <w:szCs w:val="28"/>
                <w:lang w:eastAsia="en-US"/>
              </w:rPr>
            </w:pPr>
            <w:r w:rsidRPr="008D1209">
              <w:rPr>
                <w:rFonts w:eastAsia="Calibri"/>
                <w:sz w:val="28"/>
                <w:szCs w:val="28"/>
                <w:lang w:eastAsia="en-US"/>
              </w:rPr>
              <w:t>Иные межбюджетные трансферты на переданные полномочия по организации библиотечного обслужи</w:t>
            </w:r>
            <w:r w:rsidR="00D32624" w:rsidRPr="008D1209">
              <w:rPr>
                <w:rFonts w:eastAsia="Calibri"/>
                <w:sz w:val="28"/>
                <w:szCs w:val="28"/>
                <w:lang w:eastAsia="en-US"/>
              </w:rPr>
              <w:t>вания населения, комплектованию</w:t>
            </w:r>
            <w:r w:rsidRPr="008D1209">
              <w:rPr>
                <w:rFonts w:eastAsia="Calibri"/>
                <w:sz w:val="28"/>
                <w:szCs w:val="28"/>
                <w:lang w:eastAsia="en-US"/>
              </w:rPr>
              <w:t xml:space="preserve"> и обеспечению сохранности библиотечных фондов </w:t>
            </w:r>
            <w:proofErr w:type="spellStart"/>
            <w:r w:rsidRPr="008D1209">
              <w:rPr>
                <w:rFonts w:eastAsia="Calibri"/>
                <w:sz w:val="28"/>
                <w:szCs w:val="28"/>
                <w:lang w:eastAsia="en-US"/>
              </w:rPr>
              <w:t>Цветочненского</w:t>
            </w:r>
            <w:proofErr w:type="spellEnd"/>
            <w:r w:rsidRPr="008D1209">
              <w:rPr>
                <w:rFonts w:eastAsia="Calibri"/>
                <w:sz w:val="28"/>
                <w:szCs w:val="28"/>
                <w:lang w:eastAsia="en-US"/>
              </w:rPr>
              <w:t xml:space="preserve"> сельского поселения</w:t>
            </w:r>
          </w:p>
        </w:tc>
        <w:tc>
          <w:tcPr>
            <w:tcW w:w="231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sz w:val="28"/>
                <w:szCs w:val="28"/>
                <w:lang w:eastAsia="en-US"/>
              </w:rPr>
            </w:pPr>
            <w:r w:rsidRPr="008D1209">
              <w:rPr>
                <w:rFonts w:eastAsia="Calibri"/>
                <w:sz w:val="28"/>
                <w:szCs w:val="28"/>
                <w:lang w:eastAsia="en-US"/>
              </w:rPr>
              <w:t>16 572,00</w:t>
            </w:r>
          </w:p>
        </w:tc>
        <w:tc>
          <w:tcPr>
            <w:tcW w:w="231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sz w:val="28"/>
                <w:szCs w:val="28"/>
                <w:lang w:eastAsia="en-US"/>
              </w:rPr>
            </w:pPr>
            <w:r w:rsidRPr="008D1209">
              <w:rPr>
                <w:rFonts w:eastAsia="Calibri"/>
                <w:sz w:val="28"/>
                <w:szCs w:val="28"/>
                <w:lang w:eastAsia="en-US"/>
              </w:rPr>
              <w:t>16 572,00</w:t>
            </w:r>
          </w:p>
        </w:tc>
      </w:tr>
      <w:tr w:rsidR="00AA4059" w:rsidRPr="008D1209" w:rsidTr="00AA4059">
        <w:trPr>
          <w:trHeight w:val="375"/>
        </w:trPr>
        <w:tc>
          <w:tcPr>
            <w:tcW w:w="4741"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b/>
                <w:sz w:val="28"/>
                <w:szCs w:val="28"/>
                <w:lang w:eastAsia="en-US"/>
              </w:rPr>
            </w:pPr>
            <w:r w:rsidRPr="008D1209">
              <w:rPr>
                <w:rFonts w:eastAsia="Calibri"/>
                <w:b/>
                <w:sz w:val="28"/>
                <w:szCs w:val="28"/>
                <w:lang w:eastAsia="en-US"/>
              </w:rPr>
              <w:t>Итого</w:t>
            </w:r>
          </w:p>
        </w:tc>
        <w:tc>
          <w:tcPr>
            <w:tcW w:w="231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sz w:val="28"/>
                <w:szCs w:val="28"/>
                <w:lang w:eastAsia="en-US"/>
              </w:rPr>
            </w:pPr>
            <w:r w:rsidRPr="008D1209">
              <w:rPr>
                <w:rFonts w:eastAsia="Calibri"/>
                <w:b/>
                <w:sz w:val="28"/>
                <w:szCs w:val="28"/>
                <w:lang w:eastAsia="en-US"/>
              </w:rPr>
              <w:t>169 923,00</w:t>
            </w:r>
          </w:p>
        </w:tc>
        <w:tc>
          <w:tcPr>
            <w:tcW w:w="231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sz w:val="28"/>
                <w:szCs w:val="28"/>
                <w:lang w:eastAsia="en-US"/>
              </w:rPr>
            </w:pPr>
            <w:r w:rsidRPr="008D1209">
              <w:rPr>
                <w:rFonts w:eastAsia="Calibri"/>
                <w:b/>
                <w:sz w:val="28"/>
                <w:szCs w:val="28"/>
                <w:lang w:eastAsia="en-US"/>
              </w:rPr>
              <w:t>169 923,00</w:t>
            </w:r>
          </w:p>
        </w:tc>
      </w:tr>
    </w:tbl>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autoSpaceDE w:val="0"/>
        <w:jc w:val="center"/>
        <w:rPr>
          <w:rFonts w:eastAsia="Times New Roman CYR"/>
          <w:b/>
          <w:bCs/>
          <w:sz w:val="28"/>
          <w:szCs w:val="28"/>
        </w:rPr>
      </w:pPr>
    </w:p>
    <w:p w:rsidR="00AA4059" w:rsidRPr="008D1209" w:rsidRDefault="00AA4059" w:rsidP="00AA4059">
      <w:pPr>
        <w:autoSpaceDE w:val="0"/>
        <w:rPr>
          <w:rFonts w:eastAsia="Times New Roman CYR"/>
          <w:b/>
          <w:bCs/>
          <w:sz w:val="28"/>
          <w:szCs w:val="28"/>
        </w:rPr>
      </w:pPr>
    </w:p>
    <w:tbl>
      <w:tblPr>
        <w:tblW w:w="0" w:type="dxa"/>
        <w:tblInd w:w="108" w:type="dxa"/>
        <w:tblLayout w:type="fixed"/>
        <w:tblLook w:val="04A0" w:firstRow="1" w:lastRow="0" w:firstColumn="1" w:lastColumn="0" w:noHBand="0" w:noVBand="1"/>
      </w:tblPr>
      <w:tblGrid>
        <w:gridCol w:w="4395"/>
        <w:gridCol w:w="4819"/>
      </w:tblGrid>
      <w:tr w:rsidR="00AA4059" w:rsidRPr="008D1209" w:rsidTr="00AA4059">
        <w:trPr>
          <w:trHeight w:val="1113"/>
        </w:trPr>
        <w:tc>
          <w:tcPr>
            <w:tcW w:w="4395" w:type="dxa"/>
          </w:tcPr>
          <w:p w:rsidR="00AA4059" w:rsidRPr="008D1209" w:rsidRDefault="00AA4059">
            <w:pPr>
              <w:snapToGrid w:val="0"/>
              <w:ind w:left="7020"/>
              <w:jc w:val="both"/>
              <w:rPr>
                <w:rFonts w:eastAsia="Arial Unicode MS"/>
                <w:sz w:val="28"/>
                <w:szCs w:val="28"/>
              </w:rPr>
            </w:pPr>
          </w:p>
        </w:tc>
        <w:tc>
          <w:tcPr>
            <w:tcW w:w="4819" w:type="dxa"/>
          </w:tcPr>
          <w:p w:rsidR="00AA4059" w:rsidRPr="008D1209" w:rsidRDefault="00D32624">
            <w:pPr>
              <w:keepNext/>
              <w:suppressAutoHyphens/>
              <w:snapToGrid w:val="0"/>
              <w:jc w:val="center"/>
              <w:outlineLvl w:val="1"/>
              <w:rPr>
                <w:rFonts w:eastAsia="Arial Unicode MS"/>
                <w:bCs/>
                <w:iCs/>
                <w:sz w:val="28"/>
                <w:szCs w:val="28"/>
                <w:lang w:eastAsia="ar-SA"/>
              </w:rPr>
            </w:pPr>
            <w:r w:rsidRPr="008D1209">
              <w:rPr>
                <w:rFonts w:eastAsia="Arial Unicode MS"/>
                <w:iCs/>
                <w:sz w:val="28"/>
                <w:szCs w:val="28"/>
                <w:lang w:eastAsia="ar-SA"/>
              </w:rPr>
              <w:t>Приложение</w:t>
            </w:r>
            <w:r w:rsidRPr="008D1209">
              <w:rPr>
                <w:rFonts w:eastAsia="Arial Unicode MS"/>
                <w:bCs/>
                <w:iCs/>
                <w:sz w:val="28"/>
                <w:szCs w:val="28"/>
                <w:lang w:eastAsia="ar-SA"/>
              </w:rPr>
              <w:t xml:space="preserve"> </w:t>
            </w:r>
            <w:r w:rsidR="00AA4059" w:rsidRPr="008D1209">
              <w:rPr>
                <w:rFonts w:eastAsia="Arial Unicode MS"/>
                <w:bCs/>
                <w:iCs/>
                <w:sz w:val="28"/>
                <w:szCs w:val="28"/>
                <w:lang w:eastAsia="ar-SA"/>
              </w:rPr>
              <w:t>№ 7</w:t>
            </w:r>
          </w:p>
          <w:p w:rsidR="00AA4059" w:rsidRPr="008D1209" w:rsidRDefault="00AA4059">
            <w:pPr>
              <w:autoSpaceDE w:val="0"/>
              <w:ind w:left="-8" w:right="557"/>
              <w:jc w:val="both"/>
              <w:rPr>
                <w:rFonts w:eastAsia="Arial Unicode MS"/>
                <w:b/>
                <w:sz w:val="28"/>
                <w:szCs w:val="28"/>
              </w:rPr>
            </w:pPr>
            <w:r w:rsidRPr="008D1209">
              <w:rPr>
                <w:rFonts w:eastAsia="Times New Roman CYR"/>
                <w:bCs/>
                <w:sz w:val="28"/>
                <w:szCs w:val="28"/>
              </w:rPr>
              <w:t xml:space="preserve">к решению </w:t>
            </w:r>
            <w:proofErr w:type="spellStart"/>
            <w:r w:rsidR="00D32624" w:rsidRPr="008D1209">
              <w:rPr>
                <w:rFonts w:eastAsia="Times New Roman CYR"/>
                <w:sz w:val="28"/>
                <w:szCs w:val="28"/>
              </w:rPr>
              <w:t>Цветочненского</w:t>
            </w:r>
            <w:proofErr w:type="spellEnd"/>
            <w:r w:rsidR="00D32624" w:rsidRPr="008D1209">
              <w:rPr>
                <w:rFonts w:eastAsia="Times New Roman CYR"/>
                <w:sz w:val="28"/>
                <w:szCs w:val="28"/>
              </w:rPr>
              <w:t xml:space="preserve"> </w:t>
            </w:r>
            <w:r w:rsidRPr="008D1209">
              <w:rPr>
                <w:rFonts w:eastAsia="Times New Roman CYR"/>
                <w:sz w:val="28"/>
                <w:szCs w:val="28"/>
              </w:rPr>
              <w:t>сельского совета Белогорского района</w:t>
            </w:r>
            <w:r w:rsidR="00D32624" w:rsidRPr="008D1209">
              <w:rPr>
                <w:rFonts w:eastAsia="Times New Roman CYR"/>
                <w:sz w:val="28"/>
                <w:szCs w:val="28"/>
              </w:rPr>
              <w:t xml:space="preserve"> Республики Крым от 27 декабря</w:t>
            </w:r>
            <w:r w:rsidRPr="008D1209">
              <w:rPr>
                <w:rFonts w:eastAsia="Times New Roman CYR"/>
                <w:sz w:val="28"/>
                <w:szCs w:val="28"/>
              </w:rPr>
              <w:t xml:space="preserve"> 2017 г. № 419 </w:t>
            </w:r>
            <w:r w:rsidRPr="008D1209">
              <w:rPr>
                <w:rFonts w:eastAsia="Arial Unicode MS"/>
                <w:sz w:val="28"/>
                <w:szCs w:val="28"/>
              </w:rPr>
              <w:t xml:space="preserve">«О бюджете муниципального образования </w:t>
            </w:r>
            <w:proofErr w:type="spellStart"/>
            <w:r w:rsidRPr="008D1209">
              <w:rPr>
                <w:rFonts w:eastAsia="Arial Unicode MS"/>
                <w:sz w:val="28"/>
                <w:szCs w:val="28"/>
              </w:rPr>
              <w:t>Цветочненское</w:t>
            </w:r>
            <w:proofErr w:type="spellEnd"/>
            <w:r w:rsidRPr="008D1209">
              <w:rPr>
                <w:rFonts w:eastAsia="Arial Unicode MS"/>
                <w:sz w:val="28"/>
                <w:szCs w:val="28"/>
              </w:rPr>
              <w:t xml:space="preserve"> сельское поселение Белогорского района Республики Крым на 2018 год и на плановый период 2019-2020 годов»</w:t>
            </w:r>
          </w:p>
          <w:p w:rsidR="00AA4059" w:rsidRPr="008D1209" w:rsidRDefault="00AA4059">
            <w:pPr>
              <w:keepNext/>
              <w:suppressAutoHyphens/>
              <w:snapToGrid w:val="0"/>
              <w:spacing w:before="240" w:after="60"/>
              <w:jc w:val="both"/>
              <w:outlineLvl w:val="1"/>
              <w:rPr>
                <w:rFonts w:eastAsia="Arial Unicode MS"/>
                <w:sz w:val="28"/>
                <w:szCs w:val="28"/>
              </w:rPr>
            </w:pPr>
          </w:p>
        </w:tc>
      </w:tr>
    </w:tbl>
    <w:p w:rsidR="00AA4059" w:rsidRPr="008D1209" w:rsidRDefault="00AA4059" w:rsidP="00AA4059">
      <w:pPr>
        <w:autoSpaceDE w:val="0"/>
        <w:jc w:val="center"/>
        <w:rPr>
          <w:rFonts w:eastAsia="Times New Roman CYR"/>
          <w:b/>
          <w:bCs/>
          <w:sz w:val="28"/>
          <w:szCs w:val="28"/>
        </w:rPr>
      </w:pPr>
    </w:p>
    <w:p w:rsidR="00AA4059" w:rsidRPr="008D1209" w:rsidRDefault="00AA4059" w:rsidP="00AA4059">
      <w:pPr>
        <w:autoSpaceDE w:val="0"/>
        <w:jc w:val="center"/>
        <w:rPr>
          <w:rFonts w:eastAsia="Times New Roman CYR"/>
          <w:b/>
          <w:bCs/>
          <w:sz w:val="28"/>
          <w:szCs w:val="28"/>
        </w:rPr>
      </w:pPr>
      <w:r w:rsidRPr="008D1209">
        <w:rPr>
          <w:rFonts w:eastAsia="Times New Roman CYR"/>
          <w:b/>
          <w:bCs/>
          <w:sz w:val="28"/>
          <w:szCs w:val="28"/>
        </w:rPr>
        <w:t>Ведомственная структура расходов бюджета</w:t>
      </w:r>
    </w:p>
    <w:p w:rsidR="00AA4059" w:rsidRPr="008D1209" w:rsidRDefault="00AA4059" w:rsidP="00AA4059">
      <w:pPr>
        <w:autoSpaceDE w:val="0"/>
        <w:jc w:val="center"/>
        <w:rPr>
          <w:b/>
          <w:bCs/>
          <w:color w:val="000000"/>
          <w:sz w:val="28"/>
          <w:szCs w:val="28"/>
        </w:rPr>
      </w:pPr>
      <w:r w:rsidRPr="008D1209">
        <w:rPr>
          <w:rFonts w:eastAsia="Times New Roman CYR"/>
          <w:b/>
          <w:bCs/>
          <w:sz w:val="28"/>
          <w:szCs w:val="28"/>
        </w:rPr>
        <w:t xml:space="preserve"> муниципального образования </w:t>
      </w:r>
      <w:proofErr w:type="spellStart"/>
      <w:r w:rsidRPr="008D1209">
        <w:rPr>
          <w:rFonts w:eastAsia="Times New Roman CYR"/>
          <w:b/>
          <w:bCs/>
          <w:sz w:val="28"/>
          <w:szCs w:val="28"/>
        </w:rPr>
        <w:t>Цветочненское</w:t>
      </w:r>
      <w:proofErr w:type="spellEnd"/>
      <w:r w:rsidRPr="008D1209">
        <w:rPr>
          <w:rFonts w:eastAsia="Times New Roman CYR"/>
          <w:b/>
          <w:bCs/>
          <w:sz w:val="28"/>
          <w:szCs w:val="28"/>
        </w:rPr>
        <w:t xml:space="preserve"> сельское поселение Белогорского района Республики Крым </w:t>
      </w:r>
      <w:r w:rsidRPr="008D1209">
        <w:rPr>
          <w:b/>
          <w:sz w:val="28"/>
          <w:szCs w:val="28"/>
        </w:rPr>
        <w:t>на 2018 год</w:t>
      </w:r>
      <w:r w:rsidR="00D32624" w:rsidRPr="008D1209">
        <w:rPr>
          <w:b/>
          <w:bCs/>
          <w:color w:val="000000"/>
          <w:sz w:val="28"/>
          <w:szCs w:val="28"/>
        </w:rPr>
        <w:t xml:space="preserve"> </w:t>
      </w:r>
    </w:p>
    <w:p w:rsidR="00AA4059" w:rsidRPr="008D1209" w:rsidRDefault="00D32624" w:rsidP="00AA4059">
      <w:pPr>
        <w:autoSpaceDE w:val="0"/>
        <w:jc w:val="center"/>
        <w:rPr>
          <w:bCs/>
          <w:color w:val="000000"/>
          <w:sz w:val="28"/>
          <w:szCs w:val="28"/>
        </w:rPr>
      </w:pPr>
      <w:r w:rsidRPr="008D1209">
        <w:rPr>
          <w:b/>
          <w:bCs/>
          <w:color w:val="000000"/>
          <w:sz w:val="28"/>
          <w:szCs w:val="28"/>
        </w:rPr>
        <w:t xml:space="preserve"> </w:t>
      </w:r>
    </w:p>
    <w:p w:rsidR="00AA4059" w:rsidRPr="008D1209" w:rsidRDefault="00D32624" w:rsidP="00AA4059">
      <w:pPr>
        <w:tabs>
          <w:tab w:val="left" w:pos="8721"/>
        </w:tabs>
        <w:jc w:val="right"/>
        <w:rPr>
          <w:bCs/>
          <w:color w:val="000000"/>
          <w:sz w:val="28"/>
          <w:szCs w:val="28"/>
        </w:rPr>
      </w:pPr>
      <w:r w:rsidRPr="008D1209">
        <w:rPr>
          <w:bCs/>
          <w:color w:val="000000"/>
          <w:sz w:val="28"/>
          <w:szCs w:val="28"/>
        </w:rPr>
        <w:t xml:space="preserve">(рублей) </w:t>
      </w:r>
    </w:p>
    <w:p w:rsidR="00AA4059" w:rsidRPr="008D1209" w:rsidRDefault="00AA4059" w:rsidP="00AA4059">
      <w:pPr>
        <w:rPr>
          <w:sz w:val="28"/>
          <w:szCs w:val="28"/>
        </w:rPr>
      </w:pPr>
    </w:p>
    <w:p w:rsidR="00AA4059" w:rsidRPr="008D1209" w:rsidRDefault="00AA4059" w:rsidP="00AA4059">
      <w:pPr>
        <w:rPr>
          <w:sz w:val="28"/>
          <w:szCs w:val="28"/>
        </w:rPr>
      </w:pPr>
    </w:p>
    <w:tbl>
      <w:tblPr>
        <w:tblW w:w="9900" w:type="dxa"/>
        <w:tblInd w:w="93" w:type="dxa"/>
        <w:tblLook w:val="04A0" w:firstRow="1" w:lastRow="0" w:firstColumn="1" w:lastColumn="0" w:noHBand="0" w:noVBand="1"/>
      </w:tblPr>
      <w:tblGrid>
        <w:gridCol w:w="3853"/>
        <w:gridCol w:w="899"/>
        <w:gridCol w:w="1526"/>
        <w:gridCol w:w="1533"/>
        <w:gridCol w:w="1265"/>
        <w:gridCol w:w="1016"/>
      </w:tblGrid>
      <w:tr w:rsidR="00AA4059" w:rsidRPr="008D1209" w:rsidTr="00AA4059">
        <w:trPr>
          <w:trHeight w:val="48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Наименование</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ГРБС</w:t>
            </w:r>
          </w:p>
        </w:tc>
        <w:tc>
          <w:tcPr>
            <w:tcW w:w="1126"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D32624">
            <w:pPr>
              <w:rPr>
                <w:b/>
                <w:sz w:val="28"/>
                <w:szCs w:val="28"/>
              </w:rPr>
            </w:pPr>
            <w:r w:rsidRPr="008D1209">
              <w:rPr>
                <w:b/>
                <w:sz w:val="28"/>
                <w:szCs w:val="28"/>
              </w:rPr>
              <w:t>код раздела</w:t>
            </w:r>
            <w:r w:rsidR="00AA4059" w:rsidRPr="008D1209">
              <w:rPr>
                <w:b/>
                <w:sz w:val="28"/>
                <w:szCs w:val="28"/>
              </w:rPr>
              <w:t xml:space="preserve"> и подраздела</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код целевой статьи</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код группы видов расходов</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rPr>
                <w:b/>
                <w:sz w:val="28"/>
                <w:szCs w:val="28"/>
              </w:rPr>
            </w:pPr>
            <w:r w:rsidRPr="008D1209">
              <w:rPr>
                <w:b/>
                <w:sz w:val="28"/>
                <w:szCs w:val="28"/>
              </w:rPr>
              <w:t>Сумма</w:t>
            </w:r>
          </w:p>
        </w:tc>
      </w:tr>
      <w:tr w:rsidR="00AA4059" w:rsidRPr="008D1209" w:rsidTr="00AA4059">
        <w:trPr>
          <w:trHeight w:val="151"/>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w:t>
            </w:r>
          </w:p>
        </w:tc>
        <w:tc>
          <w:tcPr>
            <w:tcW w:w="1126"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4</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5</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6</w:t>
            </w:r>
          </w:p>
        </w:tc>
      </w:tr>
      <w:tr w:rsidR="00AA4059" w:rsidRPr="008D1209" w:rsidTr="00AA4059">
        <w:trPr>
          <w:trHeight w:val="48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 xml:space="preserve">Администрация </w:t>
            </w:r>
            <w:proofErr w:type="spellStart"/>
            <w:r w:rsidRPr="008D1209">
              <w:rPr>
                <w:b/>
                <w:color w:val="000000"/>
                <w:sz w:val="28"/>
                <w:szCs w:val="28"/>
              </w:rPr>
              <w:t>Цветочненского</w:t>
            </w:r>
            <w:proofErr w:type="spellEnd"/>
            <w:r w:rsidRPr="008D1209">
              <w:rPr>
                <w:b/>
                <w:color w:val="000000"/>
                <w:sz w:val="28"/>
                <w:szCs w:val="28"/>
              </w:rPr>
              <w:t xml:space="preserve"> сельского поселения Белогорского района Республики Крым</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956</w:t>
            </w:r>
          </w:p>
        </w:tc>
        <w:tc>
          <w:tcPr>
            <w:tcW w:w="1126"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4 186 419,00</w:t>
            </w:r>
          </w:p>
        </w:tc>
      </w:tr>
      <w:tr w:rsidR="00AA4059" w:rsidRPr="008D1209" w:rsidTr="00AA4059">
        <w:trPr>
          <w:trHeight w:val="282"/>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ОБЩЕГОСУДАРСТВЕННЫЕ ВОПРОСЫ</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0100</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3 218 029,00</w:t>
            </w:r>
          </w:p>
        </w:tc>
      </w:tr>
      <w:tr w:rsidR="00AA4059" w:rsidRPr="008D1209" w:rsidTr="00AA4059">
        <w:trPr>
          <w:trHeight w:val="679"/>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 xml:space="preserve">Функционирование высшего должностного лица субъекта Российской Федерации и </w:t>
            </w:r>
            <w:r w:rsidRPr="008D1209">
              <w:rPr>
                <w:b/>
                <w:color w:val="000000"/>
                <w:sz w:val="28"/>
                <w:szCs w:val="28"/>
              </w:rPr>
              <w:lastRenderedPageBreak/>
              <w:t>муниципального образования</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lastRenderedPageBreak/>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0102</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704 046,00</w:t>
            </w:r>
          </w:p>
        </w:tc>
      </w:tr>
      <w:tr w:rsidR="00AA4059" w:rsidRPr="008D1209" w:rsidTr="00AA4059">
        <w:trPr>
          <w:trHeight w:val="1099"/>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Программа «Повышение эффективности местного самоуправления в муниципальном образовании </w:t>
            </w:r>
            <w:proofErr w:type="spellStart"/>
            <w:r w:rsidRPr="008D1209">
              <w:rPr>
                <w:color w:val="000000"/>
                <w:sz w:val="28"/>
                <w:szCs w:val="28"/>
              </w:rPr>
              <w:t>Цветочненское</w:t>
            </w:r>
            <w:proofErr w:type="spellEnd"/>
            <w:r w:rsidRPr="008D1209">
              <w:rPr>
                <w:color w:val="000000"/>
                <w:sz w:val="28"/>
                <w:szCs w:val="28"/>
              </w:rPr>
              <w:t xml:space="preserve"> сельское поселение Белог</w:t>
            </w:r>
            <w:r w:rsidR="00D32624" w:rsidRPr="008D1209">
              <w:rPr>
                <w:color w:val="000000"/>
                <w:sz w:val="28"/>
                <w:szCs w:val="28"/>
              </w:rPr>
              <w:t xml:space="preserve">орского района Республики Крым на 2018 год </w:t>
            </w:r>
            <w:r w:rsidRPr="008D1209">
              <w:rPr>
                <w:color w:val="000000"/>
                <w:sz w:val="28"/>
                <w:szCs w:val="28"/>
              </w:rPr>
              <w:t>и плановый период 2019-2020 годов»</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0102</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1099"/>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0102</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90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Основное мероприятие "Обеспечение деятельности председателя - главы администрации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0102</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0110100000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1939"/>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по оплате труда лиц, замещающих муниципальные должности в органах местного самоуправле</w:t>
            </w:r>
            <w:r w:rsidR="00D32624" w:rsidRPr="008D1209">
              <w:rPr>
                <w:color w:val="000000"/>
                <w:sz w:val="28"/>
                <w:szCs w:val="28"/>
              </w:rPr>
              <w:t xml:space="preserve">ния муниципального образования </w:t>
            </w:r>
            <w:proofErr w:type="spellStart"/>
            <w:r w:rsidRPr="008D1209">
              <w:rPr>
                <w:color w:val="000000"/>
                <w:sz w:val="28"/>
                <w:szCs w:val="28"/>
              </w:rPr>
              <w:t>Цветочненское</w:t>
            </w:r>
            <w:proofErr w:type="spellEnd"/>
            <w:r w:rsidRPr="008D1209">
              <w:rPr>
                <w:color w:val="000000"/>
                <w:sz w:val="28"/>
                <w:szCs w:val="28"/>
              </w:rPr>
              <w:t xml:space="preserve"> сельское поселение Белогорского района Республики Крым в рамках прог</w:t>
            </w:r>
            <w:r w:rsidR="00D32624" w:rsidRPr="008D1209">
              <w:rPr>
                <w:color w:val="000000"/>
                <w:sz w:val="28"/>
                <w:szCs w:val="28"/>
              </w:rPr>
              <w:t xml:space="preserve">раммного направления расходов </w:t>
            </w:r>
            <w:r w:rsidRPr="008D1209">
              <w:rPr>
                <w:color w:val="000000"/>
                <w:sz w:val="28"/>
                <w:szCs w:val="28"/>
              </w:rPr>
              <w:t xml:space="preserve">"Обеспечение деятельности председателя - главы администрации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 </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0102</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011010019Г</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48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lastRenderedPageBreak/>
              <w:t>Расходы на выплаты персоналу государственных (муниципальных) органов</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0102</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011010019Г</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120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90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0104</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2 145 983,00</w:t>
            </w:r>
          </w:p>
        </w:tc>
      </w:tr>
      <w:tr w:rsidR="00AA4059" w:rsidRPr="008D1209" w:rsidTr="00AA4059">
        <w:trPr>
          <w:trHeight w:val="1099"/>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Программа «Повышение эффективности местного самоуправления в муниципальном образовании </w:t>
            </w:r>
            <w:proofErr w:type="spellStart"/>
            <w:r w:rsidRPr="008D1209">
              <w:rPr>
                <w:color w:val="000000"/>
                <w:sz w:val="28"/>
                <w:szCs w:val="28"/>
              </w:rPr>
              <w:t>Цветочненское</w:t>
            </w:r>
            <w:proofErr w:type="spellEnd"/>
            <w:r w:rsidRPr="008D1209">
              <w:rPr>
                <w:color w:val="000000"/>
                <w:sz w:val="28"/>
                <w:szCs w:val="28"/>
              </w:rPr>
              <w:t xml:space="preserve"> сельское поселение Белог</w:t>
            </w:r>
            <w:r w:rsidR="00D32624" w:rsidRPr="008D1209">
              <w:rPr>
                <w:color w:val="000000"/>
                <w:sz w:val="28"/>
                <w:szCs w:val="28"/>
              </w:rPr>
              <w:t xml:space="preserve">орского района Республики Крым </w:t>
            </w:r>
            <w:r w:rsidRPr="008D1209">
              <w:rPr>
                <w:color w:val="000000"/>
                <w:sz w:val="28"/>
                <w:szCs w:val="28"/>
              </w:rPr>
              <w:t>на 2018 год  и плановый период 2019-2020 годов»</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2 144 277,00</w:t>
            </w:r>
          </w:p>
        </w:tc>
      </w:tr>
      <w:tr w:rsidR="00AA4059" w:rsidRPr="008D1209" w:rsidTr="00AA4059">
        <w:trPr>
          <w:trHeight w:val="1099"/>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2 144 277,00</w:t>
            </w:r>
          </w:p>
        </w:tc>
      </w:tr>
      <w:tr w:rsidR="00AA4059" w:rsidRPr="008D1209" w:rsidTr="00AA4059">
        <w:trPr>
          <w:trHeight w:val="679"/>
        </w:trPr>
        <w:tc>
          <w:tcPr>
            <w:tcW w:w="4197" w:type="dxa"/>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Основное мероприятие «Обеспечение деятельности администрации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837" w:type="dxa"/>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000000"/>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0110200000</w:t>
            </w:r>
          </w:p>
        </w:tc>
        <w:tc>
          <w:tcPr>
            <w:tcW w:w="945" w:type="dxa"/>
            <w:tcBorders>
              <w:top w:val="single" w:sz="4" w:space="0" w:color="000000"/>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2 144 277,00</w:t>
            </w:r>
          </w:p>
        </w:tc>
      </w:tr>
      <w:tr w:rsidR="00AA4059" w:rsidRPr="008D1209" w:rsidTr="00AA4059">
        <w:trPr>
          <w:trHeight w:val="1519"/>
        </w:trPr>
        <w:tc>
          <w:tcPr>
            <w:tcW w:w="4197"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rPr>
                <w:color w:val="000000"/>
                <w:sz w:val="28"/>
                <w:szCs w:val="28"/>
              </w:rPr>
            </w:pPr>
            <w:r w:rsidRPr="008D1209">
              <w:rPr>
                <w:color w:val="000000"/>
                <w:sz w:val="28"/>
                <w:szCs w:val="28"/>
              </w:rPr>
              <w:t xml:space="preserve">Расходы на обеспечение деятельности органов местного самоуправления муниципального образования </w:t>
            </w:r>
            <w:proofErr w:type="spellStart"/>
            <w:r w:rsidRPr="008D1209">
              <w:rPr>
                <w:color w:val="000000"/>
                <w:sz w:val="28"/>
                <w:szCs w:val="28"/>
              </w:rPr>
              <w:t>Цветочненское</w:t>
            </w:r>
            <w:proofErr w:type="spellEnd"/>
            <w:r w:rsidRPr="008D1209">
              <w:rPr>
                <w:color w:val="000000"/>
                <w:sz w:val="28"/>
                <w:szCs w:val="28"/>
              </w:rPr>
              <w:t xml:space="preserve"> сельское поселение Белогорского района Республики Крым в рамках программного направления расходов "Обеспечение деятельности </w:t>
            </w:r>
            <w:r w:rsidRPr="008D1209">
              <w:rPr>
                <w:color w:val="000000"/>
                <w:sz w:val="28"/>
                <w:szCs w:val="28"/>
              </w:rPr>
              <w:lastRenderedPageBreak/>
              <w:t xml:space="preserve">администрации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lastRenderedPageBreak/>
              <w:t>956</w:t>
            </w:r>
          </w:p>
        </w:tc>
        <w:tc>
          <w:tcPr>
            <w:tcW w:w="1126"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4" w:space="0" w:color="auto"/>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2 144 277,00</w:t>
            </w:r>
          </w:p>
        </w:tc>
      </w:tr>
      <w:tr w:rsidR="00AA4059" w:rsidRPr="008D1209" w:rsidTr="00AA4059">
        <w:trPr>
          <w:trHeight w:val="480"/>
        </w:trPr>
        <w:tc>
          <w:tcPr>
            <w:tcW w:w="4197"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персоналу государственных (муниципальных) органов</w:t>
            </w:r>
          </w:p>
        </w:tc>
        <w:tc>
          <w:tcPr>
            <w:tcW w:w="837"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120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1 780 876,00</w:t>
            </w:r>
          </w:p>
        </w:tc>
      </w:tr>
      <w:tr w:rsidR="00AA4059" w:rsidRPr="008D1209" w:rsidTr="00AA4059">
        <w:trPr>
          <w:trHeight w:val="48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355 401,00</w:t>
            </w:r>
          </w:p>
        </w:tc>
      </w:tr>
      <w:tr w:rsidR="00AA4059" w:rsidRPr="008D1209" w:rsidTr="00AA4059">
        <w:trPr>
          <w:trHeight w:val="282"/>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Уплата налогов, сборов и иных платежей</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850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8 000,00</w:t>
            </w:r>
          </w:p>
        </w:tc>
      </w:tr>
      <w:tr w:rsidR="00AA4059" w:rsidRPr="008D1209" w:rsidTr="00AA4059">
        <w:trPr>
          <w:trHeight w:val="679"/>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9100000000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90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9110000000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90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осуществление переданных о</w:t>
            </w:r>
            <w:r w:rsidR="00D32624" w:rsidRPr="008D1209">
              <w:rPr>
                <w:color w:val="000000"/>
                <w:sz w:val="28"/>
                <w:szCs w:val="28"/>
              </w:rPr>
              <w:t xml:space="preserve">рганам местного самоуправления в Республике Крым </w:t>
            </w:r>
            <w:r w:rsidRPr="008D1209">
              <w:rPr>
                <w:color w:val="000000"/>
                <w:sz w:val="28"/>
                <w:szCs w:val="28"/>
              </w:rPr>
              <w:t>отдельных государственных полномочий Республики Крым в сфере административной ответственности</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9110071400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48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9110071400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282"/>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Резервные фонды</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0111</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40 000,00</w:t>
            </w:r>
          </w:p>
        </w:tc>
      </w:tr>
      <w:tr w:rsidR="00AA4059" w:rsidRPr="008D1209" w:rsidTr="00AA4059">
        <w:trPr>
          <w:trHeight w:val="282"/>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Резервный фонд муниципального образования</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0111</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282"/>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Резервный фонд</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0111</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9610000000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679"/>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lastRenderedPageBreak/>
              <w:t>Расходы за счет резервного фонда админист</w:t>
            </w:r>
            <w:r w:rsidR="00D32624" w:rsidRPr="008D1209">
              <w:rPr>
                <w:color w:val="000000"/>
                <w:sz w:val="28"/>
                <w:szCs w:val="28"/>
              </w:rPr>
              <w:t xml:space="preserve">рации </w:t>
            </w:r>
            <w:proofErr w:type="spellStart"/>
            <w:r w:rsidR="00D32624" w:rsidRPr="008D1209">
              <w:rPr>
                <w:color w:val="000000"/>
                <w:sz w:val="28"/>
                <w:szCs w:val="28"/>
              </w:rPr>
              <w:t>Цветочненского</w:t>
            </w:r>
            <w:proofErr w:type="spellEnd"/>
            <w:r w:rsidR="00D32624" w:rsidRPr="008D1209">
              <w:rPr>
                <w:color w:val="000000"/>
                <w:sz w:val="28"/>
                <w:szCs w:val="28"/>
              </w:rPr>
              <w:t xml:space="preserve"> сельского </w:t>
            </w:r>
            <w:r w:rsidRPr="008D1209">
              <w:rPr>
                <w:color w:val="000000"/>
                <w:sz w:val="28"/>
                <w:szCs w:val="28"/>
              </w:rPr>
              <w:t>поселения Белогорского района Республики Крым</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0111</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9610090100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282"/>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Резервные средства</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0111</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9610090100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870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282"/>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Другие общегосударственные вопросы</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0113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328 000,00</w:t>
            </w:r>
          </w:p>
        </w:tc>
      </w:tr>
      <w:tr w:rsidR="00AA4059" w:rsidRPr="008D1209" w:rsidTr="00AA4059">
        <w:trPr>
          <w:trHeight w:val="48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Непрограммные расходы общегосударственных вопросов</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328 000,00</w:t>
            </w:r>
          </w:p>
        </w:tc>
      </w:tr>
      <w:tr w:rsidR="00AA4059" w:rsidRPr="008D1209" w:rsidTr="00AA4059">
        <w:trPr>
          <w:trHeight w:val="48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D32624">
            <w:pPr>
              <w:rPr>
                <w:color w:val="000000"/>
                <w:sz w:val="28"/>
                <w:szCs w:val="28"/>
              </w:rPr>
            </w:pPr>
            <w:r w:rsidRPr="008D1209">
              <w:rPr>
                <w:color w:val="000000"/>
                <w:sz w:val="28"/>
                <w:szCs w:val="28"/>
              </w:rPr>
              <w:t>Непрограммные расходы в части</w:t>
            </w:r>
            <w:r w:rsidR="00AA4059" w:rsidRPr="008D1209">
              <w:rPr>
                <w:color w:val="000000"/>
                <w:sz w:val="28"/>
                <w:szCs w:val="28"/>
              </w:rPr>
              <w:t xml:space="preserve"> уплаты членских взносов</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328 000,00</w:t>
            </w:r>
          </w:p>
        </w:tc>
      </w:tr>
      <w:tr w:rsidR="00AA4059" w:rsidRPr="008D1209" w:rsidTr="00AA4059">
        <w:trPr>
          <w:trHeight w:val="48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уплату членских взносов в Ассоциацию "Совет муниципальных образований Республики Крым"</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9310099000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6 000,00</w:t>
            </w:r>
          </w:p>
        </w:tc>
      </w:tr>
      <w:tr w:rsidR="00AA4059" w:rsidRPr="008D1209" w:rsidTr="00AA4059">
        <w:trPr>
          <w:trHeight w:val="282"/>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Уплата налогов, сборов и иных платежей</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9310099000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850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6 000,00</w:t>
            </w:r>
          </w:p>
        </w:tc>
      </w:tr>
      <w:tr w:rsidR="00AA4059" w:rsidRPr="008D1209" w:rsidTr="00AA4059">
        <w:trPr>
          <w:trHeight w:val="48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Другие непрограммные расходы на содержание муниципального имущества</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322 000,00</w:t>
            </w:r>
          </w:p>
        </w:tc>
      </w:tr>
      <w:tr w:rsidR="00AA4059" w:rsidRPr="008D1209" w:rsidTr="00AA4059">
        <w:trPr>
          <w:trHeight w:val="48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оформление документации муниципального имущества</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9310122180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322 000,00</w:t>
            </w:r>
          </w:p>
        </w:tc>
      </w:tr>
      <w:tr w:rsidR="00AA4059" w:rsidRPr="008D1209" w:rsidTr="00AA4059">
        <w:trPr>
          <w:trHeight w:val="48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9310122180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294 000,00</w:t>
            </w:r>
          </w:p>
        </w:tc>
      </w:tr>
      <w:tr w:rsidR="00AA4059" w:rsidRPr="008D1209" w:rsidTr="00AA4059">
        <w:trPr>
          <w:trHeight w:val="282"/>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Уплата налогов, сборов и иных платежей</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9310122180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850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28 000,00</w:t>
            </w:r>
          </w:p>
        </w:tc>
      </w:tr>
      <w:tr w:rsidR="00AA4059" w:rsidRPr="008D1209" w:rsidTr="00AA4059">
        <w:trPr>
          <w:trHeight w:val="282"/>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НАЦИОНАЛЬНАЯ ОБОРОНА</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0200</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157 967,00</w:t>
            </w:r>
          </w:p>
        </w:tc>
      </w:tr>
      <w:tr w:rsidR="00AA4059" w:rsidRPr="008D1209" w:rsidTr="00AA4059">
        <w:trPr>
          <w:trHeight w:val="282"/>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Мобилизационная и вневойсковая подготовка</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157 967,00</w:t>
            </w:r>
          </w:p>
        </w:tc>
      </w:tr>
      <w:tr w:rsidR="00AA4059" w:rsidRPr="008D1209" w:rsidTr="00AA4059">
        <w:trPr>
          <w:trHeight w:val="90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Выполнение функций федерального органа государственной власти на осуществление первичного воинского учета на </w:t>
            </w:r>
            <w:r w:rsidRPr="008D1209">
              <w:rPr>
                <w:color w:val="000000"/>
                <w:sz w:val="28"/>
                <w:szCs w:val="28"/>
              </w:rPr>
              <w:lastRenderedPageBreak/>
              <w:t>территориях, где отсутствуют военные комиссариаты</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lastRenderedPageBreak/>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157 967,00</w:t>
            </w:r>
          </w:p>
        </w:tc>
      </w:tr>
      <w:tr w:rsidR="00AA4059" w:rsidRPr="008D1209" w:rsidTr="00AA4059">
        <w:trPr>
          <w:trHeight w:val="282"/>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Выполнение полномочий по первичному воинскому учету</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157 967,00</w:t>
            </w:r>
          </w:p>
        </w:tc>
      </w:tr>
      <w:tr w:rsidR="00AA4059" w:rsidRPr="008D1209" w:rsidTr="00AA4059">
        <w:trPr>
          <w:trHeight w:val="679"/>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осуществление первичного воинского учета на территориях, где отсутствуют военные комиссариаты</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7510051180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157 967,00</w:t>
            </w:r>
          </w:p>
        </w:tc>
      </w:tr>
      <w:tr w:rsidR="00AA4059" w:rsidRPr="008D1209" w:rsidTr="00AA4059">
        <w:trPr>
          <w:trHeight w:val="48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персоналу государственных (муниципальных) органов</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7510051180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120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148 521,00</w:t>
            </w:r>
          </w:p>
        </w:tc>
      </w:tr>
      <w:tr w:rsidR="00AA4059" w:rsidRPr="008D1209" w:rsidTr="00AA4059">
        <w:trPr>
          <w:trHeight w:val="48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7510051180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9 446,00</w:t>
            </w:r>
          </w:p>
        </w:tc>
      </w:tr>
      <w:tr w:rsidR="00AA4059" w:rsidRPr="008D1209" w:rsidTr="00AA4059">
        <w:trPr>
          <w:trHeight w:val="282"/>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ЖИЛИЩНО-КОММУНАЛЬНОЕ ХОЗЯЙСТВО</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0500</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640 500,00</w:t>
            </w:r>
          </w:p>
        </w:tc>
      </w:tr>
      <w:tr w:rsidR="00AA4059" w:rsidRPr="008D1209" w:rsidTr="00AA4059">
        <w:trPr>
          <w:trHeight w:val="282"/>
        </w:trPr>
        <w:tc>
          <w:tcPr>
            <w:tcW w:w="4197" w:type="dxa"/>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Благоустройство</w:t>
            </w:r>
          </w:p>
        </w:tc>
        <w:tc>
          <w:tcPr>
            <w:tcW w:w="837" w:type="dxa"/>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0503</w:t>
            </w:r>
          </w:p>
        </w:tc>
        <w:tc>
          <w:tcPr>
            <w:tcW w:w="1090" w:type="dxa"/>
            <w:tcBorders>
              <w:top w:val="single" w:sz="4" w:space="0" w:color="000000"/>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single" w:sz="4" w:space="0" w:color="000000"/>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640 500,00</w:t>
            </w:r>
          </w:p>
        </w:tc>
      </w:tr>
      <w:tr w:rsidR="00AA4059" w:rsidRPr="008D1209" w:rsidTr="00AA4059">
        <w:trPr>
          <w:trHeight w:val="900"/>
        </w:trPr>
        <w:tc>
          <w:tcPr>
            <w:tcW w:w="4197"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rPr>
                <w:color w:val="000000"/>
                <w:sz w:val="28"/>
                <w:szCs w:val="28"/>
              </w:rPr>
            </w:pPr>
            <w:r w:rsidRPr="008D1209">
              <w:rPr>
                <w:color w:val="000000"/>
                <w:sz w:val="28"/>
                <w:szCs w:val="28"/>
              </w:rPr>
              <w:t xml:space="preserve">Программа «Благоустройство территории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w:t>
            </w:r>
            <w:r w:rsidR="00D32624" w:rsidRPr="008D1209">
              <w:rPr>
                <w:color w:val="000000"/>
                <w:sz w:val="28"/>
                <w:szCs w:val="28"/>
              </w:rPr>
              <w:t xml:space="preserve">на Республики Крым на 2018 год </w:t>
            </w:r>
            <w:r w:rsidRPr="008D1209">
              <w:rPr>
                <w:color w:val="000000"/>
                <w:sz w:val="28"/>
                <w:szCs w:val="28"/>
              </w:rPr>
              <w:t>и плановый период 2019-2020 годов»</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0503</w:t>
            </w:r>
          </w:p>
        </w:tc>
        <w:tc>
          <w:tcPr>
            <w:tcW w:w="1090"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0200000000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4" w:space="0" w:color="auto"/>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640 500,00</w:t>
            </w:r>
          </w:p>
        </w:tc>
      </w:tr>
      <w:tr w:rsidR="00AA4059" w:rsidRPr="008D1209" w:rsidTr="00AA4059">
        <w:trPr>
          <w:trHeight w:val="679"/>
        </w:trPr>
        <w:tc>
          <w:tcPr>
            <w:tcW w:w="4197"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Основное мероприятие «Прочее благоустройство территории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w:t>
            </w:r>
            <w:r w:rsidR="00D32624" w:rsidRPr="008D1209">
              <w:rPr>
                <w:color w:val="000000"/>
                <w:sz w:val="28"/>
                <w:szCs w:val="28"/>
              </w:rPr>
              <w:t>орского района Республики Крым»</w:t>
            </w:r>
            <w:r w:rsidRPr="008D1209">
              <w:rPr>
                <w:color w:val="000000"/>
                <w:sz w:val="28"/>
                <w:szCs w:val="28"/>
              </w:rPr>
              <w:t xml:space="preserve"> </w:t>
            </w:r>
          </w:p>
        </w:tc>
        <w:tc>
          <w:tcPr>
            <w:tcW w:w="837"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0503</w:t>
            </w:r>
          </w:p>
        </w:tc>
        <w:tc>
          <w:tcPr>
            <w:tcW w:w="1090"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0200100000</w:t>
            </w:r>
          </w:p>
        </w:tc>
        <w:tc>
          <w:tcPr>
            <w:tcW w:w="945"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640 500,00</w:t>
            </w:r>
          </w:p>
        </w:tc>
      </w:tr>
      <w:tr w:rsidR="00AA4059" w:rsidRPr="008D1209" w:rsidTr="00AA4059">
        <w:trPr>
          <w:trHeight w:val="679"/>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w:t>
            </w:r>
            <w:r w:rsidR="00D32624" w:rsidRPr="008D1209">
              <w:rPr>
                <w:color w:val="000000"/>
                <w:sz w:val="28"/>
                <w:szCs w:val="28"/>
              </w:rPr>
              <w:t xml:space="preserve"> по благоустройству территории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0503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0200122160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640 500,00</w:t>
            </w:r>
          </w:p>
        </w:tc>
      </w:tr>
      <w:tr w:rsidR="00AA4059" w:rsidRPr="008D1209" w:rsidTr="00AA4059">
        <w:trPr>
          <w:trHeight w:val="48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0503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0200122160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640 500,00</w:t>
            </w:r>
          </w:p>
        </w:tc>
      </w:tr>
      <w:tr w:rsidR="00AA4059" w:rsidRPr="008D1209" w:rsidTr="00AA4059">
        <w:trPr>
          <w:trHeight w:val="282"/>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lastRenderedPageBreak/>
              <w:t>КУЛЬТУРА, КИНЕМАТОГРАФИЯ</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0800</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169 923,00</w:t>
            </w:r>
          </w:p>
        </w:tc>
      </w:tr>
      <w:tr w:rsidR="00AA4059" w:rsidRPr="008D1209" w:rsidTr="00AA4059">
        <w:trPr>
          <w:trHeight w:val="282"/>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Культура</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0801</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282"/>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Межбюджетные трансферты из бюджетов поселений</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0801</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48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Межбюджетные трансферты из бюджетов поселений бюджету муниципального района</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0801</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7610000000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480"/>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Межбюджетные трансферты на переданные полномочия по отрасли культуры </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0801</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7610080591</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282"/>
        </w:trPr>
        <w:tc>
          <w:tcPr>
            <w:tcW w:w="419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межбюджетные трансферты</w:t>
            </w:r>
          </w:p>
        </w:tc>
        <w:tc>
          <w:tcPr>
            <w:tcW w:w="83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0801</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7610080591</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540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300"/>
        </w:trPr>
        <w:tc>
          <w:tcPr>
            <w:tcW w:w="8195" w:type="dxa"/>
            <w:gridSpan w:val="5"/>
            <w:tcBorders>
              <w:top w:val="single" w:sz="8" w:space="0" w:color="000000"/>
              <w:left w:val="single" w:sz="8" w:space="0" w:color="000000"/>
              <w:bottom w:val="single" w:sz="8"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Итого</w:t>
            </w:r>
          </w:p>
        </w:tc>
        <w:tc>
          <w:tcPr>
            <w:tcW w:w="1705" w:type="dxa"/>
            <w:tcBorders>
              <w:top w:val="single" w:sz="8" w:space="0" w:color="000000"/>
              <w:left w:val="single" w:sz="8" w:space="0" w:color="000000"/>
              <w:bottom w:val="single" w:sz="8"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4 186 419,00</w:t>
            </w:r>
          </w:p>
        </w:tc>
      </w:tr>
    </w:tbl>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tbl>
      <w:tblPr>
        <w:tblW w:w="0" w:type="dxa"/>
        <w:tblInd w:w="108" w:type="dxa"/>
        <w:tblLayout w:type="fixed"/>
        <w:tblLook w:val="04A0" w:firstRow="1" w:lastRow="0" w:firstColumn="1" w:lastColumn="0" w:noHBand="0" w:noVBand="1"/>
      </w:tblPr>
      <w:tblGrid>
        <w:gridCol w:w="4395"/>
        <w:gridCol w:w="4819"/>
      </w:tblGrid>
      <w:tr w:rsidR="00AA4059" w:rsidRPr="008D1209" w:rsidTr="00AA4059">
        <w:trPr>
          <w:trHeight w:val="1113"/>
        </w:trPr>
        <w:tc>
          <w:tcPr>
            <w:tcW w:w="4395" w:type="dxa"/>
          </w:tcPr>
          <w:p w:rsidR="00AA4059" w:rsidRPr="008D1209" w:rsidRDefault="00AA4059">
            <w:pPr>
              <w:snapToGrid w:val="0"/>
              <w:ind w:left="7020"/>
              <w:jc w:val="both"/>
              <w:rPr>
                <w:rFonts w:eastAsia="Arial Unicode MS"/>
                <w:sz w:val="28"/>
                <w:szCs w:val="28"/>
              </w:rPr>
            </w:pPr>
          </w:p>
        </w:tc>
        <w:tc>
          <w:tcPr>
            <w:tcW w:w="4819" w:type="dxa"/>
          </w:tcPr>
          <w:p w:rsidR="00AA4059" w:rsidRPr="008D1209" w:rsidRDefault="00AA4059">
            <w:pPr>
              <w:keepNext/>
              <w:suppressAutoHyphens/>
              <w:snapToGrid w:val="0"/>
              <w:jc w:val="center"/>
              <w:outlineLvl w:val="1"/>
              <w:rPr>
                <w:rFonts w:eastAsia="Arial Unicode MS"/>
                <w:bCs/>
                <w:iCs/>
                <w:sz w:val="28"/>
                <w:szCs w:val="28"/>
                <w:lang w:eastAsia="ar-SA"/>
              </w:rPr>
            </w:pPr>
            <w:r w:rsidRPr="008D1209">
              <w:rPr>
                <w:rFonts w:eastAsia="Arial Unicode MS"/>
                <w:iCs/>
                <w:sz w:val="28"/>
                <w:szCs w:val="28"/>
                <w:lang w:eastAsia="ar-SA"/>
              </w:rPr>
              <w:t>Приложение</w:t>
            </w:r>
            <w:r w:rsidR="00D32624" w:rsidRPr="008D1209">
              <w:rPr>
                <w:rFonts w:eastAsia="Arial Unicode MS"/>
                <w:bCs/>
                <w:iCs/>
                <w:sz w:val="28"/>
                <w:szCs w:val="28"/>
                <w:lang w:eastAsia="ar-SA"/>
              </w:rPr>
              <w:t xml:space="preserve"> </w:t>
            </w:r>
            <w:r w:rsidRPr="008D1209">
              <w:rPr>
                <w:rFonts w:eastAsia="Arial Unicode MS"/>
                <w:bCs/>
                <w:iCs/>
                <w:sz w:val="28"/>
                <w:szCs w:val="28"/>
                <w:lang w:eastAsia="ar-SA"/>
              </w:rPr>
              <w:t>№ 7а</w:t>
            </w:r>
          </w:p>
          <w:p w:rsidR="00AA4059" w:rsidRPr="008D1209" w:rsidRDefault="00AA4059">
            <w:pPr>
              <w:autoSpaceDE w:val="0"/>
              <w:ind w:left="-8" w:right="557"/>
              <w:jc w:val="both"/>
              <w:rPr>
                <w:rFonts w:eastAsia="Arial Unicode MS"/>
                <w:b/>
                <w:sz w:val="28"/>
                <w:szCs w:val="28"/>
              </w:rPr>
            </w:pPr>
            <w:r w:rsidRPr="008D1209">
              <w:rPr>
                <w:rFonts w:eastAsia="Times New Roman CYR"/>
                <w:bCs/>
                <w:sz w:val="28"/>
                <w:szCs w:val="28"/>
              </w:rPr>
              <w:t xml:space="preserve">к решению </w:t>
            </w:r>
            <w:proofErr w:type="spellStart"/>
            <w:r w:rsidRPr="008D1209">
              <w:rPr>
                <w:rFonts w:eastAsia="Times New Roman CYR"/>
                <w:sz w:val="28"/>
                <w:szCs w:val="28"/>
              </w:rPr>
              <w:t>Цветочненс</w:t>
            </w:r>
            <w:r w:rsidR="00D32624" w:rsidRPr="008D1209">
              <w:rPr>
                <w:rFonts w:eastAsia="Times New Roman CYR"/>
                <w:sz w:val="28"/>
                <w:szCs w:val="28"/>
              </w:rPr>
              <w:t>кого</w:t>
            </w:r>
            <w:proofErr w:type="spellEnd"/>
            <w:r w:rsidR="00D32624" w:rsidRPr="008D1209">
              <w:rPr>
                <w:rFonts w:eastAsia="Times New Roman CYR"/>
                <w:sz w:val="28"/>
                <w:szCs w:val="28"/>
              </w:rPr>
              <w:t xml:space="preserve"> </w:t>
            </w:r>
            <w:r w:rsidRPr="008D1209">
              <w:rPr>
                <w:rFonts w:eastAsia="Times New Roman CYR"/>
                <w:sz w:val="28"/>
                <w:szCs w:val="28"/>
              </w:rPr>
              <w:t>сельского совета Белогорс</w:t>
            </w:r>
            <w:r w:rsidR="00D32624" w:rsidRPr="008D1209">
              <w:rPr>
                <w:rFonts w:eastAsia="Times New Roman CYR"/>
                <w:sz w:val="28"/>
                <w:szCs w:val="28"/>
              </w:rPr>
              <w:t xml:space="preserve">кого района Республики Крым от 27 декабря </w:t>
            </w:r>
            <w:r w:rsidRPr="008D1209">
              <w:rPr>
                <w:rFonts w:eastAsia="Times New Roman CYR"/>
                <w:sz w:val="28"/>
                <w:szCs w:val="28"/>
              </w:rPr>
              <w:t xml:space="preserve">2017 г. № 419 </w:t>
            </w:r>
            <w:r w:rsidRPr="008D1209">
              <w:rPr>
                <w:rFonts w:eastAsia="Arial Unicode MS"/>
                <w:sz w:val="28"/>
                <w:szCs w:val="28"/>
              </w:rPr>
              <w:t xml:space="preserve">«О бюджете муниципального образования </w:t>
            </w:r>
            <w:proofErr w:type="spellStart"/>
            <w:r w:rsidRPr="008D1209">
              <w:rPr>
                <w:rFonts w:eastAsia="Arial Unicode MS"/>
                <w:sz w:val="28"/>
                <w:szCs w:val="28"/>
              </w:rPr>
              <w:t>Цветочненское</w:t>
            </w:r>
            <w:proofErr w:type="spellEnd"/>
            <w:r w:rsidRPr="008D1209">
              <w:rPr>
                <w:rFonts w:eastAsia="Arial Unicode MS"/>
                <w:sz w:val="28"/>
                <w:szCs w:val="28"/>
              </w:rPr>
              <w:t xml:space="preserve"> сельское поселение Белогорского района Республики Крым на 2018 год и на плановый период 2019-2020 годов»</w:t>
            </w:r>
          </w:p>
          <w:p w:rsidR="00AA4059" w:rsidRPr="008D1209" w:rsidRDefault="00AA4059">
            <w:pPr>
              <w:keepNext/>
              <w:suppressAutoHyphens/>
              <w:snapToGrid w:val="0"/>
              <w:spacing w:before="240" w:after="60"/>
              <w:jc w:val="both"/>
              <w:outlineLvl w:val="1"/>
              <w:rPr>
                <w:rFonts w:eastAsia="Arial Unicode MS"/>
                <w:sz w:val="28"/>
                <w:szCs w:val="28"/>
              </w:rPr>
            </w:pPr>
          </w:p>
        </w:tc>
      </w:tr>
    </w:tbl>
    <w:p w:rsidR="00AA4059" w:rsidRPr="008D1209" w:rsidRDefault="00AA4059" w:rsidP="00AA4059">
      <w:pPr>
        <w:autoSpaceDE w:val="0"/>
        <w:jc w:val="center"/>
        <w:rPr>
          <w:rFonts w:eastAsia="Times New Roman CYR"/>
          <w:b/>
          <w:bCs/>
          <w:sz w:val="28"/>
          <w:szCs w:val="28"/>
        </w:rPr>
      </w:pPr>
    </w:p>
    <w:p w:rsidR="00AA4059" w:rsidRPr="008D1209" w:rsidRDefault="00AA4059" w:rsidP="00AA4059">
      <w:pPr>
        <w:autoSpaceDE w:val="0"/>
        <w:jc w:val="center"/>
        <w:rPr>
          <w:rFonts w:eastAsia="Times New Roman CYR"/>
          <w:b/>
          <w:bCs/>
          <w:sz w:val="28"/>
          <w:szCs w:val="28"/>
        </w:rPr>
      </w:pPr>
      <w:r w:rsidRPr="008D1209">
        <w:rPr>
          <w:rFonts w:eastAsia="Times New Roman CYR"/>
          <w:b/>
          <w:bCs/>
          <w:sz w:val="28"/>
          <w:szCs w:val="28"/>
        </w:rPr>
        <w:t>Ведомственная структура расходов бюджета</w:t>
      </w:r>
    </w:p>
    <w:p w:rsidR="00AA4059" w:rsidRPr="008D1209" w:rsidRDefault="00FD36AC" w:rsidP="00AA4059">
      <w:pPr>
        <w:autoSpaceDE w:val="0"/>
        <w:jc w:val="center"/>
        <w:rPr>
          <w:b/>
          <w:bCs/>
          <w:color w:val="000000"/>
          <w:sz w:val="28"/>
          <w:szCs w:val="28"/>
        </w:rPr>
      </w:pPr>
      <w:r w:rsidRPr="008D1209">
        <w:rPr>
          <w:rFonts w:eastAsia="Times New Roman CYR"/>
          <w:b/>
          <w:bCs/>
          <w:sz w:val="28"/>
          <w:szCs w:val="28"/>
        </w:rPr>
        <w:t xml:space="preserve"> муниципального образования </w:t>
      </w:r>
      <w:proofErr w:type="spellStart"/>
      <w:r w:rsidR="00AA4059" w:rsidRPr="008D1209">
        <w:rPr>
          <w:rFonts w:eastAsia="Times New Roman CYR"/>
          <w:b/>
          <w:bCs/>
          <w:sz w:val="28"/>
          <w:szCs w:val="28"/>
        </w:rPr>
        <w:t>Цветочненское</w:t>
      </w:r>
      <w:proofErr w:type="spellEnd"/>
      <w:r w:rsidR="00AA4059" w:rsidRPr="008D1209">
        <w:rPr>
          <w:rFonts w:eastAsia="Times New Roman CYR"/>
          <w:b/>
          <w:bCs/>
          <w:sz w:val="28"/>
          <w:szCs w:val="28"/>
        </w:rPr>
        <w:t xml:space="preserve"> сельское поселение Белогорского района Республики Крым </w:t>
      </w:r>
      <w:r w:rsidR="00AA4059" w:rsidRPr="008D1209">
        <w:rPr>
          <w:b/>
          <w:sz w:val="28"/>
          <w:szCs w:val="28"/>
        </w:rPr>
        <w:t>на 2019 -2020 годы</w:t>
      </w:r>
    </w:p>
    <w:p w:rsidR="00AA4059" w:rsidRPr="008D1209" w:rsidRDefault="00FD36AC" w:rsidP="00AA4059">
      <w:pPr>
        <w:autoSpaceDE w:val="0"/>
        <w:jc w:val="center"/>
        <w:rPr>
          <w:bCs/>
          <w:color w:val="000000"/>
          <w:sz w:val="28"/>
          <w:szCs w:val="28"/>
        </w:rPr>
      </w:pPr>
      <w:r w:rsidRPr="008D1209">
        <w:rPr>
          <w:b/>
          <w:bCs/>
          <w:color w:val="000000"/>
          <w:sz w:val="28"/>
          <w:szCs w:val="28"/>
        </w:rPr>
        <w:t xml:space="preserve"> </w:t>
      </w:r>
    </w:p>
    <w:p w:rsidR="00AA4059" w:rsidRPr="008D1209" w:rsidRDefault="00FD36AC" w:rsidP="00AA4059">
      <w:pPr>
        <w:tabs>
          <w:tab w:val="left" w:pos="8721"/>
        </w:tabs>
        <w:jc w:val="right"/>
        <w:rPr>
          <w:bCs/>
          <w:color w:val="000000"/>
          <w:sz w:val="28"/>
          <w:szCs w:val="28"/>
        </w:rPr>
      </w:pPr>
      <w:r w:rsidRPr="008D1209">
        <w:rPr>
          <w:bCs/>
          <w:color w:val="000000"/>
          <w:sz w:val="28"/>
          <w:szCs w:val="28"/>
        </w:rPr>
        <w:t>(рублей)</w:t>
      </w:r>
      <w:r w:rsidR="00AA4059" w:rsidRPr="008D1209">
        <w:rPr>
          <w:bCs/>
          <w:color w:val="000000"/>
          <w:sz w:val="28"/>
          <w:szCs w:val="28"/>
        </w:rPr>
        <w:t xml:space="preserve"> </w:t>
      </w:r>
    </w:p>
    <w:p w:rsidR="00AA4059" w:rsidRPr="008D1209" w:rsidRDefault="00AA4059" w:rsidP="00AA4059">
      <w:pPr>
        <w:rPr>
          <w:sz w:val="28"/>
          <w:szCs w:val="28"/>
        </w:rPr>
      </w:pPr>
    </w:p>
    <w:tbl>
      <w:tblPr>
        <w:tblW w:w="10086" w:type="dxa"/>
        <w:tblInd w:w="93" w:type="dxa"/>
        <w:tblLook w:val="04A0" w:firstRow="1" w:lastRow="0" w:firstColumn="1" w:lastColumn="0" w:noHBand="0" w:noVBand="1"/>
      </w:tblPr>
      <w:tblGrid>
        <w:gridCol w:w="3529"/>
        <w:gridCol w:w="838"/>
        <w:gridCol w:w="1409"/>
        <w:gridCol w:w="1415"/>
        <w:gridCol w:w="1171"/>
        <w:gridCol w:w="865"/>
        <w:gridCol w:w="865"/>
      </w:tblGrid>
      <w:tr w:rsidR="00AA4059" w:rsidRPr="008D1209" w:rsidTr="00AA4059">
        <w:trPr>
          <w:trHeight w:val="212"/>
        </w:trPr>
        <w:tc>
          <w:tcPr>
            <w:tcW w:w="3417" w:type="dxa"/>
            <w:vMerge w:val="restart"/>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Наименование</w:t>
            </w:r>
          </w:p>
        </w:tc>
        <w:tc>
          <w:tcPr>
            <w:tcW w:w="817" w:type="dxa"/>
            <w:vMerge w:val="restart"/>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ГРБС</w:t>
            </w:r>
          </w:p>
        </w:tc>
        <w:tc>
          <w:tcPr>
            <w:tcW w:w="1126" w:type="dxa"/>
            <w:vMerge w:val="restart"/>
            <w:tcBorders>
              <w:top w:val="single" w:sz="4" w:space="0" w:color="000000"/>
              <w:left w:val="nil"/>
              <w:bottom w:val="single" w:sz="4" w:space="0" w:color="000000"/>
              <w:right w:val="single" w:sz="4" w:space="0" w:color="000000"/>
            </w:tcBorders>
            <w:shd w:val="clear" w:color="auto" w:fill="FFFFFF"/>
            <w:hideMark/>
          </w:tcPr>
          <w:p w:rsidR="00AA4059" w:rsidRPr="008D1209" w:rsidRDefault="00FD36AC">
            <w:pPr>
              <w:rPr>
                <w:b/>
                <w:sz w:val="28"/>
                <w:szCs w:val="28"/>
              </w:rPr>
            </w:pPr>
            <w:r w:rsidRPr="008D1209">
              <w:rPr>
                <w:b/>
                <w:sz w:val="28"/>
                <w:szCs w:val="28"/>
              </w:rPr>
              <w:t xml:space="preserve">код раздела </w:t>
            </w:r>
            <w:r w:rsidR="00AA4059" w:rsidRPr="008D1209">
              <w:rPr>
                <w:b/>
                <w:sz w:val="28"/>
                <w:szCs w:val="28"/>
              </w:rPr>
              <w:t xml:space="preserve">и </w:t>
            </w:r>
            <w:r w:rsidR="00AA4059" w:rsidRPr="008D1209">
              <w:rPr>
                <w:b/>
                <w:sz w:val="28"/>
                <w:szCs w:val="28"/>
              </w:rPr>
              <w:lastRenderedPageBreak/>
              <w:t>подраздела</w:t>
            </w:r>
          </w:p>
        </w:tc>
        <w:tc>
          <w:tcPr>
            <w:tcW w:w="1113" w:type="dxa"/>
            <w:vMerge w:val="restart"/>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lastRenderedPageBreak/>
              <w:t>код целевой статьи</w:t>
            </w:r>
          </w:p>
        </w:tc>
        <w:tc>
          <w:tcPr>
            <w:tcW w:w="945" w:type="dxa"/>
            <w:vMerge w:val="restart"/>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 xml:space="preserve">код группы </w:t>
            </w:r>
            <w:r w:rsidRPr="008D1209">
              <w:rPr>
                <w:b/>
                <w:sz w:val="28"/>
                <w:szCs w:val="28"/>
              </w:rPr>
              <w:lastRenderedPageBreak/>
              <w:t>видов расходов</w:t>
            </w:r>
          </w:p>
        </w:tc>
        <w:tc>
          <w:tcPr>
            <w:tcW w:w="2668" w:type="dxa"/>
            <w:gridSpan w:val="2"/>
            <w:tcBorders>
              <w:top w:val="single" w:sz="4" w:space="0" w:color="000000"/>
              <w:left w:val="single" w:sz="8" w:space="0" w:color="000000"/>
              <w:bottom w:val="single" w:sz="4" w:space="0" w:color="auto"/>
              <w:right w:val="single" w:sz="8" w:space="0" w:color="000000"/>
            </w:tcBorders>
            <w:shd w:val="clear" w:color="auto" w:fill="FFFFFF"/>
            <w:hideMark/>
          </w:tcPr>
          <w:p w:rsidR="00AA4059" w:rsidRPr="008D1209" w:rsidRDefault="00AA4059">
            <w:pPr>
              <w:jc w:val="center"/>
              <w:rPr>
                <w:b/>
                <w:sz w:val="28"/>
                <w:szCs w:val="28"/>
              </w:rPr>
            </w:pPr>
            <w:r w:rsidRPr="008D1209">
              <w:rPr>
                <w:b/>
                <w:sz w:val="28"/>
                <w:szCs w:val="28"/>
              </w:rPr>
              <w:lastRenderedPageBreak/>
              <w:t>Сумма</w:t>
            </w:r>
          </w:p>
        </w:tc>
      </w:tr>
      <w:tr w:rsidR="00AA4059" w:rsidRPr="008D1209" w:rsidTr="00AA4059">
        <w:trPr>
          <w:trHeight w:val="247"/>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AA4059" w:rsidRPr="008D1209" w:rsidRDefault="00AA4059">
            <w:pPr>
              <w:rPr>
                <w:b/>
                <w:sz w:val="28"/>
                <w:szCs w:val="28"/>
              </w:rPr>
            </w:pP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AA4059" w:rsidRPr="008D1209" w:rsidRDefault="00AA4059">
            <w:pPr>
              <w:rPr>
                <w:b/>
                <w:sz w:val="28"/>
                <w:szCs w:val="28"/>
              </w:rPr>
            </w:pPr>
          </w:p>
        </w:tc>
        <w:tc>
          <w:tcPr>
            <w:tcW w:w="0" w:type="auto"/>
            <w:vMerge/>
            <w:tcBorders>
              <w:top w:val="single" w:sz="4" w:space="0" w:color="000000"/>
              <w:left w:val="nil"/>
              <w:bottom w:val="single" w:sz="4" w:space="0" w:color="000000"/>
              <w:right w:val="single" w:sz="4" w:space="0" w:color="000000"/>
            </w:tcBorders>
            <w:vAlign w:val="center"/>
            <w:hideMark/>
          </w:tcPr>
          <w:p w:rsidR="00AA4059" w:rsidRPr="008D1209" w:rsidRDefault="00AA4059">
            <w:pPr>
              <w:rPr>
                <w:b/>
                <w:sz w:val="28"/>
                <w:szCs w:val="28"/>
              </w:rPr>
            </w:pPr>
          </w:p>
        </w:tc>
        <w:tc>
          <w:tcPr>
            <w:tcW w:w="0" w:type="auto"/>
            <w:vMerge/>
            <w:tcBorders>
              <w:top w:val="single" w:sz="4" w:space="0" w:color="000000"/>
              <w:left w:val="nil"/>
              <w:bottom w:val="single" w:sz="4" w:space="0" w:color="000000"/>
              <w:right w:val="single" w:sz="4" w:space="0" w:color="000000"/>
            </w:tcBorders>
            <w:vAlign w:val="center"/>
            <w:hideMark/>
          </w:tcPr>
          <w:p w:rsidR="00AA4059" w:rsidRPr="008D1209" w:rsidRDefault="00AA4059">
            <w:pPr>
              <w:rPr>
                <w:b/>
                <w:sz w:val="28"/>
                <w:szCs w:val="28"/>
              </w:rPr>
            </w:pPr>
          </w:p>
        </w:tc>
        <w:tc>
          <w:tcPr>
            <w:tcW w:w="0" w:type="auto"/>
            <w:vMerge/>
            <w:tcBorders>
              <w:top w:val="single" w:sz="4" w:space="0" w:color="000000"/>
              <w:left w:val="nil"/>
              <w:bottom w:val="single" w:sz="4" w:space="0" w:color="000000"/>
              <w:right w:val="single" w:sz="4" w:space="0" w:color="000000"/>
            </w:tcBorders>
            <w:vAlign w:val="center"/>
            <w:hideMark/>
          </w:tcPr>
          <w:p w:rsidR="00AA4059" w:rsidRPr="008D1209" w:rsidRDefault="00AA4059">
            <w:pPr>
              <w:rPr>
                <w:b/>
                <w:sz w:val="28"/>
                <w:szCs w:val="28"/>
              </w:rPr>
            </w:pPr>
          </w:p>
        </w:tc>
        <w:tc>
          <w:tcPr>
            <w:tcW w:w="1334"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b/>
                <w:sz w:val="28"/>
                <w:szCs w:val="28"/>
              </w:rPr>
              <w:t>2019 год</w:t>
            </w:r>
          </w:p>
        </w:tc>
        <w:tc>
          <w:tcPr>
            <w:tcW w:w="1334" w:type="dxa"/>
            <w:tcBorders>
              <w:top w:val="single" w:sz="4" w:space="0" w:color="auto"/>
              <w:left w:val="nil"/>
              <w:bottom w:val="single" w:sz="4" w:space="0" w:color="000000"/>
              <w:right w:val="single" w:sz="8" w:space="0" w:color="000000"/>
            </w:tcBorders>
            <w:shd w:val="clear" w:color="auto" w:fill="FFFFFF"/>
            <w:hideMark/>
          </w:tcPr>
          <w:p w:rsidR="00AA4059" w:rsidRPr="008D1209" w:rsidRDefault="00AA4059">
            <w:pPr>
              <w:rPr>
                <w:b/>
                <w:sz w:val="28"/>
                <w:szCs w:val="28"/>
              </w:rPr>
            </w:pPr>
            <w:r w:rsidRPr="008D1209">
              <w:rPr>
                <w:b/>
                <w:sz w:val="28"/>
                <w:szCs w:val="28"/>
              </w:rPr>
              <w:t>2020 год</w:t>
            </w:r>
          </w:p>
        </w:tc>
      </w:tr>
      <w:tr w:rsidR="00AA4059" w:rsidRPr="008D1209" w:rsidTr="00AA4059">
        <w:trPr>
          <w:trHeight w:val="480"/>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w:t>
            </w:r>
          </w:p>
        </w:tc>
        <w:tc>
          <w:tcPr>
            <w:tcW w:w="1126"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3</w:t>
            </w:r>
          </w:p>
        </w:tc>
        <w:tc>
          <w:tcPr>
            <w:tcW w:w="1113"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4</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5</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6</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w:t>
            </w:r>
          </w:p>
        </w:tc>
      </w:tr>
      <w:tr w:rsidR="00AA4059" w:rsidRPr="008D1209" w:rsidTr="00AA4059">
        <w:trPr>
          <w:trHeight w:val="480"/>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 xml:space="preserve">Администрация </w:t>
            </w:r>
            <w:proofErr w:type="spellStart"/>
            <w:r w:rsidRPr="008D1209">
              <w:rPr>
                <w:b/>
                <w:color w:val="000000"/>
                <w:sz w:val="28"/>
                <w:szCs w:val="28"/>
              </w:rPr>
              <w:t>Цветочненского</w:t>
            </w:r>
            <w:proofErr w:type="spellEnd"/>
            <w:r w:rsidRPr="008D1209">
              <w:rPr>
                <w:b/>
                <w:color w:val="000000"/>
                <w:sz w:val="28"/>
                <w:szCs w:val="28"/>
              </w:rPr>
              <w:t xml:space="preserve"> сельского поселения Белогорского района Республики Крым</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956</w:t>
            </w:r>
          </w:p>
        </w:tc>
        <w:tc>
          <w:tcPr>
            <w:tcW w:w="1126"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13"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ind w:right="-111"/>
              <w:jc w:val="right"/>
              <w:rPr>
                <w:b/>
                <w:color w:val="000000"/>
                <w:sz w:val="28"/>
                <w:szCs w:val="28"/>
              </w:rPr>
            </w:pPr>
            <w:r w:rsidRPr="008D1209">
              <w:rPr>
                <w:b/>
                <w:color w:val="000000"/>
                <w:sz w:val="28"/>
                <w:szCs w:val="28"/>
              </w:rPr>
              <w:t>3 974 631,00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4 151 670,00</w:t>
            </w:r>
          </w:p>
        </w:tc>
      </w:tr>
      <w:tr w:rsidR="00AA4059" w:rsidRPr="008D1209" w:rsidTr="00AA4059">
        <w:trPr>
          <w:trHeight w:val="282"/>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ОБЩЕГОСУДАРСТВЕННЫЕ ВОПРОСЫ</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0100</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ind w:right="-111"/>
              <w:jc w:val="right"/>
              <w:rPr>
                <w:b/>
                <w:color w:val="000000"/>
                <w:sz w:val="28"/>
                <w:szCs w:val="28"/>
              </w:rPr>
            </w:pPr>
            <w:r w:rsidRPr="008D1209">
              <w:rPr>
                <w:b/>
                <w:color w:val="000000"/>
                <w:sz w:val="28"/>
                <w:szCs w:val="28"/>
              </w:rPr>
              <w:t>3 076 831,00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3 076 854,00</w:t>
            </w:r>
          </w:p>
        </w:tc>
      </w:tr>
      <w:tr w:rsidR="00AA4059" w:rsidRPr="008D1209" w:rsidTr="00AA4059">
        <w:trPr>
          <w:trHeight w:val="679"/>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Функционирование высшего должностного лица субъекта Российской Федерации и муниципального образования</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0102</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ind w:right="-33"/>
              <w:jc w:val="right"/>
              <w:rPr>
                <w:b/>
                <w:color w:val="000000"/>
                <w:sz w:val="28"/>
                <w:szCs w:val="28"/>
              </w:rPr>
            </w:pPr>
            <w:r w:rsidRPr="008D1209">
              <w:rPr>
                <w:b/>
                <w:color w:val="000000"/>
                <w:sz w:val="28"/>
                <w:szCs w:val="28"/>
              </w:rPr>
              <w:t>704 046,00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704 046,00</w:t>
            </w:r>
          </w:p>
        </w:tc>
      </w:tr>
      <w:tr w:rsidR="00AA4059" w:rsidRPr="008D1209" w:rsidTr="00AA4059">
        <w:trPr>
          <w:trHeight w:val="1099"/>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Программа «Повышение эффективности местного самоуправления в муниципальном образовании </w:t>
            </w:r>
            <w:proofErr w:type="spellStart"/>
            <w:r w:rsidRPr="008D1209">
              <w:rPr>
                <w:color w:val="000000"/>
                <w:sz w:val="28"/>
                <w:szCs w:val="28"/>
              </w:rPr>
              <w:t>Цветочненское</w:t>
            </w:r>
            <w:proofErr w:type="spellEnd"/>
            <w:r w:rsidRPr="008D1209">
              <w:rPr>
                <w:color w:val="000000"/>
                <w:sz w:val="28"/>
                <w:szCs w:val="28"/>
              </w:rPr>
              <w:t xml:space="preserve"> сельское поселение Белог</w:t>
            </w:r>
            <w:r w:rsidR="00FD36AC" w:rsidRPr="008D1209">
              <w:rPr>
                <w:color w:val="000000"/>
                <w:sz w:val="28"/>
                <w:szCs w:val="28"/>
              </w:rPr>
              <w:t xml:space="preserve">орского района Республики Крым на 2018 год </w:t>
            </w:r>
            <w:r w:rsidRPr="008D1209">
              <w:rPr>
                <w:color w:val="000000"/>
                <w:sz w:val="28"/>
                <w:szCs w:val="28"/>
              </w:rPr>
              <w:t>и плановый период 2019-2020 годов»</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0102</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1099"/>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0102</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900"/>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Основное мероприятие "Обеспечение деятельности председателя -главы администрации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w:t>
            </w:r>
            <w:r w:rsidRPr="008D1209">
              <w:rPr>
                <w:color w:val="000000"/>
                <w:sz w:val="28"/>
                <w:szCs w:val="28"/>
              </w:rPr>
              <w:lastRenderedPageBreak/>
              <w:t>поселения Белогорского района Республики Крым"</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lastRenderedPageBreak/>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0102</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0110100000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1939"/>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по оплате труда лиц, замещающих муниципальные должности в органах местного самоуправле</w:t>
            </w:r>
            <w:r w:rsidR="00FD36AC" w:rsidRPr="008D1209">
              <w:rPr>
                <w:color w:val="000000"/>
                <w:sz w:val="28"/>
                <w:szCs w:val="28"/>
              </w:rPr>
              <w:t xml:space="preserve">ния муниципального образования </w:t>
            </w:r>
            <w:proofErr w:type="spellStart"/>
            <w:r w:rsidRPr="008D1209">
              <w:rPr>
                <w:color w:val="000000"/>
                <w:sz w:val="28"/>
                <w:szCs w:val="28"/>
              </w:rPr>
              <w:t>Цветочненское</w:t>
            </w:r>
            <w:proofErr w:type="spellEnd"/>
            <w:r w:rsidRPr="008D1209">
              <w:rPr>
                <w:color w:val="000000"/>
                <w:sz w:val="28"/>
                <w:szCs w:val="28"/>
              </w:rPr>
              <w:t xml:space="preserve"> сельское поселение Белогорского района Республики Крым в рамках программного направления расходов   "Обеспечение деятельности председателя - главы администрации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 </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0102</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011010019Г</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480"/>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персоналу государственных (муниципальных) органов</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0102</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011010019Г</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120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900"/>
        </w:trPr>
        <w:tc>
          <w:tcPr>
            <w:tcW w:w="3417" w:type="dxa"/>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7" w:type="dxa"/>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956</w:t>
            </w:r>
          </w:p>
        </w:tc>
        <w:tc>
          <w:tcPr>
            <w:tcW w:w="1126"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0104</w:t>
            </w:r>
          </w:p>
        </w:tc>
        <w:tc>
          <w:tcPr>
            <w:tcW w:w="1113"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34" w:type="dxa"/>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ind w:right="-108"/>
              <w:rPr>
                <w:b/>
                <w:color w:val="000000"/>
                <w:sz w:val="28"/>
                <w:szCs w:val="28"/>
              </w:rPr>
            </w:pPr>
            <w:r w:rsidRPr="008D1209">
              <w:rPr>
                <w:b/>
                <w:color w:val="000000"/>
                <w:sz w:val="28"/>
                <w:szCs w:val="28"/>
              </w:rPr>
              <w:t>2 098 785,00</w:t>
            </w:r>
          </w:p>
        </w:tc>
        <w:tc>
          <w:tcPr>
            <w:tcW w:w="1334" w:type="dxa"/>
            <w:tcBorders>
              <w:top w:val="single" w:sz="4" w:space="0" w:color="000000"/>
              <w:left w:val="nil"/>
              <w:bottom w:val="single" w:sz="4" w:space="0" w:color="auto"/>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2 098 808,00</w:t>
            </w:r>
          </w:p>
        </w:tc>
      </w:tr>
      <w:tr w:rsidR="00AA4059" w:rsidRPr="008D1209" w:rsidTr="00AA4059">
        <w:trPr>
          <w:trHeight w:val="1099"/>
        </w:trPr>
        <w:tc>
          <w:tcPr>
            <w:tcW w:w="3417"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rPr>
                <w:color w:val="000000"/>
                <w:sz w:val="28"/>
                <w:szCs w:val="28"/>
              </w:rPr>
            </w:pPr>
            <w:r w:rsidRPr="008D1209">
              <w:rPr>
                <w:color w:val="000000"/>
                <w:sz w:val="28"/>
                <w:szCs w:val="28"/>
              </w:rPr>
              <w:t xml:space="preserve">Программа «Повышение эффективности местного самоуправления в муниципальном образовании </w:t>
            </w:r>
            <w:proofErr w:type="spellStart"/>
            <w:r w:rsidRPr="008D1209">
              <w:rPr>
                <w:color w:val="000000"/>
                <w:sz w:val="28"/>
                <w:szCs w:val="28"/>
              </w:rPr>
              <w:t>Цветочненское</w:t>
            </w:r>
            <w:proofErr w:type="spellEnd"/>
            <w:r w:rsidRPr="008D1209">
              <w:rPr>
                <w:color w:val="000000"/>
                <w:sz w:val="28"/>
                <w:szCs w:val="28"/>
              </w:rPr>
              <w:t xml:space="preserve"> сельское поселение Белог</w:t>
            </w:r>
            <w:r w:rsidR="00FD36AC" w:rsidRPr="008D1209">
              <w:rPr>
                <w:color w:val="000000"/>
                <w:sz w:val="28"/>
                <w:szCs w:val="28"/>
              </w:rPr>
              <w:t>орского района Республики Крым на 2018 год</w:t>
            </w:r>
            <w:r w:rsidRPr="008D1209">
              <w:rPr>
                <w:color w:val="000000"/>
                <w:sz w:val="28"/>
                <w:szCs w:val="28"/>
              </w:rPr>
              <w:t xml:space="preserve"> и плановый период 2019-2020 годов»</w:t>
            </w:r>
          </w:p>
        </w:tc>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0100000000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right"/>
              <w:rPr>
                <w:color w:val="000000"/>
                <w:sz w:val="28"/>
                <w:szCs w:val="28"/>
              </w:rPr>
            </w:pPr>
            <w:r w:rsidRPr="008D1209">
              <w:rPr>
                <w:color w:val="000000"/>
                <w:sz w:val="28"/>
                <w:szCs w:val="28"/>
              </w:rPr>
              <w:t>2 097 079,00</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right"/>
              <w:rPr>
                <w:color w:val="000000"/>
                <w:sz w:val="28"/>
                <w:szCs w:val="28"/>
              </w:rPr>
            </w:pPr>
            <w:r w:rsidRPr="008D1209">
              <w:rPr>
                <w:color w:val="000000"/>
                <w:sz w:val="28"/>
                <w:szCs w:val="28"/>
              </w:rPr>
              <w:t>2 097 102,00</w:t>
            </w:r>
          </w:p>
        </w:tc>
      </w:tr>
      <w:tr w:rsidR="00AA4059" w:rsidRPr="008D1209" w:rsidTr="00AA4059">
        <w:trPr>
          <w:trHeight w:val="1099"/>
        </w:trPr>
        <w:tc>
          <w:tcPr>
            <w:tcW w:w="3417" w:type="dxa"/>
            <w:tcBorders>
              <w:top w:val="single" w:sz="4" w:space="0" w:color="auto"/>
              <w:left w:val="single" w:sz="8" w:space="0" w:color="000000"/>
              <w:bottom w:val="single" w:sz="4" w:space="0" w:color="000000"/>
              <w:right w:val="single" w:sz="4" w:space="0" w:color="auto"/>
            </w:tcBorders>
            <w:shd w:val="clear" w:color="auto" w:fill="FFFFFF"/>
            <w:hideMark/>
          </w:tcPr>
          <w:p w:rsidR="00AA4059" w:rsidRPr="008D1209" w:rsidRDefault="00AA4059">
            <w:pPr>
              <w:rPr>
                <w:color w:val="000000"/>
                <w:sz w:val="28"/>
                <w:szCs w:val="28"/>
              </w:rPr>
            </w:pPr>
            <w:r w:rsidRPr="008D1209">
              <w:rPr>
                <w:color w:val="000000"/>
                <w:sz w:val="28"/>
                <w:szCs w:val="28"/>
              </w:rPr>
              <w:lastRenderedPageBreak/>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0110000000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right"/>
              <w:rPr>
                <w:color w:val="000000"/>
                <w:sz w:val="28"/>
                <w:szCs w:val="28"/>
              </w:rPr>
            </w:pPr>
            <w:r w:rsidRPr="008D1209">
              <w:rPr>
                <w:color w:val="000000"/>
                <w:sz w:val="28"/>
                <w:szCs w:val="28"/>
              </w:rPr>
              <w:t>2 097 079,00</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right"/>
              <w:rPr>
                <w:color w:val="000000"/>
                <w:sz w:val="28"/>
                <w:szCs w:val="28"/>
              </w:rPr>
            </w:pPr>
            <w:r w:rsidRPr="008D1209">
              <w:rPr>
                <w:color w:val="000000"/>
                <w:sz w:val="28"/>
                <w:szCs w:val="28"/>
              </w:rPr>
              <w:t>2 097 102,00</w:t>
            </w:r>
          </w:p>
        </w:tc>
      </w:tr>
      <w:tr w:rsidR="00AA4059" w:rsidRPr="008D1209" w:rsidTr="00AA4059">
        <w:trPr>
          <w:trHeight w:val="679"/>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Основное мероприятие «Обеспечение деятельности администрации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817"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0110200000</w:t>
            </w:r>
          </w:p>
        </w:tc>
        <w:tc>
          <w:tcPr>
            <w:tcW w:w="945"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2 097 079,00</w:t>
            </w:r>
          </w:p>
        </w:tc>
        <w:tc>
          <w:tcPr>
            <w:tcW w:w="1334" w:type="dxa"/>
            <w:tcBorders>
              <w:top w:val="single" w:sz="4" w:space="0" w:color="auto"/>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2 097 102,00</w:t>
            </w:r>
          </w:p>
        </w:tc>
      </w:tr>
      <w:tr w:rsidR="00AA4059" w:rsidRPr="008D1209" w:rsidTr="00AA4059">
        <w:trPr>
          <w:trHeight w:val="1519"/>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Расходы на обеспечение деятельности органов местного самоуправления муниципального образования </w:t>
            </w:r>
            <w:proofErr w:type="spellStart"/>
            <w:r w:rsidRPr="008D1209">
              <w:rPr>
                <w:color w:val="000000"/>
                <w:sz w:val="28"/>
                <w:szCs w:val="28"/>
              </w:rPr>
              <w:t>Цветочненское</w:t>
            </w:r>
            <w:proofErr w:type="spellEnd"/>
            <w:r w:rsidRPr="008D1209">
              <w:rPr>
                <w:color w:val="000000"/>
                <w:sz w:val="28"/>
                <w:szCs w:val="28"/>
              </w:rPr>
              <w:t xml:space="preserve"> сельское поселение Белогорского района Республики Крым в рамках программного направления расходов "Обеспечение деятельности администрации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2 097 079,00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2 097 102,00</w:t>
            </w:r>
          </w:p>
        </w:tc>
      </w:tr>
      <w:tr w:rsidR="00AA4059" w:rsidRPr="008D1209" w:rsidTr="00AA4059">
        <w:trPr>
          <w:trHeight w:val="480"/>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персоналу государственных (муниципальных) органов</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120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1 780 876,00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1 780 876,00</w:t>
            </w:r>
          </w:p>
        </w:tc>
      </w:tr>
      <w:tr w:rsidR="00AA4059" w:rsidRPr="008D1209" w:rsidTr="00AA4059">
        <w:trPr>
          <w:trHeight w:val="480"/>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308 203,00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308 226,00</w:t>
            </w:r>
          </w:p>
        </w:tc>
      </w:tr>
      <w:tr w:rsidR="00AA4059" w:rsidRPr="008D1209" w:rsidTr="00AA4059">
        <w:trPr>
          <w:trHeight w:val="282"/>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Уплата налогов, сборов и иных платежей</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850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8 000,00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8 000,00</w:t>
            </w:r>
          </w:p>
        </w:tc>
      </w:tr>
      <w:tr w:rsidR="00AA4059" w:rsidRPr="008D1209" w:rsidTr="00AA4059">
        <w:trPr>
          <w:trHeight w:val="679"/>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lastRenderedPageBreak/>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9100000000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900"/>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9110000000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900"/>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осуществление переданных органам</w:t>
            </w:r>
            <w:r w:rsidR="00FD36AC" w:rsidRPr="008D1209">
              <w:rPr>
                <w:color w:val="000000"/>
                <w:sz w:val="28"/>
                <w:szCs w:val="28"/>
              </w:rPr>
              <w:t xml:space="preserve"> местного самоуправления </w:t>
            </w:r>
            <w:r w:rsidRPr="008D1209">
              <w:rPr>
                <w:color w:val="000000"/>
                <w:sz w:val="28"/>
                <w:szCs w:val="28"/>
              </w:rPr>
              <w:t>в Республике Крым  отдельных государственных полномочий Республики Крым в сфере административной ответственности</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9110071400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480"/>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9110071400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282"/>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Резервные фонды</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0111</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40 000,00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40 000,00</w:t>
            </w:r>
          </w:p>
        </w:tc>
      </w:tr>
      <w:tr w:rsidR="00AA4059" w:rsidRPr="008D1209" w:rsidTr="00AA4059">
        <w:trPr>
          <w:trHeight w:val="282"/>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Резервный фонд муниципального образования</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0111</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9600000000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282"/>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Резервный фонд</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0111</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9610000000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679"/>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за счет резервного фонда админист</w:t>
            </w:r>
            <w:r w:rsidR="00FD36AC" w:rsidRPr="008D1209">
              <w:rPr>
                <w:color w:val="000000"/>
                <w:sz w:val="28"/>
                <w:szCs w:val="28"/>
              </w:rPr>
              <w:t xml:space="preserve">рации </w:t>
            </w:r>
            <w:proofErr w:type="spellStart"/>
            <w:r w:rsidR="00FD36AC" w:rsidRPr="008D1209">
              <w:rPr>
                <w:color w:val="000000"/>
                <w:sz w:val="28"/>
                <w:szCs w:val="28"/>
              </w:rPr>
              <w:t>Цветочненского</w:t>
            </w:r>
            <w:proofErr w:type="spellEnd"/>
            <w:r w:rsidR="00FD36AC" w:rsidRPr="008D1209">
              <w:rPr>
                <w:color w:val="000000"/>
                <w:sz w:val="28"/>
                <w:szCs w:val="28"/>
              </w:rPr>
              <w:t xml:space="preserve"> сельского </w:t>
            </w:r>
            <w:r w:rsidRPr="008D1209">
              <w:rPr>
                <w:color w:val="000000"/>
                <w:sz w:val="28"/>
                <w:szCs w:val="28"/>
              </w:rPr>
              <w:lastRenderedPageBreak/>
              <w:t>поселения Белогорского района Республики Крым</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lastRenderedPageBreak/>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0111</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9610090100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282"/>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Резервные средства</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0111</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9610090100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870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282"/>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Другие общегосударственные вопросы</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234 000,00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234 000,00</w:t>
            </w:r>
          </w:p>
        </w:tc>
      </w:tr>
      <w:tr w:rsidR="00AA4059" w:rsidRPr="008D1209" w:rsidTr="00AA4059">
        <w:trPr>
          <w:trHeight w:val="480"/>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Непрограммные расходы общегосударственных вопросов</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9300000000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234 000,00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234 000,00</w:t>
            </w:r>
          </w:p>
        </w:tc>
      </w:tr>
      <w:tr w:rsidR="00AA4059" w:rsidRPr="008D1209" w:rsidTr="00AA4059">
        <w:trPr>
          <w:trHeight w:val="480"/>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FD36AC">
            <w:pPr>
              <w:rPr>
                <w:color w:val="000000"/>
                <w:sz w:val="28"/>
                <w:szCs w:val="28"/>
              </w:rPr>
            </w:pPr>
            <w:r w:rsidRPr="008D1209">
              <w:rPr>
                <w:color w:val="000000"/>
                <w:sz w:val="28"/>
                <w:szCs w:val="28"/>
              </w:rPr>
              <w:t xml:space="preserve">Непрограммные расходы в части </w:t>
            </w:r>
            <w:r w:rsidR="00AA4059" w:rsidRPr="008D1209">
              <w:rPr>
                <w:color w:val="000000"/>
                <w:sz w:val="28"/>
                <w:szCs w:val="28"/>
              </w:rPr>
              <w:t>уплаты членских взносов</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234 000,00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234 000,00</w:t>
            </w:r>
          </w:p>
        </w:tc>
      </w:tr>
      <w:tr w:rsidR="00AA4059" w:rsidRPr="008D1209" w:rsidTr="00AA4059">
        <w:trPr>
          <w:trHeight w:val="480"/>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уплату членских взносов в Ассоциацию "Совет муниципальных образований Республики Крым"</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9310099000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6 000,00</w:t>
            </w:r>
          </w:p>
        </w:tc>
      </w:tr>
      <w:tr w:rsidR="00AA4059" w:rsidRPr="008D1209" w:rsidTr="00AA4059">
        <w:trPr>
          <w:trHeight w:val="282"/>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Уплата налогов, сборов и иных платежей</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9310099000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850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6 000,00</w:t>
            </w:r>
          </w:p>
        </w:tc>
      </w:tr>
      <w:tr w:rsidR="00AA4059" w:rsidRPr="008D1209" w:rsidTr="00AA4059">
        <w:trPr>
          <w:trHeight w:val="480"/>
        </w:trPr>
        <w:tc>
          <w:tcPr>
            <w:tcW w:w="3417" w:type="dxa"/>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Другие непрограммные расходы на содержание муниципального имущества</w:t>
            </w:r>
          </w:p>
        </w:tc>
        <w:tc>
          <w:tcPr>
            <w:tcW w:w="817" w:type="dxa"/>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113"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9310100000</w:t>
            </w:r>
          </w:p>
        </w:tc>
        <w:tc>
          <w:tcPr>
            <w:tcW w:w="945"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228 000,00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228 000,00</w:t>
            </w:r>
          </w:p>
        </w:tc>
      </w:tr>
      <w:tr w:rsidR="00AA4059" w:rsidRPr="008D1209" w:rsidTr="00AA4059">
        <w:trPr>
          <w:trHeight w:val="480"/>
        </w:trPr>
        <w:tc>
          <w:tcPr>
            <w:tcW w:w="3417"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оформление документации муниципального имущества</w:t>
            </w:r>
          </w:p>
        </w:tc>
        <w:tc>
          <w:tcPr>
            <w:tcW w:w="817"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9310122180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right"/>
              <w:rPr>
                <w:color w:val="000000"/>
                <w:sz w:val="28"/>
                <w:szCs w:val="28"/>
              </w:rPr>
            </w:pPr>
            <w:r w:rsidRPr="008D1209">
              <w:rPr>
                <w:color w:val="000000"/>
                <w:sz w:val="28"/>
                <w:szCs w:val="28"/>
              </w:rPr>
              <w:t>228 000,00</w:t>
            </w:r>
          </w:p>
        </w:tc>
        <w:tc>
          <w:tcPr>
            <w:tcW w:w="1334" w:type="dxa"/>
            <w:tcBorders>
              <w:top w:val="single" w:sz="4" w:space="0" w:color="000000"/>
              <w:left w:val="single" w:sz="4" w:space="0" w:color="auto"/>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228 000,00</w:t>
            </w:r>
          </w:p>
        </w:tc>
      </w:tr>
      <w:tr w:rsidR="00AA4059" w:rsidRPr="008D1209" w:rsidTr="00AA4059">
        <w:trPr>
          <w:trHeight w:val="480"/>
        </w:trPr>
        <w:tc>
          <w:tcPr>
            <w:tcW w:w="3417"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817"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113"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9310122180</w:t>
            </w:r>
          </w:p>
        </w:tc>
        <w:tc>
          <w:tcPr>
            <w:tcW w:w="945"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1334"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200 000,00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200 000,00</w:t>
            </w:r>
          </w:p>
        </w:tc>
      </w:tr>
      <w:tr w:rsidR="00AA4059" w:rsidRPr="008D1209" w:rsidTr="00AA4059">
        <w:trPr>
          <w:trHeight w:val="282"/>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Уплата налогов, сборов и иных платежей</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9310122180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850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28 000,00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28 000,00</w:t>
            </w:r>
          </w:p>
        </w:tc>
      </w:tr>
      <w:tr w:rsidR="00AA4059" w:rsidRPr="008D1209" w:rsidTr="00AA4059">
        <w:trPr>
          <w:trHeight w:val="282"/>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НАЦИОНАЛЬНАЯ ОБОРОНА</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0200</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159 646,00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165 396,00</w:t>
            </w:r>
          </w:p>
        </w:tc>
      </w:tr>
      <w:tr w:rsidR="00AA4059" w:rsidRPr="008D1209" w:rsidTr="00AA4059">
        <w:trPr>
          <w:trHeight w:val="282"/>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lastRenderedPageBreak/>
              <w:t>Мобилизационная и вневойсковая подготовка</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159 646,00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165 396,00</w:t>
            </w:r>
          </w:p>
        </w:tc>
      </w:tr>
      <w:tr w:rsidR="00AA4059" w:rsidRPr="008D1209" w:rsidTr="00AA4059">
        <w:trPr>
          <w:trHeight w:val="900"/>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Выполнение функций федерального органа государственной власти на осуществление первичного воинского учета на территориях, где отсутствуют военные комиссариаты</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7500000000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159 646,00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165 396,00</w:t>
            </w:r>
          </w:p>
        </w:tc>
      </w:tr>
      <w:tr w:rsidR="00AA4059" w:rsidRPr="008D1209" w:rsidTr="00AA4059">
        <w:trPr>
          <w:trHeight w:val="282"/>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Выполнение полномочий по первичному воинскому учету</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159 646,00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165 396,00</w:t>
            </w:r>
          </w:p>
        </w:tc>
      </w:tr>
      <w:tr w:rsidR="00AA4059" w:rsidRPr="008D1209" w:rsidTr="00AA4059">
        <w:trPr>
          <w:trHeight w:val="679"/>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осуществление первичного воинского учета на территориях, где отсутствуют военные комиссариаты</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7510051180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159 646,00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165 396,00</w:t>
            </w:r>
          </w:p>
        </w:tc>
      </w:tr>
      <w:tr w:rsidR="00AA4059" w:rsidRPr="008D1209" w:rsidTr="00AA4059">
        <w:trPr>
          <w:trHeight w:val="480"/>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персоналу государственных (муниципальных) органов</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7510051180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120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150 274,00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156 282,00</w:t>
            </w:r>
          </w:p>
        </w:tc>
      </w:tr>
      <w:tr w:rsidR="00AA4059" w:rsidRPr="008D1209" w:rsidTr="00AA4059">
        <w:trPr>
          <w:trHeight w:val="480"/>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7510051180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9 372,00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9 114,00</w:t>
            </w:r>
          </w:p>
        </w:tc>
      </w:tr>
      <w:tr w:rsidR="00AA4059" w:rsidRPr="008D1209" w:rsidTr="00AA4059">
        <w:trPr>
          <w:trHeight w:val="282"/>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ЖИЛИЩНО-КОММУНАЛЬНОЕ ХОЗЯЙСТВО</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0500</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568 231,00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739 497,00</w:t>
            </w:r>
          </w:p>
        </w:tc>
      </w:tr>
      <w:tr w:rsidR="00AA4059" w:rsidRPr="008D1209" w:rsidTr="00AA4059">
        <w:trPr>
          <w:trHeight w:val="282"/>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Благоустройство</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0503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568 231,00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739 497,00</w:t>
            </w:r>
          </w:p>
        </w:tc>
      </w:tr>
      <w:tr w:rsidR="00AA4059" w:rsidRPr="008D1209" w:rsidTr="00AA4059">
        <w:trPr>
          <w:trHeight w:val="900"/>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Программа «Благоустройство территории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w:t>
            </w:r>
            <w:r w:rsidR="00FD36AC" w:rsidRPr="008D1209">
              <w:rPr>
                <w:color w:val="000000"/>
                <w:sz w:val="28"/>
                <w:szCs w:val="28"/>
              </w:rPr>
              <w:t xml:space="preserve">на Республики Крым на 2018 год </w:t>
            </w:r>
            <w:r w:rsidRPr="008D1209">
              <w:rPr>
                <w:color w:val="000000"/>
                <w:sz w:val="28"/>
                <w:szCs w:val="28"/>
              </w:rPr>
              <w:t>и плановый период 2019-2020 годов»</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0503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568 231,00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739 497,00</w:t>
            </w:r>
          </w:p>
        </w:tc>
      </w:tr>
      <w:tr w:rsidR="00AA4059" w:rsidRPr="008D1209" w:rsidTr="00AA4059">
        <w:trPr>
          <w:trHeight w:val="679"/>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lastRenderedPageBreak/>
              <w:t xml:space="preserve">Основное мероприятие «Прочее благоустройство территории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w:t>
            </w:r>
            <w:r w:rsidR="00FD36AC" w:rsidRPr="008D1209">
              <w:rPr>
                <w:color w:val="000000"/>
                <w:sz w:val="28"/>
                <w:szCs w:val="28"/>
              </w:rPr>
              <w:t xml:space="preserve">рского района Республики Крым» </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0503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0200100000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568 231,00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739 497,00</w:t>
            </w:r>
          </w:p>
        </w:tc>
      </w:tr>
      <w:tr w:rsidR="00AA4059" w:rsidRPr="008D1209" w:rsidTr="00AA4059">
        <w:trPr>
          <w:trHeight w:val="679"/>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w:t>
            </w:r>
            <w:r w:rsidR="00FD36AC" w:rsidRPr="008D1209">
              <w:rPr>
                <w:color w:val="000000"/>
                <w:sz w:val="28"/>
                <w:szCs w:val="28"/>
              </w:rPr>
              <w:t xml:space="preserve"> по благоустройству территории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0503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0200122160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568 231,00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739 497,00</w:t>
            </w:r>
          </w:p>
        </w:tc>
      </w:tr>
      <w:tr w:rsidR="00AA4059" w:rsidRPr="008D1209" w:rsidTr="00AA4059">
        <w:trPr>
          <w:trHeight w:val="480"/>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0503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0200122160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568 231,00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739 497,00</w:t>
            </w:r>
          </w:p>
        </w:tc>
      </w:tr>
      <w:tr w:rsidR="00AA4059" w:rsidRPr="008D1209" w:rsidTr="00AA4059">
        <w:trPr>
          <w:trHeight w:val="282"/>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КУЛЬТУРА, КИНЕМАТОГРАФИЯ</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0800</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169 923,00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169 923,00</w:t>
            </w:r>
          </w:p>
        </w:tc>
      </w:tr>
      <w:tr w:rsidR="00AA4059" w:rsidRPr="008D1209" w:rsidTr="00AA4059">
        <w:trPr>
          <w:trHeight w:val="282"/>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Культура</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0801</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282"/>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Межбюджетные трансферты из бюджетов поселений</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0801</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7600000000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480"/>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Межбюджетные трансферты из бюджетов поселений бюджету муниципального района</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0801</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7610000000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480"/>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Межбюджетные трансферты на переданные полномочия по отрасли культуры </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0801</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7610080591</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282"/>
        </w:trPr>
        <w:tc>
          <w:tcPr>
            <w:tcW w:w="34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межбюджетные трансферты</w:t>
            </w:r>
          </w:p>
        </w:tc>
        <w:tc>
          <w:tcPr>
            <w:tcW w:w="81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956</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0801</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7610080591</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540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300"/>
        </w:trPr>
        <w:tc>
          <w:tcPr>
            <w:tcW w:w="7418" w:type="dxa"/>
            <w:gridSpan w:val="5"/>
            <w:tcBorders>
              <w:top w:val="single" w:sz="8" w:space="0" w:color="000000"/>
              <w:left w:val="single" w:sz="8" w:space="0" w:color="000000"/>
              <w:bottom w:val="single" w:sz="8"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Итого</w:t>
            </w:r>
          </w:p>
        </w:tc>
        <w:tc>
          <w:tcPr>
            <w:tcW w:w="1334" w:type="dxa"/>
            <w:tcBorders>
              <w:top w:val="single" w:sz="8" w:space="0" w:color="000000"/>
              <w:left w:val="single" w:sz="8" w:space="0" w:color="000000"/>
              <w:bottom w:val="single" w:sz="8" w:space="0" w:color="000000"/>
              <w:right w:val="single" w:sz="4" w:space="0" w:color="000000"/>
            </w:tcBorders>
            <w:shd w:val="clear" w:color="auto" w:fill="FFFFFF"/>
            <w:hideMark/>
          </w:tcPr>
          <w:p w:rsidR="00AA4059" w:rsidRPr="008D1209" w:rsidRDefault="00AA4059">
            <w:pPr>
              <w:ind w:right="-108"/>
              <w:jc w:val="right"/>
              <w:rPr>
                <w:b/>
                <w:color w:val="000000"/>
                <w:sz w:val="28"/>
                <w:szCs w:val="28"/>
              </w:rPr>
            </w:pPr>
            <w:r w:rsidRPr="008D1209">
              <w:rPr>
                <w:b/>
                <w:color w:val="000000"/>
                <w:sz w:val="28"/>
                <w:szCs w:val="28"/>
              </w:rPr>
              <w:t>3 974 631,00</w:t>
            </w:r>
          </w:p>
        </w:tc>
        <w:tc>
          <w:tcPr>
            <w:tcW w:w="1334" w:type="dxa"/>
            <w:tcBorders>
              <w:top w:val="single" w:sz="8" w:space="0" w:color="000000"/>
              <w:left w:val="nil"/>
              <w:bottom w:val="single" w:sz="8"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4 151 670,00</w:t>
            </w:r>
          </w:p>
        </w:tc>
      </w:tr>
    </w:tbl>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p w:rsidR="00AA4059" w:rsidRPr="008D1209" w:rsidRDefault="00AA4059" w:rsidP="00AA4059">
      <w:pPr>
        <w:rPr>
          <w:sz w:val="28"/>
          <w:szCs w:val="28"/>
        </w:rPr>
      </w:pPr>
    </w:p>
    <w:tbl>
      <w:tblPr>
        <w:tblW w:w="0" w:type="dxa"/>
        <w:tblInd w:w="108" w:type="dxa"/>
        <w:tblLayout w:type="fixed"/>
        <w:tblLook w:val="04A0" w:firstRow="1" w:lastRow="0" w:firstColumn="1" w:lastColumn="0" w:noHBand="0" w:noVBand="1"/>
      </w:tblPr>
      <w:tblGrid>
        <w:gridCol w:w="4395"/>
        <w:gridCol w:w="4819"/>
      </w:tblGrid>
      <w:tr w:rsidR="00AA4059" w:rsidRPr="008D1209" w:rsidTr="00AA4059">
        <w:trPr>
          <w:trHeight w:val="1113"/>
        </w:trPr>
        <w:tc>
          <w:tcPr>
            <w:tcW w:w="4395" w:type="dxa"/>
          </w:tcPr>
          <w:p w:rsidR="00AA4059" w:rsidRPr="008D1209" w:rsidRDefault="00AA4059">
            <w:pPr>
              <w:snapToGrid w:val="0"/>
              <w:ind w:left="7020"/>
              <w:jc w:val="both"/>
              <w:rPr>
                <w:rFonts w:eastAsia="Arial Unicode MS"/>
                <w:sz w:val="28"/>
                <w:szCs w:val="28"/>
              </w:rPr>
            </w:pPr>
          </w:p>
        </w:tc>
        <w:tc>
          <w:tcPr>
            <w:tcW w:w="4819" w:type="dxa"/>
          </w:tcPr>
          <w:p w:rsidR="00AA4059" w:rsidRPr="008D1209" w:rsidRDefault="00AA4059">
            <w:pPr>
              <w:autoSpaceDE w:val="0"/>
              <w:ind w:left="-8" w:right="557"/>
              <w:rPr>
                <w:rFonts w:eastAsia="Arial Unicode MS"/>
                <w:sz w:val="28"/>
                <w:szCs w:val="28"/>
              </w:rPr>
            </w:pPr>
            <w:r w:rsidRPr="008D1209">
              <w:rPr>
                <w:rFonts w:eastAsia="Arial Unicode MS"/>
                <w:sz w:val="28"/>
                <w:szCs w:val="28"/>
              </w:rPr>
              <w:t>При</w:t>
            </w:r>
            <w:r w:rsidR="00FD36AC" w:rsidRPr="008D1209">
              <w:rPr>
                <w:rFonts w:eastAsia="Arial Unicode MS"/>
                <w:sz w:val="28"/>
                <w:szCs w:val="28"/>
              </w:rPr>
              <w:t xml:space="preserve">ложение </w:t>
            </w:r>
            <w:r w:rsidRPr="008D1209">
              <w:rPr>
                <w:rFonts w:eastAsia="Arial Unicode MS"/>
                <w:sz w:val="28"/>
                <w:szCs w:val="28"/>
              </w:rPr>
              <w:t>№</w:t>
            </w:r>
            <w:r w:rsidR="00FD36AC" w:rsidRPr="008D1209">
              <w:rPr>
                <w:rFonts w:eastAsia="Arial Unicode MS"/>
                <w:sz w:val="28"/>
                <w:szCs w:val="28"/>
              </w:rPr>
              <w:t xml:space="preserve"> 8</w:t>
            </w:r>
            <w:r w:rsidRPr="008D1209">
              <w:rPr>
                <w:rFonts w:eastAsia="Arial Unicode MS"/>
                <w:sz w:val="28"/>
                <w:szCs w:val="28"/>
              </w:rPr>
              <w:t xml:space="preserve"> </w:t>
            </w:r>
          </w:p>
          <w:p w:rsidR="00AA4059" w:rsidRPr="008D1209" w:rsidRDefault="00AA4059">
            <w:pPr>
              <w:autoSpaceDE w:val="0"/>
              <w:ind w:left="-8" w:right="557"/>
              <w:jc w:val="both"/>
              <w:rPr>
                <w:rFonts w:eastAsia="Arial Unicode MS"/>
                <w:b/>
                <w:sz w:val="28"/>
                <w:szCs w:val="28"/>
              </w:rPr>
            </w:pPr>
            <w:r w:rsidRPr="008D1209">
              <w:rPr>
                <w:rFonts w:eastAsia="Times New Roman CYR"/>
                <w:bCs/>
                <w:sz w:val="28"/>
                <w:szCs w:val="28"/>
              </w:rPr>
              <w:t xml:space="preserve">к решению </w:t>
            </w:r>
            <w:proofErr w:type="spellStart"/>
            <w:r w:rsidR="00FD36AC" w:rsidRPr="008D1209">
              <w:rPr>
                <w:rFonts w:eastAsia="Times New Roman CYR"/>
                <w:sz w:val="28"/>
                <w:szCs w:val="28"/>
              </w:rPr>
              <w:t>Цветочненского</w:t>
            </w:r>
            <w:proofErr w:type="spellEnd"/>
            <w:r w:rsidRPr="008D1209">
              <w:rPr>
                <w:rFonts w:eastAsia="Times New Roman CYR"/>
                <w:sz w:val="28"/>
                <w:szCs w:val="28"/>
              </w:rPr>
              <w:t xml:space="preserve"> сельского совета Белогорского района </w:t>
            </w:r>
            <w:r w:rsidR="00FD36AC" w:rsidRPr="008D1209">
              <w:rPr>
                <w:rFonts w:eastAsia="Times New Roman CYR"/>
                <w:sz w:val="28"/>
                <w:szCs w:val="28"/>
              </w:rPr>
              <w:t>Республики Крым от 27 декабря 2017 г. №</w:t>
            </w:r>
            <w:r w:rsidRPr="008D1209">
              <w:rPr>
                <w:rFonts w:eastAsia="Times New Roman CYR"/>
                <w:sz w:val="28"/>
                <w:szCs w:val="28"/>
              </w:rPr>
              <w:t xml:space="preserve">419 </w:t>
            </w:r>
            <w:r w:rsidRPr="008D1209">
              <w:rPr>
                <w:rFonts w:eastAsia="Arial Unicode MS"/>
                <w:sz w:val="28"/>
                <w:szCs w:val="28"/>
              </w:rPr>
              <w:t xml:space="preserve">«О бюджете муниципального образования </w:t>
            </w:r>
            <w:proofErr w:type="spellStart"/>
            <w:r w:rsidRPr="008D1209">
              <w:rPr>
                <w:rFonts w:eastAsia="Arial Unicode MS"/>
                <w:sz w:val="28"/>
                <w:szCs w:val="28"/>
              </w:rPr>
              <w:t>Цветочненское</w:t>
            </w:r>
            <w:proofErr w:type="spellEnd"/>
            <w:r w:rsidRPr="008D1209">
              <w:rPr>
                <w:rFonts w:eastAsia="Arial Unicode MS"/>
                <w:sz w:val="28"/>
                <w:szCs w:val="28"/>
              </w:rPr>
              <w:t xml:space="preserve"> сельское поселение Белогорского района Республики Крым на 2018 год и на плановый период 2019-2020 годов»</w:t>
            </w:r>
          </w:p>
          <w:p w:rsidR="00AA4059" w:rsidRPr="008D1209" w:rsidRDefault="00AA4059">
            <w:pPr>
              <w:autoSpaceDE w:val="0"/>
              <w:ind w:left="-8" w:right="557"/>
              <w:jc w:val="both"/>
              <w:rPr>
                <w:rFonts w:eastAsia="Arial Unicode MS"/>
                <w:sz w:val="28"/>
                <w:szCs w:val="28"/>
              </w:rPr>
            </w:pPr>
          </w:p>
        </w:tc>
      </w:tr>
    </w:tbl>
    <w:p w:rsidR="00AA4059" w:rsidRPr="008D1209" w:rsidRDefault="00AA4059" w:rsidP="00AA4059">
      <w:pPr>
        <w:rPr>
          <w:sz w:val="28"/>
          <w:szCs w:val="28"/>
        </w:rPr>
      </w:pPr>
    </w:p>
    <w:p w:rsidR="00AA4059" w:rsidRPr="008D1209" w:rsidRDefault="00AA4059" w:rsidP="00AA4059">
      <w:pPr>
        <w:autoSpaceDE w:val="0"/>
        <w:jc w:val="center"/>
        <w:rPr>
          <w:rFonts w:eastAsia="Times New Roman CYR"/>
          <w:b/>
          <w:bCs/>
          <w:sz w:val="28"/>
          <w:szCs w:val="28"/>
        </w:rPr>
      </w:pPr>
    </w:p>
    <w:p w:rsidR="00AA4059" w:rsidRPr="008D1209" w:rsidRDefault="00AA4059" w:rsidP="00AA4059">
      <w:pPr>
        <w:autoSpaceDE w:val="0"/>
        <w:jc w:val="center"/>
        <w:rPr>
          <w:rFonts w:eastAsia="Times New Roman CYR"/>
          <w:b/>
          <w:bCs/>
          <w:sz w:val="28"/>
          <w:szCs w:val="28"/>
        </w:rPr>
      </w:pPr>
      <w:r w:rsidRPr="008D1209">
        <w:rPr>
          <w:rFonts w:eastAsia="Times New Roman CYR"/>
          <w:b/>
          <w:bCs/>
          <w:sz w:val="28"/>
          <w:szCs w:val="28"/>
        </w:rPr>
        <w:t xml:space="preserve">Распределение расходов бюджета муниципального образования </w:t>
      </w:r>
      <w:proofErr w:type="spellStart"/>
      <w:r w:rsidRPr="008D1209">
        <w:rPr>
          <w:rFonts w:eastAsia="Times New Roman CYR"/>
          <w:b/>
          <w:bCs/>
          <w:sz w:val="28"/>
          <w:szCs w:val="28"/>
        </w:rPr>
        <w:t>Цветочненское</w:t>
      </w:r>
      <w:proofErr w:type="spellEnd"/>
      <w:r w:rsidRPr="008D1209">
        <w:rPr>
          <w:rFonts w:eastAsia="Times New Roman CYR"/>
          <w:b/>
          <w:bCs/>
          <w:sz w:val="28"/>
          <w:szCs w:val="28"/>
        </w:rPr>
        <w:t xml:space="preserve"> сельское поселение Белог</w:t>
      </w:r>
      <w:r w:rsidR="00FD36AC" w:rsidRPr="008D1209">
        <w:rPr>
          <w:rFonts w:eastAsia="Times New Roman CYR"/>
          <w:b/>
          <w:bCs/>
          <w:sz w:val="28"/>
          <w:szCs w:val="28"/>
        </w:rPr>
        <w:t xml:space="preserve">орского района Республики Крым </w:t>
      </w:r>
      <w:r w:rsidRPr="008D1209">
        <w:rPr>
          <w:rFonts w:eastAsia="Times New Roman CYR"/>
          <w:b/>
          <w:bCs/>
          <w:sz w:val="28"/>
          <w:szCs w:val="28"/>
        </w:rPr>
        <w:t>по разделам, подразделам, целевым статьям, группам видов расходов классификации расходов бюджетов на 2018 год</w:t>
      </w:r>
    </w:p>
    <w:p w:rsidR="00AA4059" w:rsidRPr="008D1209" w:rsidRDefault="00FD36AC" w:rsidP="00AA4059">
      <w:pPr>
        <w:tabs>
          <w:tab w:val="left" w:pos="8721"/>
        </w:tabs>
        <w:jc w:val="center"/>
        <w:rPr>
          <w:rFonts w:eastAsia="Times New Roman CYR"/>
          <w:b/>
          <w:bCs/>
          <w:sz w:val="28"/>
          <w:szCs w:val="28"/>
        </w:rPr>
      </w:pPr>
      <w:r w:rsidRPr="008D1209">
        <w:rPr>
          <w:b/>
          <w:bCs/>
          <w:color w:val="000000"/>
          <w:sz w:val="28"/>
          <w:szCs w:val="28"/>
        </w:rPr>
        <w:t xml:space="preserve"> </w:t>
      </w:r>
      <w:r w:rsidR="00AA4059" w:rsidRPr="008D1209">
        <w:rPr>
          <w:bCs/>
          <w:color w:val="000000"/>
          <w:sz w:val="28"/>
          <w:szCs w:val="28"/>
        </w:rPr>
        <w:t>(рублей)</w:t>
      </w:r>
    </w:p>
    <w:tbl>
      <w:tblPr>
        <w:tblW w:w="9984" w:type="dxa"/>
        <w:tblInd w:w="93" w:type="dxa"/>
        <w:tblLook w:val="04A0" w:firstRow="1" w:lastRow="0" w:firstColumn="1" w:lastColumn="0" w:noHBand="0" w:noVBand="1"/>
      </w:tblPr>
      <w:tblGrid>
        <w:gridCol w:w="4230"/>
        <w:gridCol w:w="1631"/>
        <w:gridCol w:w="1638"/>
        <w:gridCol w:w="1349"/>
        <w:gridCol w:w="1136"/>
      </w:tblGrid>
      <w:tr w:rsidR="00AA4059" w:rsidRPr="008D1209" w:rsidTr="00AA4059">
        <w:trPr>
          <w:trHeight w:val="480"/>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Наименование</w:t>
            </w:r>
          </w:p>
        </w:tc>
        <w:tc>
          <w:tcPr>
            <w:tcW w:w="1126"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FD36AC">
            <w:pPr>
              <w:rPr>
                <w:b/>
                <w:sz w:val="28"/>
                <w:szCs w:val="28"/>
              </w:rPr>
            </w:pPr>
            <w:r w:rsidRPr="008D1209">
              <w:rPr>
                <w:b/>
                <w:sz w:val="28"/>
                <w:szCs w:val="28"/>
              </w:rPr>
              <w:t>код раздела</w:t>
            </w:r>
            <w:r w:rsidR="00AA4059" w:rsidRPr="008D1209">
              <w:rPr>
                <w:b/>
                <w:sz w:val="28"/>
                <w:szCs w:val="28"/>
              </w:rPr>
              <w:t xml:space="preserve"> и подраздела</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код целевой статьи</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код группы видов расходов</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rPr>
                <w:b/>
                <w:sz w:val="28"/>
                <w:szCs w:val="28"/>
              </w:rPr>
            </w:pPr>
            <w:r w:rsidRPr="008D1209">
              <w:rPr>
                <w:b/>
                <w:sz w:val="28"/>
                <w:szCs w:val="28"/>
              </w:rPr>
              <w:t>Сумма</w:t>
            </w:r>
          </w:p>
        </w:tc>
      </w:tr>
      <w:tr w:rsidR="00AA4059" w:rsidRPr="008D1209" w:rsidTr="00AA4059">
        <w:trPr>
          <w:trHeight w:val="151"/>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w:t>
            </w:r>
          </w:p>
        </w:tc>
        <w:tc>
          <w:tcPr>
            <w:tcW w:w="1126"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4</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5</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6</w:t>
            </w:r>
          </w:p>
        </w:tc>
      </w:tr>
      <w:tr w:rsidR="00AA4059" w:rsidRPr="008D1209" w:rsidTr="00AA4059">
        <w:trPr>
          <w:trHeight w:val="282"/>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ОБЩЕГОСУДАРСТВЕННЫЕ ВОПРОСЫ</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0100</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3 218 029,00</w:t>
            </w:r>
          </w:p>
        </w:tc>
      </w:tr>
      <w:tr w:rsidR="00AA4059" w:rsidRPr="008D1209" w:rsidTr="00AA4059">
        <w:trPr>
          <w:trHeight w:val="679"/>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Функционирование высшего должностного лица субъекта Российской Федерации и муниципального образования</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0102</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704 046,00</w:t>
            </w:r>
          </w:p>
        </w:tc>
      </w:tr>
      <w:tr w:rsidR="00AA4059" w:rsidRPr="008D1209" w:rsidTr="00AA4059">
        <w:trPr>
          <w:trHeight w:val="1099"/>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lastRenderedPageBreak/>
              <w:t xml:space="preserve">Программа «Повышение эффективности местного самоуправления в муниципальном образовании </w:t>
            </w:r>
            <w:proofErr w:type="spellStart"/>
            <w:r w:rsidRPr="008D1209">
              <w:rPr>
                <w:color w:val="000000"/>
                <w:sz w:val="28"/>
                <w:szCs w:val="28"/>
              </w:rPr>
              <w:t>Цветочненское</w:t>
            </w:r>
            <w:proofErr w:type="spellEnd"/>
            <w:r w:rsidRPr="008D1209">
              <w:rPr>
                <w:color w:val="000000"/>
                <w:sz w:val="28"/>
                <w:szCs w:val="28"/>
              </w:rPr>
              <w:t xml:space="preserve"> сельское поселение Белог</w:t>
            </w:r>
            <w:r w:rsidR="00FD36AC" w:rsidRPr="008D1209">
              <w:rPr>
                <w:color w:val="000000"/>
                <w:sz w:val="28"/>
                <w:szCs w:val="28"/>
              </w:rPr>
              <w:t xml:space="preserve">орского района Республики Крым на 2018 год </w:t>
            </w:r>
            <w:r w:rsidRPr="008D1209">
              <w:rPr>
                <w:color w:val="000000"/>
                <w:sz w:val="28"/>
                <w:szCs w:val="28"/>
              </w:rPr>
              <w:t>и плановый период 2019-2020 годов»</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0102</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1099"/>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0102</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900"/>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Основное мероприятие "Обеспечение деятельности председателя -главы администрации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0102</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0110100000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1939"/>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по оплате труда лиц, замещающих муниципальные должности в органах местного самоуправле</w:t>
            </w:r>
            <w:r w:rsidR="00FD36AC" w:rsidRPr="008D1209">
              <w:rPr>
                <w:color w:val="000000"/>
                <w:sz w:val="28"/>
                <w:szCs w:val="28"/>
              </w:rPr>
              <w:t xml:space="preserve">ния муниципального образования </w:t>
            </w:r>
            <w:proofErr w:type="spellStart"/>
            <w:r w:rsidRPr="008D1209">
              <w:rPr>
                <w:color w:val="000000"/>
                <w:sz w:val="28"/>
                <w:szCs w:val="28"/>
              </w:rPr>
              <w:t>Цветочненское</w:t>
            </w:r>
            <w:proofErr w:type="spellEnd"/>
            <w:r w:rsidRPr="008D1209">
              <w:rPr>
                <w:color w:val="000000"/>
                <w:sz w:val="28"/>
                <w:szCs w:val="28"/>
              </w:rPr>
              <w:t xml:space="preserve"> сельское поселение Белогорского района Республики Крым в рамках прог</w:t>
            </w:r>
            <w:r w:rsidR="00FD36AC" w:rsidRPr="008D1209">
              <w:rPr>
                <w:color w:val="000000"/>
                <w:sz w:val="28"/>
                <w:szCs w:val="28"/>
              </w:rPr>
              <w:t xml:space="preserve">раммного направления расходов </w:t>
            </w:r>
            <w:r w:rsidRPr="008D1209">
              <w:rPr>
                <w:color w:val="000000"/>
                <w:sz w:val="28"/>
                <w:szCs w:val="28"/>
              </w:rPr>
              <w:t xml:space="preserve">"Обеспечение деятельности председателя - главы администрации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0102</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011010019Г</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480"/>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персоналу государственных (муниципальных) органов</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0102</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011010019Г</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120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900"/>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0104</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2 145 983,00</w:t>
            </w:r>
          </w:p>
        </w:tc>
      </w:tr>
      <w:tr w:rsidR="00AA4059" w:rsidRPr="008D1209" w:rsidTr="00AA4059">
        <w:trPr>
          <w:trHeight w:val="1099"/>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Программа «Повышение эффективности местного самоуправления в муниципальном образовании </w:t>
            </w:r>
            <w:proofErr w:type="spellStart"/>
            <w:r w:rsidRPr="008D1209">
              <w:rPr>
                <w:color w:val="000000"/>
                <w:sz w:val="28"/>
                <w:szCs w:val="28"/>
              </w:rPr>
              <w:t>Цветочненское</w:t>
            </w:r>
            <w:proofErr w:type="spellEnd"/>
            <w:r w:rsidRPr="008D1209">
              <w:rPr>
                <w:color w:val="000000"/>
                <w:sz w:val="28"/>
                <w:szCs w:val="28"/>
              </w:rPr>
              <w:t xml:space="preserve"> сельское поселение Белог</w:t>
            </w:r>
            <w:r w:rsidR="00FD36AC" w:rsidRPr="008D1209">
              <w:rPr>
                <w:color w:val="000000"/>
                <w:sz w:val="28"/>
                <w:szCs w:val="28"/>
              </w:rPr>
              <w:t xml:space="preserve">орского района Республики Крым </w:t>
            </w:r>
            <w:r w:rsidRPr="008D1209">
              <w:rPr>
                <w:color w:val="000000"/>
                <w:sz w:val="28"/>
                <w:szCs w:val="28"/>
              </w:rPr>
              <w:t>на 2018 год  и плановый период 2019-2020 годов»</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2 144 277,00</w:t>
            </w:r>
          </w:p>
        </w:tc>
      </w:tr>
      <w:tr w:rsidR="00AA4059" w:rsidRPr="008D1209" w:rsidTr="00AA4059">
        <w:trPr>
          <w:trHeight w:val="1099"/>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2 144 277,00</w:t>
            </w:r>
          </w:p>
        </w:tc>
      </w:tr>
      <w:tr w:rsidR="00AA4059" w:rsidRPr="008D1209" w:rsidTr="00AA4059">
        <w:trPr>
          <w:trHeight w:val="679"/>
        </w:trPr>
        <w:tc>
          <w:tcPr>
            <w:tcW w:w="5118" w:type="dxa"/>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Основное мероприятие «Обеспечение деятельности администрации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1126"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000000"/>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0110200000</w:t>
            </w:r>
          </w:p>
        </w:tc>
        <w:tc>
          <w:tcPr>
            <w:tcW w:w="945" w:type="dxa"/>
            <w:tcBorders>
              <w:top w:val="single" w:sz="4" w:space="0" w:color="000000"/>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2 144 277,00</w:t>
            </w:r>
          </w:p>
        </w:tc>
      </w:tr>
      <w:tr w:rsidR="00AA4059" w:rsidRPr="008D1209" w:rsidTr="00AA4059">
        <w:trPr>
          <w:trHeight w:val="1519"/>
        </w:trPr>
        <w:tc>
          <w:tcPr>
            <w:tcW w:w="5118"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rPr>
                <w:color w:val="000000"/>
                <w:sz w:val="28"/>
                <w:szCs w:val="28"/>
              </w:rPr>
            </w:pPr>
            <w:r w:rsidRPr="008D1209">
              <w:rPr>
                <w:color w:val="000000"/>
                <w:sz w:val="28"/>
                <w:szCs w:val="28"/>
              </w:rPr>
              <w:t xml:space="preserve">Расходы на обеспечение деятельности органов местного самоуправления муниципального образования </w:t>
            </w:r>
            <w:proofErr w:type="spellStart"/>
            <w:r w:rsidRPr="008D1209">
              <w:rPr>
                <w:color w:val="000000"/>
                <w:sz w:val="28"/>
                <w:szCs w:val="28"/>
              </w:rPr>
              <w:t>Цветочненское</w:t>
            </w:r>
            <w:proofErr w:type="spellEnd"/>
            <w:r w:rsidRPr="008D1209">
              <w:rPr>
                <w:color w:val="000000"/>
                <w:sz w:val="28"/>
                <w:szCs w:val="28"/>
              </w:rPr>
              <w:t xml:space="preserve"> сельское поселение Белогорского района Республики Крым в рамках программного направления расходов "Обеспечение деятельности администрации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1126"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4" w:space="0" w:color="auto"/>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2 144 277,00</w:t>
            </w:r>
          </w:p>
        </w:tc>
      </w:tr>
      <w:tr w:rsidR="00AA4059" w:rsidRPr="008D1209" w:rsidTr="00AA4059">
        <w:trPr>
          <w:trHeight w:val="480"/>
        </w:trPr>
        <w:tc>
          <w:tcPr>
            <w:tcW w:w="5118"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lastRenderedPageBreak/>
              <w:t>Расходы на выплаты персоналу государственных (муниципальных) органов</w:t>
            </w:r>
          </w:p>
        </w:tc>
        <w:tc>
          <w:tcPr>
            <w:tcW w:w="1126"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120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1 780 876,00</w:t>
            </w:r>
          </w:p>
        </w:tc>
      </w:tr>
      <w:tr w:rsidR="00AA4059" w:rsidRPr="008D1209" w:rsidTr="00AA4059">
        <w:trPr>
          <w:trHeight w:val="480"/>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355 401,00</w:t>
            </w:r>
          </w:p>
        </w:tc>
      </w:tr>
      <w:tr w:rsidR="00AA4059" w:rsidRPr="008D1209" w:rsidTr="00AA4059">
        <w:trPr>
          <w:trHeight w:val="282"/>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Уплата налогов, сборов и иных платежей</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850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8 000,00</w:t>
            </w:r>
          </w:p>
        </w:tc>
      </w:tr>
      <w:tr w:rsidR="00AA4059" w:rsidRPr="008D1209" w:rsidTr="00AA4059">
        <w:trPr>
          <w:trHeight w:val="679"/>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9100000000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900"/>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9110000000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900"/>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Расходы на осуществление переданных </w:t>
            </w:r>
            <w:r w:rsidR="00FD36AC" w:rsidRPr="008D1209">
              <w:rPr>
                <w:color w:val="000000"/>
                <w:sz w:val="28"/>
                <w:szCs w:val="28"/>
              </w:rPr>
              <w:t xml:space="preserve">органам местного самоуправления в Республике Крым </w:t>
            </w:r>
            <w:r w:rsidRPr="008D1209">
              <w:rPr>
                <w:color w:val="000000"/>
                <w:sz w:val="28"/>
                <w:szCs w:val="28"/>
              </w:rPr>
              <w:t>отдельных государственных полномочий Республики Крым в сфере административной ответственности</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9110071400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480"/>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9110071400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282"/>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Резервные фонды</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0111</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40 000,00</w:t>
            </w:r>
          </w:p>
        </w:tc>
      </w:tr>
      <w:tr w:rsidR="00AA4059" w:rsidRPr="008D1209" w:rsidTr="00AA4059">
        <w:trPr>
          <w:trHeight w:val="282"/>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Резервный фонд муниципального образования</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0111</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282"/>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Резервный фонд</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0111</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9610000000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679"/>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за счет резервного фонда админис</w:t>
            </w:r>
            <w:r w:rsidR="00FD36AC" w:rsidRPr="008D1209">
              <w:rPr>
                <w:color w:val="000000"/>
                <w:sz w:val="28"/>
                <w:szCs w:val="28"/>
              </w:rPr>
              <w:t xml:space="preserve">трации </w:t>
            </w:r>
            <w:proofErr w:type="spellStart"/>
            <w:r w:rsidR="00FD36AC" w:rsidRPr="008D1209">
              <w:rPr>
                <w:color w:val="000000"/>
                <w:sz w:val="28"/>
                <w:szCs w:val="28"/>
              </w:rPr>
              <w:t>Цветочненского</w:t>
            </w:r>
            <w:proofErr w:type="spellEnd"/>
            <w:r w:rsidR="00FD36AC" w:rsidRPr="008D1209">
              <w:rPr>
                <w:color w:val="000000"/>
                <w:sz w:val="28"/>
                <w:szCs w:val="28"/>
              </w:rPr>
              <w:t xml:space="preserve"> сельского</w:t>
            </w:r>
            <w:r w:rsidRPr="008D1209">
              <w:rPr>
                <w:color w:val="000000"/>
                <w:sz w:val="28"/>
                <w:szCs w:val="28"/>
              </w:rPr>
              <w:t xml:space="preserve"> </w:t>
            </w:r>
            <w:r w:rsidRPr="008D1209">
              <w:rPr>
                <w:color w:val="000000"/>
                <w:sz w:val="28"/>
                <w:szCs w:val="28"/>
              </w:rPr>
              <w:lastRenderedPageBreak/>
              <w:t>поселения Белогорского района Республики Крым</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lastRenderedPageBreak/>
              <w:t>0111</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9610090100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282"/>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Резервные средства</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0111</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9610090100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870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282"/>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Другие общегосударственные вопросы</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0113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328 000,00</w:t>
            </w:r>
          </w:p>
        </w:tc>
      </w:tr>
      <w:tr w:rsidR="00AA4059" w:rsidRPr="008D1209" w:rsidTr="00AA4059">
        <w:trPr>
          <w:trHeight w:val="480"/>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Непрограммные расходы общегосударственных вопросов</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328 000,00</w:t>
            </w:r>
          </w:p>
        </w:tc>
      </w:tr>
      <w:tr w:rsidR="00AA4059" w:rsidRPr="008D1209" w:rsidTr="00AA4059">
        <w:trPr>
          <w:trHeight w:val="480"/>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FD36AC">
            <w:pPr>
              <w:rPr>
                <w:color w:val="000000"/>
                <w:sz w:val="28"/>
                <w:szCs w:val="28"/>
              </w:rPr>
            </w:pPr>
            <w:r w:rsidRPr="008D1209">
              <w:rPr>
                <w:color w:val="000000"/>
                <w:sz w:val="28"/>
                <w:szCs w:val="28"/>
              </w:rPr>
              <w:t xml:space="preserve">Непрограммные расходы в части </w:t>
            </w:r>
            <w:r w:rsidR="00AA4059" w:rsidRPr="008D1209">
              <w:rPr>
                <w:color w:val="000000"/>
                <w:sz w:val="28"/>
                <w:szCs w:val="28"/>
              </w:rPr>
              <w:t>уплаты членских взносов</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328 000,00</w:t>
            </w:r>
          </w:p>
        </w:tc>
      </w:tr>
      <w:tr w:rsidR="00AA4059" w:rsidRPr="008D1209" w:rsidTr="00AA4059">
        <w:trPr>
          <w:trHeight w:val="480"/>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уплату членских взносов в Ассоциацию "Совет муниципальных образований Республики Крым"</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9310099000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6 000,00</w:t>
            </w:r>
          </w:p>
        </w:tc>
      </w:tr>
      <w:tr w:rsidR="00AA4059" w:rsidRPr="008D1209" w:rsidTr="00AA4059">
        <w:trPr>
          <w:trHeight w:val="282"/>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Уплата налогов, сборов и иных платежей</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9310099000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850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6 000,00</w:t>
            </w:r>
          </w:p>
        </w:tc>
      </w:tr>
      <w:tr w:rsidR="00AA4059" w:rsidRPr="008D1209" w:rsidTr="00AA4059">
        <w:trPr>
          <w:trHeight w:val="480"/>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Другие непрограммные расходы на содержание муниципального имущества</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322 000,00</w:t>
            </w:r>
          </w:p>
        </w:tc>
      </w:tr>
      <w:tr w:rsidR="00AA4059" w:rsidRPr="008D1209" w:rsidTr="00AA4059">
        <w:trPr>
          <w:trHeight w:val="480"/>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оформление документации муниципального имущества</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9310122180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322 000,00</w:t>
            </w:r>
          </w:p>
        </w:tc>
      </w:tr>
      <w:tr w:rsidR="00AA4059" w:rsidRPr="008D1209" w:rsidTr="00AA4059">
        <w:trPr>
          <w:trHeight w:val="480"/>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9310122180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294 000,00</w:t>
            </w:r>
          </w:p>
        </w:tc>
      </w:tr>
      <w:tr w:rsidR="00AA4059" w:rsidRPr="008D1209" w:rsidTr="00AA4059">
        <w:trPr>
          <w:trHeight w:val="282"/>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Уплата налогов, сборов и иных платежей</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9310122180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850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28 000,00</w:t>
            </w:r>
          </w:p>
        </w:tc>
      </w:tr>
      <w:tr w:rsidR="00AA4059" w:rsidRPr="008D1209" w:rsidTr="00AA4059">
        <w:trPr>
          <w:trHeight w:val="282"/>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НАЦИОНАЛЬНАЯ ОБОРОНА</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0200</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157 967,00</w:t>
            </w:r>
          </w:p>
        </w:tc>
      </w:tr>
      <w:tr w:rsidR="00AA4059" w:rsidRPr="008D1209" w:rsidTr="00AA4059">
        <w:trPr>
          <w:trHeight w:val="282"/>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Мобилизационная и вневойсковая подготовка</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157 967,00</w:t>
            </w:r>
          </w:p>
        </w:tc>
      </w:tr>
      <w:tr w:rsidR="00AA4059" w:rsidRPr="008D1209" w:rsidTr="00AA4059">
        <w:trPr>
          <w:trHeight w:val="900"/>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Выполнение функций федерального органа государственной власти на осуществление первичного воинского учета на территориях, где отсутствуют военные комиссариаты</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157 967,00</w:t>
            </w:r>
          </w:p>
        </w:tc>
      </w:tr>
      <w:tr w:rsidR="00AA4059" w:rsidRPr="008D1209" w:rsidTr="00AA4059">
        <w:trPr>
          <w:trHeight w:val="282"/>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Выполнение полномочий по первичному воинскому учету</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157 967,00</w:t>
            </w:r>
          </w:p>
        </w:tc>
      </w:tr>
      <w:tr w:rsidR="00AA4059" w:rsidRPr="008D1209" w:rsidTr="00AA4059">
        <w:trPr>
          <w:trHeight w:val="679"/>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Расходы на осуществление первичного воинского учета на </w:t>
            </w:r>
            <w:r w:rsidRPr="008D1209">
              <w:rPr>
                <w:color w:val="000000"/>
                <w:sz w:val="28"/>
                <w:szCs w:val="28"/>
              </w:rPr>
              <w:lastRenderedPageBreak/>
              <w:t>территориях, где отсутствуют военные комиссариаты</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lastRenderedPageBreak/>
              <w:t>0203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7510051180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157 967,00</w:t>
            </w:r>
          </w:p>
        </w:tc>
      </w:tr>
      <w:tr w:rsidR="00AA4059" w:rsidRPr="008D1209" w:rsidTr="00AA4059">
        <w:trPr>
          <w:trHeight w:val="480"/>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персоналу государственных (муниципальных) органов</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7510051180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120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148 521,00</w:t>
            </w:r>
          </w:p>
        </w:tc>
      </w:tr>
      <w:tr w:rsidR="00AA4059" w:rsidRPr="008D1209" w:rsidTr="00AA4059">
        <w:trPr>
          <w:trHeight w:val="480"/>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7510051180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9 446,00</w:t>
            </w:r>
          </w:p>
        </w:tc>
      </w:tr>
      <w:tr w:rsidR="00AA4059" w:rsidRPr="008D1209" w:rsidTr="00AA4059">
        <w:trPr>
          <w:trHeight w:val="282"/>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ЖИЛИЩНО-КОММУНАЛЬНОЕ ХОЗЯЙСТВО</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0500</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640 500,00</w:t>
            </w:r>
          </w:p>
        </w:tc>
      </w:tr>
      <w:tr w:rsidR="00AA4059" w:rsidRPr="008D1209" w:rsidTr="00AA4059">
        <w:trPr>
          <w:trHeight w:val="282"/>
        </w:trPr>
        <w:tc>
          <w:tcPr>
            <w:tcW w:w="5118" w:type="dxa"/>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Благоустройство</w:t>
            </w:r>
          </w:p>
        </w:tc>
        <w:tc>
          <w:tcPr>
            <w:tcW w:w="1126"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0503</w:t>
            </w:r>
          </w:p>
        </w:tc>
        <w:tc>
          <w:tcPr>
            <w:tcW w:w="1090" w:type="dxa"/>
            <w:tcBorders>
              <w:top w:val="single" w:sz="4" w:space="0" w:color="000000"/>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single" w:sz="4" w:space="0" w:color="000000"/>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640 500,00</w:t>
            </w:r>
          </w:p>
        </w:tc>
      </w:tr>
      <w:tr w:rsidR="00AA4059" w:rsidRPr="008D1209" w:rsidTr="00AA4059">
        <w:trPr>
          <w:trHeight w:val="900"/>
        </w:trPr>
        <w:tc>
          <w:tcPr>
            <w:tcW w:w="5118"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rPr>
                <w:color w:val="000000"/>
                <w:sz w:val="28"/>
                <w:szCs w:val="28"/>
              </w:rPr>
            </w:pPr>
            <w:r w:rsidRPr="008D1209">
              <w:rPr>
                <w:color w:val="000000"/>
                <w:sz w:val="28"/>
                <w:szCs w:val="28"/>
              </w:rPr>
              <w:t xml:space="preserve">Программа «Благоустройство территории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 на 2018 го</w:t>
            </w:r>
            <w:r w:rsidR="00FD36AC" w:rsidRPr="008D1209">
              <w:rPr>
                <w:color w:val="000000"/>
                <w:sz w:val="28"/>
                <w:szCs w:val="28"/>
              </w:rPr>
              <w:t xml:space="preserve">д </w:t>
            </w:r>
            <w:r w:rsidRPr="008D1209">
              <w:rPr>
                <w:color w:val="000000"/>
                <w:sz w:val="28"/>
                <w:szCs w:val="28"/>
              </w:rPr>
              <w:t>и плановый период 2019-2020 годов»</w:t>
            </w:r>
          </w:p>
        </w:tc>
        <w:tc>
          <w:tcPr>
            <w:tcW w:w="1126"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0503</w:t>
            </w:r>
          </w:p>
        </w:tc>
        <w:tc>
          <w:tcPr>
            <w:tcW w:w="1090"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0200000000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4" w:space="0" w:color="auto"/>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640 500,00</w:t>
            </w:r>
          </w:p>
        </w:tc>
      </w:tr>
      <w:tr w:rsidR="00AA4059" w:rsidRPr="008D1209" w:rsidTr="00AA4059">
        <w:trPr>
          <w:trHeight w:val="679"/>
        </w:trPr>
        <w:tc>
          <w:tcPr>
            <w:tcW w:w="5118"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Основное мероприятие «Прочее благоустройство территории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w:t>
            </w:r>
            <w:r w:rsidR="00FD36AC" w:rsidRPr="008D1209">
              <w:rPr>
                <w:color w:val="000000"/>
                <w:sz w:val="28"/>
                <w:szCs w:val="28"/>
              </w:rPr>
              <w:t>орского района Республики Крым»</w:t>
            </w:r>
            <w:r w:rsidRPr="008D1209">
              <w:rPr>
                <w:color w:val="000000"/>
                <w:sz w:val="28"/>
                <w:szCs w:val="28"/>
              </w:rPr>
              <w:t xml:space="preserve"> </w:t>
            </w:r>
          </w:p>
        </w:tc>
        <w:tc>
          <w:tcPr>
            <w:tcW w:w="1126"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0503</w:t>
            </w:r>
          </w:p>
        </w:tc>
        <w:tc>
          <w:tcPr>
            <w:tcW w:w="1090"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0200100000</w:t>
            </w:r>
          </w:p>
        </w:tc>
        <w:tc>
          <w:tcPr>
            <w:tcW w:w="945"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640 500,00</w:t>
            </w:r>
          </w:p>
        </w:tc>
      </w:tr>
      <w:tr w:rsidR="00AA4059" w:rsidRPr="008D1209" w:rsidTr="00AA4059">
        <w:trPr>
          <w:trHeight w:val="679"/>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по благоустройству т</w:t>
            </w:r>
            <w:r w:rsidR="00FD36AC" w:rsidRPr="008D1209">
              <w:rPr>
                <w:color w:val="000000"/>
                <w:sz w:val="28"/>
                <w:szCs w:val="28"/>
              </w:rPr>
              <w:t xml:space="preserve">ерритории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0503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0200122160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640 500,00</w:t>
            </w:r>
          </w:p>
        </w:tc>
      </w:tr>
      <w:tr w:rsidR="00AA4059" w:rsidRPr="008D1209" w:rsidTr="00AA4059">
        <w:trPr>
          <w:trHeight w:val="480"/>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0503</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0200122160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640 500,00</w:t>
            </w:r>
          </w:p>
        </w:tc>
      </w:tr>
      <w:tr w:rsidR="00AA4059" w:rsidRPr="008D1209" w:rsidTr="00AA4059">
        <w:trPr>
          <w:trHeight w:val="282"/>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КУЛЬТУРА, КИНЕМАТОГРАФИЯ</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0800</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169 923,00</w:t>
            </w:r>
          </w:p>
        </w:tc>
      </w:tr>
      <w:tr w:rsidR="00AA4059" w:rsidRPr="008D1209" w:rsidTr="00AA4059">
        <w:trPr>
          <w:trHeight w:val="282"/>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Культура</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0801</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282"/>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Межбюджетные трансферты из бюджетов поселений</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0801</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480"/>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Межбюджетные трансферты из бюджетов поселений бюджету муниципального района</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0801</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7610000000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480"/>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lastRenderedPageBreak/>
              <w:t xml:space="preserve">Межбюджетные трансферты на переданные полномочия по отрасли культуры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0801</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7610080591</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282"/>
        </w:trPr>
        <w:tc>
          <w:tcPr>
            <w:tcW w:w="5118"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межбюджетные трансферты</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0801</w:t>
            </w:r>
          </w:p>
        </w:tc>
        <w:tc>
          <w:tcPr>
            <w:tcW w:w="1090"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7610080591</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540</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282"/>
        </w:trPr>
        <w:tc>
          <w:tcPr>
            <w:tcW w:w="8279" w:type="dxa"/>
            <w:gridSpan w:val="4"/>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Итого</w:t>
            </w:r>
          </w:p>
        </w:tc>
        <w:tc>
          <w:tcPr>
            <w:tcW w:w="1705" w:type="dxa"/>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b/>
                <w:color w:val="000000"/>
                <w:sz w:val="28"/>
                <w:szCs w:val="28"/>
              </w:rPr>
              <w:t>4 186 419,00</w:t>
            </w:r>
          </w:p>
        </w:tc>
      </w:tr>
    </w:tbl>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tbl>
      <w:tblPr>
        <w:tblW w:w="0" w:type="dxa"/>
        <w:tblInd w:w="108" w:type="dxa"/>
        <w:tblLayout w:type="fixed"/>
        <w:tblLook w:val="04A0" w:firstRow="1" w:lastRow="0" w:firstColumn="1" w:lastColumn="0" w:noHBand="0" w:noVBand="1"/>
      </w:tblPr>
      <w:tblGrid>
        <w:gridCol w:w="4395"/>
        <w:gridCol w:w="4819"/>
      </w:tblGrid>
      <w:tr w:rsidR="00AA4059" w:rsidRPr="008D1209" w:rsidTr="00AA4059">
        <w:trPr>
          <w:trHeight w:val="1113"/>
        </w:trPr>
        <w:tc>
          <w:tcPr>
            <w:tcW w:w="4395" w:type="dxa"/>
          </w:tcPr>
          <w:p w:rsidR="00AA4059" w:rsidRPr="008D1209" w:rsidRDefault="00AA4059">
            <w:pPr>
              <w:snapToGrid w:val="0"/>
              <w:ind w:left="7020"/>
              <w:jc w:val="both"/>
              <w:rPr>
                <w:rFonts w:eastAsia="Arial Unicode MS"/>
                <w:sz w:val="28"/>
                <w:szCs w:val="28"/>
              </w:rPr>
            </w:pPr>
          </w:p>
        </w:tc>
        <w:tc>
          <w:tcPr>
            <w:tcW w:w="4819" w:type="dxa"/>
          </w:tcPr>
          <w:p w:rsidR="00AA4059" w:rsidRPr="008D1209" w:rsidRDefault="00FD36AC">
            <w:pPr>
              <w:autoSpaceDE w:val="0"/>
              <w:ind w:left="-8" w:right="557"/>
              <w:rPr>
                <w:rFonts w:eastAsia="Arial Unicode MS"/>
                <w:sz w:val="28"/>
                <w:szCs w:val="28"/>
              </w:rPr>
            </w:pPr>
            <w:r w:rsidRPr="008D1209">
              <w:rPr>
                <w:rFonts w:eastAsia="Arial Unicode MS"/>
                <w:sz w:val="28"/>
                <w:szCs w:val="28"/>
              </w:rPr>
              <w:t>Приложение № 8</w:t>
            </w:r>
            <w:r w:rsidR="00AA4059" w:rsidRPr="008D1209">
              <w:rPr>
                <w:rFonts w:eastAsia="Arial Unicode MS"/>
                <w:sz w:val="28"/>
                <w:szCs w:val="28"/>
              </w:rPr>
              <w:t xml:space="preserve"> </w:t>
            </w:r>
          </w:p>
          <w:p w:rsidR="00AA4059" w:rsidRPr="008D1209" w:rsidRDefault="00AA4059">
            <w:pPr>
              <w:autoSpaceDE w:val="0"/>
              <w:ind w:left="-8" w:right="557"/>
              <w:jc w:val="both"/>
              <w:rPr>
                <w:rFonts w:eastAsia="Arial Unicode MS"/>
                <w:b/>
                <w:sz w:val="28"/>
                <w:szCs w:val="28"/>
              </w:rPr>
            </w:pPr>
            <w:r w:rsidRPr="008D1209">
              <w:rPr>
                <w:rFonts w:eastAsia="Times New Roman CYR"/>
                <w:bCs/>
                <w:sz w:val="28"/>
                <w:szCs w:val="28"/>
              </w:rPr>
              <w:t xml:space="preserve">к решению </w:t>
            </w:r>
            <w:proofErr w:type="spellStart"/>
            <w:r w:rsidR="00FD36AC" w:rsidRPr="008D1209">
              <w:rPr>
                <w:rFonts w:eastAsia="Times New Roman CYR"/>
                <w:sz w:val="28"/>
                <w:szCs w:val="28"/>
              </w:rPr>
              <w:t>Цветочненского</w:t>
            </w:r>
            <w:proofErr w:type="spellEnd"/>
            <w:r w:rsidRPr="008D1209">
              <w:rPr>
                <w:rFonts w:eastAsia="Times New Roman CYR"/>
                <w:sz w:val="28"/>
                <w:szCs w:val="28"/>
              </w:rPr>
              <w:t xml:space="preserve"> сельского совета Белогор</w:t>
            </w:r>
            <w:r w:rsidR="00FD36AC" w:rsidRPr="008D1209">
              <w:rPr>
                <w:rFonts w:eastAsia="Times New Roman CYR"/>
                <w:sz w:val="28"/>
                <w:szCs w:val="28"/>
              </w:rPr>
              <w:t xml:space="preserve">ского района Республики Крым от 27 декабря </w:t>
            </w:r>
            <w:r w:rsidRPr="008D1209">
              <w:rPr>
                <w:rFonts w:eastAsia="Times New Roman CYR"/>
                <w:sz w:val="28"/>
                <w:szCs w:val="28"/>
              </w:rPr>
              <w:t xml:space="preserve">2017 г. № 419 </w:t>
            </w:r>
            <w:r w:rsidRPr="008D1209">
              <w:rPr>
                <w:rFonts w:eastAsia="Arial Unicode MS"/>
                <w:sz w:val="28"/>
                <w:szCs w:val="28"/>
              </w:rPr>
              <w:t xml:space="preserve">«О бюджете муниципального образования </w:t>
            </w:r>
            <w:proofErr w:type="spellStart"/>
            <w:r w:rsidRPr="008D1209">
              <w:rPr>
                <w:rFonts w:eastAsia="Arial Unicode MS"/>
                <w:sz w:val="28"/>
                <w:szCs w:val="28"/>
              </w:rPr>
              <w:t>Цветочненское</w:t>
            </w:r>
            <w:proofErr w:type="spellEnd"/>
            <w:r w:rsidRPr="008D1209">
              <w:rPr>
                <w:rFonts w:eastAsia="Arial Unicode MS"/>
                <w:sz w:val="28"/>
                <w:szCs w:val="28"/>
              </w:rPr>
              <w:t xml:space="preserve"> сельское поселение Белогорского района Республики Крым на 2018 год и на плановый период 2019-2020 годов»</w:t>
            </w:r>
          </w:p>
          <w:p w:rsidR="00AA4059" w:rsidRPr="008D1209" w:rsidRDefault="00AA4059">
            <w:pPr>
              <w:autoSpaceDE w:val="0"/>
              <w:ind w:left="-8" w:right="557"/>
              <w:jc w:val="both"/>
              <w:rPr>
                <w:rFonts w:eastAsia="Arial Unicode MS"/>
                <w:sz w:val="28"/>
                <w:szCs w:val="28"/>
              </w:rPr>
            </w:pPr>
          </w:p>
        </w:tc>
      </w:tr>
    </w:tbl>
    <w:p w:rsidR="00AA4059" w:rsidRPr="008D1209" w:rsidRDefault="00AA4059" w:rsidP="00AA4059">
      <w:pPr>
        <w:rPr>
          <w:sz w:val="28"/>
          <w:szCs w:val="28"/>
        </w:rPr>
      </w:pPr>
    </w:p>
    <w:p w:rsidR="00AA4059" w:rsidRPr="008D1209" w:rsidRDefault="00AA4059" w:rsidP="00AA4059">
      <w:pPr>
        <w:autoSpaceDE w:val="0"/>
        <w:jc w:val="center"/>
        <w:rPr>
          <w:rFonts w:eastAsia="Times New Roman CYR"/>
          <w:b/>
          <w:bCs/>
          <w:sz w:val="28"/>
          <w:szCs w:val="28"/>
        </w:rPr>
      </w:pPr>
    </w:p>
    <w:p w:rsidR="00AA4059" w:rsidRPr="008D1209" w:rsidRDefault="00AA4059" w:rsidP="00AA4059">
      <w:pPr>
        <w:autoSpaceDE w:val="0"/>
        <w:jc w:val="center"/>
        <w:rPr>
          <w:rFonts w:eastAsia="Times New Roman CYR"/>
          <w:b/>
          <w:bCs/>
          <w:sz w:val="28"/>
          <w:szCs w:val="28"/>
        </w:rPr>
      </w:pPr>
      <w:r w:rsidRPr="008D1209">
        <w:rPr>
          <w:rFonts w:eastAsia="Times New Roman CYR"/>
          <w:b/>
          <w:bCs/>
          <w:sz w:val="28"/>
          <w:szCs w:val="28"/>
        </w:rPr>
        <w:t xml:space="preserve">Распределение расходов бюджета муниципального образования </w:t>
      </w:r>
      <w:proofErr w:type="spellStart"/>
      <w:r w:rsidRPr="008D1209">
        <w:rPr>
          <w:rFonts w:eastAsia="Times New Roman CYR"/>
          <w:b/>
          <w:bCs/>
          <w:sz w:val="28"/>
          <w:szCs w:val="28"/>
        </w:rPr>
        <w:t>Цветочненское</w:t>
      </w:r>
      <w:proofErr w:type="spellEnd"/>
      <w:r w:rsidRPr="008D1209">
        <w:rPr>
          <w:rFonts w:eastAsia="Times New Roman CYR"/>
          <w:b/>
          <w:bCs/>
          <w:sz w:val="28"/>
          <w:szCs w:val="28"/>
        </w:rPr>
        <w:t xml:space="preserve"> сельское поселение Бело</w:t>
      </w:r>
      <w:r w:rsidR="00FD36AC" w:rsidRPr="008D1209">
        <w:rPr>
          <w:rFonts w:eastAsia="Times New Roman CYR"/>
          <w:b/>
          <w:bCs/>
          <w:sz w:val="28"/>
          <w:szCs w:val="28"/>
        </w:rPr>
        <w:t>горского района Республики Крым</w:t>
      </w:r>
      <w:r w:rsidRPr="008D1209">
        <w:rPr>
          <w:rFonts w:eastAsia="Times New Roman CYR"/>
          <w:b/>
          <w:bCs/>
          <w:sz w:val="28"/>
          <w:szCs w:val="28"/>
        </w:rPr>
        <w:t xml:space="preserve"> по разделам, подразделам, целевым статьям, группам видов расходов классификации расходов бюджетов на 2019 -2020 годы</w:t>
      </w:r>
    </w:p>
    <w:p w:rsidR="00AA4059" w:rsidRPr="008D1209" w:rsidRDefault="00FD36AC" w:rsidP="00AA4059">
      <w:pPr>
        <w:tabs>
          <w:tab w:val="left" w:pos="8721"/>
        </w:tabs>
        <w:jc w:val="center"/>
        <w:rPr>
          <w:rFonts w:eastAsia="Times New Roman CYR"/>
          <w:b/>
          <w:bCs/>
          <w:sz w:val="28"/>
          <w:szCs w:val="28"/>
        </w:rPr>
      </w:pPr>
      <w:r w:rsidRPr="008D1209">
        <w:rPr>
          <w:b/>
          <w:bCs/>
          <w:color w:val="000000"/>
          <w:sz w:val="28"/>
          <w:szCs w:val="28"/>
        </w:rPr>
        <w:t xml:space="preserve"> </w:t>
      </w:r>
      <w:r w:rsidR="00AA4059" w:rsidRPr="008D1209">
        <w:rPr>
          <w:bCs/>
          <w:color w:val="000000"/>
          <w:sz w:val="28"/>
          <w:szCs w:val="28"/>
        </w:rPr>
        <w:t>(рублей)</w:t>
      </w:r>
    </w:p>
    <w:p w:rsidR="00AA4059" w:rsidRPr="008D1209" w:rsidRDefault="00AA4059" w:rsidP="00AA4059">
      <w:pPr>
        <w:autoSpaceDE w:val="0"/>
        <w:rPr>
          <w:rFonts w:eastAsia="Times New Roman CYR"/>
          <w:b/>
          <w:bCs/>
          <w:sz w:val="28"/>
          <w:szCs w:val="28"/>
        </w:rPr>
      </w:pPr>
    </w:p>
    <w:tbl>
      <w:tblPr>
        <w:tblW w:w="9836" w:type="dxa"/>
        <w:tblInd w:w="93" w:type="dxa"/>
        <w:tblLook w:val="04A0" w:firstRow="1" w:lastRow="0" w:firstColumn="1" w:lastColumn="0" w:noHBand="0" w:noVBand="1"/>
      </w:tblPr>
      <w:tblGrid>
        <w:gridCol w:w="3984"/>
        <w:gridCol w:w="1126"/>
        <w:gridCol w:w="1113"/>
        <w:gridCol w:w="945"/>
        <w:gridCol w:w="1334"/>
        <w:gridCol w:w="1334"/>
      </w:tblGrid>
      <w:tr w:rsidR="00AA4059" w:rsidRPr="008D1209" w:rsidTr="00AA4059">
        <w:trPr>
          <w:trHeight w:val="212"/>
        </w:trPr>
        <w:tc>
          <w:tcPr>
            <w:tcW w:w="3984" w:type="dxa"/>
            <w:vMerge w:val="restart"/>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Наименование</w:t>
            </w:r>
          </w:p>
        </w:tc>
        <w:tc>
          <w:tcPr>
            <w:tcW w:w="1126" w:type="dxa"/>
            <w:vMerge w:val="restart"/>
            <w:tcBorders>
              <w:top w:val="single" w:sz="4" w:space="0" w:color="000000"/>
              <w:left w:val="nil"/>
              <w:bottom w:val="single" w:sz="4" w:space="0" w:color="000000"/>
              <w:right w:val="single" w:sz="4" w:space="0" w:color="000000"/>
            </w:tcBorders>
            <w:shd w:val="clear" w:color="auto" w:fill="FFFFFF"/>
            <w:hideMark/>
          </w:tcPr>
          <w:p w:rsidR="00AA4059" w:rsidRPr="008D1209" w:rsidRDefault="00FD36AC">
            <w:pPr>
              <w:rPr>
                <w:b/>
                <w:sz w:val="28"/>
                <w:szCs w:val="28"/>
              </w:rPr>
            </w:pPr>
            <w:r w:rsidRPr="008D1209">
              <w:rPr>
                <w:b/>
                <w:sz w:val="28"/>
                <w:szCs w:val="28"/>
              </w:rPr>
              <w:t xml:space="preserve">код раздела </w:t>
            </w:r>
            <w:r w:rsidR="00AA4059" w:rsidRPr="008D1209">
              <w:rPr>
                <w:b/>
                <w:sz w:val="28"/>
                <w:szCs w:val="28"/>
              </w:rPr>
              <w:t>и подраздела</w:t>
            </w:r>
          </w:p>
        </w:tc>
        <w:tc>
          <w:tcPr>
            <w:tcW w:w="1113" w:type="dxa"/>
            <w:vMerge w:val="restart"/>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код целевой статьи</w:t>
            </w:r>
          </w:p>
        </w:tc>
        <w:tc>
          <w:tcPr>
            <w:tcW w:w="945" w:type="dxa"/>
            <w:vMerge w:val="restart"/>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код группы видов расходов</w:t>
            </w:r>
          </w:p>
        </w:tc>
        <w:tc>
          <w:tcPr>
            <w:tcW w:w="2668" w:type="dxa"/>
            <w:gridSpan w:val="2"/>
            <w:tcBorders>
              <w:top w:val="single" w:sz="4" w:space="0" w:color="000000"/>
              <w:left w:val="single" w:sz="8" w:space="0" w:color="000000"/>
              <w:bottom w:val="single" w:sz="4" w:space="0" w:color="auto"/>
              <w:right w:val="single" w:sz="8" w:space="0" w:color="000000"/>
            </w:tcBorders>
            <w:shd w:val="clear" w:color="auto" w:fill="FFFFFF"/>
            <w:hideMark/>
          </w:tcPr>
          <w:p w:rsidR="00AA4059" w:rsidRPr="008D1209" w:rsidRDefault="00AA4059">
            <w:pPr>
              <w:jc w:val="center"/>
              <w:rPr>
                <w:b/>
                <w:sz w:val="28"/>
                <w:szCs w:val="28"/>
              </w:rPr>
            </w:pPr>
            <w:r w:rsidRPr="008D1209">
              <w:rPr>
                <w:b/>
                <w:sz w:val="28"/>
                <w:szCs w:val="28"/>
              </w:rPr>
              <w:t>Сумма</w:t>
            </w:r>
          </w:p>
        </w:tc>
      </w:tr>
      <w:tr w:rsidR="00AA4059" w:rsidRPr="008D1209" w:rsidTr="00AA4059">
        <w:trPr>
          <w:trHeight w:val="247"/>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AA4059" w:rsidRPr="008D1209" w:rsidRDefault="00AA4059">
            <w:pPr>
              <w:rPr>
                <w:b/>
                <w:sz w:val="28"/>
                <w:szCs w:val="28"/>
              </w:rPr>
            </w:pPr>
          </w:p>
        </w:tc>
        <w:tc>
          <w:tcPr>
            <w:tcW w:w="0" w:type="auto"/>
            <w:vMerge/>
            <w:tcBorders>
              <w:top w:val="single" w:sz="4" w:space="0" w:color="000000"/>
              <w:left w:val="nil"/>
              <w:bottom w:val="single" w:sz="4" w:space="0" w:color="000000"/>
              <w:right w:val="single" w:sz="4" w:space="0" w:color="000000"/>
            </w:tcBorders>
            <w:vAlign w:val="center"/>
            <w:hideMark/>
          </w:tcPr>
          <w:p w:rsidR="00AA4059" w:rsidRPr="008D1209" w:rsidRDefault="00AA4059">
            <w:pPr>
              <w:rPr>
                <w:b/>
                <w:sz w:val="28"/>
                <w:szCs w:val="28"/>
              </w:rPr>
            </w:pPr>
          </w:p>
        </w:tc>
        <w:tc>
          <w:tcPr>
            <w:tcW w:w="0" w:type="auto"/>
            <w:vMerge/>
            <w:tcBorders>
              <w:top w:val="single" w:sz="4" w:space="0" w:color="000000"/>
              <w:left w:val="nil"/>
              <w:bottom w:val="single" w:sz="4" w:space="0" w:color="000000"/>
              <w:right w:val="single" w:sz="4" w:space="0" w:color="000000"/>
            </w:tcBorders>
            <w:vAlign w:val="center"/>
            <w:hideMark/>
          </w:tcPr>
          <w:p w:rsidR="00AA4059" w:rsidRPr="008D1209" w:rsidRDefault="00AA4059">
            <w:pPr>
              <w:rPr>
                <w:b/>
                <w:sz w:val="28"/>
                <w:szCs w:val="28"/>
              </w:rPr>
            </w:pPr>
          </w:p>
        </w:tc>
        <w:tc>
          <w:tcPr>
            <w:tcW w:w="0" w:type="auto"/>
            <w:vMerge/>
            <w:tcBorders>
              <w:top w:val="single" w:sz="4" w:space="0" w:color="000000"/>
              <w:left w:val="nil"/>
              <w:bottom w:val="single" w:sz="4" w:space="0" w:color="000000"/>
              <w:right w:val="single" w:sz="4" w:space="0" w:color="000000"/>
            </w:tcBorders>
            <w:vAlign w:val="center"/>
            <w:hideMark/>
          </w:tcPr>
          <w:p w:rsidR="00AA4059" w:rsidRPr="008D1209" w:rsidRDefault="00AA4059">
            <w:pPr>
              <w:rPr>
                <w:b/>
                <w:sz w:val="28"/>
                <w:szCs w:val="28"/>
              </w:rPr>
            </w:pPr>
          </w:p>
        </w:tc>
        <w:tc>
          <w:tcPr>
            <w:tcW w:w="1334"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b/>
                <w:sz w:val="28"/>
                <w:szCs w:val="28"/>
              </w:rPr>
              <w:t>2019 год</w:t>
            </w:r>
          </w:p>
        </w:tc>
        <w:tc>
          <w:tcPr>
            <w:tcW w:w="1334" w:type="dxa"/>
            <w:tcBorders>
              <w:top w:val="single" w:sz="4" w:space="0" w:color="auto"/>
              <w:left w:val="nil"/>
              <w:bottom w:val="single" w:sz="4" w:space="0" w:color="000000"/>
              <w:right w:val="single" w:sz="8" w:space="0" w:color="000000"/>
            </w:tcBorders>
            <w:shd w:val="clear" w:color="auto" w:fill="FFFFFF"/>
            <w:hideMark/>
          </w:tcPr>
          <w:p w:rsidR="00AA4059" w:rsidRPr="008D1209" w:rsidRDefault="00AA4059">
            <w:pPr>
              <w:rPr>
                <w:b/>
                <w:sz w:val="28"/>
                <w:szCs w:val="28"/>
              </w:rPr>
            </w:pPr>
            <w:r w:rsidRPr="008D1209">
              <w:rPr>
                <w:b/>
                <w:sz w:val="28"/>
                <w:szCs w:val="28"/>
              </w:rPr>
              <w:t>2020 год</w:t>
            </w:r>
          </w:p>
        </w:tc>
      </w:tr>
      <w:tr w:rsidR="00AA4059" w:rsidRPr="008D1209" w:rsidTr="00AA4059">
        <w:trPr>
          <w:trHeight w:val="480"/>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w:t>
            </w:r>
          </w:p>
        </w:tc>
        <w:tc>
          <w:tcPr>
            <w:tcW w:w="1126"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3</w:t>
            </w:r>
          </w:p>
        </w:tc>
        <w:tc>
          <w:tcPr>
            <w:tcW w:w="1113"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4</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5</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6</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w:t>
            </w:r>
          </w:p>
        </w:tc>
      </w:tr>
      <w:tr w:rsidR="00AA4059" w:rsidRPr="008D1209" w:rsidTr="00AA4059">
        <w:trPr>
          <w:trHeight w:val="282"/>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ОБЩЕГОСУДАРСТВЕННЫЕ ВОПРОСЫ</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0100</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ind w:right="-111"/>
              <w:jc w:val="right"/>
              <w:rPr>
                <w:b/>
                <w:color w:val="000000"/>
                <w:sz w:val="28"/>
                <w:szCs w:val="28"/>
              </w:rPr>
            </w:pPr>
            <w:r w:rsidRPr="008D1209">
              <w:rPr>
                <w:b/>
                <w:color w:val="000000"/>
                <w:sz w:val="28"/>
                <w:szCs w:val="28"/>
              </w:rPr>
              <w:t>3 076 831,00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3 076 854,00</w:t>
            </w:r>
          </w:p>
        </w:tc>
      </w:tr>
      <w:tr w:rsidR="00AA4059" w:rsidRPr="008D1209" w:rsidTr="00AA4059">
        <w:trPr>
          <w:trHeight w:val="679"/>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Функционирование высшего должностного лица субъекта Российской Федерации и муниципального образования</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0102</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ind w:right="-33"/>
              <w:jc w:val="right"/>
              <w:rPr>
                <w:b/>
                <w:color w:val="000000"/>
                <w:sz w:val="28"/>
                <w:szCs w:val="28"/>
              </w:rPr>
            </w:pPr>
            <w:r w:rsidRPr="008D1209">
              <w:rPr>
                <w:b/>
                <w:color w:val="000000"/>
                <w:sz w:val="28"/>
                <w:szCs w:val="28"/>
              </w:rPr>
              <w:t>704 046,00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704 046,00</w:t>
            </w:r>
          </w:p>
        </w:tc>
      </w:tr>
      <w:tr w:rsidR="00AA4059" w:rsidRPr="008D1209" w:rsidTr="00AA4059">
        <w:trPr>
          <w:trHeight w:val="1099"/>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Программа «Повышение эффективности местного самоуправления в муниципальном образовании </w:t>
            </w:r>
            <w:proofErr w:type="spellStart"/>
            <w:r w:rsidRPr="008D1209">
              <w:rPr>
                <w:color w:val="000000"/>
                <w:sz w:val="28"/>
                <w:szCs w:val="28"/>
              </w:rPr>
              <w:t>Цветочненское</w:t>
            </w:r>
            <w:proofErr w:type="spellEnd"/>
            <w:r w:rsidRPr="008D1209">
              <w:rPr>
                <w:color w:val="000000"/>
                <w:sz w:val="28"/>
                <w:szCs w:val="28"/>
              </w:rPr>
              <w:t xml:space="preserve"> сельское поселение Белог</w:t>
            </w:r>
            <w:r w:rsidR="00FD36AC" w:rsidRPr="008D1209">
              <w:rPr>
                <w:color w:val="000000"/>
                <w:sz w:val="28"/>
                <w:szCs w:val="28"/>
              </w:rPr>
              <w:t xml:space="preserve">орского района Республики Крым на 2018 год </w:t>
            </w:r>
            <w:r w:rsidRPr="008D1209">
              <w:rPr>
                <w:color w:val="000000"/>
                <w:sz w:val="28"/>
                <w:szCs w:val="28"/>
              </w:rPr>
              <w:t>и плановый период 2019-2020 годов»</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0102</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1099"/>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0102</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900"/>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Основное мероприятие "Обеспечение деятельности председателя - главы администрации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0102</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0110100000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1939"/>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по оплате труда лиц, замещающих муниципальные должности в органах местного самоуправле</w:t>
            </w:r>
            <w:r w:rsidR="00FD36AC" w:rsidRPr="008D1209">
              <w:rPr>
                <w:color w:val="000000"/>
                <w:sz w:val="28"/>
                <w:szCs w:val="28"/>
              </w:rPr>
              <w:t xml:space="preserve">ния муниципального образования </w:t>
            </w:r>
            <w:proofErr w:type="spellStart"/>
            <w:r w:rsidRPr="008D1209">
              <w:rPr>
                <w:color w:val="000000"/>
                <w:sz w:val="28"/>
                <w:szCs w:val="28"/>
              </w:rPr>
              <w:t>Цветочненское</w:t>
            </w:r>
            <w:proofErr w:type="spellEnd"/>
            <w:r w:rsidRPr="008D1209">
              <w:rPr>
                <w:color w:val="000000"/>
                <w:sz w:val="28"/>
                <w:szCs w:val="28"/>
              </w:rPr>
              <w:t xml:space="preserve"> сельское поселение Белогорского района Республики Крым в рамках программного направления расходов   "Обеспечение деятельности председателя - главы администрации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0102</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011010019Г</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480"/>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персоналу государственных (муниципальных) органов</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0102</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011010019Г</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120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900"/>
        </w:trPr>
        <w:tc>
          <w:tcPr>
            <w:tcW w:w="3984" w:type="dxa"/>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6"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0104</w:t>
            </w:r>
          </w:p>
        </w:tc>
        <w:tc>
          <w:tcPr>
            <w:tcW w:w="1113"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34" w:type="dxa"/>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ind w:right="-108"/>
              <w:rPr>
                <w:b/>
                <w:color w:val="000000"/>
                <w:sz w:val="28"/>
                <w:szCs w:val="28"/>
              </w:rPr>
            </w:pPr>
            <w:r w:rsidRPr="008D1209">
              <w:rPr>
                <w:b/>
                <w:color w:val="000000"/>
                <w:sz w:val="28"/>
                <w:szCs w:val="28"/>
              </w:rPr>
              <w:t>2 098 785,00</w:t>
            </w:r>
          </w:p>
        </w:tc>
        <w:tc>
          <w:tcPr>
            <w:tcW w:w="1334" w:type="dxa"/>
            <w:tcBorders>
              <w:top w:val="single" w:sz="4" w:space="0" w:color="000000"/>
              <w:left w:val="nil"/>
              <w:bottom w:val="single" w:sz="4" w:space="0" w:color="auto"/>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2 098 808,00</w:t>
            </w:r>
          </w:p>
        </w:tc>
      </w:tr>
      <w:tr w:rsidR="00AA4059" w:rsidRPr="008D1209" w:rsidTr="00AA4059">
        <w:trPr>
          <w:trHeight w:val="1099"/>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rPr>
                <w:color w:val="000000"/>
                <w:sz w:val="28"/>
                <w:szCs w:val="28"/>
              </w:rPr>
            </w:pPr>
            <w:r w:rsidRPr="008D1209">
              <w:rPr>
                <w:color w:val="000000"/>
                <w:sz w:val="28"/>
                <w:szCs w:val="28"/>
              </w:rPr>
              <w:t xml:space="preserve">Программа «Повышение эффективности местного самоуправления в муниципальном образовании </w:t>
            </w:r>
            <w:proofErr w:type="spellStart"/>
            <w:r w:rsidRPr="008D1209">
              <w:rPr>
                <w:color w:val="000000"/>
                <w:sz w:val="28"/>
                <w:szCs w:val="28"/>
              </w:rPr>
              <w:t>Цветочненское</w:t>
            </w:r>
            <w:proofErr w:type="spellEnd"/>
            <w:r w:rsidRPr="008D1209">
              <w:rPr>
                <w:color w:val="000000"/>
                <w:sz w:val="28"/>
                <w:szCs w:val="28"/>
              </w:rPr>
              <w:t xml:space="preserve"> сельское поселение Белогорского района</w:t>
            </w:r>
            <w:r w:rsidR="00FD36AC" w:rsidRPr="008D1209">
              <w:rPr>
                <w:color w:val="000000"/>
                <w:sz w:val="28"/>
                <w:szCs w:val="28"/>
              </w:rPr>
              <w:t xml:space="preserve"> Республики Крым </w:t>
            </w:r>
            <w:r w:rsidRPr="008D1209">
              <w:rPr>
                <w:color w:val="000000"/>
                <w:sz w:val="28"/>
                <w:szCs w:val="28"/>
              </w:rPr>
              <w:t>на 2018 год  и плановый период 2019-2020 годов»</w:t>
            </w:r>
          </w:p>
        </w:tc>
        <w:tc>
          <w:tcPr>
            <w:tcW w:w="1126"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0100000000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right"/>
              <w:rPr>
                <w:color w:val="000000"/>
                <w:sz w:val="28"/>
                <w:szCs w:val="28"/>
              </w:rPr>
            </w:pPr>
            <w:r w:rsidRPr="008D1209">
              <w:rPr>
                <w:color w:val="000000"/>
                <w:sz w:val="28"/>
                <w:szCs w:val="28"/>
              </w:rPr>
              <w:t>2 097 079,00</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right"/>
              <w:rPr>
                <w:color w:val="000000"/>
                <w:sz w:val="28"/>
                <w:szCs w:val="28"/>
              </w:rPr>
            </w:pPr>
            <w:r w:rsidRPr="008D1209">
              <w:rPr>
                <w:color w:val="000000"/>
                <w:sz w:val="28"/>
                <w:szCs w:val="28"/>
              </w:rPr>
              <w:t>2 097 102,00</w:t>
            </w:r>
          </w:p>
        </w:tc>
      </w:tr>
      <w:tr w:rsidR="00AA4059" w:rsidRPr="008D1209" w:rsidTr="00AA4059">
        <w:trPr>
          <w:trHeight w:val="1099"/>
        </w:trPr>
        <w:tc>
          <w:tcPr>
            <w:tcW w:w="3984" w:type="dxa"/>
            <w:tcBorders>
              <w:top w:val="single" w:sz="4" w:space="0" w:color="auto"/>
              <w:left w:val="single" w:sz="8" w:space="0" w:color="000000"/>
              <w:bottom w:val="single" w:sz="4" w:space="0" w:color="000000"/>
              <w:right w:val="single" w:sz="4" w:space="0" w:color="auto"/>
            </w:tcBorders>
            <w:shd w:val="clear" w:color="auto" w:fill="FFFFFF"/>
            <w:hideMark/>
          </w:tcPr>
          <w:p w:rsidR="00AA4059" w:rsidRPr="008D1209" w:rsidRDefault="00AA4059">
            <w:pPr>
              <w:rPr>
                <w:color w:val="000000"/>
                <w:sz w:val="28"/>
                <w:szCs w:val="28"/>
              </w:rPr>
            </w:pPr>
            <w:r w:rsidRPr="008D1209">
              <w:rPr>
                <w:color w:val="000000"/>
                <w:sz w:val="28"/>
                <w:szCs w:val="28"/>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1126"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0110000000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right"/>
              <w:rPr>
                <w:color w:val="000000"/>
                <w:sz w:val="28"/>
                <w:szCs w:val="28"/>
              </w:rPr>
            </w:pPr>
            <w:r w:rsidRPr="008D1209">
              <w:rPr>
                <w:color w:val="000000"/>
                <w:sz w:val="28"/>
                <w:szCs w:val="28"/>
              </w:rPr>
              <w:t>2 097 079,00</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right"/>
              <w:rPr>
                <w:color w:val="000000"/>
                <w:sz w:val="28"/>
                <w:szCs w:val="28"/>
              </w:rPr>
            </w:pPr>
            <w:r w:rsidRPr="008D1209">
              <w:rPr>
                <w:color w:val="000000"/>
                <w:sz w:val="28"/>
                <w:szCs w:val="28"/>
              </w:rPr>
              <w:t>2 097 102,00</w:t>
            </w:r>
          </w:p>
        </w:tc>
      </w:tr>
      <w:tr w:rsidR="00AA4059" w:rsidRPr="008D1209" w:rsidTr="00AA4059">
        <w:trPr>
          <w:trHeight w:val="679"/>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Основное мероприятие «Обеспечение деятельности администрации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1126"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0110200000</w:t>
            </w:r>
          </w:p>
        </w:tc>
        <w:tc>
          <w:tcPr>
            <w:tcW w:w="945"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2 097 079,00</w:t>
            </w:r>
          </w:p>
        </w:tc>
        <w:tc>
          <w:tcPr>
            <w:tcW w:w="1334" w:type="dxa"/>
            <w:tcBorders>
              <w:top w:val="single" w:sz="4" w:space="0" w:color="auto"/>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2 097 102,00</w:t>
            </w:r>
          </w:p>
        </w:tc>
      </w:tr>
      <w:tr w:rsidR="00AA4059" w:rsidRPr="008D1209" w:rsidTr="00AA4059">
        <w:trPr>
          <w:trHeight w:val="1519"/>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Расходы на обеспечение деятельности органов местного самоуправления муниципального образования </w:t>
            </w:r>
            <w:proofErr w:type="spellStart"/>
            <w:r w:rsidRPr="008D1209">
              <w:rPr>
                <w:color w:val="000000"/>
                <w:sz w:val="28"/>
                <w:szCs w:val="28"/>
              </w:rPr>
              <w:t>Цветочненское</w:t>
            </w:r>
            <w:proofErr w:type="spellEnd"/>
            <w:r w:rsidRPr="008D1209">
              <w:rPr>
                <w:color w:val="000000"/>
                <w:sz w:val="28"/>
                <w:szCs w:val="28"/>
              </w:rPr>
              <w:t xml:space="preserve"> сельское поселение Белогорского района Республики Крым в рамках программного направления расходов "Обеспечение деятельности администрации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2 097 079,00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2 097 102,00</w:t>
            </w:r>
          </w:p>
        </w:tc>
      </w:tr>
      <w:tr w:rsidR="00AA4059" w:rsidRPr="008D1209" w:rsidTr="00AA4059">
        <w:trPr>
          <w:trHeight w:val="480"/>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персоналу государственных (муниципальных) органов</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120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1 780 876,00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1 780 876,00</w:t>
            </w:r>
          </w:p>
        </w:tc>
      </w:tr>
      <w:tr w:rsidR="00AA4059" w:rsidRPr="008D1209" w:rsidTr="00AA4059">
        <w:trPr>
          <w:trHeight w:val="480"/>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308 203,00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308 226,00</w:t>
            </w:r>
          </w:p>
        </w:tc>
      </w:tr>
      <w:tr w:rsidR="00AA4059" w:rsidRPr="008D1209" w:rsidTr="00AA4059">
        <w:trPr>
          <w:trHeight w:val="282"/>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Уплата налогов, сборов и иных платежей</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850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8 000,00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8 000,00</w:t>
            </w:r>
          </w:p>
        </w:tc>
      </w:tr>
      <w:tr w:rsidR="00AA4059" w:rsidRPr="008D1209" w:rsidTr="00AA4059">
        <w:trPr>
          <w:trHeight w:val="679"/>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9100000000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900"/>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9110000000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900"/>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осуществление переданных о</w:t>
            </w:r>
            <w:r w:rsidR="00FD36AC" w:rsidRPr="008D1209">
              <w:rPr>
                <w:color w:val="000000"/>
                <w:sz w:val="28"/>
                <w:szCs w:val="28"/>
              </w:rPr>
              <w:t xml:space="preserve">рганам местного самоуправления в Республике Крым </w:t>
            </w:r>
            <w:r w:rsidRPr="008D1209">
              <w:rPr>
                <w:color w:val="000000"/>
                <w:sz w:val="28"/>
                <w:szCs w:val="28"/>
              </w:rPr>
              <w:t>отдельных государственных полномочий Республики Крым в сфере административной ответственности</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9110071400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480"/>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0104</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9110071400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282"/>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Резервные фонды</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0111</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40 000,00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40 000,00</w:t>
            </w:r>
          </w:p>
        </w:tc>
      </w:tr>
      <w:tr w:rsidR="00AA4059" w:rsidRPr="008D1209" w:rsidTr="00AA4059">
        <w:trPr>
          <w:trHeight w:val="282"/>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Резервный фонд муниципального образования</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0111</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9600000000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282"/>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Резервный фонд</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0111</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9610000000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679"/>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за счет резервного фонда админист</w:t>
            </w:r>
            <w:r w:rsidR="00FD36AC" w:rsidRPr="008D1209">
              <w:rPr>
                <w:color w:val="000000"/>
                <w:sz w:val="28"/>
                <w:szCs w:val="28"/>
              </w:rPr>
              <w:t xml:space="preserve">рации </w:t>
            </w:r>
            <w:proofErr w:type="spellStart"/>
            <w:r w:rsidR="00FD36AC" w:rsidRPr="008D1209">
              <w:rPr>
                <w:color w:val="000000"/>
                <w:sz w:val="28"/>
                <w:szCs w:val="28"/>
              </w:rPr>
              <w:t>Цветочненского</w:t>
            </w:r>
            <w:proofErr w:type="spellEnd"/>
            <w:r w:rsidR="00FD36AC" w:rsidRPr="008D1209">
              <w:rPr>
                <w:color w:val="000000"/>
                <w:sz w:val="28"/>
                <w:szCs w:val="28"/>
              </w:rPr>
              <w:t xml:space="preserve"> сельского </w:t>
            </w:r>
            <w:r w:rsidRPr="008D1209">
              <w:rPr>
                <w:color w:val="000000"/>
                <w:sz w:val="28"/>
                <w:szCs w:val="28"/>
              </w:rPr>
              <w:t>поселения Белогорского района Республики Крым</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0111</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9610090100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282"/>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Резервные средства</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0111</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9610090100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870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282"/>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Другие общегосударственные вопросы</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234 000,00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234 000,00</w:t>
            </w:r>
          </w:p>
        </w:tc>
      </w:tr>
      <w:tr w:rsidR="00AA4059" w:rsidRPr="008D1209" w:rsidTr="00AA4059">
        <w:trPr>
          <w:trHeight w:val="480"/>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Непрограммные расходы общегосударственных вопросов</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9300000000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234 000,00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234 000,00</w:t>
            </w:r>
          </w:p>
        </w:tc>
      </w:tr>
      <w:tr w:rsidR="00AA4059" w:rsidRPr="008D1209" w:rsidTr="00AA4059">
        <w:trPr>
          <w:trHeight w:val="480"/>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FD36AC">
            <w:pPr>
              <w:rPr>
                <w:color w:val="000000"/>
                <w:sz w:val="28"/>
                <w:szCs w:val="28"/>
              </w:rPr>
            </w:pPr>
            <w:r w:rsidRPr="008D1209">
              <w:rPr>
                <w:color w:val="000000"/>
                <w:sz w:val="28"/>
                <w:szCs w:val="28"/>
              </w:rPr>
              <w:t xml:space="preserve">Непрограммные расходы в части </w:t>
            </w:r>
            <w:r w:rsidR="00AA4059" w:rsidRPr="008D1209">
              <w:rPr>
                <w:color w:val="000000"/>
                <w:sz w:val="28"/>
                <w:szCs w:val="28"/>
              </w:rPr>
              <w:t>уплаты членских взносов</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234 000,00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234 000,00</w:t>
            </w:r>
          </w:p>
        </w:tc>
      </w:tr>
      <w:tr w:rsidR="00AA4059" w:rsidRPr="008D1209" w:rsidTr="00AA4059">
        <w:trPr>
          <w:trHeight w:val="480"/>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уплату членских взносов в Ассоциацию "Совет муниципальных образований Республики Крым"</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9310099000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6 000,00</w:t>
            </w:r>
          </w:p>
        </w:tc>
      </w:tr>
      <w:tr w:rsidR="00AA4059" w:rsidRPr="008D1209" w:rsidTr="00AA4059">
        <w:trPr>
          <w:trHeight w:val="282"/>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Уплата налогов, сборов и иных платежей</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9310099000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850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6 000,00</w:t>
            </w:r>
          </w:p>
        </w:tc>
      </w:tr>
      <w:tr w:rsidR="00AA4059" w:rsidRPr="008D1209" w:rsidTr="00AA4059">
        <w:trPr>
          <w:trHeight w:val="480"/>
        </w:trPr>
        <w:tc>
          <w:tcPr>
            <w:tcW w:w="3984" w:type="dxa"/>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Другие непрограммные расходы на содержание муниципального имущества</w:t>
            </w:r>
          </w:p>
        </w:tc>
        <w:tc>
          <w:tcPr>
            <w:tcW w:w="1126"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113"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9310100000</w:t>
            </w:r>
          </w:p>
        </w:tc>
        <w:tc>
          <w:tcPr>
            <w:tcW w:w="945"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228 000,00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228 000,00</w:t>
            </w:r>
          </w:p>
        </w:tc>
      </w:tr>
      <w:tr w:rsidR="00AA4059" w:rsidRPr="008D1209" w:rsidTr="00AA4059">
        <w:trPr>
          <w:trHeight w:val="480"/>
        </w:trPr>
        <w:tc>
          <w:tcPr>
            <w:tcW w:w="3984"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оформление документации муниципального имущества</w:t>
            </w:r>
          </w:p>
        </w:tc>
        <w:tc>
          <w:tcPr>
            <w:tcW w:w="1126"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113"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9310122180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right"/>
              <w:rPr>
                <w:color w:val="000000"/>
                <w:sz w:val="28"/>
                <w:szCs w:val="28"/>
              </w:rPr>
            </w:pPr>
            <w:r w:rsidRPr="008D1209">
              <w:rPr>
                <w:color w:val="000000"/>
                <w:sz w:val="28"/>
                <w:szCs w:val="28"/>
              </w:rPr>
              <w:t>228 000,00</w:t>
            </w:r>
          </w:p>
        </w:tc>
        <w:tc>
          <w:tcPr>
            <w:tcW w:w="1334" w:type="dxa"/>
            <w:tcBorders>
              <w:top w:val="single" w:sz="4" w:space="0" w:color="000000"/>
              <w:left w:val="single" w:sz="4" w:space="0" w:color="auto"/>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228 000,00</w:t>
            </w:r>
          </w:p>
        </w:tc>
      </w:tr>
      <w:tr w:rsidR="00AA4059" w:rsidRPr="008D1209" w:rsidTr="00AA4059">
        <w:trPr>
          <w:trHeight w:val="480"/>
        </w:trPr>
        <w:tc>
          <w:tcPr>
            <w:tcW w:w="3984"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1126"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113"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9310122180</w:t>
            </w:r>
          </w:p>
        </w:tc>
        <w:tc>
          <w:tcPr>
            <w:tcW w:w="945"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1334"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200 000,00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200 000,00</w:t>
            </w:r>
          </w:p>
        </w:tc>
      </w:tr>
      <w:tr w:rsidR="00AA4059" w:rsidRPr="008D1209" w:rsidTr="00AA4059">
        <w:trPr>
          <w:trHeight w:val="282"/>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Уплата налогов, сборов и иных платежей</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9310122180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850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28 000,00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28 000,00</w:t>
            </w:r>
          </w:p>
        </w:tc>
      </w:tr>
      <w:tr w:rsidR="00AA4059" w:rsidRPr="008D1209" w:rsidTr="00AA4059">
        <w:trPr>
          <w:trHeight w:val="282"/>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НАЦИОНАЛЬНАЯ ОБОРОНА</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0200</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159 646,00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165 396,00</w:t>
            </w:r>
          </w:p>
        </w:tc>
      </w:tr>
      <w:tr w:rsidR="00AA4059" w:rsidRPr="008D1209" w:rsidTr="00AA4059">
        <w:trPr>
          <w:trHeight w:val="282"/>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Мобилизационная и вневойсковая подготовка</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159 646,00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165 396,00</w:t>
            </w:r>
          </w:p>
        </w:tc>
      </w:tr>
      <w:tr w:rsidR="00AA4059" w:rsidRPr="008D1209" w:rsidTr="00AA4059">
        <w:trPr>
          <w:trHeight w:val="900"/>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Выполнение функций федерального органа государственной власти на осуществление первичного воинского учета на территориях, где отсутствуют военные комиссариаты</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7500000000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159 646,00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165 396,00</w:t>
            </w:r>
          </w:p>
        </w:tc>
      </w:tr>
      <w:tr w:rsidR="00AA4059" w:rsidRPr="008D1209" w:rsidTr="00AA4059">
        <w:trPr>
          <w:trHeight w:val="282"/>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Выполнение полномочий по первичному воинскому учету</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159 646,00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165 396,00</w:t>
            </w:r>
          </w:p>
        </w:tc>
      </w:tr>
      <w:tr w:rsidR="00AA4059" w:rsidRPr="008D1209" w:rsidTr="00AA4059">
        <w:trPr>
          <w:trHeight w:val="679"/>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осуществление первичного воинского учета на территориях, где отсутствуют военные комиссариаты</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7510051180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159 646,00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165 396,00</w:t>
            </w:r>
          </w:p>
        </w:tc>
      </w:tr>
      <w:tr w:rsidR="00AA4059" w:rsidRPr="008D1209" w:rsidTr="00AA4059">
        <w:trPr>
          <w:trHeight w:val="480"/>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персоналу государственных (муниципальных) органов</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7510051180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120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150 274,00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156 282,00</w:t>
            </w:r>
          </w:p>
        </w:tc>
      </w:tr>
      <w:tr w:rsidR="00AA4059" w:rsidRPr="008D1209" w:rsidTr="00AA4059">
        <w:trPr>
          <w:trHeight w:val="480"/>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7510051180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9 372,00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9 114,00</w:t>
            </w:r>
          </w:p>
        </w:tc>
      </w:tr>
      <w:tr w:rsidR="00AA4059" w:rsidRPr="008D1209" w:rsidTr="00AA4059">
        <w:trPr>
          <w:trHeight w:val="282"/>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ЖИЛИЩНО-КОММУНАЛЬНОЕ ХОЗЯЙСТВО</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0500</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568 231,00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739 497,00</w:t>
            </w:r>
          </w:p>
        </w:tc>
      </w:tr>
      <w:tr w:rsidR="00AA4059" w:rsidRPr="008D1209" w:rsidTr="00AA4059">
        <w:trPr>
          <w:trHeight w:val="282"/>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Благоустройство</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0503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568 231,00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739 497,00</w:t>
            </w:r>
          </w:p>
        </w:tc>
      </w:tr>
      <w:tr w:rsidR="00AA4059" w:rsidRPr="008D1209" w:rsidTr="00AA4059">
        <w:trPr>
          <w:trHeight w:val="900"/>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Программа «Благоустройство территории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w:t>
            </w:r>
            <w:r w:rsidR="00FD36AC" w:rsidRPr="008D1209">
              <w:rPr>
                <w:color w:val="000000"/>
                <w:sz w:val="28"/>
                <w:szCs w:val="28"/>
              </w:rPr>
              <w:t>она Республики Крым на 2018 год</w:t>
            </w:r>
            <w:r w:rsidRPr="008D1209">
              <w:rPr>
                <w:color w:val="000000"/>
                <w:sz w:val="28"/>
                <w:szCs w:val="28"/>
              </w:rPr>
              <w:t xml:space="preserve"> и плановый период 2019-2020 годов»</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0503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568 231,00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739 497,00</w:t>
            </w:r>
          </w:p>
        </w:tc>
      </w:tr>
      <w:tr w:rsidR="00AA4059" w:rsidRPr="008D1209" w:rsidTr="00AA4059">
        <w:trPr>
          <w:trHeight w:val="679"/>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Основное мероприятие «Прочее благоустройство территории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w:t>
            </w:r>
            <w:r w:rsidR="00FD36AC" w:rsidRPr="008D1209">
              <w:rPr>
                <w:color w:val="000000"/>
                <w:sz w:val="28"/>
                <w:szCs w:val="28"/>
              </w:rPr>
              <w:t xml:space="preserve">рского района Республики Крым»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0503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0200100000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568 231,00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739 497,00</w:t>
            </w:r>
          </w:p>
        </w:tc>
      </w:tr>
      <w:tr w:rsidR="00AA4059" w:rsidRPr="008D1209" w:rsidTr="00AA4059">
        <w:trPr>
          <w:trHeight w:val="679"/>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w:t>
            </w:r>
            <w:r w:rsidR="00FD36AC" w:rsidRPr="008D1209">
              <w:rPr>
                <w:color w:val="000000"/>
                <w:sz w:val="28"/>
                <w:szCs w:val="28"/>
              </w:rPr>
              <w:t xml:space="preserve"> по благоустройству территории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0503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0200122160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568 231,00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739 497,00</w:t>
            </w:r>
          </w:p>
        </w:tc>
      </w:tr>
      <w:tr w:rsidR="00AA4059" w:rsidRPr="008D1209" w:rsidTr="00AA4059">
        <w:trPr>
          <w:trHeight w:val="480"/>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0503</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0200122160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568 231,00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739 497,00</w:t>
            </w:r>
          </w:p>
        </w:tc>
      </w:tr>
      <w:tr w:rsidR="00AA4059" w:rsidRPr="008D1209" w:rsidTr="00AA4059">
        <w:trPr>
          <w:trHeight w:val="282"/>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КУЛЬТУРА, КИНЕМАТОГРАФИЯ</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0800</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169 923,00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169 923,00</w:t>
            </w:r>
          </w:p>
        </w:tc>
      </w:tr>
      <w:tr w:rsidR="00AA4059" w:rsidRPr="008D1209" w:rsidTr="00AA4059">
        <w:trPr>
          <w:trHeight w:val="282"/>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Культура</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0801</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282"/>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Межбюджетные трансферты из бюджетов поселений</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0801</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7600000000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480"/>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Межбюджетные трансферты из бюджетов поселений бюджету муниципального района</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0801</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7610000000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480"/>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Межбюджетные трансферты на переданные полномочия по отрасли культуры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0801</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7610080591</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282"/>
        </w:trPr>
        <w:tc>
          <w:tcPr>
            <w:tcW w:w="398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межбюджетные трансферты</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0801</w:t>
            </w:r>
          </w:p>
        </w:tc>
        <w:tc>
          <w:tcPr>
            <w:tcW w:w="1113"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7610080591</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540</w:t>
            </w: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282"/>
        </w:trPr>
        <w:tc>
          <w:tcPr>
            <w:tcW w:w="3984" w:type="dxa"/>
            <w:tcBorders>
              <w:top w:val="single" w:sz="4" w:space="0" w:color="000000"/>
              <w:left w:val="single" w:sz="8" w:space="0" w:color="000000"/>
              <w:bottom w:val="single" w:sz="4" w:space="0" w:color="000000"/>
              <w:right w:val="single" w:sz="4" w:space="0" w:color="000000"/>
            </w:tcBorders>
            <w:shd w:val="clear" w:color="auto" w:fill="FFFFFF"/>
          </w:tcPr>
          <w:p w:rsidR="00AA4059" w:rsidRPr="008D1209" w:rsidRDefault="00AA4059">
            <w:pPr>
              <w:rPr>
                <w:color w:val="000000"/>
                <w:sz w:val="28"/>
                <w:szCs w:val="28"/>
              </w:rPr>
            </w:pPr>
          </w:p>
        </w:tc>
        <w:tc>
          <w:tcPr>
            <w:tcW w:w="1126" w:type="dxa"/>
            <w:tcBorders>
              <w:top w:val="nil"/>
              <w:left w:val="nil"/>
              <w:bottom w:val="single" w:sz="4" w:space="0" w:color="000000"/>
              <w:right w:val="single" w:sz="4" w:space="0" w:color="000000"/>
            </w:tcBorders>
            <w:shd w:val="clear" w:color="auto" w:fill="FFFFFF"/>
          </w:tcPr>
          <w:p w:rsidR="00AA4059" w:rsidRPr="008D1209" w:rsidRDefault="00AA4059">
            <w:pPr>
              <w:jc w:val="center"/>
              <w:rPr>
                <w:color w:val="000000"/>
                <w:sz w:val="28"/>
                <w:szCs w:val="28"/>
              </w:rPr>
            </w:pPr>
          </w:p>
        </w:tc>
        <w:tc>
          <w:tcPr>
            <w:tcW w:w="1113" w:type="dxa"/>
            <w:tcBorders>
              <w:top w:val="nil"/>
              <w:left w:val="nil"/>
              <w:bottom w:val="single" w:sz="4" w:space="0" w:color="000000"/>
              <w:right w:val="single" w:sz="4" w:space="0" w:color="000000"/>
            </w:tcBorders>
            <w:shd w:val="clear" w:color="auto" w:fill="FFFFFF"/>
          </w:tcPr>
          <w:p w:rsidR="00AA4059" w:rsidRPr="008D1209" w:rsidRDefault="00AA4059">
            <w:pPr>
              <w:jc w:val="center"/>
              <w:rPr>
                <w:color w:val="000000"/>
                <w:sz w:val="28"/>
                <w:szCs w:val="28"/>
              </w:rPr>
            </w:pPr>
          </w:p>
        </w:tc>
        <w:tc>
          <w:tcPr>
            <w:tcW w:w="945" w:type="dxa"/>
            <w:tcBorders>
              <w:top w:val="nil"/>
              <w:left w:val="nil"/>
              <w:bottom w:val="single" w:sz="4" w:space="0" w:color="000000"/>
              <w:right w:val="single" w:sz="4" w:space="0" w:color="000000"/>
            </w:tcBorders>
            <w:shd w:val="clear" w:color="auto" w:fill="FFFFFF"/>
          </w:tcPr>
          <w:p w:rsidR="00AA4059" w:rsidRPr="008D1209" w:rsidRDefault="00AA4059">
            <w:pPr>
              <w:jc w:val="center"/>
              <w:rPr>
                <w:color w:val="000000"/>
                <w:sz w:val="28"/>
                <w:szCs w:val="28"/>
              </w:rPr>
            </w:pPr>
          </w:p>
        </w:tc>
        <w:tc>
          <w:tcPr>
            <w:tcW w:w="133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ind w:right="-108"/>
              <w:jc w:val="right"/>
              <w:rPr>
                <w:b/>
                <w:color w:val="000000"/>
                <w:sz w:val="28"/>
                <w:szCs w:val="28"/>
              </w:rPr>
            </w:pPr>
            <w:r w:rsidRPr="008D1209">
              <w:rPr>
                <w:b/>
                <w:color w:val="000000"/>
                <w:sz w:val="28"/>
                <w:szCs w:val="28"/>
              </w:rPr>
              <w:t>3 974 631,00</w:t>
            </w:r>
          </w:p>
        </w:tc>
        <w:tc>
          <w:tcPr>
            <w:tcW w:w="1334"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4 151 670,00</w:t>
            </w:r>
          </w:p>
        </w:tc>
      </w:tr>
    </w:tbl>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p w:rsidR="00AA4059" w:rsidRPr="008D1209" w:rsidRDefault="00AA4059" w:rsidP="00AA4059">
      <w:pPr>
        <w:autoSpaceDE w:val="0"/>
        <w:rPr>
          <w:rFonts w:eastAsia="Times New Roman CYR"/>
          <w:b/>
          <w:bCs/>
          <w:sz w:val="28"/>
          <w:szCs w:val="28"/>
        </w:rPr>
      </w:pPr>
    </w:p>
    <w:tbl>
      <w:tblPr>
        <w:tblW w:w="0" w:type="dxa"/>
        <w:tblInd w:w="108" w:type="dxa"/>
        <w:tblLayout w:type="fixed"/>
        <w:tblLook w:val="04A0" w:firstRow="1" w:lastRow="0" w:firstColumn="1" w:lastColumn="0" w:noHBand="0" w:noVBand="1"/>
      </w:tblPr>
      <w:tblGrid>
        <w:gridCol w:w="4422"/>
        <w:gridCol w:w="4849"/>
      </w:tblGrid>
      <w:tr w:rsidR="00AA4059" w:rsidRPr="008D1209" w:rsidTr="00AA4059">
        <w:trPr>
          <w:trHeight w:val="1140"/>
        </w:trPr>
        <w:tc>
          <w:tcPr>
            <w:tcW w:w="4422" w:type="dxa"/>
          </w:tcPr>
          <w:p w:rsidR="00AA4059" w:rsidRPr="008D1209" w:rsidRDefault="00AA4059">
            <w:pPr>
              <w:snapToGrid w:val="0"/>
              <w:ind w:left="7020"/>
              <w:jc w:val="both"/>
              <w:rPr>
                <w:rFonts w:eastAsia="Arial Unicode MS"/>
                <w:sz w:val="28"/>
                <w:szCs w:val="28"/>
              </w:rPr>
            </w:pPr>
          </w:p>
        </w:tc>
        <w:tc>
          <w:tcPr>
            <w:tcW w:w="4849" w:type="dxa"/>
            <w:hideMark/>
          </w:tcPr>
          <w:p w:rsidR="00AA4059" w:rsidRPr="008D1209" w:rsidRDefault="00AA4059">
            <w:pPr>
              <w:keepNext/>
              <w:suppressAutoHyphens/>
              <w:snapToGrid w:val="0"/>
              <w:outlineLvl w:val="1"/>
              <w:rPr>
                <w:rFonts w:eastAsia="Arial Unicode MS"/>
                <w:bCs/>
                <w:iCs/>
                <w:sz w:val="28"/>
                <w:szCs w:val="28"/>
                <w:lang w:eastAsia="ar-SA"/>
              </w:rPr>
            </w:pPr>
            <w:r w:rsidRPr="008D1209">
              <w:rPr>
                <w:rFonts w:eastAsia="Arial Unicode MS"/>
                <w:iCs/>
                <w:sz w:val="28"/>
                <w:szCs w:val="28"/>
                <w:lang w:eastAsia="ar-SA"/>
              </w:rPr>
              <w:t>Приложение</w:t>
            </w:r>
            <w:r w:rsidR="00FD36AC" w:rsidRPr="008D1209">
              <w:rPr>
                <w:rFonts w:eastAsia="Arial Unicode MS"/>
                <w:bCs/>
                <w:iCs/>
                <w:sz w:val="28"/>
                <w:szCs w:val="28"/>
                <w:lang w:eastAsia="ar-SA"/>
              </w:rPr>
              <w:t xml:space="preserve"> № 9 </w:t>
            </w:r>
          </w:p>
          <w:p w:rsidR="00AA4059" w:rsidRPr="008D1209" w:rsidRDefault="00AA4059">
            <w:pPr>
              <w:autoSpaceDE w:val="0"/>
              <w:ind w:left="-8" w:right="557"/>
              <w:jc w:val="both"/>
              <w:rPr>
                <w:rFonts w:eastAsia="Arial Unicode MS"/>
                <w:sz w:val="28"/>
                <w:szCs w:val="28"/>
              </w:rPr>
            </w:pPr>
            <w:r w:rsidRPr="008D1209">
              <w:rPr>
                <w:rFonts w:eastAsia="Times New Roman CYR"/>
                <w:bCs/>
                <w:sz w:val="28"/>
                <w:szCs w:val="28"/>
              </w:rPr>
              <w:t xml:space="preserve">к решению </w:t>
            </w:r>
            <w:proofErr w:type="spellStart"/>
            <w:r w:rsidR="00FD36AC" w:rsidRPr="008D1209">
              <w:rPr>
                <w:rFonts w:eastAsia="Times New Roman CYR"/>
                <w:sz w:val="28"/>
                <w:szCs w:val="28"/>
              </w:rPr>
              <w:t>Цветочненского</w:t>
            </w:r>
            <w:proofErr w:type="spellEnd"/>
            <w:r w:rsidR="00FD36AC" w:rsidRPr="008D1209">
              <w:rPr>
                <w:rFonts w:eastAsia="Times New Roman CYR"/>
                <w:sz w:val="28"/>
                <w:szCs w:val="28"/>
              </w:rPr>
              <w:t xml:space="preserve"> </w:t>
            </w:r>
            <w:r w:rsidRPr="008D1209">
              <w:rPr>
                <w:rFonts w:eastAsia="Times New Roman CYR"/>
                <w:sz w:val="28"/>
                <w:szCs w:val="28"/>
              </w:rPr>
              <w:t>сельского совета Белогорс</w:t>
            </w:r>
            <w:r w:rsidR="00FD36AC" w:rsidRPr="008D1209">
              <w:rPr>
                <w:rFonts w:eastAsia="Times New Roman CYR"/>
                <w:sz w:val="28"/>
                <w:szCs w:val="28"/>
              </w:rPr>
              <w:t>кого района Республики Крым от 27 декабря</w:t>
            </w:r>
            <w:r w:rsidRPr="008D1209">
              <w:rPr>
                <w:rFonts w:eastAsia="Times New Roman CYR"/>
                <w:sz w:val="28"/>
                <w:szCs w:val="28"/>
              </w:rPr>
              <w:t xml:space="preserve"> 2017 г. № 419 </w:t>
            </w:r>
            <w:r w:rsidRPr="008D1209">
              <w:rPr>
                <w:rFonts w:eastAsia="Arial Unicode MS"/>
                <w:sz w:val="28"/>
                <w:szCs w:val="28"/>
              </w:rPr>
              <w:t xml:space="preserve">«О бюджете муниципального образования </w:t>
            </w:r>
            <w:proofErr w:type="spellStart"/>
            <w:r w:rsidRPr="008D1209">
              <w:rPr>
                <w:rFonts w:eastAsia="Arial Unicode MS"/>
                <w:sz w:val="28"/>
                <w:szCs w:val="28"/>
              </w:rPr>
              <w:t>Цветочненское</w:t>
            </w:r>
            <w:proofErr w:type="spellEnd"/>
            <w:r w:rsidRPr="008D1209">
              <w:rPr>
                <w:rFonts w:eastAsia="Arial Unicode MS"/>
                <w:sz w:val="28"/>
                <w:szCs w:val="28"/>
              </w:rPr>
              <w:t xml:space="preserve"> сельское поселение Белогорского района Республики Крым на 2018 год и на плановый период 2019-2020 годов»</w:t>
            </w:r>
          </w:p>
        </w:tc>
      </w:tr>
    </w:tbl>
    <w:p w:rsidR="00AA4059" w:rsidRPr="008D1209" w:rsidRDefault="00AA4059" w:rsidP="00AA4059">
      <w:pPr>
        <w:rPr>
          <w:sz w:val="28"/>
          <w:szCs w:val="28"/>
        </w:rPr>
      </w:pPr>
    </w:p>
    <w:tbl>
      <w:tblPr>
        <w:tblW w:w="0" w:type="dxa"/>
        <w:tblInd w:w="93" w:type="dxa"/>
        <w:tblLayout w:type="fixed"/>
        <w:tblLook w:val="04A0" w:firstRow="1" w:lastRow="0" w:firstColumn="1" w:lastColumn="0" w:noHBand="0" w:noVBand="1"/>
      </w:tblPr>
      <w:tblGrid>
        <w:gridCol w:w="9704"/>
      </w:tblGrid>
      <w:tr w:rsidR="00AA4059" w:rsidRPr="008D1209" w:rsidTr="00AA4059">
        <w:trPr>
          <w:trHeight w:val="978"/>
        </w:trPr>
        <w:tc>
          <w:tcPr>
            <w:tcW w:w="9704" w:type="dxa"/>
            <w:hideMark/>
          </w:tcPr>
          <w:p w:rsidR="00AA4059" w:rsidRPr="008D1209" w:rsidRDefault="00FD36AC">
            <w:pPr>
              <w:jc w:val="center"/>
              <w:rPr>
                <w:bCs/>
                <w:color w:val="000000"/>
                <w:sz w:val="28"/>
                <w:szCs w:val="28"/>
              </w:rPr>
            </w:pPr>
            <w:r w:rsidRPr="008D1209">
              <w:rPr>
                <w:rFonts w:eastAsia="Times New Roman CYR"/>
                <w:b/>
                <w:bCs/>
                <w:sz w:val="28"/>
                <w:szCs w:val="28"/>
                <w:lang w:eastAsia="ar-SA"/>
              </w:rPr>
              <w:t>Распределение</w:t>
            </w:r>
            <w:r w:rsidR="00AA4059" w:rsidRPr="008D1209">
              <w:rPr>
                <w:rFonts w:eastAsia="Times New Roman CYR"/>
                <w:b/>
                <w:bCs/>
                <w:sz w:val="28"/>
                <w:szCs w:val="28"/>
                <w:lang w:eastAsia="ar-SA"/>
              </w:rPr>
              <w:t xml:space="preserve"> расходов бюджета муниципального образования </w:t>
            </w:r>
            <w:proofErr w:type="spellStart"/>
            <w:r w:rsidR="00AA4059" w:rsidRPr="008D1209">
              <w:rPr>
                <w:rFonts w:eastAsia="Times New Roman CYR"/>
                <w:b/>
                <w:bCs/>
                <w:sz w:val="28"/>
                <w:szCs w:val="28"/>
                <w:lang w:eastAsia="ar-SA"/>
              </w:rPr>
              <w:t>Цветочненское</w:t>
            </w:r>
            <w:proofErr w:type="spellEnd"/>
            <w:r w:rsidR="00AA4059" w:rsidRPr="008D1209">
              <w:rPr>
                <w:rFonts w:eastAsia="Times New Roman CYR"/>
                <w:b/>
                <w:bCs/>
                <w:sz w:val="28"/>
                <w:szCs w:val="28"/>
                <w:lang w:eastAsia="ar-SA"/>
              </w:rPr>
              <w:t xml:space="preserve"> сельское поселение Белогорского района Республики Крым</w:t>
            </w:r>
            <w:r w:rsidR="00AA4059" w:rsidRPr="008D1209">
              <w:rPr>
                <w:b/>
                <w:bCs/>
                <w:sz w:val="28"/>
                <w:szCs w:val="28"/>
              </w:rPr>
              <w:t xml:space="preserve"> по целевым статьям (муниципальным программам и непрограммным направлениям деятельности), группам видов р</w:t>
            </w:r>
            <w:r w:rsidRPr="008D1209">
              <w:rPr>
                <w:b/>
                <w:bCs/>
                <w:sz w:val="28"/>
                <w:szCs w:val="28"/>
              </w:rPr>
              <w:t xml:space="preserve">асходов классификации расходов бюджетов </w:t>
            </w:r>
            <w:r w:rsidR="00AA4059" w:rsidRPr="008D1209">
              <w:rPr>
                <w:b/>
                <w:bCs/>
                <w:sz w:val="28"/>
                <w:szCs w:val="28"/>
              </w:rPr>
              <w:t>на 2018 год</w:t>
            </w:r>
          </w:p>
          <w:p w:rsidR="00AA4059" w:rsidRPr="008D1209" w:rsidRDefault="00AA4059">
            <w:pPr>
              <w:rPr>
                <w:b/>
                <w:bCs/>
                <w:sz w:val="28"/>
                <w:szCs w:val="28"/>
              </w:rPr>
            </w:pPr>
            <w:r w:rsidRPr="008D1209">
              <w:rPr>
                <w:bCs/>
                <w:color w:val="000000"/>
                <w:sz w:val="28"/>
                <w:szCs w:val="28"/>
              </w:rPr>
              <w:t xml:space="preserve">  </w:t>
            </w:r>
          </w:p>
        </w:tc>
      </w:tr>
    </w:tbl>
    <w:p w:rsidR="00AA4059" w:rsidRPr="008D1209" w:rsidRDefault="00AA4059" w:rsidP="00AA4059">
      <w:pPr>
        <w:jc w:val="right"/>
        <w:rPr>
          <w:vanish/>
          <w:sz w:val="28"/>
          <w:szCs w:val="28"/>
        </w:rPr>
      </w:pPr>
      <w:r w:rsidRPr="008D1209">
        <w:rPr>
          <w:bCs/>
          <w:color w:val="000000"/>
          <w:sz w:val="28"/>
          <w:szCs w:val="28"/>
        </w:rPr>
        <w:t>(рублей)</w:t>
      </w: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rPr>
          <w:sz w:val="28"/>
          <w:szCs w:val="28"/>
        </w:rPr>
      </w:pPr>
    </w:p>
    <w:tbl>
      <w:tblPr>
        <w:tblW w:w="10207" w:type="dxa"/>
        <w:tblInd w:w="-318" w:type="dxa"/>
        <w:tblLook w:val="04A0" w:firstRow="1" w:lastRow="0" w:firstColumn="1" w:lastColumn="0" w:noHBand="0" w:noVBand="1"/>
      </w:tblPr>
      <w:tblGrid>
        <w:gridCol w:w="426"/>
        <w:gridCol w:w="4111"/>
        <w:gridCol w:w="284"/>
        <w:gridCol w:w="951"/>
        <w:gridCol w:w="945"/>
        <w:gridCol w:w="841"/>
        <w:gridCol w:w="1126"/>
        <w:gridCol w:w="956"/>
        <w:gridCol w:w="567"/>
      </w:tblGrid>
      <w:tr w:rsidR="00AA4059" w:rsidRPr="008D1209" w:rsidTr="00AA4059">
        <w:trPr>
          <w:trHeight w:val="282"/>
        </w:trPr>
        <w:tc>
          <w:tcPr>
            <w:tcW w:w="4537" w:type="dxa"/>
            <w:gridSpan w:val="2"/>
            <w:tcBorders>
              <w:top w:val="single" w:sz="4" w:space="0" w:color="000000"/>
              <w:left w:val="single" w:sz="8" w:space="0" w:color="000000"/>
              <w:bottom w:val="single" w:sz="8"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Наименование</w:t>
            </w:r>
          </w:p>
        </w:tc>
        <w:tc>
          <w:tcPr>
            <w:tcW w:w="1235" w:type="dxa"/>
            <w:gridSpan w:val="2"/>
            <w:tcBorders>
              <w:top w:val="single" w:sz="4" w:space="0" w:color="000000"/>
              <w:left w:val="single" w:sz="8" w:space="0" w:color="000000"/>
              <w:bottom w:val="single" w:sz="8"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код целевой статьи</w:t>
            </w:r>
          </w:p>
        </w:tc>
        <w:tc>
          <w:tcPr>
            <w:tcW w:w="945" w:type="dxa"/>
            <w:tcBorders>
              <w:top w:val="single" w:sz="4" w:space="0" w:color="000000"/>
              <w:left w:val="nil"/>
              <w:bottom w:val="single" w:sz="8"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 xml:space="preserve">код группы видов расходов </w:t>
            </w:r>
          </w:p>
        </w:tc>
        <w:tc>
          <w:tcPr>
            <w:tcW w:w="841" w:type="dxa"/>
            <w:tcBorders>
              <w:top w:val="single" w:sz="4" w:space="0" w:color="000000"/>
              <w:left w:val="nil"/>
              <w:bottom w:val="single" w:sz="8"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 xml:space="preserve">код раздела  </w:t>
            </w:r>
          </w:p>
        </w:tc>
        <w:tc>
          <w:tcPr>
            <w:tcW w:w="1126" w:type="dxa"/>
            <w:tcBorders>
              <w:top w:val="single" w:sz="4" w:space="0" w:color="000000"/>
              <w:left w:val="nil"/>
              <w:bottom w:val="single" w:sz="8"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 xml:space="preserve">код подраздела  </w:t>
            </w:r>
          </w:p>
        </w:tc>
        <w:tc>
          <w:tcPr>
            <w:tcW w:w="1523" w:type="dxa"/>
            <w:gridSpan w:val="2"/>
            <w:tcBorders>
              <w:top w:val="single" w:sz="4" w:space="0" w:color="000000"/>
              <w:left w:val="single" w:sz="8" w:space="0" w:color="000000"/>
              <w:bottom w:val="single" w:sz="8" w:space="0" w:color="000000"/>
              <w:right w:val="single" w:sz="8" w:space="0" w:color="000000"/>
            </w:tcBorders>
            <w:shd w:val="clear" w:color="auto" w:fill="FFFFFF"/>
            <w:hideMark/>
          </w:tcPr>
          <w:p w:rsidR="00AA4059" w:rsidRPr="008D1209" w:rsidRDefault="00AA4059">
            <w:pPr>
              <w:rPr>
                <w:b/>
                <w:sz w:val="28"/>
                <w:szCs w:val="28"/>
              </w:rPr>
            </w:pPr>
            <w:r w:rsidRPr="008D1209">
              <w:rPr>
                <w:b/>
                <w:sz w:val="28"/>
                <w:szCs w:val="28"/>
              </w:rPr>
              <w:t>Сумма</w:t>
            </w:r>
          </w:p>
        </w:tc>
      </w:tr>
      <w:tr w:rsidR="00AA4059" w:rsidRPr="008D1209" w:rsidTr="00AA4059">
        <w:trPr>
          <w:trHeight w:val="282"/>
        </w:trPr>
        <w:tc>
          <w:tcPr>
            <w:tcW w:w="4537" w:type="dxa"/>
            <w:gridSpan w:val="2"/>
            <w:tcBorders>
              <w:top w:val="single" w:sz="4" w:space="0" w:color="000000"/>
              <w:left w:val="single" w:sz="8" w:space="0" w:color="000000"/>
              <w:bottom w:val="single" w:sz="8"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w:t>
            </w:r>
          </w:p>
        </w:tc>
        <w:tc>
          <w:tcPr>
            <w:tcW w:w="1235" w:type="dxa"/>
            <w:gridSpan w:val="2"/>
            <w:tcBorders>
              <w:top w:val="single" w:sz="4" w:space="0" w:color="000000"/>
              <w:left w:val="single" w:sz="8" w:space="0" w:color="000000"/>
              <w:bottom w:val="single" w:sz="8"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w:t>
            </w:r>
          </w:p>
        </w:tc>
        <w:tc>
          <w:tcPr>
            <w:tcW w:w="945" w:type="dxa"/>
            <w:tcBorders>
              <w:top w:val="single" w:sz="4" w:space="0" w:color="000000"/>
              <w:left w:val="nil"/>
              <w:bottom w:val="single" w:sz="8"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4</w:t>
            </w:r>
          </w:p>
        </w:tc>
        <w:tc>
          <w:tcPr>
            <w:tcW w:w="841" w:type="dxa"/>
            <w:tcBorders>
              <w:top w:val="single" w:sz="4" w:space="0" w:color="000000"/>
              <w:left w:val="nil"/>
              <w:bottom w:val="single" w:sz="8"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3</w:t>
            </w:r>
          </w:p>
        </w:tc>
        <w:tc>
          <w:tcPr>
            <w:tcW w:w="1126" w:type="dxa"/>
            <w:tcBorders>
              <w:top w:val="single" w:sz="4" w:space="0" w:color="000000"/>
              <w:left w:val="nil"/>
              <w:bottom w:val="single" w:sz="8"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3</w:t>
            </w:r>
          </w:p>
        </w:tc>
        <w:tc>
          <w:tcPr>
            <w:tcW w:w="1523" w:type="dxa"/>
            <w:gridSpan w:val="2"/>
            <w:tcBorders>
              <w:top w:val="single" w:sz="4" w:space="0" w:color="000000"/>
              <w:left w:val="single" w:sz="8" w:space="0" w:color="000000"/>
              <w:bottom w:val="single" w:sz="8" w:space="0" w:color="000000"/>
              <w:right w:val="single" w:sz="8"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5</w:t>
            </w:r>
          </w:p>
        </w:tc>
      </w:tr>
      <w:tr w:rsidR="00AA4059" w:rsidRPr="008D1209" w:rsidTr="00AA4059">
        <w:trPr>
          <w:trHeight w:val="1099"/>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 xml:space="preserve">Программа «Повышение эффективности местного самоуправления в муниципальном образовании </w:t>
            </w:r>
            <w:proofErr w:type="spellStart"/>
            <w:r w:rsidRPr="008D1209">
              <w:rPr>
                <w:b/>
                <w:color w:val="000000"/>
                <w:sz w:val="28"/>
                <w:szCs w:val="28"/>
              </w:rPr>
              <w:t>Цветочненское</w:t>
            </w:r>
            <w:proofErr w:type="spellEnd"/>
            <w:r w:rsidRPr="008D1209">
              <w:rPr>
                <w:b/>
                <w:color w:val="000000"/>
                <w:sz w:val="28"/>
                <w:szCs w:val="28"/>
              </w:rPr>
              <w:t xml:space="preserve"> сельское поселение Белогорского района Республики К</w:t>
            </w:r>
            <w:r w:rsidR="00FD36AC" w:rsidRPr="008D1209">
              <w:rPr>
                <w:b/>
                <w:color w:val="000000"/>
                <w:sz w:val="28"/>
                <w:szCs w:val="28"/>
              </w:rPr>
              <w:t xml:space="preserve">рым </w:t>
            </w:r>
            <w:r w:rsidRPr="008D1209">
              <w:rPr>
                <w:b/>
                <w:color w:val="000000"/>
                <w:sz w:val="28"/>
                <w:szCs w:val="28"/>
              </w:rPr>
              <w:t>на 2018 год  и плановый период 2019-2020 годов»</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523" w:type="dxa"/>
            <w:gridSpan w:val="2"/>
            <w:tcBorders>
              <w:top w:val="single" w:sz="8"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2 848 323,00</w:t>
            </w:r>
          </w:p>
        </w:tc>
      </w:tr>
      <w:tr w:rsidR="00AA4059" w:rsidRPr="008D1209" w:rsidTr="00AA4059">
        <w:trPr>
          <w:trHeight w:val="1099"/>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8D1209">
              <w:rPr>
                <w:b/>
                <w:color w:val="000000"/>
                <w:sz w:val="28"/>
                <w:szCs w:val="28"/>
              </w:rPr>
              <w:t>Цветочненского</w:t>
            </w:r>
            <w:proofErr w:type="spellEnd"/>
            <w:r w:rsidRPr="008D1209">
              <w:rPr>
                <w:b/>
                <w:color w:val="000000"/>
                <w:sz w:val="28"/>
                <w:szCs w:val="28"/>
              </w:rPr>
              <w:t xml:space="preserve"> сельского поселения Белогорского района Республики Крым»</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0110000000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2 848 323,00</w:t>
            </w:r>
          </w:p>
        </w:tc>
      </w:tr>
      <w:tr w:rsidR="00AA4059" w:rsidRPr="008D1209" w:rsidTr="00AA4059">
        <w:trPr>
          <w:trHeight w:val="900"/>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 xml:space="preserve">Основное мероприятие "Обеспечение деятельности председателя - главы администрации </w:t>
            </w:r>
            <w:proofErr w:type="spellStart"/>
            <w:r w:rsidRPr="008D1209">
              <w:rPr>
                <w:b/>
                <w:color w:val="000000"/>
                <w:sz w:val="28"/>
                <w:szCs w:val="28"/>
              </w:rPr>
              <w:t>Цветочненского</w:t>
            </w:r>
            <w:proofErr w:type="spellEnd"/>
            <w:r w:rsidRPr="008D1209">
              <w:rPr>
                <w:b/>
                <w:color w:val="000000"/>
                <w:sz w:val="28"/>
                <w:szCs w:val="28"/>
              </w:rPr>
              <w:t xml:space="preserve"> сельского поселения Белогорского района Республики Крым"</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0110100000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704 046,00</w:t>
            </w:r>
          </w:p>
        </w:tc>
      </w:tr>
      <w:tr w:rsidR="00AA4059" w:rsidRPr="008D1209" w:rsidTr="00AA4059">
        <w:trPr>
          <w:trHeight w:val="1939"/>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по оплате труда лиц, замещающих муниципальные должности в органах местного самоуправле</w:t>
            </w:r>
            <w:r w:rsidR="00FD36AC" w:rsidRPr="008D1209">
              <w:rPr>
                <w:color w:val="000000"/>
                <w:sz w:val="28"/>
                <w:szCs w:val="28"/>
              </w:rPr>
              <w:t xml:space="preserve">ния муниципального образования </w:t>
            </w:r>
            <w:proofErr w:type="spellStart"/>
            <w:r w:rsidRPr="008D1209">
              <w:rPr>
                <w:color w:val="000000"/>
                <w:sz w:val="28"/>
                <w:szCs w:val="28"/>
              </w:rPr>
              <w:t>Цветочненское</w:t>
            </w:r>
            <w:proofErr w:type="spellEnd"/>
            <w:r w:rsidRPr="008D1209">
              <w:rPr>
                <w:color w:val="000000"/>
                <w:sz w:val="28"/>
                <w:szCs w:val="28"/>
              </w:rPr>
              <w:t xml:space="preserve"> сельское поселение Белогорского района Республики Крым в рамках программного направления расходов   "Обеспечение деятельности председателя - главы администрации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 </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011010019Г</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480"/>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персоналу государственных (муниципальных) органов</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011010019Г</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120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679"/>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 xml:space="preserve">Основное мероприятие «Обеспечение деятельности администрации </w:t>
            </w:r>
            <w:proofErr w:type="spellStart"/>
            <w:r w:rsidRPr="008D1209">
              <w:rPr>
                <w:b/>
                <w:color w:val="000000"/>
                <w:sz w:val="28"/>
                <w:szCs w:val="28"/>
              </w:rPr>
              <w:t>Цветочненского</w:t>
            </w:r>
            <w:proofErr w:type="spellEnd"/>
            <w:r w:rsidRPr="008D1209">
              <w:rPr>
                <w:b/>
                <w:color w:val="000000"/>
                <w:sz w:val="28"/>
                <w:szCs w:val="28"/>
              </w:rPr>
              <w:t xml:space="preserve"> сельского поселения Белогорского района Республики Крым»</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0110200000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2 144 277,00</w:t>
            </w:r>
          </w:p>
        </w:tc>
      </w:tr>
      <w:tr w:rsidR="00AA4059" w:rsidRPr="008D1209" w:rsidTr="00AA4059">
        <w:trPr>
          <w:trHeight w:val="1519"/>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Расходы на обеспечение деятельности органов местного самоуправления муниципального образования </w:t>
            </w:r>
            <w:proofErr w:type="spellStart"/>
            <w:r w:rsidRPr="008D1209">
              <w:rPr>
                <w:color w:val="000000"/>
                <w:sz w:val="28"/>
                <w:szCs w:val="28"/>
              </w:rPr>
              <w:t>Цветочненское</w:t>
            </w:r>
            <w:proofErr w:type="spellEnd"/>
            <w:r w:rsidRPr="008D1209">
              <w:rPr>
                <w:color w:val="000000"/>
                <w:sz w:val="28"/>
                <w:szCs w:val="28"/>
              </w:rPr>
              <w:t xml:space="preserve"> сельское поселение Белогорского района Республики Крым в рамках программного направления расходов "Обеспечение деятельности администрации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2 144 277,00</w:t>
            </w:r>
          </w:p>
        </w:tc>
      </w:tr>
      <w:tr w:rsidR="00AA4059" w:rsidRPr="008D1209" w:rsidTr="00AA4059">
        <w:trPr>
          <w:trHeight w:val="480"/>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персоналу государственных (муниципальных) органов</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120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04</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1 780 876,00</w:t>
            </w:r>
          </w:p>
        </w:tc>
      </w:tr>
      <w:tr w:rsidR="00AA4059" w:rsidRPr="008D1209" w:rsidTr="00AA4059">
        <w:trPr>
          <w:trHeight w:val="480"/>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04</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355 401,00</w:t>
            </w:r>
          </w:p>
        </w:tc>
      </w:tr>
      <w:tr w:rsidR="00AA4059" w:rsidRPr="008D1209" w:rsidTr="00AA4059">
        <w:trPr>
          <w:trHeight w:val="282"/>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Уплата налогов, сборов и иных платежей</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single" w:sz="4" w:space="0" w:color="000000"/>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850</w:t>
            </w:r>
          </w:p>
        </w:tc>
        <w:tc>
          <w:tcPr>
            <w:tcW w:w="841"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w:t>
            </w:r>
          </w:p>
        </w:tc>
        <w:tc>
          <w:tcPr>
            <w:tcW w:w="1126"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04</w:t>
            </w:r>
          </w:p>
        </w:tc>
        <w:tc>
          <w:tcPr>
            <w:tcW w:w="1523" w:type="dxa"/>
            <w:gridSpan w:val="2"/>
            <w:tcBorders>
              <w:top w:val="single" w:sz="4" w:space="0" w:color="000000"/>
              <w:left w:val="single" w:sz="8" w:space="0" w:color="000000"/>
              <w:bottom w:val="single" w:sz="4" w:space="0" w:color="auto"/>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8 000,00</w:t>
            </w:r>
          </w:p>
        </w:tc>
      </w:tr>
      <w:tr w:rsidR="00AA4059" w:rsidRPr="008D1209" w:rsidTr="00AA4059">
        <w:trPr>
          <w:trHeight w:val="900"/>
        </w:trPr>
        <w:tc>
          <w:tcPr>
            <w:tcW w:w="4537" w:type="dxa"/>
            <w:gridSpan w:val="2"/>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 xml:space="preserve">Программа «Благоустройство территории </w:t>
            </w:r>
            <w:proofErr w:type="spellStart"/>
            <w:r w:rsidRPr="008D1209">
              <w:rPr>
                <w:b/>
                <w:color w:val="000000"/>
                <w:sz w:val="28"/>
                <w:szCs w:val="28"/>
              </w:rPr>
              <w:t>Цветочненского</w:t>
            </w:r>
            <w:proofErr w:type="spellEnd"/>
            <w:r w:rsidRPr="008D1209">
              <w:rPr>
                <w:b/>
                <w:color w:val="000000"/>
                <w:sz w:val="28"/>
                <w:szCs w:val="28"/>
              </w:rPr>
              <w:t xml:space="preserve"> сельского поселения Белогорского райо</w:t>
            </w:r>
            <w:r w:rsidR="00FD36AC" w:rsidRPr="008D1209">
              <w:rPr>
                <w:b/>
                <w:color w:val="000000"/>
                <w:sz w:val="28"/>
                <w:szCs w:val="28"/>
              </w:rPr>
              <w:t xml:space="preserve">на Республики Крым на 2018 год </w:t>
            </w:r>
            <w:r w:rsidRPr="008D1209">
              <w:rPr>
                <w:b/>
                <w:color w:val="000000"/>
                <w:sz w:val="28"/>
                <w:szCs w:val="28"/>
              </w:rPr>
              <w:t>и плановый период 2019-2020 годов»</w:t>
            </w:r>
          </w:p>
        </w:tc>
        <w:tc>
          <w:tcPr>
            <w:tcW w:w="1235" w:type="dxa"/>
            <w:gridSpan w:val="2"/>
            <w:tcBorders>
              <w:top w:val="single" w:sz="4" w:space="0" w:color="000000"/>
              <w:left w:val="single" w:sz="8" w:space="0" w:color="000000"/>
              <w:bottom w:val="single" w:sz="4" w:space="0" w:color="auto"/>
              <w:right w:val="single" w:sz="4" w:space="0" w:color="auto"/>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0200000000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5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right"/>
              <w:rPr>
                <w:b/>
                <w:color w:val="000000"/>
                <w:sz w:val="28"/>
                <w:szCs w:val="28"/>
              </w:rPr>
            </w:pPr>
            <w:r w:rsidRPr="008D1209">
              <w:rPr>
                <w:b/>
                <w:color w:val="000000"/>
                <w:sz w:val="28"/>
                <w:szCs w:val="28"/>
              </w:rPr>
              <w:t>640 500,00</w:t>
            </w:r>
          </w:p>
        </w:tc>
      </w:tr>
      <w:tr w:rsidR="00AA4059" w:rsidRPr="008D1209" w:rsidTr="00AA4059">
        <w:trPr>
          <w:trHeight w:val="679"/>
        </w:trPr>
        <w:tc>
          <w:tcPr>
            <w:tcW w:w="453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rPr>
                <w:b/>
                <w:color w:val="000000"/>
                <w:sz w:val="28"/>
                <w:szCs w:val="28"/>
              </w:rPr>
            </w:pPr>
            <w:r w:rsidRPr="008D1209">
              <w:rPr>
                <w:b/>
                <w:color w:val="000000"/>
                <w:sz w:val="28"/>
                <w:szCs w:val="28"/>
              </w:rPr>
              <w:t xml:space="preserve">Основное мероприятие «Прочее благоустройство территории </w:t>
            </w:r>
            <w:proofErr w:type="spellStart"/>
            <w:r w:rsidRPr="008D1209">
              <w:rPr>
                <w:b/>
                <w:color w:val="000000"/>
                <w:sz w:val="28"/>
                <w:szCs w:val="28"/>
              </w:rPr>
              <w:t>Цветочненского</w:t>
            </w:r>
            <w:proofErr w:type="spellEnd"/>
            <w:r w:rsidRPr="008D1209">
              <w:rPr>
                <w:b/>
                <w:color w:val="000000"/>
                <w:sz w:val="28"/>
                <w:szCs w:val="28"/>
              </w:rPr>
              <w:t xml:space="preserve"> сельского поселения Белого</w:t>
            </w:r>
            <w:r w:rsidR="00FD36AC" w:rsidRPr="008D1209">
              <w:rPr>
                <w:b/>
                <w:color w:val="000000"/>
                <w:sz w:val="28"/>
                <w:szCs w:val="28"/>
              </w:rPr>
              <w:t xml:space="preserve">рского района Республики Крым» </w:t>
            </w:r>
          </w:p>
        </w:tc>
        <w:tc>
          <w:tcPr>
            <w:tcW w:w="123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0200100000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5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right"/>
              <w:rPr>
                <w:b/>
                <w:color w:val="000000"/>
                <w:sz w:val="28"/>
                <w:szCs w:val="28"/>
              </w:rPr>
            </w:pPr>
            <w:r w:rsidRPr="008D1209">
              <w:rPr>
                <w:b/>
                <w:color w:val="000000"/>
                <w:sz w:val="28"/>
                <w:szCs w:val="28"/>
              </w:rPr>
              <w:t>640 500,00</w:t>
            </w:r>
          </w:p>
        </w:tc>
      </w:tr>
      <w:tr w:rsidR="00AA4059" w:rsidRPr="008D1209" w:rsidTr="00AA4059">
        <w:trPr>
          <w:trHeight w:val="679"/>
        </w:trPr>
        <w:tc>
          <w:tcPr>
            <w:tcW w:w="4537" w:type="dxa"/>
            <w:gridSpan w:val="2"/>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w:t>
            </w:r>
            <w:r w:rsidR="00FD36AC" w:rsidRPr="008D1209">
              <w:rPr>
                <w:color w:val="000000"/>
                <w:sz w:val="28"/>
                <w:szCs w:val="28"/>
              </w:rPr>
              <w:t>ы по благоустройству территории</w:t>
            </w:r>
            <w:r w:rsidRPr="008D1209">
              <w:rPr>
                <w:color w:val="000000"/>
                <w:sz w:val="28"/>
                <w:szCs w:val="28"/>
              </w:rPr>
              <w:t xml:space="preserve">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1235" w:type="dxa"/>
            <w:gridSpan w:val="2"/>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0200122160</w:t>
            </w:r>
          </w:p>
        </w:tc>
        <w:tc>
          <w:tcPr>
            <w:tcW w:w="945"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523" w:type="dxa"/>
            <w:gridSpan w:val="2"/>
            <w:tcBorders>
              <w:top w:val="single" w:sz="4" w:space="0" w:color="auto"/>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640 500,00</w:t>
            </w:r>
          </w:p>
        </w:tc>
      </w:tr>
      <w:tr w:rsidR="00AA4059" w:rsidRPr="008D1209" w:rsidTr="00AA4059">
        <w:trPr>
          <w:trHeight w:val="480"/>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0200122160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05</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03</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640 500,00</w:t>
            </w:r>
          </w:p>
        </w:tc>
      </w:tr>
      <w:tr w:rsidR="00AA4059" w:rsidRPr="008D1209" w:rsidTr="00AA4059">
        <w:trPr>
          <w:trHeight w:val="900"/>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Выполнение функций федерального органа государственной власти на осуществление первичного воинского учета на территориях, где отсутствуют военные комиссариаты</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7500000000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157 967,00</w:t>
            </w:r>
          </w:p>
        </w:tc>
      </w:tr>
      <w:tr w:rsidR="00AA4059" w:rsidRPr="008D1209" w:rsidTr="00AA4059">
        <w:trPr>
          <w:trHeight w:val="282"/>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Выполнение полномочий по первичному воинскому учету</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157 967,00</w:t>
            </w:r>
          </w:p>
        </w:tc>
      </w:tr>
      <w:tr w:rsidR="00AA4059" w:rsidRPr="008D1209" w:rsidTr="00AA4059">
        <w:trPr>
          <w:trHeight w:val="282"/>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Выполнение полномочий по первичному воинскому учету</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157 967,00</w:t>
            </w:r>
          </w:p>
        </w:tc>
      </w:tr>
      <w:tr w:rsidR="00AA4059" w:rsidRPr="008D1209" w:rsidTr="00AA4059">
        <w:trPr>
          <w:trHeight w:val="679"/>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осуществление первичного воинского учета на территориях, где отсутствуют военные комиссариаты</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7510051180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157 967,00</w:t>
            </w:r>
          </w:p>
        </w:tc>
      </w:tr>
      <w:tr w:rsidR="00AA4059" w:rsidRPr="008D1209" w:rsidTr="00AA4059">
        <w:trPr>
          <w:trHeight w:val="480"/>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персоналу государственных (муниципальных) органов</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7510051180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120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03</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148 521,00</w:t>
            </w:r>
          </w:p>
        </w:tc>
      </w:tr>
      <w:tr w:rsidR="00AA4059" w:rsidRPr="008D1209" w:rsidTr="00AA4059">
        <w:trPr>
          <w:trHeight w:val="480"/>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7510051180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03</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9 446,00</w:t>
            </w:r>
          </w:p>
        </w:tc>
      </w:tr>
      <w:tr w:rsidR="00AA4059" w:rsidRPr="008D1209" w:rsidTr="00AA4059">
        <w:trPr>
          <w:trHeight w:val="282"/>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Межбюджетные трансферты из бюджетов поселений</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7600000000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169 923,00</w:t>
            </w:r>
          </w:p>
        </w:tc>
      </w:tr>
      <w:tr w:rsidR="00AA4059" w:rsidRPr="008D1209" w:rsidTr="00AA4059">
        <w:trPr>
          <w:trHeight w:val="480"/>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Межбюджетные трансферты из бюджетов поселений бюджету муниципального района</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7610000000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480"/>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Межбюджетные трансферты из бюджетов поселений бюджету муниципального района</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480"/>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Межбюджетные трансферты на переданные полномочия по отрасли культуры </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7610080591</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282"/>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межбюджетные трансферты</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7610080591</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540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679"/>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9100000000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1 706,00</w:t>
            </w:r>
          </w:p>
        </w:tc>
      </w:tr>
      <w:tr w:rsidR="00AA4059" w:rsidRPr="008D1209" w:rsidTr="00AA4059">
        <w:trPr>
          <w:trHeight w:val="900"/>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9110000000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900"/>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осуществление переданных о</w:t>
            </w:r>
            <w:r w:rsidR="00FD36AC" w:rsidRPr="008D1209">
              <w:rPr>
                <w:color w:val="000000"/>
                <w:sz w:val="28"/>
                <w:szCs w:val="28"/>
              </w:rPr>
              <w:t xml:space="preserve">рганам местного самоуправления в Республике Крым </w:t>
            </w:r>
            <w:r w:rsidRPr="008D1209">
              <w:rPr>
                <w:color w:val="000000"/>
                <w:sz w:val="28"/>
                <w:szCs w:val="28"/>
              </w:rPr>
              <w:t>отдельных государственных полномочий Республики Крым в сфере административной ответственности</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9110071400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480"/>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9110071400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04</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480"/>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Непрограммные расходы общегосударственных вопросов</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9300000000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328 000,00</w:t>
            </w:r>
          </w:p>
        </w:tc>
      </w:tr>
      <w:tr w:rsidR="00AA4059" w:rsidRPr="008D1209" w:rsidTr="00AA4059">
        <w:trPr>
          <w:trHeight w:val="480"/>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Непрограммные расходы в</w:t>
            </w:r>
            <w:r w:rsidR="00FD36AC" w:rsidRPr="008D1209">
              <w:rPr>
                <w:color w:val="000000"/>
                <w:sz w:val="28"/>
                <w:szCs w:val="28"/>
              </w:rPr>
              <w:t xml:space="preserve"> части </w:t>
            </w:r>
            <w:r w:rsidRPr="008D1209">
              <w:rPr>
                <w:color w:val="000000"/>
                <w:sz w:val="28"/>
                <w:szCs w:val="28"/>
              </w:rPr>
              <w:t>уплаты членских взносов</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328 000,00</w:t>
            </w:r>
          </w:p>
        </w:tc>
      </w:tr>
      <w:tr w:rsidR="00AA4059" w:rsidRPr="008D1209" w:rsidTr="00AA4059">
        <w:trPr>
          <w:trHeight w:val="480"/>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уплату членских взносов в Ассоциацию "Совет муниципальных образований Республики Крым"</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9310099000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6 000,00</w:t>
            </w:r>
          </w:p>
        </w:tc>
      </w:tr>
      <w:tr w:rsidR="00AA4059" w:rsidRPr="008D1209" w:rsidTr="00AA4059">
        <w:trPr>
          <w:trHeight w:val="282"/>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Уплата налогов, сборов и иных платежей</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9310099000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850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13</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6 000,00</w:t>
            </w:r>
          </w:p>
        </w:tc>
      </w:tr>
      <w:tr w:rsidR="00AA4059" w:rsidRPr="008D1209" w:rsidTr="00AA4059">
        <w:trPr>
          <w:trHeight w:val="480"/>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Другие непрограммные расходы на содержание муниципального имущества</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9310100000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322 000,00</w:t>
            </w:r>
          </w:p>
        </w:tc>
      </w:tr>
      <w:tr w:rsidR="00AA4059" w:rsidRPr="008D1209" w:rsidTr="00AA4059">
        <w:trPr>
          <w:trHeight w:val="480"/>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оформление документации муниципального имущества</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9310122180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322 000,00</w:t>
            </w:r>
          </w:p>
        </w:tc>
      </w:tr>
      <w:tr w:rsidR="00AA4059" w:rsidRPr="008D1209" w:rsidTr="00AA4059">
        <w:trPr>
          <w:trHeight w:val="480"/>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9310122180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13</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294 000,00</w:t>
            </w:r>
          </w:p>
        </w:tc>
      </w:tr>
      <w:tr w:rsidR="00AA4059" w:rsidRPr="008D1209" w:rsidTr="00AA4059">
        <w:trPr>
          <w:trHeight w:val="282"/>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Уплата налогов, сборов и иных платежей</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9310122180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850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13</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28 000,00</w:t>
            </w:r>
          </w:p>
        </w:tc>
      </w:tr>
      <w:tr w:rsidR="00AA4059" w:rsidRPr="008D1209" w:rsidTr="00AA4059">
        <w:trPr>
          <w:trHeight w:val="282"/>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Резервный фонд муниципального образования</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9600000000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40 000,00</w:t>
            </w:r>
          </w:p>
        </w:tc>
      </w:tr>
      <w:tr w:rsidR="00AA4059" w:rsidRPr="008D1209" w:rsidTr="00AA4059">
        <w:trPr>
          <w:trHeight w:val="282"/>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Резервный фонд</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9610000000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679"/>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за счет резервного фонда админист</w:t>
            </w:r>
            <w:r w:rsidR="00FD36AC" w:rsidRPr="008D1209">
              <w:rPr>
                <w:color w:val="000000"/>
                <w:sz w:val="28"/>
                <w:szCs w:val="28"/>
              </w:rPr>
              <w:t xml:space="preserve">рации </w:t>
            </w:r>
            <w:proofErr w:type="spellStart"/>
            <w:r w:rsidR="00FD36AC" w:rsidRPr="008D1209">
              <w:rPr>
                <w:color w:val="000000"/>
                <w:sz w:val="28"/>
                <w:szCs w:val="28"/>
              </w:rPr>
              <w:t>Цветочненского</w:t>
            </w:r>
            <w:proofErr w:type="spellEnd"/>
            <w:r w:rsidR="00FD36AC" w:rsidRPr="008D1209">
              <w:rPr>
                <w:color w:val="000000"/>
                <w:sz w:val="28"/>
                <w:szCs w:val="28"/>
              </w:rPr>
              <w:t xml:space="preserve"> сельского </w:t>
            </w:r>
            <w:r w:rsidRPr="008D1209">
              <w:rPr>
                <w:color w:val="000000"/>
                <w:sz w:val="28"/>
                <w:szCs w:val="28"/>
              </w:rPr>
              <w:t>поселения Белогорского района Республики Крым</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9610090100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523" w:type="dxa"/>
            <w:gridSpan w:val="2"/>
            <w:tcBorders>
              <w:top w:val="single" w:sz="4" w:space="0" w:color="000000"/>
              <w:left w:val="single" w:sz="8" w:space="0" w:color="000000"/>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282"/>
        </w:trPr>
        <w:tc>
          <w:tcPr>
            <w:tcW w:w="4537"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Резервные средства</w:t>
            </w:r>
          </w:p>
        </w:tc>
        <w:tc>
          <w:tcPr>
            <w:tcW w:w="1235" w:type="dxa"/>
            <w:gridSpan w:val="2"/>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9610090100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870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11</w:t>
            </w:r>
          </w:p>
        </w:tc>
        <w:tc>
          <w:tcPr>
            <w:tcW w:w="1523" w:type="dxa"/>
            <w:gridSpan w:val="2"/>
            <w:tcBorders>
              <w:top w:val="single" w:sz="4" w:space="0" w:color="000000"/>
              <w:left w:val="single" w:sz="8" w:space="0" w:color="000000"/>
              <w:bottom w:val="single" w:sz="8"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300"/>
        </w:trPr>
        <w:tc>
          <w:tcPr>
            <w:tcW w:w="8684" w:type="dxa"/>
            <w:gridSpan w:val="7"/>
            <w:tcBorders>
              <w:top w:val="single" w:sz="8" w:space="0" w:color="000000"/>
              <w:left w:val="single" w:sz="8" w:space="0" w:color="000000"/>
              <w:bottom w:val="single" w:sz="8"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Итого</w:t>
            </w:r>
          </w:p>
        </w:tc>
        <w:tc>
          <w:tcPr>
            <w:tcW w:w="1523"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4 186 419,00</w:t>
            </w:r>
          </w:p>
        </w:tc>
      </w:tr>
      <w:tr w:rsidR="00AA4059" w:rsidRPr="008D1209" w:rsidTr="00AA4059">
        <w:trPr>
          <w:gridBefore w:val="1"/>
          <w:gridAfter w:val="1"/>
          <w:wBefore w:w="426" w:type="dxa"/>
          <w:wAfter w:w="567" w:type="dxa"/>
          <w:trHeight w:val="1113"/>
        </w:trPr>
        <w:tc>
          <w:tcPr>
            <w:tcW w:w="4395" w:type="dxa"/>
            <w:gridSpan w:val="2"/>
          </w:tcPr>
          <w:p w:rsidR="00AA4059" w:rsidRPr="008D1209" w:rsidRDefault="00AA4059">
            <w:pPr>
              <w:snapToGrid w:val="0"/>
              <w:ind w:left="7020"/>
              <w:jc w:val="both"/>
              <w:rPr>
                <w:rFonts w:eastAsia="Arial Unicode MS"/>
                <w:sz w:val="28"/>
                <w:szCs w:val="28"/>
              </w:rPr>
            </w:pPr>
          </w:p>
        </w:tc>
        <w:tc>
          <w:tcPr>
            <w:tcW w:w="4819" w:type="dxa"/>
            <w:gridSpan w:val="5"/>
            <w:hideMark/>
          </w:tcPr>
          <w:p w:rsidR="00AA4059" w:rsidRPr="008D1209" w:rsidRDefault="00AA4059">
            <w:pPr>
              <w:keepNext/>
              <w:suppressAutoHyphens/>
              <w:snapToGrid w:val="0"/>
              <w:outlineLvl w:val="1"/>
              <w:rPr>
                <w:rFonts w:eastAsia="Arial Unicode MS"/>
                <w:bCs/>
                <w:iCs/>
                <w:sz w:val="28"/>
                <w:szCs w:val="28"/>
                <w:lang w:eastAsia="ar-SA"/>
              </w:rPr>
            </w:pPr>
            <w:r w:rsidRPr="008D1209">
              <w:rPr>
                <w:rFonts w:eastAsia="Arial Unicode MS"/>
                <w:iCs/>
                <w:sz w:val="28"/>
                <w:szCs w:val="28"/>
                <w:lang w:eastAsia="ar-SA"/>
              </w:rPr>
              <w:t>Приложение</w:t>
            </w:r>
            <w:r w:rsidR="00FD36AC" w:rsidRPr="008D1209">
              <w:rPr>
                <w:rFonts w:eastAsia="Arial Unicode MS"/>
                <w:bCs/>
                <w:iCs/>
                <w:sz w:val="28"/>
                <w:szCs w:val="28"/>
                <w:lang w:eastAsia="ar-SA"/>
              </w:rPr>
              <w:t xml:space="preserve"> № 9а</w:t>
            </w:r>
          </w:p>
          <w:p w:rsidR="00AA4059" w:rsidRPr="008D1209" w:rsidRDefault="00AA4059" w:rsidP="00FD36AC">
            <w:pPr>
              <w:autoSpaceDE w:val="0"/>
              <w:ind w:left="-8" w:right="557"/>
              <w:jc w:val="both"/>
              <w:rPr>
                <w:rFonts w:eastAsia="Arial Unicode MS"/>
                <w:sz w:val="28"/>
                <w:szCs w:val="28"/>
              </w:rPr>
            </w:pPr>
            <w:r w:rsidRPr="008D1209">
              <w:rPr>
                <w:rFonts w:eastAsia="Times New Roman CYR"/>
                <w:bCs/>
                <w:sz w:val="28"/>
                <w:szCs w:val="28"/>
              </w:rPr>
              <w:t xml:space="preserve">к решению </w:t>
            </w:r>
            <w:proofErr w:type="spellStart"/>
            <w:r w:rsidRPr="008D1209">
              <w:rPr>
                <w:rFonts w:eastAsia="Times New Roman CYR"/>
                <w:sz w:val="28"/>
                <w:szCs w:val="28"/>
              </w:rPr>
              <w:t>Цветочненского</w:t>
            </w:r>
            <w:proofErr w:type="spellEnd"/>
            <w:r w:rsidRPr="008D1209">
              <w:rPr>
                <w:rFonts w:eastAsia="Times New Roman CYR"/>
                <w:sz w:val="28"/>
                <w:szCs w:val="28"/>
              </w:rPr>
              <w:t xml:space="preserve"> сельского совета Белогорс</w:t>
            </w:r>
            <w:r w:rsidR="00FD36AC" w:rsidRPr="008D1209">
              <w:rPr>
                <w:rFonts w:eastAsia="Times New Roman CYR"/>
                <w:sz w:val="28"/>
                <w:szCs w:val="28"/>
              </w:rPr>
              <w:t xml:space="preserve">кого района Республики Крым от 27 декабря </w:t>
            </w:r>
            <w:r w:rsidRPr="008D1209">
              <w:rPr>
                <w:rFonts w:eastAsia="Times New Roman CYR"/>
                <w:sz w:val="28"/>
                <w:szCs w:val="28"/>
              </w:rPr>
              <w:t xml:space="preserve">2017 г. № 419 </w:t>
            </w:r>
            <w:r w:rsidRPr="008D1209">
              <w:rPr>
                <w:rFonts w:eastAsia="Arial Unicode MS"/>
                <w:sz w:val="28"/>
                <w:szCs w:val="28"/>
              </w:rPr>
              <w:t xml:space="preserve">«О бюджете муниципального образования </w:t>
            </w:r>
            <w:proofErr w:type="spellStart"/>
            <w:r w:rsidRPr="008D1209">
              <w:rPr>
                <w:rFonts w:eastAsia="Arial Unicode MS"/>
                <w:sz w:val="28"/>
                <w:szCs w:val="28"/>
              </w:rPr>
              <w:t>Цветочненское</w:t>
            </w:r>
            <w:proofErr w:type="spellEnd"/>
            <w:r w:rsidRPr="008D1209">
              <w:rPr>
                <w:rFonts w:eastAsia="Arial Unicode MS"/>
                <w:sz w:val="28"/>
                <w:szCs w:val="28"/>
              </w:rPr>
              <w:t xml:space="preserve"> сельское поселение Белогорского района Республики Крым на 2018 год и на плановый период 2019-2020 годов»</w:t>
            </w:r>
          </w:p>
        </w:tc>
      </w:tr>
    </w:tbl>
    <w:p w:rsidR="00AA4059" w:rsidRPr="008D1209" w:rsidRDefault="00AA4059" w:rsidP="00AA4059">
      <w:pPr>
        <w:rPr>
          <w:sz w:val="28"/>
          <w:szCs w:val="28"/>
        </w:rPr>
      </w:pPr>
    </w:p>
    <w:tbl>
      <w:tblPr>
        <w:tblW w:w="0" w:type="dxa"/>
        <w:tblInd w:w="93" w:type="dxa"/>
        <w:tblLayout w:type="fixed"/>
        <w:tblLook w:val="04A0" w:firstRow="1" w:lastRow="0" w:firstColumn="1" w:lastColumn="0" w:noHBand="0" w:noVBand="1"/>
      </w:tblPr>
      <w:tblGrid>
        <w:gridCol w:w="9704"/>
      </w:tblGrid>
      <w:tr w:rsidR="00AA4059" w:rsidRPr="008D1209" w:rsidTr="00AA4059">
        <w:trPr>
          <w:trHeight w:val="832"/>
        </w:trPr>
        <w:tc>
          <w:tcPr>
            <w:tcW w:w="9704" w:type="dxa"/>
            <w:hideMark/>
          </w:tcPr>
          <w:p w:rsidR="00AA4059" w:rsidRPr="008D1209" w:rsidRDefault="00FD36AC">
            <w:pPr>
              <w:jc w:val="center"/>
              <w:rPr>
                <w:bCs/>
                <w:color w:val="000000"/>
                <w:sz w:val="28"/>
                <w:szCs w:val="28"/>
              </w:rPr>
            </w:pPr>
            <w:r w:rsidRPr="008D1209">
              <w:rPr>
                <w:rFonts w:eastAsia="Times New Roman CYR"/>
                <w:b/>
                <w:bCs/>
                <w:sz w:val="28"/>
                <w:szCs w:val="28"/>
                <w:lang w:eastAsia="ar-SA"/>
              </w:rPr>
              <w:t xml:space="preserve">Распределение </w:t>
            </w:r>
            <w:r w:rsidR="00AA4059" w:rsidRPr="008D1209">
              <w:rPr>
                <w:rFonts w:eastAsia="Times New Roman CYR"/>
                <w:b/>
                <w:bCs/>
                <w:sz w:val="28"/>
                <w:szCs w:val="28"/>
                <w:lang w:eastAsia="ar-SA"/>
              </w:rPr>
              <w:t xml:space="preserve">расходов бюджета муниципального образования </w:t>
            </w:r>
            <w:proofErr w:type="spellStart"/>
            <w:r w:rsidR="00AA4059" w:rsidRPr="008D1209">
              <w:rPr>
                <w:rFonts w:eastAsia="Times New Roman CYR"/>
                <w:b/>
                <w:bCs/>
                <w:sz w:val="28"/>
                <w:szCs w:val="28"/>
                <w:lang w:eastAsia="ar-SA"/>
              </w:rPr>
              <w:t>Цветочненское</w:t>
            </w:r>
            <w:proofErr w:type="spellEnd"/>
            <w:r w:rsidR="00AA4059" w:rsidRPr="008D1209">
              <w:rPr>
                <w:rFonts w:eastAsia="Times New Roman CYR"/>
                <w:b/>
                <w:bCs/>
                <w:sz w:val="28"/>
                <w:szCs w:val="28"/>
                <w:lang w:eastAsia="ar-SA"/>
              </w:rPr>
              <w:t xml:space="preserve"> сельское поселение Белогорского района Республики Крым</w:t>
            </w:r>
            <w:r w:rsidR="00AA4059" w:rsidRPr="008D1209">
              <w:rPr>
                <w:b/>
                <w:bCs/>
                <w:sz w:val="28"/>
                <w:szCs w:val="28"/>
              </w:rPr>
              <w:t xml:space="preserve"> по целевым статьям (муниципальным программам и непрограммным направлениям деятельности), группам видов р</w:t>
            </w:r>
            <w:r w:rsidRPr="008D1209">
              <w:rPr>
                <w:b/>
                <w:bCs/>
                <w:sz w:val="28"/>
                <w:szCs w:val="28"/>
              </w:rPr>
              <w:t xml:space="preserve">асходов классификации расходов </w:t>
            </w:r>
            <w:r w:rsidR="00F0707E" w:rsidRPr="008D1209">
              <w:rPr>
                <w:b/>
                <w:bCs/>
                <w:sz w:val="28"/>
                <w:szCs w:val="28"/>
              </w:rPr>
              <w:t xml:space="preserve">бюджетов </w:t>
            </w:r>
            <w:r w:rsidRPr="008D1209">
              <w:rPr>
                <w:rFonts w:eastAsia="Times New Roman CYR"/>
                <w:b/>
                <w:bCs/>
                <w:sz w:val="28"/>
                <w:szCs w:val="28"/>
              </w:rPr>
              <w:t>на 2019 -2020 год</w:t>
            </w:r>
            <w:r w:rsidRPr="008D1209">
              <w:rPr>
                <w:bCs/>
                <w:color w:val="000000"/>
                <w:sz w:val="28"/>
                <w:szCs w:val="28"/>
              </w:rPr>
              <w:t xml:space="preserve"> </w:t>
            </w:r>
          </w:p>
          <w:p w:rsidR="00AA4059" w:rsidRPr="008D1209" w:rsidRDefault="00AA4059">
            <w:pPr>
              <w:rPr>
                <w:b/>
                <w:bCs/>
                <w:sz w:val="28"/>
                <w:szCs w:val="28"/>
              </w:rPr>
            </w:pPr>
          </w:p>
        </w:tc>
      </w:tr>
    </w:tbl>
    <w:p w:rsidR="00AA4059" w:rsidRPr="008D1209" w:rsidRDefault="00AA4059" w:rsidP="00AA4059">
      <w:pPr>
        <w:jc w:val="right"/>
        <w:rPr>
          <w:vanish/>
          <w:sz w:val="28"/>
          <w:szCs w:val="28"/>
        </w:rPr>
      </w:pPr>
      <w:r w:rsidRPr="008D1209">
        <w:rPr>
          <w:bCs/>
          <w:color w:val="000000"/>
          <w:sz w:val="28"/>
          <w:szCs w:val="28"/>
        </w:rPr>
        <w:t>(рублей)</w:t>
      </w:r>
    </w:p>
    <w:p w:rsidR="00AA4059" w:rsidRPr="008D1209" w:rsidRDefault="00AA4059" w:rsidP="00AA4059">
      <w:pPr>
        <w:widowControl w:val="0"/>
        <w:shd w:val="clear" w:color="auto" w:fill="FFFFFF"/>
        <w:spacing w:line="240" w:lineRule="atLeast"/>
        <w:rPr>
          <w:sz w:val="28"/>
          <w:szCs w:val="28"/>
          <w:lang w:eastAsia="ar-SA"/>
        </w:rPr>
      </w:pPr>
    </w:p>
    <w:tbl>
      <w:tblPr>
        <w:tblW w:w="10097" w:type="dxa"/>
        <w:tblInd w:w="-318" w:type="dxa"/>
        <w:tblLook w:val="04A0" w:firstRow="1" w:lastRow="0" w:firstColumn="1" w:lastColumn="0" w:noHBand="0" w:noVBand="1"/>
      </w:tblPr>
      <w:tblGrid>
        <w:gridCol w:w="3177"/>
        <w:gridCol w:w="1235"/>
        <w:gridCol w:w="945"/>
        <w:gridCol w:w="841"/>
        <w:gridCol w:w="1126"/>
        <w:gridCol w:w="1324"/>
        <w:gridCol w:w="1449"/>
      </w:tblGrid>
      <w:tr w:rsidR="00AA4059" w:rsidRPr="008D1209" w:rsidTr="00AA4059">
        <w:trPr>
          <w:trHeight w:val="425"/>
        </w:trPr>
        <w:tc>
          <w:tcPr>
            <w:tcW w:w="3177" w:type="dxa"/>
            <w:vMerge w:val="restart"/>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Наименование</w:t>
            </w:r>
          </w:p>
        </w:tc>
        <w:tc>
          <w:tcPr>
            <w:tcW w:w="1235" w:type="dxa"/>
            <w:vMerge w:val="restart"/>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код целевой статьи</w:t>
            </w:r>
          </w:p>
        </w:tc>
        <w:tc>
          <w:tcPr>
            <w:tcW w:w="945" w:type="dxa"/>
            <w:vMerge w:val="restart"/>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 xml:space="preserve">код группы видов расходов </w:t>
            </w:r>
          </w:p>
        </w:tc>
        <w:tc>
          <w:tcPr>
            <w:tcW w:w="841" w:type="dxa"/>
            <w:vMerge w:val="restart"/>
            <w:tcBorders>
              <w:top w:val="single" w:sz="4" w:space="0" w:color="000000"/>
              <w:left w:val="nil"/>
              <w:bottom w:val="single" w:sz="4" w:space="0" w:color="000000"/>
              <w:right w:val="single" w:sz="4" w:space="0" w:color="000000"/>
            </w:tcBorders>
            <w:shd w:val="clear" w:color="auto" w:fill="FFFFFF"/>
            <w:hideMark/>
          </w:tcPr>
          <w:p w:rsidR="00AA4059" w:rsidRPr="008D1209" w:rsidRDefault="00F0707E">
            <w:pPr>
              <w:rPr>
                <w:b/>
                <w:sz w:val="28"/>
                <w:szCs w:val="28"/>
              </w:rPr>
            </w:pPr>
            <w:r w:rsidRPr="008D1209">
              <w:rPr>
                <w:b/>
                <w:sz w:val="28"/>
                <w:szCs w:val="28"/>
              </w:rPr>
              <w:t>код раздел</w:t>
            </w:r>
          </w:p>
        </w:tc>
        <w:tc>
          <w:tcPr>
            <w:tcW w:w="1126" w:type="dxa"/>
            <w:vMerge w:val="restart"/>
            <w:tcBorders>
              <w:top w:val="single" w:sz="4" w:space="0" w:color="000000"/>
              <w:left w:val="nil"/>
              <w:bottom w:val="single" w:sz="4" w:space="0" w:color="000000"/>
              <w:right w:val="single" w:sz="4" w:space="0" w:color="000000"/>
            </w:tcBorders>
            <w:shd w:val="clear" w:color="auto" w:fill="FFFFFF"/>
            <w:hideMark/>
          </w:tcPr>
          <w:p w:rsidR="00AA4059" w:rsidRPr="008D1209" w:rsidRDefault="00F0707E">
            <w:pPr>
              <w:rPr>
                <w:b/>
                <w:sz w:val="28"/>
                <w:szCs w:val="28"/>
              </w:rPr>
            </w:pPr>
            <w:r w:rsidRPr="008D1209">
              <w:rPr>
                <w:b/>
                <w:sz w:val="28"/>
                <w:szCs w:val="28"/>
              </w:rPr>
              <w:t>код подраздела</w:t>
            </w:r>
            <w:r w:rsidR="00AA4059" w:rsidRPr="008D1209">
              <w:rPr>
                <w:b/>
                <w:sz w:val="28"/>
                <w:szCs w:val="28"/>
              </w:rPr>
              <w:t xml:space="preserve"> </w:t>
            </w:r>
          </w:p>
        </w:tc>
        <w:tc>
          <w:tcPr>
            <w:tcW w:w="2773" w:type="dxa"/>
            <w:gridSpan w:val="2"/>
            <w:tcBorders>
              <w:top w:val="single" w:sz="4" w:space="0" w:color="000000"/>
              <w:left w:val="single" w:sz="8" w:space="0" w:color="000000"/>
              <w:bottom w:val="single" w:sz="4" w:space="0" w:color="auto"/>
              <w:right w:val="single" w:sz="8" w:space="0" w:color="000000"/>
            </w:tcBorders>
            <w:shd w:val="clear" w:color="auto" w:fill="FFFFFF"/>
          </w:tcPr>
          <w:p w:rsidR="00AA4059" w:rsidRPr="008D1209" w:rsidRDefault="00AA4059">
            <w:pPr>
              <w:jc w:val="center"/>
              <w:rPr>
                <w:b/>
                <w:sz w:val="28"/>
                <w:szCs w:val="28"/>
              </w:rPr>
            </w:pPr>
            <w:r w:rsidRPr="008D1209">
              <w:rPr>
                <w:b/>
                <w:sz w:val="28"/>
                <w:szCs w:val="28"/>
              </w:rPr>
              <w:t>Сумма</w:t>
            </w:r>
          </w:p>
          <w:p w:rsidR="00AA4059" w:rsidRPr="008D1209" w:rsidRDefault="00AA4059">
            <w:pPr>
              <w:rPr>
                <w:b/>
                <w:sz w:val="28"/>
                <w:szCs w:val="28"/>
              </w:rPr>
            </w:pPr>
          </w:p>
        </w:tc>
      </w:tr>
      <w:tr w:rsidR="00AA4059" w:rsidRPr="008D1209" w:rsidTr="00AA4059">
        <w:trPr>
          <w:trHeight w:val="656"/>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AA4059" w:rsidRPr="008D1209" w:rsidRDefault="00AA4059">
            <w:pPr>
              <w:rPr>
                <w:b/>
                <w:sz w:val="28"/>
                <w:szCs w:val="28"/>
              </w:rPr>
            </w:pP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AA4059" w:rsidRPr="008D1209" w:rsidRDefault="00AA4059">
            <w:pPr>
              <w:rPr>
                <w:b/>
                <w:sz w:val="28"/>
                <w:szCs w:val="28"/>
              </w:rPr>
            </w:pPr>
          </w:p>
        </w:tc>
        <w:tc>
          <w:tcPr>
            <w:tcW w:w="0" w:type="auto"/>
            <w:vMerge/>
            <w:tcBorders>
              <w:top w:val="single" w:sz="4" w:space="0" w:color="000000"/>
              <w:left w:val="nil"/>
              <w:bottom w:val="single" w:sz="4" w:space="0" w:color="000000"/>
              <w:right w:val="single" w:sz="4" w:space="0" w:color="000000"/>
            </w:tcBorders>
            <w:vAlign w:val="center"/>
            <w:hideMark/>
          </w:tcPr>
          <w:p w:rsidR="00AA4059" w:rsidRPr="008D1209" w:rsidRDefault="00AA4059">
            <w:pPr>
              <w:rPr>
                <w:b/>
                <w:sz w:val="28"/>
                <w:szCs w:val="28"/>
              </w:rPr>
            </w:pPr>
          </w:p>
        </w:tc>
        <w:tc>
          <w:tcPr>
            <w:tcW w:w="0" w:type="auto"/>
            <w:vMerge/>
            <w:tcBorders>
              <w:top w:val="single" w:sz="4" w:space="0" w:color="000000"/>
              <w:left w:val="nil"/>
              <w:bottom w:val="single" w:sz="4" w:space="0" w:color="000000"/>
              <w:right w:val="single" w:sz="4" w:space="0" w:color="000000"/>
            </w:tcBorders>
            <w:vAlign w:val="center"/>
            <w:hideMark/>
          </w:tcPr>
          <w:p w:rsidR="00AA4059" w:rsidRPr="008D1209" w:rsidRDefault="00AA4059">
            <w:pPr>
              <w:rPr>
                <w:b/>
                <w:sz w:val="28"/>
                <w:szCs w:val="28"/>
              </w:rPr>
            </w:pPr>
          </w:p>
        </w:tc>
        <w:tc>
          <w:tcPr>
            <w:tcW w:w="0" w:type="auto"/>
            <w:vMerge/>
            <w:tcBorders>
              <w:top w:val="single" w:sz="4" w:space="0" w:color="000000"/>
              <w:left w:val="nil"/>
              <w:bottom w:val="single" w:sz="4" w:space="0" w:color="000000"/>
              <w:right w:val="single" w:sz="4" w:space="0" w:color="000000"/>
            </w:tcBorders>
            <w:vAlign w:val="center"/>
            <w:hideMark/>
          </w:tcPr>
          <w:p w:rsidR="00AA4059" w:rsidRPr="008D1209" w:rsidRDefault="00AA4059">
            <w:pPr>
              <w:rPr>
                <w:b/>
                <w:sz w:val="28"/>
                <w:szCs w:val="28"/>
              </w:rPr>
            </w:pPr>
          </w:p>
        </w:tc>
        <w:tc>
          <w:tcPr>
            <w:tcW w:w="1324"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rPr>
                <w:b/>
                <w:sz w:val="28"/>
                <w:szCs w:val="28"/>
              </w:rPr>
            </w:pPr>
            <w:r w:rsidRPr="008D1209">
              <w:rPr>
                <w:b/>
                <w:sz w:val="28"/>
                <w:szCs w:val="28"/>
              </w:rPr>
              <w:t>2019 год</w:t>
            </w:r>
          </w:p>
        </w:tc>
        <w:tc>
          <w:tcPr>
            <w:tcW w:w="1449" w:type="dxa"/>
            <w:tcBorders>
              <w:top w:val="single" w:sz="4" w:space="0" w:color="auto"/>
              <w:left w:val="nil"/>
              <w:bottom w:val="single" w:sz="4" w:space="0" w:color="000000"/>
              <w:right w:val="single" w:sz="8" w:space="0" w:color="000000"/>
            </w:tcBorders>
            <w:shd w:val="clear" w:color="auto" w:fill="FFFFFF"/>
            <w:hideMark/>
          </w:tcPr>
          <w:p w:rsidR="00AA4059" w:rsidRPr="008D1209" w:rsidRDefault="00AA4059">
            <w:pPr>
              <w:rPr>
                <w:b/>
                <w:sz w:val="28"/>
                <w:szCs w:val="28"/>
              </w:rPr>
            </w:pPr>
            <w:r w:rsidRPr="008D1209">
              <w:rPr>
                <w:b/>
                <w:sz w:val="28"/>
                <w:szCs w:val="28"/>
              </w:rPr>
              <w:t>2020 год</w:t>
            </w:r>
          </w:p>
        </w:tc>
      </w:tr>
      <w:tr w:rsidR="00AA4059" w:rsidRPr="008D1209" w:rsidTr="00AA4059">
        <w:trPr>
          <w:trHeight w:val="431"/>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3</w:t>
            </w:r>
          </w:p>
        </w:tc>
        <w:tc>
          <w:tcPr>
            <w:tcW w:w="841"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4</w:t>
            </w:r>
          </w:p>
        </w:tc>
        <w:tc>
          <w:tcPr>
            <w:tcW w:w="1126"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5</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6</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w:t>
            </w:r>
          </w:p>
        </w:tc>
      </w:tr>
      <w:tr w:rsidR="00AA4059" w:rsidRPr="008D1209" w:rsidTr="00AA4059">
        <w:trPr>
          <w:trHeight w:val="1099"/>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 xml:space="preserve">Программа «Повышение эффективности местного самоуправления в муниципальном образовании </w:t>
            </w:r>
            <w:proofErr w:type="spellStart"/>
            <w:r w:rsidRPr="008D1209">
              <w:rPr>
                <w:b/>
                <w:color w:val="000000"/>
                <w:sz w:val="28"/>
                <w:szCs w:val="28"/>
              </w:rPr>
              <w:t>Цветочненское</w:t>
            </w:r>
            <w:proofErr w:type="spellEnd"/>
            <w:r w:rsidRPr="008D1209">
              <w:rPr>
                <w:b/>
                <w:color w:val="000000"/>
                <w:sz w:val="28"/>
                <w:szCs w:val="28"/>
              </w:rPr>
              <w:t xml:space="preserve"> сельское поселение Белогорского района Республики</w:t>
            </w:r>
            <w:r w:rsidR="00F0707E" w:rsidRPr="008D1209">
              <w:rPr>
                <w:b/>
                <w:color w:val="000000"/>
                <w:sz w:val="28"/>
                <w:szCs w:val="28"/>
              </w:rPr>
              <w:t xml:space="preserve"> Крым на 2018 год</w:t>
            </w:r>
            <w:r w:rsidRPr="008D1209">
              <w:rPr>
                <w:b/>
                <w:color w:val="000000"/>
                <w:sz w:val="28"/>
                <w:szCs w:val="28"/>
              </w:rPr>
              <w:t xml:space="preserve"> и плановый период 2019-2020 годов»</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0100000000</w:t>
            </w:r>
          </w:p>
        </w:tc>
        <w:tc>
          <w:tcPr>
            <w:tcW w:w="945"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single" w:sz="4" w:space="0" w:color="000000"/>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2 801 125,00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2 801 148,00</w:t>
            </w:r>
          </w:p>
        </w:tc>
      </w:tr>
      <w:tr w:rsidR="00AA4059" w:rsidRPr="008D1209" w:rsidTr="00AA4059">
        <w:trPr>
          <w:trHeight w:val="1099"/>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8D1209">
              <w:rPr>
                <w:b/>
                <w:color w:val="000000"/>
                <w:sz w:val="28"/>
                <w:szCs w:val="28"/>
              </w:rPr>
              <w:t>Цветочненского</w:t>
            </w:r>
            <w:proofErr w:type="spellEnd"/>
            <w:r w:rsidRPr="008D1209">
              <w:rPr>
                <w:b/>
                <w:color w:val="000000"/>
                <w:sz w:val="28"/>
                <w:szCs w:val="28"/>
              </w:rPr>
              <w:t xml:space="preserve"> сельского поселения Белогорского района Республики Крым»</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0110000000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2 801 125,00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2 801 148,00</w:t>
            </w:r>
          </w:p>
        </w:tc>
      </w:tr>
      <w:tr w:rsidR="00AA4059" w:rsidRPr="008D1209" w:rsidTr="00AA4059">
        <w:trPr>
          <w:trHeight w:val="90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 xml:space="preserve">Основное мероприятие "Обеспечение деятельности председателя - главы администрации </w:t>
            </w:r>
            <w:proofErr w:type="spellStart"/>
            <w:r w:rsidRPr="008D1209">
              <w:rPr>
                <w:b/>
                <w:color w:val="000000"/>
                <w:sz w:val="28"/>
                <w:szCs w:val="28"/>
              </w:rPr>
              <w:t>Цветочненского</w:t>
            </w:r>
            <w:proofErr w:type="spellEnd"/>
            <w:r w:rsidRPr="008D1209">
              <w:rPr>
                <w:b/>
                <w:color w:val="000000"/>
                <w:sz w:val="28"/>
                <w:szCs w:val="28"/>
              </w:rPr>
              <w:t xml:space="preserve"> сельского поселения Белогорского района Республики Крым"</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0110100000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704 046,00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704 046,00</w:t>
            </w:r>
          </w:p>
        </w:tc>
      </w:tr>
      <w:tr w:rsidR="00AA4059" w:rsidRPr="008D1209" w:rsidTr="00AA4059">
        <w:trPr>
          <w:trHeight w:val="1939"/>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rsidP="00F0707E">
            <w:pPr>
              <w:rPr>
                <w:color w:val="000000"/>
                <w:sz w:val="28"/>
                <w:szCs w:val="28"/>
              </w:rPr>
            </w:pPr>
            <w:r w:rsidRPr="008D1209">
              <w:rPr>
                <w:color w:val="000000"/>
                <w:sz w:val="28"/>
                <w:szCs w:val="28"/>
              </w:rPr>
              <w:t xml:space="preserve">Расходы на выплаты по оплате труда лиц, замещающих муниципальные должности в органах местного самоуправления муниципального образования </w:t>
            </w:r>
            <w:proofErr w:type="spellStart"/>
            <w:r w:rsidRPr="008D1209">
              <w:rPr>
                <w:color w:val="000000"/>
                <w:sz w:val="28"/>
                <w:szCs w:val="28"/>
              </w:rPr>
              <w:t>Цветочненское</w:t>
            </w:r>
            <w:proofErr w:type="spellEnd"/>
            <w:r w:rsidRPr="008D1209">
              <w:rPr>
                <w:color w:val="000000"/>
                <w:sz w:val="28"/>
                <w:szCs w:val="28"/>
              </w:rPr>
              <w:t xml:space="preserve"> сельское поселение Белогорского района Республики Крым в рамках программного направления расходов   "Обеспечение деятельности председателя - главы администрации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 </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011010019Г</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48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персоналу государственных (муниципальных) органов</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011010019Г</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120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704 046,00</w:t>
            </w:r>
          </w:p>
        </w:tc>
      </w:tr>
      <w:tr w:rsidR="00AA4059" w:rsidRPr="008D1209" w:rsidTr="00AA4059">
        <w:trPr>
          <w:trHeight w:val="679"/>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 xml:space="preserve">Основное мероприятие «Обеспечение деятельности администрации </w:t>
            </w:r>
            <w:proofErr w:type="spellStart"/>
            <w:r w:rsidRPr="008D1209">
              <w:rPr>
                <w:b/>
                <w:color w:val="000000"/>
                <w:sz w:val="28"/>
                <w:szCs w:val="28"/>
              </w:rPr>
              <w:t>Цветочненского</w:t>
            </w:r>
            <w:proofErr w:type="spellEnd"/>
            <w:r w:rsidRPr="008D1209">
              <w:rPr>
                <w:b/>
                <w:color w:val="000000"/>
                <w:sz w:val="28"/>
                <w:szCs w:val="28"/>
              </w:rPr>
              <w:t xml:space="preserve"> сельского поселения Белогорского района Республики Крым»</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0110200000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2 097 079,00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2 097 102,00</w:t>
            </w:r>
          </w:p>
        </w:tc>
      </w:tr>
      <w:tr w:rsidR="00AA4059" w:rsidRPr="008D1209" w:rsidTr="00AA4059">
        <w:trPr>
          <w:trHeight w:val="1519"/>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Расходы на обеспечение деятельности органов местного самоуправления муниципального образования </w:t>
            </w:r>
            <w:proofErr w:type="spellStart"/>
            <w:r w:rsidRPr="008D1209">
              <w:rPr>
                <w:color w:val="000000"/>
                <w:sz w:val="28"/>
                <w:szCs w:val="28"/>
              </w:rPr>
              <w:t>Цветочненское</w:t>
            </w:r>
            <w:proofErr w:type="spellEnd"/>
            <w:r w:rsidRPr="008D1209">
              <w:rPr>
                <w:color w:val="000000"/>
                <w:sz w:val="28"/>
                <w:szCs w:val="28"/>
              </w:rPr>
              <w:t xml:space="preserve"> сельское поселение Белогорского района Республики Крым в рамках программного направления расходов "Обеспечение деятельности администрации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1235" w:type="dxa"/>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2 097 079,00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2 097 102,00</w:t>
            </w:r>
          </w:p>
        </w:tc>
      </w:tr>
      <w:tr w:rsidR="00AA4059" w:rsidRPr="008D1209" w:rsidTr="00AA4059">
        <w:trPr>
          <w:trHeight w:val="480"/>
        </w:trPr>
        <w:tc>
          <w:tcPr>
            <w:tcW w:w="3177" w:type="dxa"/>
            <w:tcBorders>
              <w:top w:val="single" w:sz="4" w:space="0" w:color="000000"/>
              <w:left w:val="single" w:sz="8" w:space="0" w:color="000000"/>
              <w:bottom w:val="single" w:sz="4" w:space="0" w:color="000000"/>
              <w:right w:val="single" w:sz="4" w:space="0" w:color="auto"/>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персоналу государственных (муниципальных) органов</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120</w:t>
            </w:r>
          </w:p>
        </w:tc>
        <w:tc>
          <w:tcPr>
            <w:tcW w:w="841"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01</w:t>
            </w:r>
          </w:p>
        </w:tc>
        <w:tc>
          <w:tcPr>
            <w:tcW w:w="1126"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04</w:t>
            </w:r>
          </w:p>
        </w:tc>
        <w:tc>
          <w:tcPr>
            <w:tcW w:w="1324"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right"/>
              <w:rPr>
                <w:color w:val="000000"/>
                <w:sz w:val="28"/>
                <w:szCs w:val="28"/>
              </w:rPr>
            </w:pPr>
            <w:r w:rsidRPr="008D1209">
              <w:rPr>
                <w:color w:val="000000"/>
                <w:sz w:val="28"/>
                <w:szCs w:val="28"/>
              </w:rPr>
              <w:t>1 780 876,00</w:t>
            </w:r>
          </w:p>
        </w:tc>
        <w:tc>
          <w:tcPr>
            <w:tcW w:w="1449" w:type="dxa"/>
            <w:tcBorders>
              <w:top w:val="single" w:sz="4" w:space="0" w:color="000000"/>
              <w:left w:val="single" w:sz="4" w:space="0" w:color="auto"/>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1 780 876,00</w:t>
            </w:r>
          </w:p>
        </w:tc>
      </w:tr>
      <w:tr w:rsidR="00AA4059" w:rsidRPr="008D1209" w:rsidTr="00AA4059">
        <w:trPr>
          <w:trHeight w:val="48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1235"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841"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w:t>
            </w:r>
          </w:p>
        </w:tc>
        <w:tc>
          <w:tcPr>
            <w:tcW w:w="1126"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04</w:t>
            </w:r>
          </w:p>
        </w:tc>
        <w:tc>
          <w:tcPr>
            <w:tcW w:w="1324"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308 203,00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308 226,00</w:t>
            </w:r>
          </w:p>
        </w:tc>
      </w:tr>
      <w:tr w:rsidR="00AA4059" w:rsidRPr="008D1209" w:rsidTr="00AA4059">
        <w:trPr>
          <w:trHeight w:val="282"/>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Уплата налогов, сборов и иных платежей</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0110200190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850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04</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8 000,00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8 000,00</w:t>
            </w:r>
          </w:p>
        </w:tc>
      </w:tr>
      <w:tr w:rsidR="00AA4059" w:rsidRPr="008D1209" w:rsidTr="00AA4059">
        <w:trPr>
          <w:trHeight w:val="90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 xml:space="preserve">Программа «Благоустройство территории </w:t>
            </w:r>
            <w:proofErr w:type="spellStart"/>
            <w:r w:rsidRPr="008D1209">
              <w:rPr>
                <w:b/>
                <w:color w:val="000000"/>
                <w:sz w:val="28"/>
                <w:szCs w:val="28"/>
              </w:rPr>
              <w:t>Цветочненского</w:t>
            </w:r>
            <w:proofErr w:type="spellEnd"/>
            <w:r w:rsidRPr="008D1209">
              <w:rPr>
                <w:b/>
                <w:color w:val="000000"/>
                <w:sz w:val="28"/>
                <w:szCs w:val="28"/>
              </w:rPr>
              <w:t xml:space="preserve"> сельского поселения Белогорского района</w:t>
            </w:r>
            <w:r w:rsidR="00F0707E" w:rsidRPr="008D1209">
              <w:rPr>
                <w:b/>
                <w:color w:val="000000"/>
                <w:sz w:val="28"/>
                <w:szCs w:val="28"/>
              </w:rPr>
              <w:t xml:space="preserve"> Республики Крым на 2018 год </w:t>
            </w:r>
            <w:r w:rsidRPr="008D1209">
              <w:rPr>
                <w:b/>
                <w:color w:val="000000"/>
                <w:sz w:val="28"/>
                <w:szCs w:val="28"/>
              </w:rPr>
              <w:t>и плановый период 2019-2020 годов»</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0200000000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568 231,00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739 497,00</w:t>
            </w:r>
          </w:p>
        </w:tc>
      </w:tr>
      <w:tr w:rsidR="00AA4059" w:rsidRPr="008D1209" w:rsidTr="00AA4059">
        <w:trPr>
          <w:trHeight w:val="90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Программа «Благоустройство территории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w:t>
            </w:r>
            <w:r w:rsidR="00F0707E" w:rsidRPr="008D1209">
              <w:rPr>
                <w:color w:val="000000"/>
                <w:sz w:val="28"/>
                <w:szCs w:val="28"/>
              </w:rPr>
              <w:t xml:space="preserve">на Республики Крым на 2018 год </w:t>
            </w:r>
            <w:r w:rsidRPr="008D1209">
              <w:rPr>
                <w:color w:val="000000"/>
                <w:sz w:val="28"/>
                <w:szCs w:val="28"/>
              </w:rPr>
              <w:t>и плановый период 2019-2020 годов»</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568 231,00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739 497,00</w:t>
            </w:r>
          </w:p>
        </w:tc>
      </w:tr>
      <w:tr w:rsidR="00AA4059" w:rsidRPr="008D1209" w:rsidTr="00AA4059">
        <w:trPr>
          <w:trHeight w:val="679"/>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Основное мероприятие «Прочее благоустройство территории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w:t>
            </w:r>
            <w:r w:rsidR="00F0707E" w:rsidRPr="008D1209">
              <w:rPr>
                <w:color w:val="000000"/>
                <w:sz w:val="28"/>
                <w:szCs w:val="28"/>
              </w:rPr>
              <w:t>орского района Республики Крым»</w:t>
            </w:r>
            <w:r w:rsidRPr="008D1209">
              <w:rPr>
                <w:color w:val="000000"/>
                <w:sz w:val="28"/>
                <w:szCs w:val="28"/>
              </w:rPr>
              <w:t xml:space="preserve"> </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0200100000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568 231,00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739 497,00</w:t>
            </w:r>
          </w:p>
        </w:tc>
      </w:tr>
      <w:tr w:rsidR="00AA4059" w:rsidRPr="008D1209" w:rsidTr="00AA4059">
        <w:trPr>
          <w:trHeight w:val="679"/>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w:t>
            </w:r>
            <w:r w:rsidR="00F0707E" w:rsidRPr="008D1209">
              <w:rPr>
                <w:color w:val="000000"/>
                <w:sz w:val="28"/>
                <w:szCs w:val="28"/>
              </w:rPr>
              <w:t>ы по благоустройству территории</w:t>
            </w:r>
            <w:r w:rsidRPr="008D1209">
              <w:rPr>
                <w:color w:val="000000"/>
                <w:sz w:val="28"/>
                <w:szCs w:val="28"/>
              </w:rPr>
              <w:t xml:space="preserve"> </w:t>
            </w:r>
            <w:proofErr w:type="spellStart"/>
            <w:r w:rsidRPr="008D1209">
              <w:rPr>
                <w:color w:val="000000"/>
                <w:sz w:val="28"/>
                <w:szCs w:val="28"/>
              </w:rPr>
              <w:t>Цветочненского</w:t>
            </w:r>
            <w:proofErr w:type="spellEnd"/>
            <w:r w:rsidRPr="008D1209">
              <w:rPr>
                <w:color w:val="000000"/>
                <w:sz w:val="28"/>
                <w:szCs w:val="28"/>
              </w:rPr>
              <w:t xml:space="preserve"> сельского поселения Белогорского района Республики Крым</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0200122160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568 231,00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739 497,00</w:t>
            </w:r>
          </w:p>
        </w:tc>
      </w:tr>
      <w:tr w:rsidR="00AA4059" w:rsidRPr="008D1209" w:rsidTr="00AA4059">
        <w:trPr>
          <w:trHeight w:val="48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0200122160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05</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03</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568 231,00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739 497,00</w:t>
            </w:r>
          </w:p>
        </w:tc>
      </w:tr>
      <w:tr w:rsidR="00AA4059" w:rsidRPr="008D1209" w:rsidTr="00AA4059">
        <w:trPr>
          <w:trHeight w:val="90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 xml:space="preserve">Выполнение функций федерального органа государственной власти на осуществление первичного воинского учета на </w:t>
            </w:r>
            <w:proofErr w:type="spellStart"/>
            <w:r w:rsidRPr="008D1209">
              <w:rPr>
                <w:b/>
                <w:color w:val="000000"/>
                <w:sz w:val="28"/>
                <w:szCs w:val="28"/>
              </w:rPr>
              <w:t>территориях,где</w:t>
            </w:r>
            <w:proofErr w:type="spellEnd"/>
            <w:r w:rsidRPr="008D1209">
              <w:rPr>
                <w:b/>
                <w:color w:val="000000"/>
                <w:sz w:val="28"/>
                <w:szCs w:val="28"/>
              </w:rPr>
              <w:t xml:space="preserve"> отсутствуют военные комиссариаты</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7500000000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159 646,00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165 396,00</w:t>
            </w:r>
          </w:p>
        </w:tc>
      </w:tr>
      <w:tr w:rsidR="00AA4059" w:rsidRPr="008D1209" w:rsidTr="00AA4059">
        <w:trPr>
          <w:trHeight w:val="282"/>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Выполнение полномочий по первичному воинскому учету</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159 646,00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165 396,00</w:t>
            </w:r>
          </w:p>
        </w:tc>
      </w:tr>
      <w:tr w:rsidR="00AA4059" w:rsidRPr="008D1209" w:rsidTr="00AA4059">
        <w:trPr>
          <w:trHeight w:val="282"/>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Выполнение полномочий по первичному воинскому учету</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159 646,00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165 396,00</w:t>
            </w:r>
          </w:p>
        </w:tc>
      </w:tr>
      <w:tr w:rsidR="00AA4059" w:rsidRPr="008D1209" w:rsidTr="00AA4059">
        <w:trPr>
          <w:trHeight w:val="679"/>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осуществление первичного воинского учета на территориях, где отсутствуют военные комиссариаты</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7510051180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159 646,00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165 396,00</w:t>
            </w:r>
          </w:p>
        </w:tc>
      </w:tr>
      <w:tr w:rsidR="00AA4059" w:rsidRPr="008D1209" w:rsidTr="00AA4059">
        <w:trPr>
          <w:trHeight w:val="48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выплаты персоналу государственных (муниципальных) органов</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7510051180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120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03</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150 274,00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156 282,00</w:t>
            </w:r>
          </w:p>
        </w:tc>
      </w:tr>
      <w:tr w:rsidR="00AA4059" w:rsidRPr="008D1209" w:rsidTr="00AA4059">
        <w:trPr>
          <w:trHeight w:val="48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7510051180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02</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03</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9 372,00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9 114,00</w:t>
            </w:r>
          </w:p>
        </w:tc>
      </w:tr>
      <w:tr w:rsidR="00AA4059" w:rsidRPr="008D1209" w:rsidTr="00AA4059">
        <w:trPr>
          <w:trHeight w:val="282"/>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Межбюджетные трансферты из бюджетов поселений</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7600000000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169 923,00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169 923,00</w:t>
            </w:r>
          </w:p>
        </w:tc>
      </w:tr>
      <w:tr w:rsidR="00AA4059" w:rsidRPr="008D1209" w:rsidTr="00AA4059">
        <w:trPr>
          <w:trHeight w:val="48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Межбюджетные трансферты из бюджетов поселений бюджету муниципального района</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7610000000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48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Межбюджетные трансферты из бюджетов поселений бюджету муниципального района</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48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Межбюджетные трансферты на переданные полномочия по отрасли культуры </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7610080591</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282"/>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межбюджетные трансферты</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7610080591</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540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08</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169 923,00</w:t>
            </w:r>
          </w:p>
        </w:tc>
      </w:tr>
      <w:tr w:rsidR="00AA4059" w:rsidRPr="008D1209" w:rsidTr="00AA4059">
        <w:trPr>
          <w:trHeight w:val="679"/>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9100000000</w:t>
            </w:r>
          </w:p>
        </w:tc>
        <w:tc>
          <w:tcPr>
            <w:tcW w:w="945"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nil"/>
              <w:left w:val="nil"/>
              <w:bottom w:val="single" w:sz="4" w:space="0" w:color="auto"/>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24" w:type="dxa"/>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1 706,00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1 706,00</w:t>
            </w:r>
          </w:p>
        </w:tc>
      </w:tr>
      <w:tr w:rsidR="00AA4059" w:rsidRPr="008D1209" w:rsidTr="00AA4059">
        <w:trPr>
          <w:trHeight w:val="90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1235" w:type="dxa"/>
            <w:tcBorders>
              <w:top w:val="single" w:sz="4" w:space="0" w:color="000000"/>
              <w:left w:val="single" w:sz="8" w:space="0" w:color="000000"/>
              <w:bottom w:val="single" w:sz="4" w:space="0" w:color="000000"/>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9110000000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c>
          <w:tcPr>
            <w:tcW w:w="1449" w:type="dxa"/>
            <w:tcBorders>
              <w:top w:val="single" w:sz="4" w:space="0" w:color="000000"/>
              <w:left w:val="single" w:sz="4" w:space="0" w:color="auto"/>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90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осуществление переданных о</w:t>
            </w:r>
            <w:r w:rsidR="00F0707E" w:rsidRPr="008D1209">
              <w:rPr>
                <w:color w:val="000000"/>
                <w:sz w:val="28"/>
                <w:szCs w:val="28"/>
              </w:rPr>
              <w:t xml:space="preserve">рганам местного самоуправления в Республике Крым </w:t>
            </w:r>
            <w:r w:rsidRPr="008D1209">
              <w:rPr>
                <w:color w:val="000000"/>
                <w:sz w:val="28"/>
                <w:szCs w:val="28"/>
              </w:rPr>
              <w:t>отдельных государственных полномочий Республики Крым в сфере административной ответственности</w:t>
            </w:r>
          </w:p>
        </w:tc>
        <w:tc>
          <w:tcPr>
            <w:tcW w:w="1235" w:type="dxa"/>
            <w:tcBorders>
              <w:top w:val="single" w:sz="4" w:space="0" w:color="000000"/>
              <w:left w:val="single" w:sz="8" w:space="0" w:color="000000"/>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9110071400</w:t>
            </w:r>
          </w:p>
        </w:tc>
        <w:tc>
          <w:tcPr>
            <w:tcW w:w="945" w:type="dxa"/>
            <w:tcBorders>
              <w:top w:val="single" w:sz="4" w:space="0" w:color="auto"/>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single" w:sz="4" w:space="0" w:color="auto"/>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single" w:sz="4" w:space="0" w:color="auto"/>
              <w:left w:val="nil"/>
              <w:bottom w:val="single" w:sz="4" w:space="0" w:color="auto"/>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auto"/>
              <w:left w:val="single" w:sz="8" w:space="0" w:color="000000"/>
              <w:bottom w:val="single" w:sz="4" w:space="0" w:color="auto"/>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480"/>
        </w:trPr>
        <w:tc>
          <w:tcPr>
            <w:tcW w:w="3177" w:type="dxa"/>
            <w:tcBorders>
              <w:top w:val="single" w:sz="4" w:space="0" w:color="000000"/>
              <w:left w:val="single" w:sz="8" w:space="0" w:color="000000"/>
              <w:bottom w:val="single" w:sz="4" w:space="0" w:color="000000"/>
              <w:right w:val="single" w:sz="4" w:space="0" w:color="auto"/>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1235"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9110071400</w:t>
            </w:r>
          </w:p>
        </w:tc>
        <w:tc>
          <w:tcPr>
            <w:tcW w:w="945"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841"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01</w:t>
            </w:r>
          </w:p>
        </w:tc>
        <w:tc>
          <w:tcPr>
            <w:tcW w:w="1126"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center"/>
              <w:rPr>
                <w:color w:val="000000"/>
                <w:sz w:val="28"/>
                <w:szCs w:val="28"/>
              </w:rPr>
            </w:pPr>
            <w:r w:rsidRPr="008D1209">
              <w:rPr>
                <w:color w:val="000000"/>
                <w:sz w:val="28"/>
                <w:szCs w:val="28"/>
              </w:rPr>
              <w:t>04</w:t>
            </w:r>
          </w:p>
        </w:tc>
        <w:tc>
          <w:tcPr>
            <w:tcW w:w="1324" w:type="dxa"/>
            <w:tcBorders>
              <w:top w:val="single" w:sz="4" w:space="0" w:color="auto"/>
              <w:left w:val="single" w:sz="4" w:space="0" w:color="auto"/>
              <w:bottom w:val="single" w:sz="4" w:space="0" w:color="auto"/>
              <w:right w:val="single" w:sz="4" w:space="0" w:color="auto"/>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c>
          <w:tcPr>
            <w:tcW w:w="1449" w:type="dxa"/>
            <w:tcBorders>
              <w:top w:val="single" w:sz="4" w:space="0" w:color="000000"/>
              <w:left w:val="single" w:sz="4" w:space="0" w:color="auto"/>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1 706,00</w:t>
            </w:r>
          </w:p>
        </w:tc>
      </w:tr>
      <w:tr w:rsidR="00AA4059" w:rsidRPr="008D1209" w:rsidTr="00AA4059">
        <w:trPr>
          <w:trHeight w:val="48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Непрограммные расходы общегосударственных вопросов</w:t>
            </w:r>
          </w:p>
        </w:tc>
        <w:tc>
          <w:tcPr>
            <w:tcW w:w="1235"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9300000000</w:t>
            </w:r>
          </w:p>
        </w:tc>
        <w:tc>
          <w:tcPr>
            <w:tcW w:w="945"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single" w:sz="4" w:space="0" w:color="auto"/>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24" w:type="dxa"/>
            <w:tcBorders>
              <w:top w:val="single" w:sz="4" w:space="0" w:color="auto"/>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234 000,00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234 000,00</w:t>
            </w:r>
          </w:p>
        </w:tc>
      </w:tr>
      <w:tr w:rsidR="00AA4059" w:rsidRPr="008D1209" w:rsidTr="00AA4059">
        <w:trPr>
          <w:trHeight w:val="48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Непрограммные расх</w:t>
            </w:r>
            <w:r w:rsidR="00F0707E" w:rsidRPr="008D1209">
              <w:rPr>
                <w:color w:val="000000"/>
                <w:sz w:val="28"/>
                <w:szCs w:val="28"/>
              </w:rPr>
              <w:t xml:space="preserve">оды в части </w:t>
            </w:r>
            <w:r w:rsidRPr="008D1209">
              <w:rPr>
                <w:color w:val="000000"/>
                <w:sz w:val="28"/>
                <w:szCs w:val="28"/>
              </w:rPr>
              <w:t>уплаты членских взносов</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234 000,00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234 000,00</w:t>
            </w:r>
          </w:p>
        </w:tc>
      </w:tr>
      <w:tr w:rsidR="00AA4059" w:rsidRPr="008D1209" w:rsidTr="00AA4059">
        <w:trPr>
          <w:trHeight w:val="48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F0707E">
            <w:pPr>
              <w:rPr>
                <w:color w:val="000000"/>
                <w:sz w:val="28"/>
                <w:szCs w:val="28"/>
              </w:rPr>
            </w:pPr>
            <w:r w:rsidRPr="008D1209">
              <w:rPr>
                <w:color w:val="000000"/>
                <w:sz w:val="28"/>
                <w:szCs w:val="28"/>
              </w:rPr>
              <w:t xml:space="preserve">Непрограммные расходы в части </w:t>
            </w:r>
            <w:r w:rsidR="00AA4059" w:rsidRPr="008D1209">
              <w:rPr>
                <w:color w:val="000000"/>
                <w:sz w:val="28"/>
                <w:szCs w:val="28"/>
              </w:rPr>
              <w:t>уплаты членских взносов</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6 000,00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6 000,00</w:t>
            </w:r>
          </w:p>
        </w:tc>
      </w:tr>
      <w:tr w:rsidR="00AA4059" w:rsidRPr="008D1209" w:rsidTr="00AA4059">
        <w:trPr>
          <w:trHeight w:val="48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уплату членских взносов в Ассоциацию "Совет муниципальных образований Республики Крым"</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9310099000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6 000,00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6 000,00</w:t>
            </w:r>
          </w:p>
        </w:tc>
      </w:tr>
      <w:tr w:rsidR="00AA4059" w:rsidRPr="008D1209" w:rsidTr="00AA4059">
        <w:trPr>
          <w:trHeight w:val="282"/>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Уплата налогов, сборов и иных платежей</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9310099000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850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13</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6 000,00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6 000,00</w:t>
            </w:r>
          </w:p>
        </w:tc>
      </w:tr>
      <w:tr w:rsidR="00AA4059" w:rsidRPr="008D1209" w:rsidTr="00AA4059">
        <w:trPr>
          <w:trHeight w:val="48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Другие непрограммные расходы на содержание муниципального имущества</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228 000,00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228 000,00</w:t>
            </w:r>
          </w:p>
        </w:tc>
      </w:tr>
      <w:tr w:rsidR="00AA4059" w:rsidRPr="008D1209" w:rsidTr="00AA4059">
        <w:trPr>
          <w:trHeight w:val="48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Расходы на оформление документации муниципального имущества</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9310122180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228 000,00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228 000,00</w:t>
            </w:r>
          </w:p>
        </w:tc>
      </w:tr>
      <w:tr w:rsidR="00AA4059" w:rsidRPr="008D1209" w:rsidTr="00AA4059">
        <w:trPr>
          <w:trHeight w:val="480"/>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Иные закупки товаров, работ и услуг для обеспечения государственных (муниципальных) нужд</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9310122180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240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13</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200 000,00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200 000,00</w:t>
            </w:r>
          </w:p>
        </w:tc>
      </w:tr>
      <w:tr w:rsidR="00AA4059" w:rsidRPr="008D1209" w:rsidTr="00AA4059">
        <w:trPr>
          <w:trHeight w:val="282"/>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Уплата налогов, сборов и иных платежей</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9310122180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850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13</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28 000,00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28 000,00</w:t>
            </w:r>
          </w:p>
        </w:tc>
      </w:tr>
      <w:tr w:rsidR="00AA4059" w:rsidRPr="008D1209" w:rsidTr="00AA4059">
        <w:trPr>
          <w:trHeight w:val="282"/>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b/>
                <w:color w:val="000000"/>
                <w:sz w:val="28"/>
                <w:szCs w:val="28"/>
              </w:rPr>
            </w:pPr>
            <w:r w:rsidRPr="008D1209">
              <w:rPr>
                <w:b/>
                <w:color w:val="000000"/>
                <w:sz w:val="28"/>
                <w:szCs w:val="28"/>
              </w:rPr>
              <w:t>Резервный фонд муниципального образования</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9600000000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b/>
                <w:color w:val="000000"/>
                <w:sz w:val="28"/>
                <w:szCs w:val="28"/>
              </w:rPr>
            </w:pPr>
            <w:r w:rsidRPr="008D1209">
              <w:rPr>
                <w:b/>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40 000,00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40 000,00</w:t>
            </w:r>
          </w:p>
        </w:tc>
      </w:tr>
      <w:tr w:rsidR="00AA4059" w:rsidRPr="008D1209" w:rsidTr="00AA4059">
        <w:trPr>
          <w:trHeight w:val="282"/>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Резервный фонд</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9610000000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282"/>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Резервный фонд</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679"/>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 xml:space="preserve">Расходы за счет резервного фонда администрации </w:t>
            </w:r>
            <w:proofErr w:type="spellStart"/>
            <w:r w:rsidRPr="008D1209">
              <w:rPr>
                <w:color w:val="000000"/>
                <w:sz w:val="28"/>
                <w:szCs w:val="28"/>
              </w:rPr>
              <w:t>Цветоч</w:t>
            </w:r>
            <w:r w:rsidR="00F0707E" w:rsidRPr="008D1209">
              <w:rPr>
                <w:color w:val="000000"/>
                <w:sz w:val="28"/>
                <w:szCs w:val="28"/>
              </w:rPr>
              <w:t>ненского</w:t>
            </w:r>
            <w:proofErr w:type="spellEnd"/>
            <w:r w:rsidR="00F0707E" w:rsidRPr="008D1209">
              <w:rPr>
                <w:color w:val="000000"/>
                <w:sz w:val="28"/>
                <w:szCs w:val="28"/>
              </w:rPr>
              <w:t xml:space="preserve"> сельского </w:t>
            </w:r>
            <w:r w:rsidRPr="008D1209">
              <w:rPr>
                <w:color w:val="000000"/>
                <w:sz w:val="28"/>
                <w:szCs w:val="28"/>
              </w:rPr>
              <w:t>поселения Белогорского района Республики Крым</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9610090100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 </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282"/>
        </w:trPr>
        <w:tc>
          <w:tcPr>
            <w:tcW w:w="3177"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rPr>
                <w:color w:val="000000"/>
                <w:sz w:val="28"/>
                <w:szCs w:val="28"/>
              </w:rPr>
            </w:pPr>
            <w:r w:rsidRPr="008D1209">
              <w:rPr>
                <w:color w:val="000000"/>
                <w:sz w:val="28"/>
                <w:szCs w:val="28"/>
              </w:rPr>
              <w:t>Резервные средства</w:t>
            </w:r>
          </w:p>
        </w:tc>
        <w:tc>
          <w:tcPr>
            <w:tcW w:w="1235"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9610090100</w:t>
            </w:r>
          </w:p>
        </w:tc>
        <w:tc>
          <w:tcPr>
            <w:tcW w:w="945"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870</w:t>
            </w:r>
          </w:p>
        </w:tc>
        <w:tc>
          <w:tcPr>
            <w:tcW w:w="841"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01</w:t>
            </w:r>
          </w:p>
        </w:tc>
        <w:tc>
          <w:tcPr>
            <w:tcW w:w="1126" w:type="dxa"/>
            <w:tcBorders>
              <w:top w:val="nil"/>
              <w:left w:val="nil"/>
              <w:bottom w:val="single" w:sz="4" w:space="0" w:color="000000"/>
              <w:right w:val="single" w:sz="4" w:space="0" w:color="000000"/>
            </w:tcBorders>
            <w:shd w:val="clear" w:color="auto" w:fill="FFFFFF"/>
            <w:hideMark/>
          </w:tcPr>
          <w:p w:rsidR="00AA4059" w:rsidRPr="008D1209" w:rsidRDefault="00AA4059">
            <w:pPr>
              <w:jc w:val="center"/>
              <w:rPr>
                <w:color w:val="000000"/>
                <w:sz w:val="28"/>
                <w:szCs w:val="28"/>
              </w:rPr>
            </w:pPr>
            <w:r w:rsidRPr="008D1209">
              <w:rPr>
                <w:color w:val="000000"/>
                <w:sz w:val="28"/>
                <w:szCs w:val="28"/>
              </w:rPr>
              <w:t>11</w:t>
            </w:r>
          </w:p>
        </w:tc>
        <w:tc>
          <w:tcPr>
            <w:tcW w:w="1324" w:type="dxa"/>
            <w:tcBorders>
              <w:top w:val="single" w:sz="4" w:space="0" w:color="000000"/>
              <w:left w:val="single" w:sz="8" w:space="0" w:color="000000"/>
              <w:bottom w:val="single" w:sz="4" w:space="0" w:color="000000"/>
              <w:right w:val="single" w:sz="4"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c>
          <w:tcPr>
            <w:tcW w:w="1449" w:type="dxa"/>
            <w:tcBorders>
              <w:top w:val="single" w:sz="4" w:space="0" w:color="000000"/>
              <w:left w:val="nil"/>
              <w:bottom w:val="single" w:sz="4" w:space="0" w:color="000000"/>
              <w:right w:val="single" w:sz="8" w:space="0" w:color="000000"/>
            </w:tcBorders>
            <w:shd w:val="clear" w:color="auto" w:fill="FFFFFF"/>
            <w:hideMark/>
          </w:tcPr>
          <w:p w:rsidR="00AA4059" w:rsidRPr="008D1209" w:rsidRDefault="00AA4059">
            <w:pPr>
              <w:jc w:val="right"/>
              <w:rPr>
                <w:color w:val="000000"/>
                <w:sz w:val="28"/>
                <w:szCs w:val="28"/>
              </w:rPr>
            </w:pPr>
            <w:r w:rsidRPr="008D1209">
              <w:rPr>
                <w:color w:val="000000"/>
                <w:sz w:val="28"/>
                <w:szCs w:val="28"/>
              </w:rPr>
              <w:t>40 000,00</w:t>
            </w:r>
          </w:p>
        </w:tc>
      </w:tr>
      <w:tr w:rsidR="00AA4059" w:rsidRPr="008D1209" w:rsidTr="00AA4059">
        <w:trPr>
          <w:trHeight w:val="300"/>
        </w:trPr>
        <w:tc>
          <w:tcPr>
            <w:tcW w:w="7324" w:type="dxa"/>
            <w:gridSpan w:val="5"/>
            <w:tcBorders>
              <w:top w:val="single" w:sz="8" w:space="0" w:color="000000"/>
              <w:left w:val="single" w:sz="8" w:space="0" w:color="000000"/>
              <w:bottom w:val="single" w:sz="8"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Итого</w:t>
            </w:r>
          </w:p>
        </w:tc>
        <w:tc>
          <w:tcPr>
            <w:tcW w:w="1324" w:type="dxa"/>
            <w:tcBorders>
              <w:top w:val="single" w:sz="8" w:space="0" w:color="000000"/>
              <w:left w:val="single" w:sz="8" w:space="0" w:color="000000"/>
              <w:bottom w:val="single" w:sz="8" w:space="0" w:color="000000"/>
              <w:right w:val="single" w:sz="4"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3 974 631,00</w:t>
            </w:r>
          </w:p>
        </w:tc>
        <w:tc>
          <w:tcPr>
            <w:tcW w:w="1449" w:type="dxa"/>
            <w:tcBorders>
              <w:top w:val="single" w:sz="8" w:space="0" w:color="000000"/>
              <w:left w:val="nil"/>
              <w:bottom w:val="single" w:sz="8" w:space="0" w:color="000000"/>
              <w:right w:val="single" w:sz="8" w:space="0" w:color="000000"/>
            </w:tcBorders>
            <w:shd w:val="clear" w:color="auto" w:fill="FFFFFF"/>
            <w:hideMark/>
          </w:tcPr>
          <w:p w:rsidR="00AA4059" w:rsidRPr="008D1209" w:rsidRDefault="00AA4059">
            <w:pPr>
              <w:jc w:val="right"/>
              <w:rPr>
                <w:b/>
                <w:color w:val="000000"/>
                <w:sz w:val="28"/>
                <w:szCs w:val="28"/>
              </w:rPr>
            </w:pPr>
            <w:r w:rsidRPr="008D1209">
              <w:rPr>
                <w:b/>
                <w:color w:val="000000"/>
                <w:sz w:val="28"/>
                <w:szCs w:val="28"/>
              </w:rPr>
              <w:t>4 151 670,00</w:t>
            </w:r>
          </w:p>
        </w:tc>
      </w:tr>
    </w:tbl>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widowControl w:val="0"/>
        <w:shd w:val="clear" w:color="auto" w:fill="FFFFFF"/>
        <w:spacing w:line="240" w:lineRule="atLeast"/>
        <w:rPr>
          <w:sz w:val="28"/>
          <w:szCs w:val="28"/>
          <w:lang w:eastAsia="ar-SA"/>
        </w:rPr>
      </w:pPr>
    </w:p>
    <w:p w:rsidR="00AA4059" w:rsidRPr="008D1209" w:rsidRDefault="00AA4059" w:rsidP="00AA4059">
      <w:pPr>
        <w:rPr>
          <w:rFonts w:eastAsia="Arial Unicode MS"/>
          <w:sz w:val="28"/>
          <w:szCs w:val="28"/>
          <w:lang w:eastAsia="ar-SA"/>
        </w:rPr>
      </w:pPr>
    </w:p>
    <w:tbl>
      <w:tblPr>
        <w:tblpPr w:leftFromText="180" w:rightFromText="180" w:vertAnchor="page" w:horzAnchor="margin" w:tblpY="731"/>
        <w:tblW w:w="0" w:type="dxa"/>
        <w:tblLayout w:type="fixed"/>
        <w:tblLook w:val="04A0" w:firstRow="1" w:lastRow="0" w:firstColumn="1" w:lastColumn="0" w:noHBand="0" w:noVBand="1"/>
      </w:tblPr>
      <w:tblGrid>
        <w:gridCol w:w="4395"/>
        <w:gridCol w:w="4819"/>
      </w:tblGrid>
      <w:tr w:rsidR="00AA4059" w:rsidRPr="008D1209" w:rsidTr="00AA4059">
        <w:trPr>
          <w:trHeight w:val="1113"/>
        </w:trPr>
        <w:tc>
          <w:tcPr>
            <w:tcW w:w="4395" w:type="dxa"/>
          </w:tcPr>
          <w:p w:rsidR="00AA4059" w:rsidRPr="008D1209" w:rsidRDefault="00AA4059">
            <w:pPr>
              <w:snapToGrid w:val="0"/>
              <w:ind w:left="7020"/>
              <w:jc w:val="both"/>
              <w:rPr>
                <w:rFonts w:eastAsia="Arial Unicode MS"/>
                <w:sz w:val="28"/>
                <w:szCs w:val="28"/>
              </w:rPr>
            </w:pPr>
          </w:p>
          <w:p w:rsidR="00AA4059" w:rsidRPr="008D1209" w:rsidRDefault="00AA4059">
            <w:pPr>
              <w:snapToGrid w:val="0"/>
              <w:ind w:left="7020"/>
              <w:jc w:val="both"/>
              <w:rPr>
                <w:rFonts w:eastAsia="Arial Unicode MS"/>
                <w:sz w:val="28"/>
                <w:szCs w:val="28"/>
              </w:rPr>
            </w:pPr>
          </w:p>
        </w:tc>
        <w:tc>
          <w:tcPr>
            <w:tcW w:w="4819" w:type="dxa"/>
          </w:tcPr>
          <w:p w:rsidR="00AA4059" w:rsidRPr="008D1209" w:rsidRDefault="00F0707E">
            <w:pPr>
              <w:keepNext/>
              <w:suppressAutoHyphens/>
              <w:snapToGrid w:val="0"/>
              <w:outlineLvl w:val="1"/>
              <w:rPr>
                <w:rFonts w:eastAsia="Arial Unicode MS"/>
                <w:bCs/>
                <w:iCs/>
                <w:sz w:val="28"/>
                <w:szCs w:val="28"/>
                <w:lang w:eastAsia="ar-SA"/>
              </w:rPr>
            </w:pPr>
            <w:r w:rsidRPr="008D1209">
              <w:rPr>
                <w:rFonts w:eastAsia="Arial Unicode MS"/>
                <w:iCs/>
                <w:sz w:val="28"/>
                <w:szCs w:val="28"/>
                <w:lang w:eastAsia="ar-SA"/>
              </w:rPr>
              <w:t xml:space="preserve"> </w:t>
            </w:r>
            <w:r w:rsidR="00AA4059" w:rsidRPr="008D1209">
              <w:rPr>
                <w:rFonts w:eastAsia="Arial Unicode MS"/>
                <w:iCs/>
                <w:sz w:val="28"/>
                <w:szCs w:val="28"/>
                <w:lang w:eastAsia="ar-SA"/>
              </w:rPr>
              <w:t>Приложение</w:t>
            </w:r>
            <w:r w:rsidR="00AA4059" w:rsidRPr="008D1209">
              <w:rPr>
                <w:rFonts w:eastAsia="Arial Unicode MS"/>
                <w:bCs/>
                <w:iCs/>
                <w:sz w:val="28"/>
                <w:szCs w:val="28"/>
                <w:lang w:eastAsia="ar-SA"/>
              </w:rPr>
              <w:t xml:space="preserve">№ </w:t>
            </w:r>
            <w:r w:rsidRPr="008D1209">
              <w:rPr>
                <w:rFonts w:eastAsia="Arial Unicode MS"/>
                <w:bCs/>
                <w:iCs/>
                <w:sz w:val="28"/>
                <w:szCs w:val="28"/>
                <w:lang w:eastAsia="ar-SA"/>
              </w:rPr>
              <w:t>10</w:t>
            </w:r>
            <w:r w:rsidR="00AA4059" w:rsidRPr="008D1209">
              <w:rPr>
                <w:rFonts w:eastAsia="Arial Unicode MS"/>
                <w:bCs/>
                <w:iCs/>
                <w:sz w:val="28"/>
                <w:szCs w:val="28"/>
                <w:lang w:eastAsia="ar-SA"/>
              </w:rPr>
              <w:t xml:space="preserve"> </w:t>
            </w:r>
          </w:p>
          <w:p w:rsidR="00AA4059" w:rsidRPr="008D1209" w:rsidRDefault="00AA4059">
            <w:pPr>
              <w:autoSpaceDE w:val="0"/>
              <w:ind w:left="-8" w:right="557"/>
              <w:jc w:val="both"/>
              <w:rPr>
                <w:rFonts w:eastAsia="Arial Unicode MS"/>
                <w:b/>
                <w:sz w:val="28"/>
                <w:szCs w:val="28"/>
              </w:rPr>
            </w:pPr>
            <w:r w:rsidRPr="008D1209">
              <w:rPr>
                <w:rFonts w:eastAsia="Times New Roman CYR"/>
                <w:bCs/>
                <w:sz w:val="28"/>
                <w:szCs w:val="28"/>
              </w:rPr>
              <w:t xml:space="preserve">к решению </w:t>
            </w:r>
            <w:proofErr w:type="spellStart"/>
            <w:r w:rsidR="00F0707E" w:rsidRPr="008D1209">
              <w:rPr>
                <w:rFonts w:eastAsia="Times New Roman CYR"/>
                <w:sz w:val="28"/>
                <w:szCs w:val="28"/>
              </w:rPr>
              <w:t>Цветочненского</w:t>
            </w:r>
            <w:proofErr w:type="spellEnd"/>
            <w:r w:rsidR="00F0707E" w:rsidRPr="008D1209">
              <w:rPr>
                <w:rFonts w:eastAsia="Times New Roman CYR"/>
                <w:sz w:val="28"/>
                <w:szCs w:val="28"/>
              </w:rPr>
              <w:t xml:space="preserve"> </w:t>
            </w:r>
            <w:r w:rsidRPr="008D1209">
              <w:rPr>
                <w:rFonts w:eastAsia="Times New Roman CYR"/>
                <w:sz w:val="28"/>
                <w:szCs w:val="28"/>
              </w:rPr>
              <w:t>сельского совета Белогорс</w:t>
            </w:r>
            <w:r w:rsidR="00F0707E" w:rsidRPr="008D1209">
              <w:rPr>
                <w:rFonts w:eastAsia="Times New Roman CYR"/>
                <w:sz w:val="28"/>
                <w:szCs w:val="28"/>
              </w:rPr>
              <w:t xml:space="preserve">кого района Республики Крым от </w:t>
            </w:r>
            <w:r w:rsidRPr="008D1209">
              <w:rPr>
                <w:rFonts w:eastAsia="Times New Roman CYR"/>
                <w:sz w:val="28"/>
                <w:szCs w:val="28"/>
              </w:rPr>
              <w:t xml:space="preserve">27 декабря  2017 г. № 419 </w:t>
            </w:r>
            <w:r w:rsidRPr="008D1209">
              <w:rPr>
                <w:rFonts w:eastAsia="Arial Unicode MS"/>
                <w:sz w:val="28"/>
                <w:szCs w:val="28"/>
              </w:rPr>
              <w:t xml:space="preserve">«О бюджете муниципального образования </w:t>
            </w:r>
            <w:proofErr w:type="spellStart"/>
            <w:r w:rsidRPr="008D1209">
              <w:rPr>
                <w:rFonts w:eastAsia="Arial Unicode MS"/>
                <w:sz w:val="28"/>
                <w:szCs w:val="28"/>
              </w:rPr>
              <w:t>Цветочненское</w:t>
            </w:r>
            <w:proofErr w:type="spellEnd"/>
            <w:r w:rsidRPr="008D1209">
              <w:rPr>
                <w:rFonts w:eastAsia="Arial Unicode MS"/>
                <w:sz w:val="28"/>
                <w:szCs w:val="28"/>
              </w:rPr>
              <w:t xml:space="preserve"> сельское поселение Белогорского района Республики Крым на 2018 год и на плановый период 2019-2020 годов»</w:t>
            </w:r>
          </w:p>
          <w:p w:rsidR="00AA4059" w:rsidRPr="008D1209" w:rsidRDefault="00AA4059">
            <w:pPr>
              <w:keepNext/>
              <w:suppressAutoHyphens/>
              <w:snapToGrid w:val="0"/>
              <w:spacing w:before="240" w:after="60"/>
              <w:outlineLvl w:val="1"/>
              <w:rPr>
                <w:rFonts w:eastAsia="Arial Unicode MS"/>
                <w:sz w:val="28"/>
                <w:szCs w:val="28"/>
              </w:rPr>
            </w:pPr>
          </w:p>
        </w:tc>
      </w:tr>
    </w:tbl>
    <w:p w:rsidR="00AA4059" w:rsidRPr="008D1209" w:rsidRDefault="00AA4059" w:rsidP="00AA4059">
      <w:pPr>
        <w:rPr>
          <w:rFonts w:eastAsia="Arial Unicode MS"/>
          <w:sz w:val="28"/>
          <w:szCs w:val="28"/>
          <w:lang w:eastAsia="ar-SA"/>
        </w:rPr>
      </w:pPr>
    </w:p>
    <w:p w:rsidR="00AA4059" w:rsidRPr="008D1209" w:rsidRDefault="00AA4059" w:rsidP="00AA4059">
      <w:pPr>
        <w:rPr>
          <w:rFonts w:eastAsia="Arial Unicode MS"/>
          <w:sz w:val="28"/>
          <w:szCs w:val="28"/>
          <w:lang w:eastAsia="ar-SA"/>
        </w:rPr>
      </w:pPr>
    </w:p>
    <w:p w:rsidR="00AA4059" w:rsidRPr="008D1209" w:rsidRDefault="00AA4059" w:rsidP="00AA4059">
      <w:pPr>
        <w:jc w:val="center"/>
        <w:rPr>
          <w:b/>
          <w:sz w:val="28"/>
          <w:szCs w:val="28"/>
        </w:rPr>
      </w:pPr>
    </w:p>
    <w:p w:rsidR="00AA4059" w:rsidRPr="008D1209" w:rsidRDefault="00AA4059" w:rsidP="00AA4059">
      <w:pPr>
        <w:jc w:val="center"/>
        <w:rPr>
          <w:b/>
          <w:sz w:val="28"/>
          <w:szCs w:val="28"/>
        </w:rPr>
      </w:pPr>
    </w:p>
    <w:p w:rsidR="00AA4059" w:rsidRPr="008D1209" w:rsidRDefault="00AA4059" w:rsidP="00AA4059">
      <w:pPr>
        <w:jc w:val="center"/>
        <w:rPr>
          <w:b/>
          <w:sz w:val="28"/>
          <w:szCs w:val="28"/>
        </w:rPr>
      </w:pPr>
    </w:p>
    <w:tbl>
      <w:tblPr>
        <w:tblW w:w="9513" w:type="dxa"/>
        <w:tblInd w:w="93" w:type="dxa"/>
        <w:tblLook w:val="04A0" w:firstRow="1" w:lastRow="0" w:firstColumn="1" w:lastColumn="0" w:noHBand="0" w:noVBand="1"/>
      </w:tblPr>
      <w:tblGrid>
        <w:gridCol w:w="2940"/>
        <w:gridCol w:w="4446"/>
        <w:gridCol w:w="2127"/>
      </w:tblGrid>
      <w:tr w:rsidR="00AA4059" w:rsidRPr="008D1209" w:rsidTr="00AA4059">
        <w:trPr>
          <w:trHeight w:val="300"/>
        </w:trPr>
        <w:tc>
          <w:tcPr>
            <w:tcW w:w="9513" w:type="dxa"/>
            <w:gridSpan w:val="3"/>
            <w:vMerge w:val="restart"/>
            <w:tcBorders>
              <w:top w:val="nil"/>
              <w:left w:val="nil"/>
              <w:bottom w:val="single" w:sz="4" w:space="0" w:color="000000"/>
              <w:right w:val="nil"/>
            </w:tcBorders>
            <w:vAlign w:val="bottom"/>
          </w:tcPr>
          <w:p w:rsidR="00AA4059" w:rsidRPr="008D1209" w:rsidRDefault="00AA4059">
            <w:pPr>
              <w:jc w:val="center"/>
              <w:rPr>
                <w:b/>
                <w:bCs/>
                <w:color w:val="000000"/>
                <w:sz w:val="28"/>
                <w:szCs w:val="28"/>
              </w:rPr>
            </w:pPr>
            <w:r w:rsidRPr="008D1209">
              <w:rPr>
                <w:b/>
                <w:bCs/>
                <w:color w:val="000000"/>
                <w:sz w:val="28"/>
                <w:szCs w:val="28"/>
              </w:rPr>
              <w:t xml:space="preserve">Источники финансирования дефицита бюджета муниципального образования </w:t>
            </w:r>
            <w:proofErr w:type="spellStart"/>
            <w:r w:rsidRPr="008D1209">
              <w:rPr>
                <w:b/>
                <w:bCs/>
                <w:color w:val="000000"/>
                <w:sz w:val="28"/>
                <w:szCs w:val="28"/>
              </w:rPr>
              <w:t>Цветочненское</w:t>
            </w:r>
            <w:proofErr w:type="spellEnd"/>
            <w:r w:rsidRPr="008D1209">
              <w:rPr>
                <w:b/>
                <w:bCs/>
                <w:color w:val="000000"/>
                <w:sz w:val="28"/>
                <w:szCs w:val="28"/>
              </w:rPr>
              <w:t xml:space="preserve"> сельское поселение Белогорского р</w:t>
            </w:r>
            <w:r w:rsidR="00F0707E" w:rsidRPr="008D1209">
              <w:rPr>
                <w:b/>
                <w:bCs/>
                <w:color w:val="000000"/>
                <w:sz w:val="28"/>
                <w:szCs w:val="28"/>
              </w:rPr>
              <w:t xml:space="preserve">айона </w:t>
            </w:r>
            <w:r w:rsidRPr="008D1209">
              <w:rPr>
                <w:b/>
                <w:bCs/>
                <w:color w:val="000000"/>
                <w:sz w:val="28"/>
                <w:szCs w:val="28"/>
              </w:rPr>
              <w:t>Респу</w:t>
            </w:r>
            <w:r w:rsidR="00F0707E" w:rsidRPr="008D1209">
              <w:rPr>
                <w:b/>
                <w:bCs/>
                <w:color w:val="000000"/>
                <w:sz w:val="28"/>
                <w:szCs w:val="28"/>
              </w:rPr>
              <w:t xml:space="preserve">блики Крым на 2018 год </w:t>
            </w:r>
          </w:p>
          <w:p w:rsidR="00AA4059" w:rsidRPr="008D1209" w:rsidRDefault="00AA4059">
            <w:pPr>
              <w:jc w:val="center"/>
              <w:rPr>
                <w:b/>
                <w:bCs/>
                <w:color w:val="000000"/>
                <w:sz w:val="28"/>
                <w:szCs w:val="28"/>
              </w:rPr>
            </w:pPr>
          </w:p>
          <w:p w:rsidR="00AA4059" w:rsidRPr="008D1209" w:rsidRDefault="00F0707E">
            <w:pPr>
              <w:jc w:val="center"/>
              <w:rPr>
                <w:b/>
                <w:bCs/>
                <w:color w:val="000000"/>
                <w:sz w:val="28"/>
                <w:szCs w:val="28"/>
              </w:rPr>
            </w:pPr>
            <w:r w:rsidRPr="008D1209">
              <w:rPr>
                <w:b/>
                <w:bCs/>
                <w:color w:val="000000"/>
                <w:sz w:val="28"/>
                <w:szCs w:val="28"/>
              </w:rPr>
              <w:t xml:space="preserve"> </w:t>
            </w:r>
            <w:r w:rsidR="00AA4059" w:rsidRPr="008D1209">
              <w:rPr>
                <w:color w:val="000000"/>
                <w:sz w:val="28"/>
                <w:szCs w:val="28"/>
              </w:rPr>
              <w:t>(рублей)</w:t>
            </w:r>
          </w:p>
        </w:tc>
      </w:tr>
      <w:tr w:rsidR="00AA4059" w:rsidRPr="008D1209" w:rsidTr="00AA4059">
        <w:trPr>
          <w:trHeight w:val="408"/>
        </w:trPr>
        <w:tc>
          <w:tcPr>
            <w:tcW w:w="0" w:type="auto"/>
            <w:gridSpan w:val="3"/>
            <w:vMerge/>
            <w:tcBorders>
              <w:top w:val="nil"/>
              <w:left w:val="nil"/>
              <w:bottom w:val="single" w:sz="4" w:space="0" w:color="000000"/>
              <w:right w:val="nil"/>
            </w:tcBorders>
            <w:vAlign w:val="center"/>
            <w:hideMark/>
          </w:tcPr>
          <w:p w:rsidR="00AA4059" w:rsidRPr="008D1209" w:rsidRDefault="00AA4059">
            <w:pPr>
              <w:rPr>
                <w:b/>
                <w:bCs/>
                <w:color w:val="000000"/>
                <w:sz w:val="28"/>
                <w:szCs w:val="28"/>
              </w:rPr>
            </w:pPr>
          </w:p>
        </w:tc>
      </w:tr>
      <w:tr w:rsidR="00AA4059" w:rsidRPr="008D1209" w:rsidTr="00AA4059">
        <w:trPr>
          <w:trHeight w:val="627"/>
        </w:trPr>
        <w:tc>
          <w:tcPr>
            <w:tcW w:w="0" w:type="auto"/>
            <w:gridSpan w:val="3"/>
            <w:vMerge/>
            <w:tcBorders>
              <w:top w:val="nil"/>
              <w:left w:val="nil"/>
              <w:bottom w:val="single" w:sz="4" w:space="0" w:color="000000"/>
              <w:right w:val="nil"/>
            </w:tcBorders>
            <w:vAlign w:val="center"/>
            <w:hideMark/>
          </w:tcPr>
          <w:p w:rsidR="00AA4059" w:rsidRPr="008D1209" w:rsidRDefault="00AA4059">
            <w:pPr>
              <w:rPr>
                <w:b/>
                <w:bCs/>
                <w:color w:val="000000"/>
                <w:sz w:val="28"/>
                <w:szCs w:val="28"/>
              </w:rPr>
            </w:pPr>
          </w:p>
        </w:tc>
      </w:tr>
      <w:tr w:rsidR="00AA4059" w:rsidRPr="008D1209" w:rsidTr="00AA4059">
        <w:trPr>
          <w:trHeight w:val="600"/>
        </w:trPr>
        <w:tc>
          <w:tcPr>
            <w:tcW w:w="2940" w:type="dxa"/>
            <w:tcBorders>
              <w:top w:val="single" w:sz="4" w:space="0" w:color="000000"/>
              <w:left w:val="single" w:sz="4" w:space="0" w:color="000000"/>
              <w:bottom w:val="single" w:sz="4" w:space="0" w:color="000000"/>
              <w:right w:val="single" w:sz="4" w:space="0" w:color="000000"/>
            </w:tcBorders>
            <w:vAlign w:val="center"/>
            <w:hideMark/>
          </w:tcPr>
          <w:p w:rsidR="00AA4059" w:rsidRPr="008D1209" w:rsidRDefault="00AA4059">
            <w:pPr>
              <w:jc w:val="center"/>
              <w:rPr>
                <w:sz w:val="28"/>
                <w:szCs w:val="28"/>
              </w:rPr>
            </w:pPr>
            <w:r w:rsidRPr="008D1209">
              <w:rPr>
                <w:sz w:val="28"/>
                <w:szCs w:val="28"/>
              </w:rPr>
              <w:t>Код бюджетной классификации источников финансирования дефицита бюджета</w:t>
            </w:r>
          </w:p>
        </w:tc>
        <w:tc>
          <w:tcPr>
            <w:tcW w:w="4446" w:type="dxa"/>
            <w:tcBorders>
              <w:top w:val="single" w:sz="4" w:space="0" w:color="000000"/>
              <w:left w:val="nil"/>
              <w:bottom w:val="single" w:sz="4" w:space="0" w:color="000000"/>
              <w:right w:val="single" w:sz="4" w:space="0" w:color="000000"/>
            </w:tcBorders>
            <w:noWrap/>
            <w:vAlign w:val="center"/>
            <w:hideMark/>
          </w:tcPr>
          <w:p w:rsidR="00AA4059" w:rsidRPr="008D1209" w:rsidRDefault="00AA4059">
            <w:pPr>
              <w:jc w:val="center"/>
              <w:rPr>
                <w:sz w:val="28"/>
                <w:szCs w:val="28"/>
              </w:rPr>
            </w:pPr>
            <w:r w:rsidRPr="008D1209">
              <w:rPr>
                <w:sz w:val="28"/>
                <w:szCs w:val="28"/>
              </w:rPr>
              <w:t>Наименование кода источников финансирования дефицита бюджета</w:t>
            </w:r>
          </w:p>
        </w:tc>
        <w:tc>
          <w:tcPr>
            <w:tcW w:w="2127" w:type="dxa"/>
            <w:tcBorders>
              <w:top w:val="single" w:sz="4" w:space="0" w:color="000000"/>
              <w:left w:val="nil"/>
              <w:bottom w:val="single" w:sz="4" w:space="0" w:color="000000"/>
              <w:right w:val="single" w:sz="4" w:space="0" w:color="000000"/>
            </w:tcBorders>
            <w:noWrap/>
            <w:vAlign w:val="center"/>
            <w:hideMark/>
          </w:tcPr>
          <w:p w:rsidR="00AA4059" w:rsidRPr="008D1209" w:rsidRDefault="00AA4059">
            <w:pPr>
              <w:jc w:val="center"/>
              <w:rPr>
                <w:sz w:val="28"/>
                <w:szCs w:val="28"/>
              </w:rPr>
            </w:pPr>
            <w:r w:rsidRPr="008D1209">
              <w:rPr>
                <w:sz w:val="28"/>
                <w:szCs w:val="28"/>
              </w:rPr>
              <w:t>Сумма</w:t>
            </w:r>
          </w:p>
        </w:tc>
      </w:tr>
      <w:tr w:rsidR="00AA4059" w:rsidRPr="008D1209" w:rsidTr="00AA4059">
        <w:trPr>
          <w:trHeight w:val="300"/>
        </w:trPr>
        <w:tc>
          <w:tcPr>
            <w:tcW w:w="7386" w:type="dxa"/>
            <w:gridSpan w:val="2"/>
            <w:tcBorders>
              <w:top w:val="single" w:sz="4" w:space="0" w:color="000000"/>
              <w:left w:val="single" w:sz="4" w:space="0" w:color="000000"/>
              <w:bottom w:val="single" w:sz="4" w:space="0" w:color="000000"/>
              <w:right w:val="single" w:sz="4" w:space="0" w:color="000000"/>
            </w:tcBorders>
            <w:noWrap/>
            <w:vAlign w:val="bottom"/>
            <w:hideMark/>
          </w:tcPr>
          <w:p w:rsidR="00AA4059" w:rsidRPr="008D1209" w:rsidRDefault="00AA4059">
            <w:pPr>
              <w:jc w:val="center"/>
              <w:rPr>
                <w:b/>
                <w:bCs/>
                <w:color w:val="000000"/>
                <w:sz w:val="28"/>
                <w:szCs w:val="28"/>
              </w:rPr>
            </w:pPr>
            <w:r w:rsidRPr="008D1209">
              <w:rPr>
                <w:b/>
                <w:sz w:val="28"/>
                <w:szCs w:val="28"/>
              </w:rPr>
              <w:t>Источники финансирования дефицита бюджета</w:t>
            </w:r>
          </w:p>
        </w:tc>
        <w:tc>
          <w:tcPr>
            <w:tcW w:w="2127" w:type="dxa"/>
            <w:tcBorders>
              <w:top w:val="single" w:sz="4" w:space="0" w:color="000000"/>
              <w:left w:val="nil"/>
              <w:bottom w:val="single" w:sz="4" w:space="0" w:color="000000"/>
              <w:right w:val="single" w:sz="4" w:space="0" w:color="000000"/>
            </w:tcBorders>
            <w:noWrap/>
            <w:vAlign w:val="bottom"/>
            <w:hideMark/>
          </w:tcPr>
          <w:p w:rsidR="00AA4059" w:rsidRPr="008D1209" w:rsidRDefault="00AA4059">
            <w:pPr>
              <w:jc w:val="center"/>
              <w:rPr>
                <w:b/>
                <w:bCs/>
                <w:color w:val="000000"/>
                <w:sz w:val="28"/>
                <w:szCs w:val="28"/>
              </w:rPr>
            </w:pPr>
            <w:r w:rsidRPr="008D1209">
              <w:rPr>
                <w:b/>
                <w:bCs/>
                <w:color w:val="000000"/>
                <w:sz w:val="28"/>
                <w:szCs w:val="28"/>
              </w:rPr>
              <w:t>0,00</w:t>
            </w:r>
          </w:p>
        </w:tc>
      </w:tr>
      <w:tr w:rsidR="00AA4059" w:rsidRPr="008D1209" w:rsidTr="00AA4059">
        <w:trPr>
          <w:trHeight w:val="840"/>
        </w:trPr>
        <w:tc>
          <w:tcPr>
            <w:tcW w:w="2940" w:type="dxa"/>
            <w:tcBorders>
              <w:top w:val="single" w:sz="4" w:space="0" w:color="000000"/>
              <w:left w:val="single" w:sz="4" w:space="0" w:color="000000"/>
              <w:bottom w:val="single" w:sz="4" w:space="0" w:color="000000"/>
              <w:right w:val="single" w:sz="4" w:space="0" w:color="000000"/>
            </w:tcBorders>
            <w:noWrap/>
            <w:vAlign w:val="bottom"/>
            <w:hideMark/>
          </w:tcPr>
          <w:p w:rsidR="00AA4059" w:rsidRPr="008D1209" w:rsidRDefault="00AA4059">
            <w:pPr>
              <w:rPr>
                <w:b/>
                <w:color w:val="000000"/>
                <w:sz w:val="28"/>
                <w:szCs w:val="28"/>
              </w:rPr>
            </w:pPr>
            <w:r w:rsidRPr="008D1209">
              <w:rPr>
                <w:b/>
                <w:color w:val="000000"/>
                <w:sz w:val="28"/>
                <w:szCs w:val="28"/>
              </w:rPr>
              <w:t>000 01 00 00 00 00 0000 000</w:t>
            </w:r>
          </w:p>
        </w:tc>
        <w:tc>
          <w:tcPr>
            <w:tcW w:w="4446" w:type="dxa"/>
            <w:tcBorders>
              <w:top w:val="single" w:sz="4" w:space="0" w:color="000000"/>
              <w:left w:val="nil"/>
              <w:bottom w:val="single" w:sz="4" w:space="0" w:color="000000"/>
              <w:right w:val="single" w:sz="4" w:space="0" w:color="000000"/>
            </w:tcBorders>
            <w:vAlign w:val="bottom"/>
            <w:hideMark/>
          </w:tcPr>
          <w:p w:rsidR="00AA4059" w:rsidRPr="008D1209" w:rsidRDefault="00AA4059">
            <w:pPr>
              <w:rPr>
                <w:b/>
                <w:bCs/>
                <w:color w:val="000000"/>
                <w:sz w:val="28"/>
                <w:szCs w:val="28"/>
              </w:rPr>
            </w:pPr>
            <w:r w:rsidRPr="008D1209">
              <w:rPr>
                <w:b/>
                <w:bCs/>
                <w:color w:val="000000"/>
                <w:sz w:val="28"/>
                <w:szCs w:val="28"/>
              </w:rPr>
              <w:t>ИСТОЧНИКИ ВНУТРЕННЕГО ФИНАНСИРОВАНИЯ ДЕФИЦИТОВ БЮДЖЕТОВ</w:t>
            </w:r>
          </w:p>
        </w:tc>
        <w:tc>
          <w:tcPr>
            <w:tcW w:w="2127" w:type="dxa"/>
            <w:tcBorders>
              <w:top w:val="single" w:sz="4" w:space="0" w:color="000000"/>
              <w:left w:val="nil"/>
              <w:bottom w:val="single" w:sz="4" w:space="0" w:color="000000"/>
              <w:right w:val="single" w:sz="4" w:space="0" w:color="000000"/>
            </w:tcBorders>
            <w:noWrap/>
            <w:vAlign w:val="bottom"/>
            <w:hideMark/>
          </w:tcPr>
          <w:p w:rsidR="00AA4059" w:rsidRPr="008D1209" w:rsidRDefault="00AA4059">
            <w:pPr>
              <w:jc w:val="center"/>
              <w:rPr>
                <w:b/>
                <w:color w:val="000000"/>
                <w:sz w:val="28"/>
                <w:szCs w:val="28"/>
              </w:rPr>
            </w:pPr>
            <w:r w:rsidRPr="008D1209">
              <w:rPr>
                <w:b/>
                <w:color w:val="000000"/>
                <w:sz w:val="28"/>
                <w:szCs w:val="28"/>
              </w:rPr>
              <w:t>0,00</w:t>
            </w:r>
          </w:p>
        </w:tc>
      </w:tr>
      <w:tr w:rsidR="00AA4059" w:rsidRPr="008D1209" w:rsidTr="00AA4059">
        <w:trPr>
          <w:trHeight w:val="300"/>
        </w:trPr>
        <w:tc>
          <w:tcPr>
            <w:tcW w:w="9513" w:type="dxa"/>
            <w:gridSpan w:val="3"/>
            <w:tcBorders>
              <w:top w:val="single" w:sz="4" w:space="0" w:color="000000"/>
              <w:left w:val="single" w:sz="4" w:space="0" w:color="000000"/>
              <w:bottom w:val="single" w:sz="4" w:space="0" w:color="000000"/>
              <w:right w:val="single" w:sz="4" w:space="0" w:color="000000"/>
            </w:tcBorders>
            <w:noWrap/>
            <w:vAlign w:val="bottom"/>
            <w:hideMark/>
          </w:tcPr>
          <w:p w:rsidR="00AA4059" w:rsidRPr="008D1209" w:rsidRDefault="00AA4059">
            <w:pPr>
              <w:rPr>
                <w:b/>
                <w:color w:val="000000"/>
                <w:sz w:val="28"/>
                <w:szCs w:val="28"/>
              </w:rPr>
            </w:pPr>
            <w:r w:rsidRPr="008D1209">
              <w:rPr>
                <w:b/>
                <w:color w:val="000000"/>
                <w:sz w:val="28"/>
                <w:szCs w:val="28"/>
              </w:rPr>
              <w:t>в том числе:</w:t>
            </w:r>
          </w:p>
        </w:tc>
      </w:tr>
      <w:tr w:rsidR="00AA4059" w:rsidRPr="008D1209" w:rsidTr="00AA4059">
        <w:trPr>
          <w:trHeight w:val="840"/>
        </w:trPr>
        <w:tc>
          <w:tcPr>
            <w:tcW w:w="2940" w:type="dxa"/>
            <w:tcBorders>
              <w:top w:val="single" w:sz="4" w:space="0" w:color="000000"/>
              <w:left w:val="single" w:sz="4" w:space="0" w:color="000000"/>
              <w:bottom w:val="single" w:sz="4" w:space="0" w:color="000000"/>
              <w:right w:val="single" w:sz="4" w:space="0" w:color="000000"/>
            </w:tcBorders>
            <w:noWrap/>
            <w:vAlign w:val="bottom"/>
            <w:hideMark/>
          </w:tcPr>
          <w:p w:rsidR="00AA4059" w:rsidRPr="008D1209" w:rsidRDefault="00AA4059">
            <w:pPr>
              <w:jc w:val="center"/>
              <w:rPr>
                <w:b/>
                <w:color w:val="000000"/>
                <w:sz w:val="28"/>
                <w:szCs w:val="28"/>
              </w:rPr>
            </w:pPr>
            <w:r w:rsidRPr="008D1209">
              <w:rPr>
                <w:b/>
                <w:color w:val="000000"/>
                <w:sz w:val="28"/>
                <w:szCs w:val="28"/>
              </w:rPr>
              <w:t>000 01 05 00 00 00 0000 000</w:t>
            </w:r>
          </w:p>
        </w:tc>
        <w:tc>
          <w:tcPr>
            <w:tcW w:w="4446" w:type="dxa"/>
            <w:tcBorders>
              <w:top w:val="single" w:sz="4" w:space="0" w:color="000000"/>
              <w:left w:val="nil"/>
              <w:bottom w:val="single" w:sz="4" w:space="0" w:color="000000"/>
              <w:right w:val="single" w:sz="4" w:space="0" w:color="000000"/>
            </w:tcBorders>
            <w:vAlign w:val="bottom"/>
            <w:hideMark/>
          </w:tcPr>
          <w:p w:rsidR="00AA4059" w:rsidRPr="008D1209" w:rsidRDefault="00AA4059">
            <w:pPr>
              <w:rPr>
                <w:b/>
                <w:color w:val="000000"/>
                <w:sz w:val="28"/>
                <w:szCs w:val="28"/>
              </w:rPr>
            </w:pPr>
            <w:r w:rsidRPr="008D1209">
              <w:rPr>
                <w:b/>
                <w:color w:val="000000"/>
                <w:sz w:val="28"/>
                <w:szCs w:val="28"/>
              </w:rPr>
              <w:t>Изменение остатков средств на счетах по учету средств бюджетов</w:t>
            </w:r>
          </w:p>
        </w:tc>
        <w:tc>
          <w:tcPr>
            <w:tcW w:w="2127" w:type="dxa"/>
            <w:tcBorders>
              <w:top w:val="single" w:sz="4" w:space="0" w:color="000000"/>
              <w:left w:val="nil"/>
              <w:bottom w:val="single" w:sz="4" w:space="0" w:color="000000"/>
              <w:right w:val="single" w:sz="4" w:space="0" w:color="000000"/>
            </w:tcBorders>
            <w:noWrap/>
            <w:vAlign w:val="bottom"/>
            <w:hideMark/>
          </w:tcPr>
          <w:p w:rsidR="00AA4059" w:rsidRPr="008D1209" w:rsidRDefault="00AA4059">
            <w:pPr>
              <w:jc w:val="center"/>
              <w:rPr>
                <w:b/>
                <w:color w:val="000000"/>
                <w:sz w:val="28"/>
                <w:szCs w:val="28"/>
              </w:rPr>
            </w:pPr>
            <w:r w:rsidRPr="008D1209">
              <w:rPr>
                <w:b/>
                <w:color w:val="000000"/>
                <w:sz w:val="28"/>
                <w:szCs w:val="28"/>
              </w:rPr>
              <w:t>0,00</w:t>
            </w:r>
          </w:p>
        </w:tc>
      </w:tr>
      <w:tr w:rsidR="00AA4059" w:rsidRPr="008D1209" w:rsidTr="00AA4059">
        <w:trPr>
          <w:trHeight w:val="660"/>
        </w:trPr>
        <w:tc>
          <w:tcPr>
            <w:tcW w:w="2940" w:type="dxa"/>
            <w:tcBorders>
              <w:top w:val="single" w:sz="4" w:space="0" w:color="000000"/>
              <w:left w:val="single" w:sz="4" w:space="0" w:color="000000"/>
              <w:bottom w:val="single" w:sz="4" w:space="0" w:color="000000"/>
              <w:right w:val="single" w:sz="4" w:space="0" w:color="000000"/>
            </w:tcBorders>
            <w:noWrap/>
            <w:vAlign w:val="bottom"/>
            <w:hideMark/>
          </w:tcPr>
          <w:p w:rsidR="00AA4059" w:rsidRPr="008D1209" w:rsidRDefault="00AA4059">
            <w:pPr>
              <w:jc w:val="center"/>
              <w:rPr>
                <w:b/>
                <w:color w:val="000000"/>
                <w:sz w:val="28"/>
                <w:szCs w:val="28"/>
              </w:rPr>
            </w:pPr>
            <w:r w:rsidRPr="008D1209">
              <w:rPr>
                <w:b/>
                <w:color w:val="000000"/>
                <w:sz w:val="28"/>
                <w:szCs w:val="28"/>
              </w:rPr>
              <w:t>000 01 05 00 00 00 0000 500</w:t>
            </w:r>
          </w:p>
        </w:tc>
        <w:tc>
          <w:tcPr>
            <w:tcW w:w="4446" w:type="dxa"/>
            <w:tcBorders>
              <w:top w:val="single" w:sz="4" w:space="0" w:color="000000"/>
              <w:left w:val="nil"/>
              <w:bottom w:val="single" w:sz="4" w:space="0" w:color="000000"/>
              <w:right w:val="single" w:sz="4" w:space="0" w:color="000000"/>
            </w:tcBorders>
            <w:vAlign w:val="bottom"/>
            <w:hideMark/>
          </w:tcPr>
          <w:p w:rsidR="00AA4059" w:rsidRPr="008D1209" w:rsidRDefault="00AA4059">
            <w:pPr>
              <w:rPr>
                <w:b/>
                <w:color w:val="000000"/>
                <w:sz w:val="28"/>
                <w:szCs w:val="28"/>
              </w:rPr>
            </w:pPr>
            <w:r w:rsidRPr="008D1209">
              <w:rPr>
                <w:b/>
                <w:color w:val="000000"/>
                <w:sz w:val="28"/>
                <w:szCs w:val="28"/>
              </w:rPr>
              <w:t>Увеличение остатков средств бюджетов</w:t>
            </w:r>
          </w:p>
        </w:tc>
        <w:tc>
          <w:tcPr>
            <w:tcW w:w="2127" w:type="dxa"/>
            <w:tcBorders>
              <w:top w:val="single" w:sz="4" w:space="0" w:color="000000"/>
              <w:left w:val="nil"/>
              <w:bottom w:val="single" w:sz="4" w:space="0" w:color="000000"/>
              <w:right w:val="single" w:sz="4" w:space="0" w:color="000000"/>
            </w:tcBorders>
            <w:noWrap/>
            <w:vAlign w:val="bottom"/>
            <w:hideMark/>
          </w:tcPr>
          <w:p w:rsidR="00AA4059" w:rsidRPr="008D1209" w:rsidRDefault="00AA4059">
            <w:pPr>
              <w:jc w:val="center"/>
              <w:rPr>
                <w:b/>
                <w:sz w:val="28"/>
                <w:szCs w:val="28"/>
              </w:rPr>
            </w:pPr>
            <w:r w:rsidRPr="008D1209">
              <w:rPr>
                <w:b/>
                <w:color w:val="000000"/>
                <w:sz w:val="28"/>
                <w:szCs w:val="28"/>
              </w:rPr>
              <w:t>4 186 419,00</w:t>
            </w:r>
          </w:p>
        </w:tc>
      </w:tr>
      <w:tr w:rsidR="00AA4059" w:rsidRPr="008D1209" w:rsidTr="00AA4059">
        <w:trPr>
          <w:trHeight w:val="510"/>
        </w:trPr>
        <w:tc>
          <w:tcPr>
            <w:tcW w:w="2940" w:type="dxa"/>
            <w:tcBorders>
              <w:top w:val="single" w:sz="4" w:space="0" w:color="000000"/>
              <w:left w:val="single" w:sz="4" w:space="0" w:color="000000"/>
              <w:bottom w:val="single" w:sz="4" w:space="0" w:color="000000"/>
              <w:right w:val="single" w:sz="4" w:space="0" w:color="000000"/>
            </w:tcBorders>
            <w:noWrap/>
            <w:vAlign w:val="bottom"/>
            <w:hideMark/>
          </w:tcPr>
          <w:p w:rsidR="00AA4059" w:rsidRPr="008D1209" w:rsidRDefault="00AA4059">
            <w:pPr>
              <w:jc w:val="center"/>
              <w:rPr>
                <w:b/>
                <w:color w:val="000000"/>
                <w:sz w:val="28"/>
                <w:szCs w:val="28"/>
              </w:rPr>
            </w:pPr>
            <w:r w:rsidRPr="008D1209">
              <w:rPr>
                <w:b/>
                <w:color w:val="000000"/>
                <w:sz w:val="28"/>
                <w:szCs w:val="28"/>
              </w:rPr>
              <w:t>000 01 05 02 00 00 0000 500</w:t>
            </w:r>
          </w:p>
        </w:tc>
        <w:tc>
          <w:tcPr>
            <w:tcW w:w="4446" w:type="dxa"/>
            <w:tcBorders>
              <w:top w:val="single" w:sz="4" w:space="0" w:color="000000"/>
              <w:left w:val="nil"/>
              <w:bottom w:val="single" w:sz="4" w:space="0" w:color="000000"/>
              <w:right w:val="single" w:sz="4" w:space="0" w:color="000000"/>
            </w:tcBorders>
            <w:vAlign w:val="bottom"/>
            <w:hideMark/>
          </w:tcPr>
          <w:p w:rsidR="00AA4059" w:rsidRPr="008D1209" w:rsidRDefault="00F0707E">
            <w:pPr>
              <w:rPr>
                <w:b/>
                <w:color w:val="000000"/>
                <w:sz w:val="28"/>
                <w:szCs w:val="28"/>
              </w:rPr>
            </w:pPr>
            <w:r w:rsidRPr="008D1209">
              <w:rPr>
                <w:b/>
                <w:color w:val="000000"/>
                <w:sz w:val="28"/>
                <w:szCs w:val="28"/>
              </w:rPr>
              <w:t xml:space="preserve">Увеличение прочих </w:t>
            </w:r>
            <w:r w:rsidR="00AA4059" w:rsidRPr="008D1209">
              <w:rPr>
                <w:b/>
                <w:color w:val="000000"/>
                <w:sz w:val="28"/>
                <w:szCs w:val="28"/>
              </w:rPr>
              <w:t>остатков средств бюджетов</w:t>
            </w:r>
          </w:p>
        </w:tc>
        <w:tc>
          <w:tcPr>
            <w:tcW w:w="2127" w:type="dxa"/>
            <w:tcBorders>
              <w:top w:val="single" w:sz="4" w:space="0" w:color="000000"/>
              <w:left w:val="nil"/>
              <w:bottom w:val="single" w:sz="4" w:space="0" w:color="000000"/>
              <w:right w:val="single" w:sz="4" w:space="0" w:color="000000"/>
            </w:tcBorders>
            <w:noWrap/>
            <w:vAlign w:val="bottom"/>
            <w:hideMark/>
          </w:tcPr>
          <w:p w:rsidR="00AA4059" w:rsidRPr="008D1209" w:rsidRDefault="00AA4059">
            <w:pPr>
              <w:jc w:val="center"/>
              <w:rPr>
                <w:b/>
                <w:sz w:val="28"/>
                <w:szCs w:val="28"/>
              </w:rPr>
            </w:pPr>
            <w:r w:rsidRPr="008D1209">
              <w:rPr>
                <w:b/>
                <w:sz w:val="28"/>
                <w:szCs w:val="28"/>
              </w:rPr>
              <w:t>4 186 419,00</w:t>
            </w:r>
          </w:p>
        </w:tc>
      </w:tr>
      <w:tr w:rsidR="00AA4059" w:rsidRPr="008D1209" w:rsidTr="00AA4059">
        <w:trPr>
          <w:trHeight w:val="540"/>
        </w:trPr>
        <w:tc>
          <w:tcPr>
            <w:tcW w:w="2940" w:type="dxa"/>
            <w:tcBorders>
              <w:top w:val="single" w:sz="4" w:space="0" w:color="000000"/>
              <w:left w:val="single" w:sz="4" w:space="0" w:color="000000"/>
              <w:bottom w:val="single" w:sz="4" w:space="0" w:color="000000"/>
              <w:right w:val="single" w:sz="4" w:space="0" w:color="000000"/>
            </w:tcBorders>
            <w:noWrap/>
            <w:vAlign w:val="bottom"/>
            <w:hideMark/>
          </w:tcPr>
          <w:p w:rsidR="00AA4059" w:rsidRPr="008D1209" w:rsidRDefault="00AA4059">
            <w:pPr>
              <w:jc w:val="center"/>
              <w:rPr>
                <w:color w:val="000000"/>
                <w:sz w:val="28"/>
                <w:szCs w:val="28"/>
              </w:rPr>
            </w:pPr>
            <w:r w:rsidRPr="008D1209">
              <w:rPr>
                <w:color w:val="000000"/>
                <w:sz w:val="28"/>
                <w:szCs w:val="28"/>
              </w:rPr>
              <w:t>000 01 05 02 01 00 0000 510</w:t>
            </w:r>
          </w:p>
        </w:tc>
        <w:tc>
          <w:tcPr>
            <w:tcW w:w="4446" w:type="dxa"/>
            <w:tcBorders>
              <w:top w:val="single" w:sz="4" w:space="0" w:color="000000"/>
              <w:left w:val="nil"/>
              <w:bottom w:val="single" w:sz="4" w:space="0" w:color="000000"/>
              <w:right w:val="single" w:sz="4" w:space="0" w:color="000000"/>
            </w:tcBorders>
            <w:vAlign w:val="bottom"/>
            <w:hideMark/>
          </w:tcPr>
          <w:p w:rsidR="00AA4059" w:rsidRPr="008D1209" w:rsidRDefault="00F0707E">
            <w:pPr>
              <w:rPr>
                <w:color w:val="000000"/>
                <w:sz w:val="28"/>
                <w:szCs w:val="28"/>
              </w:rPr>
            </w:pPr>
            <w:r w:rsidRPr="008D1209">
              <w:rPr>
                <w:color w:val="000000"/>
                <w:sz w:val="28"/>
                <w:szCs w:val="28"/>
              </w:rPr>
              <w:t xml:space="preserve">Увеличение прочих остатков </w:t>
            </w:r>
            <w:r w:rsidR="00AA4059" w:rsidRPr="008D1209">
              <w:rPr>
                <w:color w:val="000000"/>
                <w:sz w:val="28"/>
                <w:szCs w:val="28"/>
              </w:rPr>
              <w:t>денежных средств бюджетов</w:t>
            </w:r>
          </w:p>
        </w:tc>
        <w:tc>
          <w:tcPr>
            <w:tcW w:w="2127" w:type="dxa"/>
            <w:tcBorders>
              <w:top w:val="single" w:sz="4" w:space="0" w:color="000000"/>
              <w:left w:val="nil"/>
              <w:bottom w:val="single" w:sz="4" w:space="0" w:color="000000"/>
              <w:right w:val="single" w:sz="4" w:space="0" w:color="000000"/>
            </w:tcBorders>
            <w:noWrap/>
            <w:vAlign w:val="bottom"/>
            <w:hideMark/>
          </w:tcPr>
          <w:p w:rsidR="00AA4059" w:rsidRPr="008D1209" w:rsidRDefault="00AA4059">
            <w:pPr>
              <w:jc w:val="center"/>
              <w:rPr>
                <w:sz w:val="28"/>
                <w:szCs w:val="28"/>
              </w:rPr>
            </w:pPr>
            <w:r w:rsidRPr="008D1209">
              <w:rPr>
                <w:sz w:val="28"/>
                <w:szCs w:val="28"/>
              </w:rPr>
              <w:t>4 186 419,00</w:t>
            </w:r>
          </w:p>
        </w:tc>
      </w:tr>
      <w:tr w:rsidR="00AA4059" w:rsidRPr="008D1209" w:rsidTr="00AA4059">
        <w:trPr>
          <w:trHeight w:val="900"/>
        </w:trPr>
        <w:tc>
          <w:tcPr>
            <w:tcW w:w="2940" w:type="dxa"/>
            <w:tcBorders>
              <w:top w:val="single" w:sz="4" w:space="0" w:color="000000"/>
              <w:left w:val="single" w:sz="4" w:space="0" w:color="000000"/>
              <w:bottom w:val="single" w:sz="4" w:space="0" w:color="000000"/>
              <w:right w:val="single" w:sz="4" w:space="0" w:color="000000"/>
            </w:tcBorders>
            <w:noWrap/>
            <w:vAlign w:val="bottom"/>
            <w:hideMark/>
          </w:tcPr>
          <w:p w:rsidR="00AA4059" w:rsidRPr="008D1209" w:rsidRDefault="00AA4059">
            <w:pPr>
              <w:jc w:val="center"/>
              <w:rPr>
                <w:color w:val="000000"/>
                <w:sz w:val="28"/>
                <w:szCs w:val="28"/>
              </w:rPr>
            </w:pPr>
            <w:r w:rsidRPr="008D1209">
              <w:rPr>
                <w:color w:val="000000"/>
                <w:sz w:val="28"/>
                <w:szCs w:val="28"/>
              </w:rPr>
              <w:t>000 01 05 02 01 10 0000 510</w:t>
            </w:r>
          </w:p>
        </w:tc>
        <w:tc>
          <w:tcPr>
            <w:tcW w:w="4446" w:type="dxa"/>
            <w:tcBorders>
              <w:top w:val="single" w:sz="4" w:space="0" w:color="000000"/>
              <w:left w:val="nil"/>
              <w:bottom w:val="single" w:sz="4" w:space="0" w:color="000000"/>
              <w:right w:val="single" w:sz="4" w:space="0" w:color="000000"/>
            </w:tcBorders>
            <w:vAlign w:val="bottom"/>
            <w:hideMark/>
          </w:tcPr>
          <w:p w:rsidR="00AA4059" w:rsidRPr="008D1209" w:rsidRDefault="00F0707E">
            <w:pPr>
              <w:rPr>
                <w:color w:val="000000"/>
                <w:sz w:val="28"/>
                <w:szCs w:val="28"/>
              </w:rPr>
            </w:pPr>
            <w:r w:rsidRPr="008D1209">
              <w:rPr>
                <w:color w:val="000000"/>
                <w:sz w:val="28"/>
                <w:szCs w:val="28"/>
              </w:rPr>
              <w:t xml:space="preserve">Увеличение прочих остатков </w:t>
            </w:r>
            <w:r w:rsidR="00AA4059" w:rsidRPr="008D1209">
              <w:rPr>
                <w:color w:val="000000"/>
                <w:sz w:val="28"/>
                <w:szCs w:val="28"/>
              </w:rPr>
              <w:t>денежных средств бюджетов сельских поселений</w:t>
            </w:r>
          </w:p>
        </w:tc>
        <w:tc>
          <w:tcPr>
            <w:tcW w:w="2127" w:type="dxa"/>
            <w:tcBorders>
              <w:top w:val="single" w:sz="4" w:space="0" w:color="000000"/>
              <w:left w:val="nil"/>
              <w:bottom w:val="single" w:sz="4" w:space="0" w:color="000000"/>
              <w:right w:val="single" w:sz="4" w:space="0" w:color="000000"/>
            </w:tcBorders>
            <w:noWrap/>
            <w:vAlign w:val="bottom"/>
            <w:hideMark/>
          </w:tcPr>
          <w:p w:rsidR="00AA4059" w:rsidRPr="008D1209" w:rsidRDefault="00AA4059">
            <w:pPr>
              <w:jc w:val="center"/>
              <w:rPr>
                <w:sz w:val="28"/>
                <w:szCs w:val="28"/>
              </w:rPr>
            </w:pPr>
            <w:r w:rsidRPr="008D1209">
              <w:rPr>
                <w:sz w:val="28"/>
                <w:szCs w:val="28"/>
              </w:rPr>
              <w:t>4 186 419,00</w:t>
            </w:r>
          </w:p>
        </w:tc>
      </w:tr>
      <w:tr w:rsidR="00AA4059" w:rsidRPr="008D1209" w:rsidTr="00AA4059">
        <w:trPr>
          <w:trHeight w:val="555"/>
        </w:trPr>
        <w:tc>
          <w:tcPr>
            <w:tcW w:w="2940" w:type="dxa"/>
            <w:tcBorders>
              <w:top w:val="single" w:sz="4" w:space="0" w:color="000000"/>
              <w:left w:val="single" w:sz="4" w:space="0" w:color="000000"/>
              <w:bottom w:val="single" w:sz="4" w:space="0" w:color="000000"/>
              <w:right w:val="single" w:sz="4" w:space="0" w:color="000000"/>
            </w:tcBorders>
            <w:noWrap/>
            <w:vAlign w:val="bottom"/>
            <w:hideMark/>
          </w:tcPr>
          <w:p w:rsidR="00AA4059" w:rsidRPr="008D1209" w:rsidRDefault="00AA4059">
            <w:pPr>
              <w:jc w:val="center"/>
              <w:rPr>
                <w:b/>
                <w:color w:val="000000"/>
                <w:sz w:val="28"/>
                <w:szCs w:val="28"/>
              </w:rPr>
            </w:pPr>
            <w:r w:rsidRPr="008D1209">
              <w:rPr>
                <w:b/>
                <w:color w:val="000000"/>
                <w:sz w:val="28"/>
                <w:szCs w:val="28"/>
              </w:rPr>
              <w:t>000 01 05 02 00 00 0000 600</w:t>
            </w:r>
          </w:p>
        </w:tc>
        <w:tc>
          <w:tcPr>
            <w:tcW w:w="4446" w:type="dxa"/>
            <w:tcBorders>
              <w:top w:val="single" w:sz="4" w:space="0" w:color="000000"/>
              <w:left w:val="nil"/>
              <w:bottom w:val="single" w:sz="4" w:space="0" w:color="000000"/>
              <w:right w:val="single" w:sz="4" w:space="0" w:color="000000"/>
            </w:tcBorders>
            <w:vAlign w:val="bottom"/>
            <w:hideMark/>
          </w:tcPr>
          <w:p w:rsidR="00AA4059" w:rsidRPr="008D1209" w:rsidRDefault="00AA4059">
            <w:pPr>
              <w:rPr>
                <w:b/>
                <w:color w:val="000000"/>
                <w:sz w:val="28"/>
                <w:szCs w:val="28"/>
              </w:rPr>
            </w:pPr>
            <w:r w:rsidRPr="008D1209">
              <w:rPr>
                <w:b/>
                <w:color w:val="000000"/>
                <w:sz w:val="28"/>
                <w:szCs w:val="28"/>
              </w:rPr>
              <w:t>Уменьшение остатков средств бюджетов</w:t>
            </w:r>
          </w:p>
        </w:tc>
        <w:tc>
          <w:tcPr>
            <w:tcW w:w="2127" w:type="dxa"/>
            <w:tcBorders>
              <w:top w:val="single" w:sz="4" w:space="0" w:color="000000"/>
              <w:left w:val="nil"/>
              <w:bottom w:val="single" w:sz="4" w:space="0" w:color="000000"/>
              <w:right w:val="single" w:sz="4" w:space="0" w:color="000000"/>
            </w:tcBorders>
            <w:noWrap/>
            <w:vAlign w:val="bottom"/>
            <w:hideMark/>
          </w:tcPr>
          <w:p w:rsidR="00AA4059" w:rsidRPr="008D1209" w:rsidRDefault="00AA4059">
            <w:pPr>
              <w:jc w:val="center"/>
              <w:rPr>
                <w:b/>
                <w:sz w:val="28"/>
                <w:szCs w:val="28"/>
              </w:rPr>
            </w:pPr>
            <w:r w:rsidRPr="008D1209">
              <w:rPr>
                <w:b/>
                <w:sz w:val="28"/>
                <w:szCs w:val="28"/>
              </w:rPr>
              <w:t>4 186 419,00</w:t>
            </w:r>
          </w:p>
        </w:tc>
      </w:tr>
      <w:tr w:rsidR="00AA4059" w:rsidRPr="008D1209" w:rsidTr="00AA4059">
        <w:trPr>
          <w:trHeight w:val="585"/>
        </w:trPr>
        <w:tc>
          <w:tcPr>
            <w:tcW w:w="2940" w:type="dxa"/>
            <w:tcBorders>
              <w:top w:val="single" w:sz="4" w:space="0" w:color="000000"/>
              <w:left w:val="single" w:sz="4" w:space="0" w:color="000000"/>
              <w:bottom w:val="single" w:sz="4" w:space="0" w:color="000000"/>
              <w:right w:val="single" w:sz="4" w:space="0" w:color="000000"/>
            </w:tcBorders>
            <w:noWrap/>
            <w:vAlign w:val="bottom"/>
            <w:hideMark/>
          </w:tcPr>
          <w:p w:rsidR="00AA4059" w:rsidRPr="008D1209" w:rsidRDefault="00AA4059">
            <w:pPr>
              <w:jc w:val="center"/>
              <w:rPr>
                <w:color w:val="000000"/>
                <w:sz w:val="28"/>
                <w:szCs w:val="28"/>
              </w:rPr>
            </w:pPr>
            <w:r w:rsidRPr="008D1209">
              <w:rPr>
                <w:color w:val="000000"/>
                <w:sz w:val="28"/>
                <w:szCs w:val="28"/>
              </w:rPr>
              <w:t>000 01 05 02 01 00 0000 600</w:t>
            </w:r>
          </w:p>
        </w:tc>
        <w:tc>
          <w:tcPr>
            <w:tcW w:w="4446" w:type="dxa"/>
            <w:tcBorders>
              <w:top w:val="single" w:sz="4" w:space="0" w:color="000000"/>
              <w:left w:val="nil"/>
              <w:bottom w:val="single" w:sz="4" w:space="0" w:color="000000"/>
              <w:right w:val="single" w:sz="4" w:space="0" w:color="000000"/>
            </w:tcBorders>
            <w:vAlign w:val="bottom"/>
            <w:hideMark/>
          </w:tcPr>
          <w:p w:rsidR="00AA4059" w:rsidRPr="008D1209" w:rsidRDefault="00F0707E">
            <w:pPr>
              <w:rPr>
                <w:color w:val="000000"/>
                <w:sz w:val="28"/>
                <w:szCs w:val="28"/>
              </w:rPr>
            </w:pPr>
            <w:r w:rsidRPr="008D1209">
              <w:rPr>
                <w:color w:val="000000"/>
                <w:sz w:val="28"/>
                <w:szCs w:val="28"/>
              </w:rPr>
              <w:t>Уменьшение прочих</w:t>
            </w:r>
            <w:r w:rsidR="00AA4059" w:rsidRPr="008D1209">
              <w:rPr>
                <w:color w:val="000000"/>
                <w:sz w:val="28"/>
                <w:szCs w:val="28"/>
              </w:rPr>
              <w:t xml:space="preserve"> остатков средств бюджетов</w:t>
            </w:r>
          </w:p>
        </w:tc>
        <w:tc>
          <w:tcPr>
            <w:tcW w:w="2127" w:type="dxa"/>
            <w:tcBorders>
              <w:top w:val="single" w:sz="4" w:space="0" w:color="000000"/>
              <w:left w:val="nil"/>
              <w:bottom w:val="single" w:sz="4" w:space="0" w:color="000000"/>
              <w:right w:val="single" w:sz="4" w:space="0" w:color="000000"/>
            </w:tcBorders>
            <w:noWrap/>
            <w:vAlign w:val="bottom"/>
            <w:hideMark/>
          </w:tcPr>
          <w:p w:rsidR="00AA4059" w:rsidRPr="008D1209" w:rsidRDefault="00AA4059">
            <w:pPr>
              <w:jc w:val="center"/>
              <w:rPr>
                <w:sz w:val="28"/>
                <w:szCs w:val="28"/>
              </w:rPr>
            </w:pPr>
            <w:r w:rsidRPr="008D1209">
              <w:rPr>
                <w:sz w:val="28"/>
                <w:szCs w:val="28"/>
              </w:rPr>
              <w:t>4 186 419,00</w:t>
            </w:r>
          </w:p>
        </w:tc>
      </w:tr>
      <w:tr w:rsidR="00AA4059" w:rsidRPr="008D1209" w:rsidTr="00AA4059">
        <w:trPr>
          <w:trHeight w:val="885"/>
        </w:trPr>
        <w:tc>
          <w:tcPr>
            <w:tcW w:w="2940" w:type="dxa"/>
            <w:tcBorders>
              <w:top w:val="single" w:sz="4" w:space="0" w:color="000000"/>
              <w:left w:val="single" w:sz="4" w:space="0" w:color="000000"/>
              <w:bottom w:val="single" w:sz="4" w:space="0" w:color="000000"/>
              <w:right w:val="single" w:sz="4" w:space="0" w:color="000000"/>
            </w:tcBorders>
            <w:noWrap/>
            <w:vAlign w:val="bottom"/>
            <w:hideMark/>
          </w:tcPr>
          <w:p w:rsidR="00AA4059" w:rsidRPr="008D1209" w:rsidRDefault="00AA4059">
            <w:pPr>
              <w:jc w:val="center"/>
              <w:rPr>
                <w:color w:val="000000"/>
                <w:sz w:val="28"/>
                <w:szCs w:val="28"/>
              </w:rPr>
            </w:pPr>
            <w:r w:rsidRPr="008D1209">
              <w:rPr>
                <w:color w:val="000000"/>
                <w:sz w:val="28"/>
                <w:szCs w:val="28"/>
              </w:rPr>
              <w:t>000 01 05 02 01 00 0000 610</w:t>
            </w:r>
          </w:p>
        </w:tc>
        <w:tc>
          <w:tcPr>
            <w:tcW w:w="4446" w:type="dxa"/>
            <w:tcBorders>
              <w:top w:val="single" w:sz="4" w:space="0" w:color="000000"/>
              <w:left w:val="nil"/>
              <w:bottom w:val="single" w:sz="4" w:space="0" w:color="000000"/>
              <w:right w:val="single" w:sz="4" w:space="0" w:color="000000"/>
            </w:tcBorders>
            <w:vAlign w:val="bottom"/>
            <w:hideMark/>
          </w:tcPr>
          <w:p w:rsidR="00AA4059" w:rsidRPr="008D1209" w:rsidRDefault="00F0707E">
            <w:pPr>
              <w:rPr>
                <w:color w:val="000000"/>
                <w:sz w:val="28"/>
                <w:szCs w:val="28"/>
              </w:rPr>
            </w:pPr>
            <w:r w:rsidRPr="008D1209">
              <w:rPr>
                <w:color w:val="000000"/>
                <w:sz w:val="28"/>
                <w:szCs w:val="28"/>
              </w:rPr>
              <w:t xml:space="preserve">Уменьшение прочих остатков денежных </w:t>
            </w:r>
            <w:r w:rsidR="00AA4059" w:rsidRPr="008D1209">
              <w:rPr>
                <w:color w:val="000000"/>
                <w:sz w:val="28"/>
                <w:szCs w:val="28"/>
              </w:rPr>
              <w:t>средств бюджетов</w:t>
            </w:r>
          </w:p>
        </w:tc>
        <w:tc>
          <w:tcPr>
            <w:tcW w:w="2127" w:type="dxa"/>
            <w:tcBorders>
              <w:top w:val="single" w:sz="4" w:space="0" w:color="000000"/>
              <w:left w:val="nil"/>
              <w:bottom w:val="single" w:sz="4" w:space="0" w:color="000000"/>
              <w:right w:val="single" w:sz="4" w:space="0" w:color="000000"/>
            </w:tcBorders>
            <w:noWrap/>
            <w:vAlign w:val="bottom"/>
            <w:hideMark/>
          </w:tcPr>
          <w:p w:rsidR="00AA4059" w:rsidRPr="008D1209" w:rsidRDefault="00AA4059">
            <w:pPr>
              <w:jc w:val="center"/>
              <w:rPr>
                <w:sz w:val="28"/>
                <w:szCs w:val="28"/>
              </w:rPr>
            </w:pPr>
            <w:r w:rsidRPr="008D1209">
              <w:rPr>
                <w:sz w:val="28"/>
                <w:szCs w:val="28"/>
              </w:rPr>
              <w:t>4 186 419,00</w:t>
            </w:r>
          </w:p>
        </w:tc>
      </w:tr>
      <w:tr w:rsidR="00AA4059" w:rsidRPr="008D1209" w:rsidTr="00AA4059">
        <w:trPr>
          <w:trHeight w:val="1230"/>
        </w:trPr>
        <w:tc>
          <w:tcPr>
            <w:tcW w:w="2940" w:type="dxa"/>
            <w:tcBorders>
              <w:top w:val="single" w:sz="4" w:space="0" w:color="000000"/>
              <w:left w:val="single" w:sz="4" w:space="0" w:color="000000"/>
              <w:bottom w:val="single" w:sz="4" w:space="0" w:color="000000"/>
              <w:right w:val="single" w:sz="4" w:space="0" w:color="000000"/>
            </w:tcBorders>
            <w:noWrap/>
            <w:vAlign w:val="bottom"/>
            <w:hideMark/>
          </w:tcPr>
          <w:p w:rsidR="00AA4059" w:rsidRPr="008D1209" w:rsidRDefault="00AA4059">
            <w:pPr>
              <w:jc w:val="center"/>
              <w:rPr>
                <w:color w:val="000000"/>
                <w:sz w:val="28"/>
                <w:szCs w:val="28"/>
              </w:rPr>
            </w:pPr>
            <w:r w:rsidRPr="008D1209">
              <w:rPr>
                <w:color w:val="000000"/>
                <w:sz w:val="28"/>
                <w:szCs w:val="28"/>
              </w:rPr>
              <w:t>000 01 05 02 01 10 0000 610</w:t>
            </w:r>
          </w:p>
        </w:tc>
        <w:tc>
          <w:tcPr>
            <w:tcW w:w="4446" w:type="dxa"/>
            <w:tcBorders>
              <w:top w:val="single" w:sz="4" w:space="0" w:color="000000"/>
              <w:left w:val="nil"/>
              <w:bottom w:val="single" w:sz="4" w:space="0" w:color="000000"/>
              <w:right w:val="single" w:sz="4" w:space="0" w:color="000000"/>
            </w:tcBorders>
            <w:vAlign w:val="bottom"/>
            <w:hideMark/>
          </w:tcPr>
          <w:p w:rsidR="00AA4059" w:rsidRPr="008D1209" w:rsidRDefault="00AA4059">
            <w:pPr>
              <w:rPr>
                <w:color w:val="000000"/>
                <w:sz w:val="28"/>
                <w:szCs w:val="28"/>
              </w:rPr>
            </w:pPr>
            <w:r w:rsidRPr="008D1209">
              <w:rPr>
                <w:color w:val="000000"/>
                <w:sz w:val="28"/>
                <w:szCs w:val="28"/>
              </w:rPr>
              <w:t>Уменьшени</w:t>
            </w:r>
            <w:r w:rsidR="00F0707E" w:rsidRPr="008D1209">
              <w:rPr>
                <w:color w:val="000000"/>
                <w:sz w:val="28"/>
                <w:szCs w:val="28"/>
              </w:rPr>
              <w:t>е прочих остатков денежных</w:t>
            </w:r>
            <w:r w:rsidRPr="008D1209">
              <w:rPr>
                <w:color w:val="000000"/>
                <w:sz w:val="28"/>
                <w:szCs w:val="28"/>
              </w:rPr>
              <w:t xml:space="preserve"> средств бюджетов сельских поселений</w:t>
            </w:r>
          </w:p>
        </w:tc>
        <w:tc>
          <w:tcPr>
            <w:tcW w:w="2127" w:type="dxa"/>
            <w:tcBorders>
              <w:top w:val="single" w:sz="4" w:space="0" w:color="000000"/>
              <w:left w:val="nil"/>
              <w:bottom w:val="single" w:sz="4" w:space="0" w:color="000000"/>
              <w:right w:val="single" w:sz="4" w:space="0" w:color="000000"/>
            </w:tcBorders>
            <w:noWrap/>
            <w:vAlign w:val="bottom"/>
            <w:hideMark/>
          </w:tcPr>
          <w:p w:rsidR="00AA4059" w:rsidRPr="008D1209" w:rsidRDefault="00AA4059">
            <w:pPr>
              <w:jc w:val="center"/>
              <w:rPr>
                <w:sz w:val="28"/>
                <w:szCs w:val="28"/>
              </w:rPr>
            </w:pPr>
            <w:r w:rsidRPr="008D1209">
              <w:rPr>
                <w:sz w:val="28"/>
                <w:szCs w:val="28"/>
              </w:rPr>
              <w:t>4 186 419,00</w:t>
            </w:r>
          </w:p>
        </w:tc>
      </w:tr>
    </w:tbl>
    <w:p w:rsidR="00AA4059" w:rsidRPr="008D1209" w:rsidRDefault="00AA4059" w:rsidP="00AA4059">
      <w:pPr>
        <w:widowControl w:val="0"/>
        <w:autoSpaceDE w:val="0"/>
        <w:autoSpaceDN w:val="0"/>
        <w:adjustRightInd w:val="0"/>
        <w:ind w:firstLine="720"/>
        <w:jc w:val="both"/>
        <w:rPr>
          <w:sz w:val="28"/>
          <w:szCs w:val="28"/>
        </w:rPr>
      </w:pPr>
    </w:p>
    <w:p w:rsidR="00AA4059" w:rsidRPr="008D1209" w:rsidRDefault="00AA4059" w:rsidP="00AA4059">
      <w:pPr>
        <w:widowControl w:val="0"/>
        <w:autoSpaceDE w:val="0"/>
        <w:autoSpaceDN w:val="0"/>
        <w:adjustRightInd w:val="0"/>
        <w:ind w:firstLine="720"/>
        <w:jc w:val="both"/>
        <w:rPr>
          <w:sz w:val="28"/>
          <w:szCs w:val="28"/>
        </w:rPr>
      </w:pPr>
    </w:p>
    <w:p w:rsidR="00AA4059" w:rsidRPr="008D1209" w:rsidRDefault="00AA4059" w:rsidP="00AA4059">
      <w:pPr>
        <w:widowControl w:val="0"/>
        <w:autoSpaceDE w:val="0"/>
        <w:autoSpaceDN w:val="0"/>
        <w:adjustRightInd w:val="0"/>
        <w:ind w:firstLine="720"/>
        <w:jc w:val="both"/>
        <w:rPr>
          <w:sz w:val="28"/>
          <w:szCs w:val="28"/>
        </w:rPr>
      </w:pPr>
    </w:p>
    <w:p w:rsidR="00AA4059" w:rsidRPr="008D1209" w:rsidRDefault="00AA4059" w:rsidP="00AA4059">
      <w:pPr>
        <w:widowControl w:val="0"/>
        <w:autoSpaceDE w:val="0"/>
        <w:autoSpaceDN w:val="0"/>
        <w:adjustRightInd w:val="0"/>
        <w:ind w:firstLine="720"/>
        <w:jc w:val="both"/>
        <w:rPr>
          <w:sz w:val="28"/>
          <w:szCs w:val="28"/>
        </w:rPr>
      </w:pPr>
    </w:p>
    <w:p w:rsidR="00AA4059" w:rsidRPr="008D1209" w:rsidRDefault="00AA4059" w:rsidP="00AA4059">
      <w:pPr>
        <w:widowControl w:val="0"/>
        <w:autoSpaceDE w:val="0"/>
        <w:autoSpaceDN w:val="0"/>
        <w:adjustRightInd w:val="0"/>
        <w:ind w:firstLine="720"/>
        <w:jc w:val="both"/>
        <w:rPr>
          <w:sz w:val="28"/>
          <w:szCs w:val="28"/>
        </w:rPr>
      </w:pPr>
    </w:p>
    <w:p w:rsidR="00AA4059" w:rsidRPr="008D1209" w:rsidRDefault="00AA4059" w:rsidP="00AA4059">
      <w:pPr>
        <w:rPr>
          <w:rFonts w:eastAsia="Arial Unicode MS"/>
          <w:sz w:val="28"/>
          <w:szCs w:val="28"/>
          <w:lang w:eastAsia="ar-SA"/>
        </w:rPr>
      </w:pPr>
    </w:p>
    <w:p w:rsidR="00AA4059" w:rsidRPr="008D1209" w:rsidRDefault="00AA4059" w:rsidP="00AA4059">
      <w:pPr>
        <w:jc w:val="center"/>
        <w:rPr>
          <w:b/>
          <w:sz w:val="28"/>
          <w:szCs w:val="28"/>
        </w:rPr>
      </w:pPr>
    </w:p>
    <w:p w:rsidR="00AA4059" w:rsidRPr="008D1209" w:rsidRDefault="00AA4059" w:rsidP="00AA4059">
      <w:pPr>
        <w:jc w:val="center"/>
        <w:rPr>
          <w:b/>
          <w:sz w:val="28"/>
          <w:szCs w:val="28"/>
        </w:rPr>
      </w:pPr>
    </w:p>
    <w:p w:rsidR="00AA4059" w:rsidRPr="008D1209" w:rsidRDefault="00AA4059" w:rsidP="00AA4059">
      <w:pPr>
        <w:jc w:val="center"/>
        <w:rPr>
          <w:b/>
          <w:sz w:val="28"/>
          <w:szCs w:val="28"/>
        </w:rPr>
      </w:pPr>
    </w:p>
    <w:p w:rsidR="00AA4059" w:rsidRPr="008D1209" w:rsidRDefault="00AA4059" w:rsidP="00AA4059">
      <w:pPr>
        <w:jc w:val="center"/>
        <w:rPr>
          <w:b/>
          <w:sz w:val="28"/>
          <w:szCs w:val="28"/>
        </w:rPr>
      </w:pPr>
    </w:p>
    <w:tbl>
      <w:tblPr>
        <w:tblpPr w:leftFromText="180" w:rightFromText="180" w:vertAnchor="page" w:horzAnchor="margin" w:tblpXSpec="center" w:tblpY="481"/>
        <w:tblW w:w="0" w:type="dxa"/>
        <w:tblLayout w:type="fixed"/>
        <w:tblLook w:val="04A0" w:firstRow="1" w:lastRow="0" w:firstColumn="1" w:lastColumn="0" w:noHBand="0" w:noVBand="1"/>
      </w:tblPr>
      <w:tblGrid>
        <w:gridCol w:w="4395"/>
        <w:gridCol w:w="4819"/>
      </w:tblGrid>
      <w:tr w:rsidR="00AA4059" w:rsidRPr="008D1209" w:rsidTr="00AA4059">
        <w:trPr>
          <w:trHeight w:val="1113"/>
        </w:trPr>
        <w:tc>
          <w:tcPr>
            <w:tcW w:w="4395" w:type="dxa"/>
          </w:tcPr>
          <w:p w:rsidR="00AA4059" w:rsidRPr="008D1209" w:rsidRDefault="00AA4059">
            <w:pPr>
              <w:snapToGrid w:val="0"/>
              <w:ind w:left="7020"/>
              <w:jc w:val="both"/>
              <w:rPr>
                <w:rFonts w:eastAsia="Arial Unicode MS"/>
                <w:sz w:val="28"/>
                <w:szCs w:val="28"/>
              </w:rPr>
            </w:pPr>
          </w:p>
          <w:p w:rsidR="00AA4059" w:rsidRPr="008D1209" w:rsidRDefault="00AA4059">
            <w:pPr>
              <w:snapToGrid w:val="0"/>
              <w:ind w:left="7020"/>
              <w:jc w:val="both"/>
              <w:rPr>
                <w:rFonts w:eastAsia="Arial Unicode MS"/>
                <w:sz w:val="28"/>
                <w:szCs w:val="28"/>
              </w:rPr>
            </w:pPr>
          </w:p>
        </w:tc>
        <w:tc>
          <w:tcPr>
            <w:tcW w:w="4819" w:type="dxa"/>
            <w:hideMark/>
          </w:tcPr>
          <w:p w:rsidR="00AA4059" w:rsidRPr="008D1209" w:rsidRDefault="00F0707E">
            <w:pPr>
              <w:keepNext/>
              <w:suppressAutoHyphens/>
              <w:snapToGrid w:val="0"/>
              <w:outlineLvl w:val="1"/>
              <w:rPr>
                <w:rFonts w:eastAsia="Arial Unicode MS"/>
                <w:bCs/>
                <w:iCs/>
                <w:sz w:val="28"/>
                <w:szCs w:val="28"/>
                <w:lang w:eastAsia="ar-SA"/>
              </w:rPr>
            </w:pPr>
            <w:r w:rsidRPr="008D1209">
              <w:rPr>
                <w:rFonts w:eastAsia="Arial Unicode MS"/>
                <w:iCs/>
                <w:sz w:val="28"/>
                <w:szCs w:val="28"/>
                <w:lang w:eastAsia="ar-SA"/>
              </w:rPr>
              <w:t xml:space="preserve"> </w:t>
            </w:r>
            <w:r w:rsidR="00AA4059" w:rsidRPr="008D1209">
              <w:rPr>
                <w:rFonts w:eastAsia="Arial Unicode MS"/>
                <w:iCs/>
                <w:sz w:val="28"/>
                <w:szCs w:val="28"/>
                <w:lang w:eastAsia="ar-SA"/>
              </w:rPr>
              <w:t>Приложение</w:t>
            </w:r>
            <w:r w:rsidRPr="008D1209">
              <w:rPr>
                <w:rFonts w:eastAsia="Arial Unicode MS"/>
                <w:bCs/>
                <w:iCs/>
                <w:sz w:val="28"/>
                <w:szCs w:val="28"/>
                <w:lang w:eastAsia="ar-SA"/>
              </w:rPr>
              <w:t xml:space="preserve"> № 10а</w:t>
            </w:r>
          </w:p>
          <w:p w:rsidR="00AA4059" w:rsidRPr="008D1209" w:rsidRDefault="00AA4059">
            <w:pPr>
              <w:autoSpaceDE w:val="0"/>
              <w:ind w:left="-8" w:right="557"/>
              <w:jc w:val="both"/>
              <w:rPr>
                <w:rFonts w:eastAsia="Arial Unicode MS"/>
                <w:sz w:val="28"/>
                <w:szCs w:val="28"/>
              </w:rPr>
            </w:pPr>
            <w:r w:rsidRPr="008D1209">
              <w:rPr>
                <w:rFonts w:eastAsia="Times New Roman CYR"/>
                <w:bCs/>
                <w:sz w:val="28"/>
                <w:szCs w:val="28"/>
              </w:rPr>
              <w:t xml:space="preserve">к решению </w:t>
            </w:r>
            <w:proofErr w:type="spellStart"/>
            <w:r w:rsidR="00F0707E" w:rsidRPr="008D1209">
              <w:rPr>
                <w:rFonts w:eastAsia="Times New Roman CYR"/>
                <w:sz w:val="28"/>
                <w:szCs w:val="28"/>
              </w:rPr>
              <w:t>Цветочненского</w:t>
            </w:r>
            <w:proofErr w:type="spellEnd"/>
            <w:r w:rsidRPr="008D1209">
              <w:rPr>
                <w:rFonts w:eastAsia="Times New Roman CYR"/>
                <w:sz w:val="28"/>
                <w:szCs w:val="28"/>
              </w:rPr>
              <w:t xml:space="preserve"> сельского совета Белогорского района </w:t>
            </w:r>
            <w:r w:rsidR="00F0707E" w:rsidRPr="008D1209">
              <w:rPr>
                <w:rFonts w:eastAsia="Times New Roman CYR"/>
                <w:sz w:val="28"/>
                <w:szCs w:val="28"/>
              </w:rPr>
              <w:t xml:space="preserve">Республики Крым от 27 декабря </w:t>
            </w:r>
            <w:r w:rsidRPr="008D1209">
              <w:rPr>
                <w:rFonts w:eastAsia="Times New Roman CYR"/>
                <w:sz w:val="28"/>
                <w:szCs w:val="28"/>
              </w:rPr>
              <w:t xml:space="preserve">2017 г. № 419 </w:t>
            </w:r>
            <w:r w:rsidRPr="008D1209">
              <w:rPr>
                <w:rFonts w:eastAsia="Arial Unicode MS"/>
                <w:sz w:val="28"/>
                <w:szCs w:val="28"/>
              </w:rPr>
              <w:t xml:space="preserve">«О бюджете муниципального образования </w:t>
            </w:r>
            <w:proofErr w:type="spellStart"/>
            <w:r w:rsidRPr="008D1209">
              <w:rPr>
                <w:rFonts w:eastAsia="Arial Unicode MS"/>
                <w:sz w:val="28"/>
                <w:szCs w:val="28"/>
              </w:rPr>
              <w:t>Цветочненское</w:t>
            </w:r>
            <w:proofErr w:type="spellEnd"/>
            <w:r w:rsidRPr="008D1209">
              <w:rPr>
                <w:rFonts w:eastAsia="Arial Unicode MS"/>
                <w:sz w:val="28"/>
                <w:szCs w:val="28"/>
              </w:rPr>
              <w:t xml:space="preserve"> сельское поселение Белогорского района Республики Крым на 2018 год и на плановый период 2019-2020 годов»</w:t>
            </w:r>
          </w:p>
        </w:tc>
      </w:tr>
    </w:tbl>
    <w:p w:rsidR="00AA4059" w:rsidRPr="008D1209" w:rsidRDefault="00AA4059" w:rsidP="00AA4059">
      <w:pPr>
        <w:jc w:val="center"/>
        <w:rPr>
          <w:b/>
          <w:sz w:val="28"/>
          <w:szCs w:val="28"/>
        </w:rPr>
      </w:pPr>
    </w:p>
    <w:p w:rsidR="00AA4059" w:rsidRPr="008D1209" w:rsidRDefault="00AA4059" w:rsidP="00AA4059">
      <w:pPr>
        <w:jc w:val="center"/>
        <w:rPr>
          <w:b/>
          <w:sz w:val="28"/>
          <w:szCs w:val="28"/>
        </w:rPr>
      </w:pPr>
    </w:p>
    <w:p w:rsidR="00AA4059" w:rsidRPr="008D1209" w:rsidRDefault="00AA4059" w:rsidP="00AA4059">
      <w:pPr>
        <w:jc w:val="center"/>
        <w:rPr>
          <w:b/>
          <w:sz w:val="28"/>
          <w:szCs w:val="28"/>
        </w:rPr>
      </w:pPr>
    </w:p>
    <w:p w:rsidR="00AA4059" w:rsidRPr="008D1209" w:rsidRDefault="00AA4059" w:rsidP="00AA4059">
      <w:pPr>
        <w:jc w:val="center"/>
        <w:rPr>
          <w:b/>
          <w:bCs/>
          <w:color w:val="000000"/>
          <w:sz w:val="28"/>
          <w:szCs w:val="28"/>
        </w:rPr>
      </w:pPr>
      <w:r w:rsidRPr="008D1209">
        <w:rPr>
          <w:b/>
          <w:bCs/>
          <w:color w:val="000000"/>
          <w:sz w:val="28"/>
          <w:szCs w:val="28"/>
        </w:rPr>
        <w:t xml:space="preserve">Источники финансирования дефицита бюджета муниципального образования </w:t>
      </w:r>
      <w:proofErr w:type="spellStart"/>
      <w:r w:rsidRPr="008D1209">
        <w:rPr>
          <w:b/>
          <w:bCs/>
          <w:color w:val="000000"/>
          <w:sz w:val="28"/>
          <w:szCs w:val="28"/>
        </w:rPr>
        <w:t>Цветочненское</w:t>
      </w:r>
      <w:proofErr w:type="spellEnd"/>
      <w:r w:rsidRPr="008D1209">
        <w:rPr>
          <w:b/>
          <w:bCs/>
          <w:color w:val="000000"/>
          <w:sz w:val="28"/>
          <w:szCs w:val="28"/>
        </w:rPr>
        <w:t xml:space="preserve"> сельское</w:t>
      </w:r>
      <w:r w:rsidR="00F0707E" w:rsidRPr="008D1209">
        <w:rPr>
          <w:b/>
          <w:bCs/>
          <w:color w:val="000000"/>
          <w:sz w:val="28"/>
          <w:szCs w:val="28"/>
        </w:rPr>
        <w:t xml:space="preserve"> поселение Белогорского района </w:t>
      </w:r>
      <w:r w:rsidRPr="008D1209">
        <w:rPr>
          <w:b/>
          <w:bCs/>
          <w:color w:val="000000"/>
          <w:sz w:val="28"/>
          <w:szCs w:val="28"/>
        </w:rPr>
        <w:t xml:space="preserve">Республики Крым </w:t>
      </w:r>
      <w:r w:rsidRPr="008D1209">
        <w:rPr>
          <w:rFonts w:eastAsia="Times New Roman CYR"/>
          <w:b/>
          <w:bCs/>
          <w:sz w:val="28"/>
          <w:szCs w:val="28"/>
        </w:rPr>
        <w:t>на 2019 -2020 годы</w:t>
      </w:r>
      <w:r w:rsidRPr="008D1209">
        <w:rPr>
          <w:bCs/>
          <w:color w:val="000000"/>
          <w:sz w:val="28"/>
          <w:szCs w:val="28"/>
        </w:rPr>
        <w:t xml:space="preserve"> </w:t>
      </w:r>
    </w:p>
    <w:p w:rsidR="00AA4059" w:rsidRPr="008D1209" w:rsidRDefault="00AA4059" w:rsidP="00AA4059">
      <w:pPr>
        <w:jc w:val="center"/>
        <w:rPr>
          <w:b/>
          <w:sz w:val="28"/>
          <w:szCs w:val="28"/>
        </w:rPr>
      </w:pPr>
    </w:p>
    <w:p w:rsidR="00AA4059" w:rsidRPr="008D1209" w:rsidRDefault="00AA4059" w:rsidP="00AA4059">
      <w:pPr>
        <w:jc w:val="center"/>
        <w:rPr>
          <w:b/>
          <w:sz w:val="28"/>
          <w:szCs w:val="28"/>
        </w:rPr>
      </w:pPr>
      <w:r w:rsidRPr="008D1209">
        <w:rPr>
          <w:b/>
          <w:sz w:val="28"/>
          <w:szCs w:val="28"/>
        </w:rPr>
        <w:t>(рублей)</w:t>
      </w:r>
    </w:p>
    <w:tbl>
      <w:tblPr>
        <w:tblW w:w="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0"/>
        <w:gridCol w:w="3738"/>
        <w:gridCol w:w="1701"/>
        <w:gridCol w:w="1559"/>
      </w:tblGrid>
      <w:tr w:rsidR="00AA4059" w:rsidRPr="008D1209" w:rsidTr="00AA4059">
        <w:trPr>
          <w:trHeight w:val="600"/>
        </w:trPr>
        <w:tc>
          <w:tcPr>
            <w:tcW w:w="2940"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sz w:val="28"/>
                <w:szCs w:val="28"/>
              </w:rPr>
            </w:pPr>
            <w:r w:rsidRPr="008D1209">
              <w:rPr>
                <w:sz w:val="28"/>
                <w:szCs w:val="28"/>
              </w:rPr>
              <w:t>Код бюджетной классификации источников финансирования дефицита бюджета</w:t>
            </w:r>
          </w:p>
        </w:tc>
        <w:tc>
          <w:tcPr>
            <w:tcW w:w="3738"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center"/>
              <w:rPr>
                <w:sz w:val="28"/>
                <w:szCs w:val="28"/>
              </w:rPr>
            </w:pPr>
            <w:r w:rsidRPr="008D1209">
              <w:rPr>
                <w:sz w:val="28"/>
                <w:szCs w:val="28"/>
              </w:rPr>
              <w:t>Наименование кода источников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center"/>
              <w:rPr>
                <w:sz w:val="28"/>
                <w:szCs w:val="28"/>
              </w:rPr>
            </w:pPr>
            <w:r w:rsidRPr="008D1209">
              <w:rPr>
                <w:sz w:val="28"/>
                <w:szCs w:val="28"/>
              </w:rPr>
              <w:t>Сумма 2019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sz w:val="28"/>
                <w:szCs w:val="28"/>
              </w:rPr>
            </w:pPr>
            <w:r w:rsidRPr="008D1209">
              <w:rPr>
                <w:sz w:val="28"/>
                <w:szCs w:val="28"/>
              </w:rPr>
              <w:t>Сумма 2020 год</w:t>
            </w:r>
          </w:p>
        </w:tc>
      </w:tr>
      <w:tr w:rsidR="00AA4059" w:rsidRPr="008D1209" w:rsidTr="00AA4059">
        <w:trPr>
          <w:trHeight w:val="300"/>
        </w:trPr>
        <w:tc>
          <w:tcPr>
            <w:tcW w:w="6678" w:type="dxa"/>
            <w:gridSpan w:val="2"/>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b/>
                <w:bCs/>
                <w:color w:val="000000"/>
                <w:sz w:val="28"/>
                <w:szCs w:val="28"/>
              </w:rPr>
            </w:pPr>
            <w:r w:rsidRPr="008D1209">
              <w:rPr>
                <w:b/>
                <w:sz w:val="28"/>
                <w:szCs w:val="28"/>
              </w:rPr>
              <w:t>Источники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b/>
                <w:bCs/>
                <w:color w:val="000000"/>
                <w:sz w:val="28"/>
                <w:szCs w:val="28"/>
              </w:rPr>
            </w:pPr>
            <w:r w:rsidRPr="008D1209">
              <w:rPr>
                <w:b/>
                <w:bCs/>
                <w:color w:val="000000"/>
                <w:sz w:val="28"/>
                <w:szCs w:val="28"/>
              </w:rPr>
              <w:t>0,00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jc w:val="center"/>
              <w:rPr>
                <w:b/>
                <w:bCs/>
                <w:color w:val="000000"/>
                <w:sz w:val="28"/>
                <w:szCs w:val="28"/>
              </w:rPr>
            </w:pPr>
            <w:r w:rsidRPr="008D1209">
              <w:rPr>
                <w:b/>
                <w:bCs/>
                <w:color w:val="000000"/>
                <w:sz w:val="28"/>
                <w:szCs w:val="28"/>
              </w:rPr>
              <w:t>0,00</w:t>
            </w:r>
          </w:p>
        </w:tc>
      </w:tr>
      <w:tr w:rsidR="00AA4059" w:rsidRPr="008D1209" w:rsidTr="00AA4059">
        <w:trPr>
          <w:trHeight w:val="840"/>
        </w:trPr>
        <w:tc>
          <w:tcPr>
            <w:tcW w:w="2940"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rPr>
                <w:b/>
                <w:color w:val="000000"/>
                <w:sz w:val="28"/>
                <w:szCs w:val="28"/>
              </w:rPr>
            </w:pPr>
            <w:r w:rsidRPr="008D1209">
              <w:rPr>
                <w:b/>
                <w:color w:val="000000"/>
                <w:sz w:val="28"/>
                <w:szCs w:val="28"/>
              </w:rPr>
              <w:t>000 01 00 00 00 00 0000 000</w:t>
            </w:r>
          </w:p>
        </w:tc>
        <w:tc>
          <w:tcPr>
            <w:tcW w:w="3738"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rPr>
                <w:b/>
                <w:bCs/>
                <w:color w:val="000000"/>
                <w:sz w:val="28"/>
                <w:szCs w:val="28"/>
              </w:rPr>
            </w:pPr>
            <w:r w:rsidRPr="008D1209">
              <w:rPr>
                <w:b/>
                <w:bCs/>
                <w:color w:val="000000"/>
                <w:sz w:val="28"/>
                <w:szCs w:val="28"/>
              </w:rPr>
              <w:t>ИСТОЧНИКИ ВНУТРЕННЕГО ФИНАНСИРОВАНИЯ ДЕФИЦИТОВ БЮДЖЕТОВ</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b/>
                <w:color w:val="000000"/>
                <w:sz w:val="28"/>
                <w:szCs w:val="28"/>
              </w:rPr>
            </w:pPr>
            <w:r w:rsidRPr="008D1209">
              <w:rPr>
                <w:b/>
                <w:color w:val="000000"/>
                <w:sz w:val="28"/>
                <w:szCs w:val="28"/>
              </w:rPr>
              <w:t>0,00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jc w:val="center"/>
              <w:rPr>
                <w:b/>
                <w:color w:val="000000"/>
                <w:sz w:val="28"/>
                <w:szCs w:val="28"/>
              </w:rPr>
            </w:pPr>
            <w:r w:rsidRPr="008D1209">
              <w:rPr>
                <w:b/>
                <w:color w:val="000000"/>
                <w:sz w:val="28"/>
                <w:szCs w:val="28"/>
              </w:rPr>
              <w:t>0,00</w:t>
            </w:r>
          </w:p>
        </w:tc>
      </w:tr>
      <w:tr w:rsidR="00AA4059" w:rsidRPr="008D1209" w:rsidTr="00AA4059">
        <w:trPr>
          <w:trHeight w:val="300"/>
        </w:trPr>
        <w:tc>
          <w:tcPr>
            <w:tcW w:w="8379" w:type="dxa"/>
            <w:gridSpan w:val="3"/>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rPr>
                <w:b/>
                <w:color w:val="000000"/>
                <w:sz w:val="28"/>
                <w:szCs w:val="28"/>
              </w:rPr>
            </w:pPr>
            <w:r w:rsidRPr="008D1209">
              <w:rPr>
                <w:b/>
                <w:color w:val="000000"/>
                <w:sz w:val="28"/>
                <w:szCs w:val="28"/>
              </w:rPr>
              <w:t>в том числе:</w:t>
            </w:r>
          </w:p>
        </w:tc>
        <w:tc>
          <w:tcPr>
            <w:tcW w:w="1559" w:type="dxa"/>
            <w:tcBorders>
              <w:top w:val="single" w:sz="4" w:space="0" w:color="auto"/>
              <w:left w:val="single" w:sz="4" w:space="0" w:color="auto"/>
              <w:bottom w:val="single" w:sz="4" w:space="0" w:color="auto"/>
              <w:right w:val="single" w:sz="4" w:space="0" w:color="auto"/>
            </w:tcBorders>
          </w:tcPr>
          <w:p w:rsidR="00AA4059" w:rsidRPr="008D1209" w:rsidRDefault="00AA4059">
            <w:pPr>
              <w:rPr>
                <w:b/>
                <w:color w:val="000000"/>
                <w:sz w:val="28"/>
                <w:szCs w:val="28"/>
              </w:rPr>
            </w:pPr>
          </w:p>
        </w:tc>
      </w:tr>
      <w:tr w:rsidR="00AA4059" w:rsidRPr="008D1209" w:rsidTr="00AA4059">
        <w:trPr>
          <w:trHeight w:val="840"/>
        </w:trPr>
        <w:tc>
          <w:tcPr>
            <w:tcW w:w="2940"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b/>
                <w:color w:val="000000"/>
                <w:sz w:val="28"/>
                <w:szCs w:val="28"/>
              </w:rPr>
            </w:pPr>
            <w:r w:rsidRPr="008D1209">
              <w:rPr>
                <w:b/>
                <w:color w:val="000000"/>
                <w:sz w:val="28"/>
                <w:szCs w:val="28"/>
              </w:rPr>
              <w:t>000 01 05 00 00 00 0000 000</w:t>
            </w:r>
          </w:p>
        </w:tc>
        <w:tc>
          <w:tcPr>
            <w:tcW w:w="3738"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rPr>
                <w:b/>
                <w:color w:val="000000"/>
                <w:sz w:val="28"/>
                <w:szCs w:val="28"/>
              </w:rPr>
            </w:pPr>
            <w:r w:rsidRPr="008D1209">
              <w:rPr>
                <w:b/>
                <w:color w:val="000000"/>
                <w:sz w:val="28"/>
                <w:szCs w:val="28"/>
              </w:rPr>
              <w:t>Изменение остатков средств на счетах по учету средств бюджетов</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b/>
                <w:color w:val="000000"/>
                <w:sz w:val="28"/>
                <w:szCs w:val="28"/>
              </w:rPr>
            </w:pPr>
            <w:r w:rsidRPr="008D1209">
              <w:rPr>
                <w:b/>
                <w:color w:val="000000"/>
                <w:sz w:val="28"/>
                <w:szCs w:val="28"/>
              </w:rPr>
              <w:t>0,00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jc w:val="center"/>
              <w:rPr>
                <w:b/>
                <w:color w:val="000000"/>
                <w:sz w:val="28"/>
                <w:szCs w:val="28"/>
              </w:rPr>
            </w:pPr>
            <w:r w:rsidRPr="008D1209">
              <w:rPr>
                <w:b/>
                <w:color w:val="000000"/>
                <w:sz w:val="28"/>
                <w:szCs w:val="28"/>
              </w:rPr>
              <w:t>0,00</w:t>
            </w:r>
          </w:p>
        </w:tc>
      </w:tr>
      <w:tr w:rsidR="00AA4059" w:rsidRPr="008D1209" w:rsidTr="00AA4059">
        <w:trPr>
          <w:trHeight w:val="660"/>
        </w:trPr>
        <w:tc>
          <w:tcPr>
            <w:tcW w:w="2940"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b/>
                <w:color w:val="000000"/>
                <w:sz w:val="28"/>
                <w:szCs w:val="28"/>
              </w:rPr>
            </w:pPr>
            <w:r w:rsidRPr="008D1209">
              <w:rPr>
                <w:b/>
                <w:color w:val="000000"/>
                <w:sz w:val="28"/>
                <w:szCs w:val="28"/>
              </w:rPr>
              <w:t>000 01 05 00 00 00 0000 500</w:t>
            </w:r>
          </w:p>
        </w:tc>
        <w:tc>
          <w:tcPr>
            <w:tcW w:w="3738"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rPr>
                <w:b/>
                <w:color w:val="000000"/>
                <w:sz w:val="28"/>
                <w:szCs w:val="28"/>
              </w:rPr>
            </w:pPr>
            <w:r w:rsidRPr="008D1209">
              <w:rPr>
                <w:b/>
                <w:color w:val="000000"/>
                <w:sz w:val="28"/>
                <w:szCs w:val="28"/>
              </w:rPr>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b/>
                <w:sz w:val="28"/>
                <w:szCs w:val="28"/>
              </w:rPr>
            </w:pPr>
            <w:r w:rsidRPr="008D1209">
              <w:rPr>
                <w:b/>
                <w:color w:val="000000"/>
                <w:sz w:val="28"/>
                <w:szCs w:val="28"/>
              </w:rPr>
              <w:t>3 974 631,00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jc w:val="center"/>
              <w:rPr>
                <w:b/>
                <w:sz w:val="28"/>
                <w:szCs w:val="28"/>
              </w:rPr>
            </w:pPr>
            <w:r w:rsidRPr="008D1209">
              <w:rPr>
                <w:b/>
                <w:color w:val="000000"/>
                <w:sz w:val="28"/>
                <w:szCs w:val="28"/>
              </w:rPr>
              <w:t>4 151 670,00</w:t>
            </w:r>
          </w:p>
        </w:tc>
      </w:tr>
      <w:tr w:rsidR="00AA4059" w:rsidRPr="008D1209" w:rsidTr="00AA4059">
        <w:trPr>
          <w:trHeight w:val="510"/>
        </w:trPr>
        <w:tc>
          <w:tcPr>
            <w:tcW w:w="2940"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b/>
                <w:color w:val="000000"/>
                <w:sz w:val="28"/>
                <w:szCs w:val="28"/>
              </w:rPr>
            </w:pPr>
            <w:r w:rsidRPr="008D1209">
              <w:rPr>
                <w:b/>
                <w:color w:val="000000"/>
                <w:sz w:val="28"/>
                <w:szCs w:val="28"/>
              </w:rPr>
              <w:t>000 01 05 02 00 00 0000 500</w:t>
            </w:r>
          </w:p>
        </w:tc>
        <w:tc>
          <w:tcPr>
            <w:tcW w:w="3738"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F0707E">
            <w:pPr>
              <w:rPr>
                <w:b/>
                <w:color w:val="000000"/>
                <w:sz w:val="28"/>
                <w:szCs w:val="28"/>
              </w:rPr>
            </w:pPr>
            <w:r w:rsidRPr="008D1209">
              <w:rPr>
                <w:b/>
                <w:color w:val="000000"/>
                <w:sz w:val="28"/>
                <w:szCs w:val="28"/>
              </w:rPr>
              <w:t xml:space="preserve">Увеличение прочих </w:t>
            </w:r>
            <w:r w:rsidR="00AA4059" w:rsidRPr="008D1209">
              <w:rPr>
                <w:b/>
                <w:color w:val="000000"/>
                <w:sz w:val="28"/>
                <w:szCs w:val="28"/>
              </w:rPr>
              <w:t>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b/>
                <w:sz w:val="28"/>
                <w:szCs w:val="28"/>
              </w:rPr>
            </w:pPr>
            <w:r w:rsidRPr="008D1209">
              <w:rPr>
                <w:b/>
                <w:sz w:val="28"/>
                <w:szCs w:val="28"/>
              </w:rPr>
              <w:t>3 974 631,00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jc w:val="center"/>
              <w:rPr>
                <w:sz w:val="28"/>
                <w:szCs w:val="28"/>
              </w:rPr>
            </w:pPr>
            <w:r w:rsidRPr="008D1209">
              <w:rPr>
                <w:b/>
                <w:color w:val="000000"/>
                <w:sz w:val="28"/>
                <w:szCs w:val="28"/>
              </w:rPr>
              <w:t>4 151 670,00</w:t>
            </w:r>
          </w:p>
        </w:tc>
      </w:tr>
      <w:tr w:rsidR="00AA4059" w:rsidRPr="008D1209" w:rsidTr="00AA4059">
        <w:trPr>
          <w:trHeight w:val="540"/>
        </w:trPr>
        <w:tc>
          <w:tcPr>
            <w:tcW w:w="2940"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color w:val="000000"/>
                <w:sz w:val="28"/>
                <w:szCs w:val="28"/>
              </w:rPr>
            </w:pPr>
            <w:r w:rsidRPr="008D1209">
              <w:rPr>
                <w:color w:val="000000"/>
                <w:sz w:val="28"/>
                <w:szCs w:val="28"/>
              </w:rPr>
              <w:t>000 01 05 02 01 00 0000 510</w:t>
            </w:r>
          </w:p>
        </w:tc>
        <w:tc>
          <w:tcPr>
            <w:tcW w:w="3738"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rsidP="00F0707E">
            <w:pPr>
              <w:rPr>
                <w:color w:val="000000"/>
                <w:sz w:val="28"/>
                <w:szCs w:val="28"/>
              </w:rPr>
            </w:pPr>
            <w:r w:rsidRPr="008D1209">
              <w:rPr>
                <w:color w:val="000000"/>
                <w:sz w:val="28"/>
                <w:szCs w:val="28"/>
              </w:rPr>
              <w:t xml:space="preserve">Увеличение прочих </w:t>
            </w:r>
            <w:r w:rsidR="00F0707E" w:rsidRPr="008D1209">
              <w:rPr>
                <w:color w:val="000000"/>
                <w:sz w:val="28"/>
                <w:szCs w:val="28"/>
              </w:rPr>
              <w:t>остатков</w:t>
            </w:r>
            <w:r w:rsidRPr="008D1209">
              <w:rPr>
                <w:color w:val="000000"/>
                <w:sz w:val="28"/>
                <w:szCs w:val="28"/>
              </w:rPr>
              <w:t xml:space="preserve"> денежных средств бюджетов</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sz w:val="28"/>
                <w:szCs w:val="28"/>
              </w:rPr>
            </w:pPr>
            <w:r w:rsidRPr="008D1209">
              <w:rPr>
                <w:sz w:val="28"/>
                <w:szCs w:val="28"/>
              </w:rPr>
              <w:t>3 974 631,00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jc w:val="center"/>
              <w:rPr>
                <w:sz w:val="28"/>
                <w:szCs w:val="28"/>
              </w:rPr>
            </w:pPr>
            <w:r w:rsidRPr="008D1209">
              <w:rPr>
                <w:color w:val="000000"/>
                <w:sz w:val="28"/>
                <w:szCs w:val="28"/>
              </w:rPr>
              <w:t>4 151 670,00</w:t>
            </w:r>
          </w:p>
        </w:tc>
      </w:tr>
      <w:tr w:rsidR="00AA4059" w:rsidRPr="008D1209" w:rsidTr="00AA4059">
        <w:trPr>
          <w:trHeight w:val="900"/>
        </w:trPr>
        <w:tc>
          <w:tcPr>
            <w:tcW w:w="2940"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color w:val="000000"/>
                <w:sz w:val="28"/>
                <w:szCs w:val="28"/>
              </w:rPr>
            </w:pPr>
            <w:r w:rsidRPr="008D1209">
              <w:rPr>
                <w:color w:val="000000"/>
                <w:sz w:val="28"/>
                <w:szCs w:val="28"/>
              </w:rPr>
              <w:t>000 01 05 02 01 10 0000 510</w:t>
            </w:r>
          </w:p>
        </w:tc>
        <w:tc>
          <w:tcPr>
            <w:tcW w:w="3738"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F0707E">
            <w:pPr>
              <w:rPr>
                <w:color w:val="000000"/>
                <w:sz w:val="28"/>
                <w:szCs w:val="28"/>
              </w:rPr>
            </w:pPr>
            <w:r w:rsidRPr="008D1209">
              <w:rPr>
                <w:color w:val="000000"/>
                <w:sz w:val="28"/>
                <w:szCs w:val="28"/>
              </w:rPr>
              <w:t>Увеличение прочих остатков</w:t>
            </w:r>
            <w:r w:rsidR="00AA4059" w:rsidRPr="008D1209">
              <w:rPr>
                <w:color w:val="000000"/>
                <w:sz w:val="28"/>
                <w:szCs w:val="28"/>
              </w:rPr>
              <w:t xml:space="preserve"> денежных средств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sz w:val="28"/>
                <w:szCs w:val="28"/>
              </w:rPr>
            </w:pPr>
            <w:r w:rsidRPr="008D1209">
              <w:rPr>
                <w:sz w:val="28"/>
                <w:szCs w:val="28"/>
              </w:rPr>
              <w:t>3 974 631,00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jc w:val="center"/>
              <w:rPr>
                <w:sz w:val="28"/>
                <w:szCs w:val="28"/>
              </w:rPr>
            </w:pPr>
            <w:r w:rsidRPr="008D1209">
              <w:rPr>
                <w:color w:val="000000"/>
                <w:sz w:val="28"/>
                <w:szCs w:val="28"/>
              </w:rPr>
              <w:t>4 151 670,00</w:t>
            </w:r>
          </w:p>
        </w:tc>
      </w:tr>
      <w:tr w:rsidR="00AA4059" w:rsidRPr="008D1209" w:rsidTr="00AA4059">
        <w:trPr>
          <w:trHeight w:val="555"/>
        </w:trPr>
        <w:tc>
          <w:tcPr>
            <w:tcW w:w="2940"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b/>
                <w:color w:val="000000"/>
                <w:sz w:val="28"/>
                <w:szCs w:val="28"/>
              </w:rPr>
            </w:pPr>
            <w:r w:rsidRPr="008D1209">
              <w:rPr>
                <w:b/>
                <w:color w:val="000000"/>
                <w:sz w:val="28"/>
                <w:szCs w:val="28"/>
              </w:rPr>
              <w:t>000 01 05 02 00 00 0000 600</w:t>
            </w:r>
          </w:p>
        </w:tc>
        <w:tc>
          <w:tcPr>
            <w:tcW w:w="3738"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rPr>
                <w:b/>
                <w:color w:val="000000"/>
                <w:sz w:val="28"/>
                <w:szCs w:val="28"/>
              </w:rPr>
            </w:pPr>
            <w:r w:rsidRPr="008D1209">
              <w:rPr>
                <w:b/>
                <w:color w:val="000000"/>
                <w:sz w:val="28"/>
                <w:szCs w:val="28"/>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sz w:val="28"/>
                <w:szCs w:val="28"/>
              </w:rPr>
            </w:pPr>
            <w:r w:rsidRPr="008D1209">
              <w:rPr>
                <w:b/>
                <w:sz w:val="28"/>
                <w:szCs w:val="28"/>
              </w:rPr>
              <w:t>3 974 631,00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jc w:val="center"/>
              <w:rPr>
                <w:sz w:val="28"/>
                <w:szCs w:val="28"/>
              </w:rPr>
            </w:pPr>
            <w:r w:rsidRPr="008D1209">
              <w:rPr>
                <w:b/>
                <w:color w:val="000000"/>
                <w:sz w:val="28"/>
                <w:szCs w:val="28"/>
              </w:rPr>
              <w:t>4 151 670,00</w:t>
            </w:r>
          </w:p>
        </w:tc>
      </w:tr>
      <w:tr w:rsidR="00AA4059" w:rsidRPr="008D1209" w:rsidTr="00AA4059">
        <w:trPr>
          <w:trHeight w:val="585"/>
        </w:trPr>
        <w:tc>
          <w:tcPr>
            <w:tcW w:w="2940"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color w:val="000000"/>
                <w:sz w:val="28"/>
                <w:szCs w:val="28"/>
              </w:rPr>
            </w:pPr>
            <w:r w:rsidRPr="008D1209">
              <w:rPr>
                <w:color w:val="000000"/>
                <w:sz w:val="28"/>
                <w:szCs w:val="28"/>
              </w:rPr>
              <w:t>000 01 05 02 01 00 0000 600</w:t>
            </w:r>
          </w:p>
        </w:tc>
        <w:tc>
          <w:tcPr>
            <w:tcW w:w="3738"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F0707E">
            <w:pPr>
              <w:rPr>
                <w:color w:val="000000"/>
                <w:sz w:val="28"/>
                <w:szCs w:val="28"/>
              </w:rPr>
            </w:pPr>
            <w:r w:rsidRPr="008D1209">
              <w:rPr>
                <w:color w:val="000000"/>
                <w:sz w:val="28"/>
                <w:szCs w:val="28"/>
              </w:rPr>
              <w:t xml:space="preserve">Уменьшение прочих </w:t>
            </w:r>
            <w:r w:rsidR="00AA4059" w:rsidRPr="008D1209">
              <w:rPr>
                <w:color w:val="000000"/>
                <w:sz w:val="28"/>
                <w:szCs w:val="28"/>
              </w:rPr>
              <w:t>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sz w:val="28"/>
                <w:szCs w:val="28"/>
              </w:rPr>
            </w:pPr>
            <w:r w:rsidRPr="008D1209">
              <w:rPr>
                <w:sz w:val="28"/>
                <w:szCs w:val="28"/>
              </w:rPr>
              <w:t>3 974 631,00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jc w:val="center"/>
              <w:rPr>
                <w:sz w:val="28"/>
                <w:szCs w:val="28"/>
              </w:rPr>
            </w:pPr>
            <w:r w:rsidRPr="008D1209">
              <w:rPr>
                <w:color w:val="000000"/>
                <w:sz w:val="28"/>
                <w:szCs w:val="28"/>
              </w:rPr>
              <w:t>4 151 670,00</w:t>
            </w:r>
          </w:p>
        </w:tc>
      </w:tr>
      <w:tr w:rsidR="00AA4059" w:rsidRPr="008D1209" w:rsidTr="00AA4059">
        <w:trPr>
          <w:trHeight w:val="885"/>
        </w:trPr>
        <w:tc>
          <w:tcPr>
            <w:tcW w:w="2940"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color w:val="000000"/>
                <w:sz w:val="28"/>
                <w:szCs w:val="28"/>
              </w:rPr>
            </w:pPr>
            <w:r w:rsidRPr="008D1209">
              <w:rPr>
                <w:color w:val="000000"/>
                <w:sz w:val="28"/>
                <w:szCs w:val="28"/>
              </w:rPr>
              <w:t>000 01 05 02 01 00 0000 610</w:t>
            </w:r>
          </w:p>
        </w:tc>
        <w:tc>
          <w:tcPr>
            <w:tcW w:w="3738"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F0707E">
            <w:pPr>
              <w:rPr>
                <w:color w:val="000000"/>
                <w:sz w:val="28"/>
                <w:szCs w:val="28"/>
              </w:rPr>
            </w:pPr>
            <w:r w:rsidRPr="008D1209">
              <w:rPr>
                <w:color w:val="000000"/>
                <w:sz w:val="28"/>
                <w:szCs w:val="28"/>
              </w:rPr>
              <w:t xml:space="preserve">Уменьшение прочих остатков денежных </w:t>
            </w:r>
            <w:r w:rsidR="00AA4059" w:rsidRPr="008D1209">
              <w:rPr>
                <w:color w:val="000000"/>
                <w:sz w:val="28"/>
                <w:szCs w:val="28"/>
              </w:rPr>
              <w:t>средств бюджетов</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sz w:val="28"/>
                <w:szCs w:val="28"/>
              </w:rPr>
            </w:pPr>
            <w:r w:rsidRPr="008D1209">
              <w:rPr>
                <w:sz w:val="28"/>
                <w:szCs w:val="28"/>
              </w:rPr>
              <w:t>3 974 631,00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jc w:val="center"/>
              <w:rPr>
                <w:sz w:val="28"/>
                <w:szCs w:val="28"/>
              </w:rPr>
            </w:pPr>
            <w:r w:rsidRPr="008D1209">
              <w:rPr>
                <w:color w:val="000000"/>
                <w:sz w:val="28"/>
                <w:szCs w:val="28"/>
              </w:rPr>
              <w:t>4 151 670,00</w:t>
            </w:r>
          </w:p>
        </w:tc>
      </w:tr>
      <w:tr w:rsidR="00AA4059" w:rsidRPr="008D1209" w:rsidTr="00AA4059">
        <w:trPr>
          <w:trHeight w:val="1230"/>
        </w:trPr>
        <w:tc>
          <w:tcPr>
            <w:tcW w:w="2940"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color w:val="000000"/>
                <w:sz w:val="28"/>
                <w:szCs w:val="28"/>
              </w:rPr>
            </w:pPr>
            <w:r w:rsidRPr="008D1209">
              <w:rPr>
                <w:color w:val="000000"/>
                <w:sz w:val="28"/>
                <w:szCs w:val="28"/>
              </w:rPr>
              <w:t>000 01 05 02 01 10 0000 610</w:t>
            </w:r>
          </w:p>
        </w:tc>
        <w:tc>
          <w:tcPr>
            <w:tcW w:w="3738"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F0707E">
            <w:pPr>
              <w:rPr>
                <w:color w:val="000000"/>
                <w:sz w:val="28"/>
                <w:szCs w:val="28"/>
              </w:rPr>
            </w:pPr>
            <w:r w:rsidRPr="008D1209">
              <w:rPr>
                <w:color w:val="000000"/>
                <w:sz w:val="28"/>
                <w:szCs w:val="28"/>
              </w:rPr>
              <w:t xml:space="preserve">Уменьшение прочих остатков денежных </w:t>
            </w:r>
            <w:r w:rsidR="00AA4059" w:rsidRPr="008D1209">
              <w:rPr>
                <w:color w:val="000000"/>
                <w:sz w:val="28"/>
                <w:szCs w:val="28"/>
              </w:rPr>
              <w:t>средств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center"/>
              <w:rPr>
                <w:sz w:val="28"/>
                <w:szCs w:val="28"/>
              </w:rPr>
            </w:pPr>
            <w:r w:rsidRPr="008D1209">
              <w:rPr>
                <w:sz w:val="28"/>
                <w:szCs w:val="28"/>
              </w:rPr>
              <w:t>3 974 631,00</w:t>
            </w:r>
          </w:p>
        </w:tc>
        <w:tc>
          <w:tcPr>
            <w:tcW w:w="1559"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jc w:val="center"/>
              <w:rPr>
                <w:sz w:val="28"/>
                <w:szCs w:val="28"/>
              </w:rPr>
            </w:pPr>
            <w:r w:rsidRPr="008D1209">
              <w:rPr>
                <w:color w:val="000000"/>
                <w:sz w:val="28"/>
                <w:szCs w:val="28"/>
              </w:rPr>
              <w:t>4 151 670,00</w:t>
            </w:r>
          </w:p>
        </w:tc>
      </w:tr>
    </w:tbl>
    <w:p w:rsidR="00AA4059" w:rsidRPr="008D1209" w:rsidRDefault="00AA4059" w:rsidP="00AA4059">
      <w:pPr>
        <w:widowControl w:val="0"/>
        <w:autoSpaceDE w:val="0"/>
        <w:autoSpaceDN w:val="0"/>
        <w:adjustRightInd w:val="0"/>
        <w:ind w:firstLine="720"/>
        <w:jc w:val="both"/>
        <w:rPr>
          <w:sz w:val="28"/>
          <w:szCs w:val="28"/>
        </w:rPr>
      </w:pPr>
    </w:p>
    <w:p w:rsidR="00AA4059" w:rsidRPr="008D1209" w:rsidRDefault="00AA4059" w:rsidP="00AA4059">
      <w:pPr>
        <w:widowControl w:val="0"/>
        <w:autoSpaceDE w:val="0"/>
        <w:autoSpaceDN w:val="0"/>
        <w:adjustRightInd w:val="0"/>
        <w:ind w:firstLine="720"/>
        <w:jc w:val="both"/>
        <w:rPr>
          <w:sz w:val="28"/>
          <w:szCs w:val="28"/>
        </w:rPr>
      </w:pPr>
    </w:p>
    <w:p w:rsidR="00AA4059" w:rsidRPr="008D1209" w:rsidRDefault="00AA4059" w:rsidP="00AA4059">
      <w:pPr>
        <w:widowControl w:val="0"/>
        <w:autoSpaceDE w:val="0"/>
        <w:autoSpaceDN w:val="0"/>
        <w:adjustRightInd w:val="0"/>
        <w:ind w:firstLine="720"/>
        <w:jc w:val="both"/>
        <w:rPr>
          <w:sz w:val="28"/>
          <w:szCs w:val="28"/>
        </w:rPr>
      </w:pPr>
    </w:p>
    <w:p w:rsidR="00AA4059" w:rsidRPr="008D1209" w:rsidRDefault="00AA4059" w:rsidP="00AA4059">
      <w:pPr>
        <w:widowControl w:val="0"/>
        <w:autoSpaceDE w:val="0"/>
        <w:autoSpaceDN w:val="0"/>
        <w:adjustRightInd w:val="0"/>
        <w:ind w:firstLine="720"/>
        <w:jc w:val="both"/>
        <w:rPr>
          <w:sz w:val="28"/>
          <w:szCs w:val="28"/>
        </w:rPr>
      </w:pPr>
    </w:p>
    <w:p w:rsidR="00AA4059" w:rsidRPr="008D1209" w:rsidRDefault="00AA4059" w:rsidP="00AA4059">
      <w:pPr>
        <w:widowControl w:val="0"/>
        <w:autoSpaceDE w:val="0"/>
        <w:autoSpaceDN w:val="0"/>
        <w:adjustRightInd w:val="0"/>
        <w:ind w:firstLine="720"/>
        <w:jc w:val="both"/>
        <w:rPr>
          <w:sz w:val="28"/>
          <w:szCs w:val="28"/>
        </w:rPr>
      </w:pPr>
    </w:p>
    <w:p w:rsidR="00AA4059" w:rsidRPr="008D1209" w:rsidRDefault="00AA4059" w:rsidP="00AA4059">
      <w:pPr>
        <w:widowControl w:val="0"/>
        <w:autoSpaceDE w:val="0"/>
        <w:autoSpaceDN w:val="0"/>
        <w:adjustRightInd w:val="0"/>
        <w:ind w:firstLine="720"/>
        <w:jc w:val="both"/>
        <w:rPr>
          <w:sz w:val="28"/>
          <w:szCs w:val="28"/>
        </w:rPr>
      </w:pPr>
    </w:p>
    <w:p w:rsidR="00AA4059" w:rsidRPr="008D1209" w:rsidRDefault="00AA4059" w:rsidP="00AA4059">
      <w:pPr>
        <w:widowControl w:val="0"/>
        <w:autoSpaceDE w:val="0"/>
        <w:autoSpaceDN w:val="0"/>
        <w:adjustRightInd w:val="0"/>
        <w:ind w:firstLine="720"/>
        <w:jc w:val="both"/>
        <w:rPr>
          <w:sz w:val="28"/>
          <w:szCs w:val="28"/>
        </w:rPr>
      </w:pPr>
    </w:p>
    <w:p w:rsidR="00AA4059" w:rsidRPr="008D1209" w:rsidRDefault="00AA4059" w:rsidP="00AA4059">
      <w:pPr>
        <w:widowControl w:val="0"/>
        <w:autoSpaceDE w:val="0"/>
        <w:autoSpaceDN w:val="0"/>
        <w:adjustRightInd w:val="0"/>
        <w:ind w:firstLine="720"/>
        <w:jc w:val="both"/>
        <w:rPr>
          <w:sz w:val="28"/>
          <w:szCs w:val="28"/>
        </w:rPr>
      </w:pPr>
    </w:p>
    <w:p w:rsidR="00AA4059" w:rsidRPr="008D1209" w:rsidRDefault="00AA4059" w:rsidP="00AA4059">
      <w:pPr>
        <w:widowControl w:val="0"/>
        <w:autoSpaceDE w:val="0"/>
        <w:autoSpaceDN w:val="0"/>
        <w:adjustRightInd w:val="0"/>
        <w:ind w:firstLine="720"/>
        <w:jc w:val="both"/>
        <w:rPr>
          <w:sz w:val="28"/>
          <w:szCs w:val="28"/>
        </w:rPr>
      </w:pPr>
    </w:p>
    <w:p w:rsidR="00AA4059" w:rsidRPr="008D1209" w:rsidRDefault="00AA4059" w:rsidP="00AA4059">
      <w:pPr>
        <w:jc w:val="center"/>
        <w:rPr>
          <w:b/>
          <w:bCs/>
          <w:sz w:val="28"/>
          <w:szCs w:val="28"/>
        </w:rPr>
      </w:pPr>
      <w:r w:rsidRPr="008D1209">
        <w:rPr>
          <w:b/>
          <w:bCs/>
          <w:sz w:val="28"/>
          <w:szCs w:val="28"/>
        </w:rPr>
        <w:t xml:space="preserve">Пояснительная записка </w:t>
      </w:r>
    </w:p>
    <w:p w:rsidR="00AA4059" w:rsidRPr="008D1209" w:rsidRDefault="00AA4059" w:rsidP="00AA4059">
      <w:pPr>
        <w:jc w:val="center"/>
        <w:rPr>
          <w:b/>
          <w:sz w:val="28"/>
          <w:szCs w:val="28"/>
        </w:rPr>
      </w:pPr>
      <w:r w:rsidRPr="008D1209">
        <w:rPr>
          <w:b/>
          <w:bCs/>
          <w:color w:val="444444"/>
          <w:sz w:val="28"/>
          <w:szCs w:val="28"/>
        </w:rPr>
        <w:t xml:space="preserve">к решению о бюджете </w:t>
      </w:r>
      <w:r w:rsidRPr="008D1209">
        <w:rPr>
          <w:b/>
          <w:sz w:val="28"/>
          <w:szCs w:val="28"/>
        </w:rPr>
        <w:t xml:space="preserve">муниципального образования </w:t>
      </w:r>
      <w:proofErr w:type="spellStart"/>
      <w:r w:rsidRPr="008D1209">
        <w:rPr>
          <w:b/>
          <w:sz w:val="28"/>
          <w:szCs w:val="28"/>
        </w:rPr>
        <w:t>Цветочненское</w:t>
      </w:r>
      <w:proofErr w:type="spellEnd"/>
      <w:r w:rsidRPr="008D1209">
        <w:rPr>
          <w:b/>
          <w:sz w:val="28"/>
          <w:szCs w:val="28"/>
        </w:rPr>
        <w:t xml:space="preserve"> сельское поселение Белогорского района Республики Крым</w:t>
      </w:r>
      <w:r w:rsidRPr="008D1209">
        <w:rPr>
          <w:bCs/>
          <w:sz w:val="28"/>
          <w:szCs w:val="28"/>
        </w:rPr>
        <w:t xml:space="preserve"> </w:t>
      </w:r>
      <w:r w:rsidRPr="008D1209">
        <w:rPr>
          <w:b/>
          <w:sz w:val="28"/>
          <w:szCs w:val="28"/>
        </w:rPr>
        <w:t>на 2018 год и на плановый период 2019-2020 годов</w:t>
      </w:r>
    </w:p>
    <w:p w:rsidR="00AA4059" w:rsidRPr="008D1209" w:rsidRDefault="00AA4059" w:rsidP="00AA4059">
      <w:pPr>
        <w:shd w:val="clear" w:color="auto" w:fill="FFFFFF"/>
        <w:spacing w:before="100" w:beforeAutospacing="1" w:after="100" w:afterAutospacing="1" w:line="253" w:lineRule="atLeast"/>
        <w:jc w:val="center"/>
        <w:rPr>
          <w:b/>
          <w:bCs/>
          <w:color w:val="444444"/>
          <w:sz w:val="28"/>
          <w:szCs w:val="28"/>
        </w:rPr>
      </w:pPr>
      <w:r w:rsidRPr="008D1209">
        <w:rPr>
          <w:bCs/>
          <w:color w:val="444444"/>
          <w:sz w:val="28"/>
          <w:szCs w:val="28"/>
        </w:rPr>
        <w:t>     </w:t>
      </w:r>
      <w:r w:rsidR="00F0707E" w:rsidRPr="008D1209">
        <w:rPr>
          <w:b/>
          <w:bCs/>
          <w:sz w:val="28"/>
          <w:szCs w:val="28"/>
        </w:rPr>
        <w:t>Общая характеристика местного</w:t>
      </w:r>
      <w:r w:rsidRPr="008D1209">
        <w:rPr>
          <w:b/>
          <w:bCs/>
          <w:sz w:val="28"/>
          <w:szCs w:val="28"/>
        </w:rPr>
        <w:t xml:space="preserve"> бюджета </w:t>
      </w:r>
      <w:r w:rsidRPr="008D1209">
        <w:rPr>
          <w:b/>
          <w:sz w:val="28"/>
          <w:szCs w:val="28"/>
        </w:rPr>
        <w:t xml:space="preserve">муниципального образования </w:t>
      </w:r>
      <w:proofErr w:type="spellStart"/>
      <w:r w:rsidRPr="008D1209">
        <w:rPr>
          <w:b/>
          <w:sz w:val="28"/>
          <w:szCs w:val="28"/>
        </w:rPr>
        <w:t>Цветочненское</w:t>
      </w:r>
      <w:proofErr w:type="spellEnd"/>
      <w:r w:rsidRPr="008D1209">
        <w:rPr>
          <w:b/>
          <w:sz w:val="28"/>
          <w:szCs w:val="28"/>
        </w:rPr>
        <w:t xml:space="preserve"> сельское поселение Белогорского района Республики Крым</w:t>
      </w:r>
      <w:r w:rsidRPr="008D1209">
        <w:rPr>
          <w:sz w:val="28"/>
          <w:szCs w:val="28"/>
        </w:rPr>
        <w:t xml:space="preserve"> </w:t>
      </w:r>
      <w:r w:rsidRPr="008D1209">
        <w:rPr>
          <w:b/>
          <w:sz w:val="28"/>
          <w:szCs w:val="28"/>
        </w:rPr>
        <w:t>на 2018 год и на плановый период 2019-2020 годов</w:t>
      </w:r>
    </w:p>
    <w:p w:rsidR="00AA4059" w:rsidRPr="008D1209" w:rsidRDefault="00F0707E" w:rsidP="00AA4059">
      <w:pPr>
        <w:jc w:val="both"/>
        <w:rPr>
          <w:sz w:val="28"/>
          <w:szCs w:val="28"/>
        </w:rPr>
      </w:pPr>
      <w:r w:rsidRPr="008D1209">
        <w:rPr>
          <w:sz w:val="28"/>
          <w:szCs w:val="28"/>
        </w:rPr>
        <w:t xml:space="preserve"> </w:t>
      </w:r>
      <w:r w:rsidR="00AA4059" w:rsidRPr="008D1209">
        <w:rPr>
          <w:bCs/>
          <w:sz w:val="28"/>
          <w:szCs w:val="28"/>
        </w:rPr>
        <w:t>Б</w:t>
      </w:r>
      <w:r w:rsidR="00AA4059" w:rsidRPr="008D1209">
        <w:rPr>
          <w:sz w:val="28"/>
          <w:szCs w:val="28"/>
        </w:rPr>
        <w:t xml:space="preserve">юджет муниципального образования </w:t>
      </w:r>
      <w:proofErr w:type="spellStart"/>
      <w:r w:rsidR="00AA4059" w:rsidRPr="008D1209">
        <w:rPr>
          <w:sz w:val="28"/>
          <w:szCs w:val="28"/>
        </w:rPr>
        <w:t>Цветочненское</w:t>
      </w:r>
      <w:proofErr w:type="spellEnd"/>
      <w:r w:rsidR="00AA4059" w:rsidRPr="008D1209">
        <w:rPr>
          <w:sz w:val="28"/>
          <w:szCs w:val="28"/>
        </w:rPr>
        <w:t xml:space="preserve"> сельское поселение Белогорского района Республики Крым на 2018 год и на плановый период 2019-2020 годов подготовлен в соответствии с требованиями, установленными Бюджетным кодексом Российской Федерации. При расчете объема доходов бюджета учитывались вступающие в силу с 1 января 2017 года изменения в нормативные правовые акты Российской Федерации, регулирующие отношения в области налогов и сборов.</w:t>
      </w:r>
    </w:p>
    <w:p w:rsidR="00AA4059" w:rsidRPr="008D1209" w:rsidRDefault="00AA4059" w:rsidP="00AA4059">
      <w:pPr>
        <w:ind w:firstLine="708"/>
        <w:jc w:val="both"/>
        <w:rPr>
          <w:sz w:val="28"/>
          <w:szCs w:val="28"/>
        </w:rPr>
      </w:pPr>
      <w:r w:rsidRPr="008D1209">
        <w:rPr>
          <w:sz w:val="28"/>
          <w:szCs w:val="28"/>
        </w:rPr>
        <w:t xml:space="preserve"> При формировании бюджета максимально использованы все возможности по наполнению доходной базы бюджета и оптимизации расходных обязательств.</w:t>
      </w:r>
    </w:p>
    <w:p w:rsidR="00AA4059" w:rsidRPr="008D1209" w:rsidRDefault="00F0707E" w:rsidP="00AA4059">
      <w:pPr>
        <w:jc w:val="both"/>
        <w:rPr>
          <w:sz w:val="28"/>
          <w:szCs w:val="28"/>
        </w:rPr>
      </w:pPr>
      <w:r w:rsidRPr="008D1209">
        <w:rPr>
          <w:sz w:val="28"/>
          <w:szCs w:val="28"/>
        </w:rPr>
        <w:t xml:space="preserve"> </w:t>
      </w:r>
      <w:r w:rsidR="00AA4059" w:rsidRPr="008D1209">
        <w:rPr>
          <w:sz w:val="28"/>
          <w:szCs w:val="28"/>
        </w:rPr>
        <w:t xml:space="preserve">Бюджет </w:t>
      </w:r>
      <w:proofErr w:type="spellStart"/>
      <w:r w:rsidR="00AA4059" w:rsidRPr="008D1209">
        <w:rPr>
          <w:sz w:val="28"/>
          <w:szCs w:val="28"/>
        </w:rPr>
        <w:t>Цветочненского</w:t>
      </w:r>
      <w:proofErr w:type="spellEnd"/>
      <w:r w:rsidR="00AA4059" w:rsidRPr="008D1209">
        <w:rPr>
          <w:sz w:val="28"/>
          <w:szCs w:val="28"/>
        </w:rPr>
        <w:t xml:space="preserve"> сельского поселения Белог</w:t>
      </w:r>
      <w:r w:rsidRPr="008D1209">
        <w:rPr>
          <w:sz w:val="28"/>
          <w:szCs w:val="28"/>
        </w:rPr>
        <w:t xml:space="preserve">орского района Республики Крым </w:t>
      </w:r>
      <w:r w:rsidR="00AA4059" w:rsidRPr="008D1209">
        <w:rPr>
          <w:sz w:val="28"/>
          <w:szCs w:val="28"/>
        </w:rPr>
        <w:t xml:space="preserve">определен </w:t>
      </w:r>
    </w:p>
    <w:p w:rsidR="00AA4059" w:rsidRPr="008D1209" w:rsidRDefault="00F0707E" w:rsidP="00AA4059">
      <w:pPr>
        <w:jc w:val="both"/>
        <w:rPr>
          <w:sz w:val="28"/>
          <w:szCs w:val="28"/>
        </w:rPr>
      </w:pPr>
      <w:r w:rsidRPr="008D1209">
        <w:rPr>
          <w:sz w:val="28"/>
          <w:szCs w:val="28"/>
        </w:rPr>
        <w:t xml:space="preserve">-по доходам в объеме </w:t>
      </w:r>
      <w:r w:rsidR="00AA4059" w:rsidRPr="008D1209">
        <w:rPr>
          <w:sz w:val="28"/>
          <w:szCs w:val="28"/>
        </w:rPr>
        <w:t>4</w:t>
      </w:r>
      <w:r w:rsidRPr="008D1209">
        <w:rPr>
          <w:sz w:val="28"/>
          <w:szCs w:val="28"/>
        </w:rPr>
        <w:t xml:space="preserve">186 419,00 рублей на 2018 год, </w:t>
      </w:r>
      <w:r w:rsidR="00AA4059" w:rsidRPr="008D1209">
        <w:rPr>
          <w:sz w:val="28"/>
          <w:szCs w:val="28"/>
        </w:rPr>
        <w:t>3 974 631 рублей</w:t>
      </w:r>
      <w:r w:rsidRPr="008D1209">
        <w:rPr>
          <w:sz w:val="28"/>
          <w:szCs w:val="28"/>
        </w:rPr>
        <w:t xml:space="preserve"> на 2019 год, </w:t>
      </w:r>
      <w:r w:rsidR="00AA4059" w:rsidRPr="008D1209">
        <w:rPr>
          <w:sz w:val="28"/>
          <w:szCs w:val="28"/>
        </w:rPr>
        <w:t>4 151 670 рублей на 2020 год</w:t>
      </w:r>
    </w:p>
    <w:p w:rsidR="00AA4059" w:rsidRPr="008D1209" w:rsidRDefault="00AA4059" w:rsidP="00AA4059">
      <w:pPr>
        <w:jc w:val="both"/>
        <w:rPr>
          <w:sz w:val="28"/>
          <w:szCs w:val="28"/>
        </w:rPr>
      </w:pPr>
      <w:r w:rsidRPr="008D1209">
        <w:rPr>
          <w:sz w:val="28"/>
          <w:szCs w:val="28"/>
        </w:rPr>
        <w:t>-по расходам в объеме 4</w:t>
      </w:r>
      <w:r w:rsidR="00F0707E" w:rsidRPr="008D1209">
        <w:rPr>
          <w:sz w:val="28"/>
          <w:szCs w:val="28"/>
        </w:rPr>
        <w:t xml:space="preserve">186 419,00 рублей на 2018 год, 3 974 631 рублей на 2019 год, </w:t>
      </w:r>
      <w:r w:rsidRPr="008D1209">
        <w:rPr>
          <w:sz w:val="28"/>
          <w:szCs w:val="28"/>
        </w:rPr>
        <w:t>4 151 670 рублей на 2020 год</w:t>
      </w:r>
    </w:p>
    <w:p w:rsidR="00AA4059" w:rsidRPr="008D1209" w:rsidRDefault="00AA4059" w:rsidP="00AA4059">
      <w:pPr>
        <w:jc w:val="both"/>
        <w:rPr>
          <w:sz w:val="28"/>
          <w:szCs w:val="28"/>
        </w:rPr>
      </w:pPr>
      <w:r w:rsidRPr="008D1209">
        <w:rPr>
          <w:sz w:val="28"/>
          <w:szCs w:val="28"/>
        </w:rPr>
        <w:t xml:space="preserve">- дефицит бюджета </w:t>
      </w:r>
      <w:r w:rsidR="00F0707E" w:rsidRPr="008D1209">
        <w:rPr>
          <w:sz w:val="28"/>
          <w:szCs w:val="28"/>
        </w:rPr>
        <w:t xml:space="preserve">в объеме 0 рублей на 2018 год, 0 рублей на 2019 год, 0 </w:t>
      </w:r>
      <w:r w:rsidRPr="008D1209">
        <w:rPr>
          <w:sz w:val="28"/>
          <w:szCs w:val="28"/>
        </w:rPr>
        <w:t>рублей на 2020 год</w:t>
      </w:r>
    </w:p>
    <w:p w:rsidR="00AA4059" w:rsidRPr="008D1209" w:rsidRDefault="00AA4059" w:rsidP="00AA4059">
      <w:pPr>
        <w:jc w:val="both"/>
        <w:rPr>
          <w:sz w:val="28"/>
          <w:szCs w:val="28"/>
        </w:rPr>
      </w:pPr>
    </w:p>
    <w:p w:rsidR="00AA4059" w:rsidRPr="008D1209" w:rsidRDefault="00AA4059" w:rsidP="00AA4059">
      <w:pPr>
        <w:numPr>
          <w:ilvl w:val="0"/>
          <w:numId w:val="4"/>
        </w:numPr>
        <w:spacing w:after="120"/>
        <w:ind w:left="567" w:hanging="567"/>
        <w:jc w:val="center"/>
        <w:rPr>
          <w:b/>
          <w:bCs/>
          <w:sz w:val="28"/>
          <w:szCs w:val="28"/>
        </w:rPr>
      </w:pPr>
      <w:r w:rsidRPr="008D1209">
        <w:rPr>
          <w:b/>
          <w:bCs/>
          <w:sz w:val="28"/>
          <w:szCs w:val="28"/>
        </w:rPr>
        <w:t xml:space="preserve"> ДОХОДЫ бюджета </w:t>
      </w:r>
      <w:r w:rsidRPr="008D1209">
        <w:rPr>
          <w:b/>
          <w:sz w:val="28"/>
          <w:szCs w:val="28"/>
        </w:rPr>
        <w:t>муниципального образ</w:t>
      </w:r>
      <w:r w:rsidR="00F0707E" w:rsidRPr="008D1209">
        <w:rPr>
          <w:b/>
          <w:sz w:val="28"/>
          <w:szCs w:val="28"/>
        </w:rPr>
        <w:t xml:space="preserve">ования </w:t>
      </w:r>
      <w:proofErr w:type="spellStart"/>
      <w:r w:rsidR="00F0707E" w:rsidRPr="008D1209">
        <w:rPr>
          <w:b/>
          <w:sz w:val="28"/>
          <w:szCs w:val="28"/>
        </w:rPr>
        <w:t>Цветочненское</w:t>
      </w:r>
      <w:proofErr w:type="spellEnd"/>
      <w:r w:rsidR="00F0707E" w:rsidRPr="008D1209">
        <w:rPr>
          <w:b/>
          <w:sz w:val="28"/>
          <w:szCs w:val="28"/>
        </w:rPr>
        <w:t xml:space="preserve"> сельское </w:t>
      </w:r>
      <w:r w:rsidRPr="008D1209">
        <w:rPr>
          <w:b/>
          <w:sz w:val="28"/>
          <w:szCs w:val="28"/>
        </w:rPr>
        <w:t>поселение Белогорского района Республики Крым</w:t>
      </w:r>
      <w:r w:rsidRPr="008D1209">
        <w:rPr>
          <w:bCs/>
          <w:sz w:val="28"/>
          <w:szCs w:val="28"/>
        </w:rPr>
        <w:t xml:space="preserve"> </w:t>
      </w:r>
      <w:r w:rsidRPr="008D1209">
        <w:rPr>
          <w:b/>
          <w:bCs/>
          <w:color w:val="444444"/>
          <w:sz w:val="28"/>
          <w:szCs w:val="28"/>
        </w:rPr>
        <w:t>на 2018 год и на плановый период 2019-2020 годов.</w:t>
      </w:r>
    </w:p>
    <w:p w:rsidR="00AA4059" w:rsidRPr="008D1209" w:rsidRDefault="00F0707E" w:rsidP="00AA4059">
      <w:pPr>
        <w:jc w:val="center"/>
        <w:rPr>
          <w:b/>
          <w:sz w:val="28"/>
          <w:szCs w:val="28"/>
          <w:lang w:eastAsia="en-US"/>
        </w:rPr>
      </w:pPr>
      <w:r w:rsidRPr="008D1209">
        <w:rPr>
          <w:b/>
          <w:sz w:val="28"/>
          <w:szCs w:val="28"/>
          <w:lang w:eastAsia="en-US"/>
        </w:rPr>
        <w:t xml:space="preserve">Прогноз доходной части бюджета </w:t>
      </w:r>
      <w:r w:rsidR="00AA4059" w:rsidRPr="008D1209">
        <w:rPr>
          <w:b/>
          <w:sz w:val="28"/>
          <w:szCs w:val="28"/>
          <w:lang w:eastAsia="en-US"/>
        </w:rPr>
        <w:t xml:space="preserve">муниципального образования </w:t>
      </w:r>
      <w:proofErr w:type="spellStart"/>
      <w:r w:rsidR="00AA4059" w:rsidRPr="008D1209">
        <w:rPr>
          <w:b/>
          <w:sz w:val="28"/>
          <w:szCs w:val="28"/>
          <w:lang w:eastAsia="en-US"/>
        </w:rPr>
        <w:t>Цветочненское</w:t>
      </w:r>
      <w:proofErr w:type="spellEnd"/>
      <w:r w:rsidR="00AA4059" w:rsidRPr="008D1209">
        <w:rPr>
          <w:b/>
          <w:sz w:val="28"/>
          <w:szCs w:val="28"/>
          <w:lang w:eastAsia="en-US"/>
        </w:rPr>
        <w:t xml:space="preserve"> сельское поселение сельского поселения Белогорского района Республики Крым на 2018 год и на плановый период 2019-2020 годов. </w:t>
      </w:r>
    </w:p>
    <w:p w:rsidR="00AA4059" w:rsidRPr="008D1209" w:rsidRDefault="00AA4059" w:rsidP="00AA4059">
      <w:pPr>
        <w:rPr>
          <w:b/>
          <w:sz w:val="28"/>
          <w:szCs w:val="28"/>
          <w:lang w:eastAsia="en-US"/>
        </w:rPr>
      </w:pPr>
    </w:p>
    <w:p w:rsidR="00AA4059" w:rsidRPr="008D1209" w:rsidRDefault="00F0707E" w:rsidP="00AA4059">
      <w:pPr>
        <w:ind w:firstLine="540"/>
        <w:jc w:val="both"/>
        <w:rPr>
          <w:color w:val="000000"/>
          <w:sz w:val="28"/>
          <w:szCs w:val="28"/>
          <w:lang w:eastAsia="en-US"/>
        </w:rPr>
      </w:pPr>
      <w:r w:rsidRPr="008D1209">
        <w:rPr>
          <w:color w:val="000000"/>
          <w:sz w:val="28"/>
          <w:szCs w:val="28"/>
          <w:lang w:eastAsia="en-US"/>
        </w:rPr>
        <w:t xml:space="preserve">Параметры бюджета </w:t>
      </w:r>
      <w:r w:rsidR="00AA4059" w:rsidRPr="008D1209">
        <w:rPr>
          <w:color w:val="000000"/>
          <w:sz w:val="28"/>
          <w:szCs w:val="28"/>
          <w:lang w:eastAsia="en-US"/>
        </w:rPr>
        <w:t xml:space="preserve">муниципального образования </w:t>
      </w:r>
      <w:proofErr w:type="spellStart"/>
      <w:r w:rsidR="00AA4059" w:rsidRPr="008D1209">
        <w:rPr>
          <w:color w:val="000000"/>
          <w:sz w:val="28"/>
          <w:szCs w:val="28"/>
          <w:lang w:eastAsia="en-US"/>
        </w:rPr>
        <w:t>Цв</w:t>
      </w:r>
      <w:r w:rsidRPr="008D1209">
        <w:rPr>
          <w:color w:val="000000"/>
          <w:sz w:val="28"/>
          <w:szCs w:val="28"/>
          <w:lang w:eastAsia="en-US"/>
        </w:rPr>
        <w:t>еточненское</w:t>
      </w:r>
      <w:proofErr w:type="spellEnd"/>
      <w:r w:rsidRPr="008D1209">
        <w:rPr>
          <w:color w:val="000000"/>
          <w:sz w:val="28"/>
          <w:szCs w:val="28"/>
          <w:lang w:eastAsia="en-US"/>
        </w:rPr>
        <w:t xml:space="preserve"> сельское поселение </w:t>
      </w:r>
      <w:r w:rsidR="00AA4059" w:rsidRPr="008D1209">
        <w:rPr>
          <w:color w:val="000000"/>
          <w:sz w:val="28"/>
          <w:szCs w:val="28"/>
          <w:lang w:eastAsia="en-US"/>
        </w:rPr>
        <w:t>сельского поселения Белогорского района Республики Крым в разрезе доходных источников на 2018 год и на плановый период 2019-2020 годов представлены в Приложениях 1, 1а.</w:t>
      </w:r>
    </w:p>
    <w:p w:rsidR="00AA4059" w:rsidRPr="008D1209" w:rsidRDefault="00AA4059" w:rsidP="00AA4059">
      <w:pPr>
        <w:jc w:val="both"/>
        <w:rPr>
          <w:color w:val="000000"/>
          <w:sz w:val="28"/>
          <w:szCs w:val="28"/>
          <w:lang w:eastAsia="en-US"/>
        </w:rPr>
      </w:pPr>
      <w:r w:rsidRPr="008D1209">
        <w:rPr>
          <w:color w:val="000000"/>
          <w:sz w:val="28"/>
          <w:szCs w:val="28"/>
          <w:lang w:eastAsia="en-US"/>
        </w:rPr>
        <w:tab/>
        <w:t xml:space="preserve">Общий объем доходов бюджета муниципального образования </w:t>
      </w:r>
      <w:proofErr w:type="spellStart"/>
      <w:r w:rsidRPr="008D1209">
        <w:rPr>
          <w:color w:val="000000"/>
          <w:sz w:val="28"/>
          <w:szCs w:val="28"/>
          <w:lang w:eastAsia="en-US"/>
        </w:rPr>
        <w:t>Ц</w:t>
      </w:r>
      <w:r w:rsidR="00F0707E" w:rsidRPr="008D1209">
        <w:rPr>
          <w:color w:val="000000"/>
          <w:sz w:val="28"/>
          <w:szCs w:val="28"/>
          <w:lang w:eastAsia="en-US"/>
        </w:rPr>
        <w:t>веточненское</w:t>
      </w:r>
      <w:proofErr w:type="spellEnd"/>
      <w:r w:rsidR="00F0707E" w:rsidRPr="008D1209">
        <w:rPr>
          <w:color w:val="000000"/>
          <w:sz w:val="28"/>
          <w:szCs w:val="28"/>
          <w:lang w:eastAsia="en-US"/>
        </w:rPr>
        <w:t xml:space="preserve"> сельское поселение</w:t>
      </w:r>
      <w:r w:rsidRPr="008D1209">
        <w:rPr>
          <w:color w:val="000000"/>
          <w:sz w:val="28"/>
          <w:szCs w:val="28"/>
          <w:lang w:eastAsia="en-US"/>
        </w:rPr>
        <w:t xml:space="preserve"> Белогорского района Республики Крым прогнозируется </w:t>
      </w:r>
    </w:p>
    <w:p w:rsidR="00AA4059" w:rsidRPr="008D1209" w:rsidRDefault="00AA4059" w:rsidP="00AA4059">
      <w:pPr>
        <w:jc w:val="both"/>
        <w:rPr>
          <w:color w:val="000000"/>
          <w:sz w:val="28"/>
          <w:szCs w:val="28"/>
          <w:lang w:eastAsia="en-US"/>
        </w:rPr>
      </w:pPr>
      <w:r w:rsidRPr="008D1209">
        <w:rPr>
          <w:color w:val="000000"/>
          <w:sz w:val="28"/>
          <w:szCs w:val="28"/>
          <w:lang w:eastAsia="en-US"/>
        </w:rPr>
        <w:t>на 2018 год</w:t>
      </w:r>
      <w:r w:rsidR="00F0707E" w:rsidRPr="008D1209">
        <w:rPr>
          <w:color w:val="000000"/>
          <w:sz w:val="28"/>
          <w:szCs w:val="28"/>
          <w:lang w:eastAsia="en-US"/>
        </w:rPr>
        <w:t xml:space="preserve"> в сумме 4186 419,00 рублей,</w:t>
      </w:r>
      <w:r w:rsidRPr="008D1209">
        <w:rPr>
          <w:color w:val="000000"/>
          <w:sz w:val="28"/>
          <w:szCs w:val="28"/>
          <w:lang w:eastAsia="en-US"/>
        </w:rPr>
        <w:t xml:space="preserve"> в том числе налоговые и </w:t>
      </w:r>
      <w:r w:rsidR="005D1156" w:rsidRPr="008D1209">
        <w:rPr>
          <w:color w:val="000000"/>
          <w:sz w:val="28"/>
          <w:szCs w:val="28"/>
          <w:lang w:eastAsia="en-US"/>
        </w:rPr>
        <w:t xml:space="preserve">неналоговые доходы – 2 927 700 </w:t>
      </w:r>
      <w:r w:rsidRPr="008D1209">
        <w:rPr>
          <w:color w:val="000000"/>
          <w:sz w:val="28"/>
          <w:szCs w:val="28"/>
          <w:lang w:eastAsia="en-US"/>
        </w:rPr>
        <w:t>руб., безвозмездные</w:t>
      </w:r>
      <w:r w:rsidR="005D1156" w:rsidRPr="008D1209">
        <w:rPr>
          <w:color w:val="000000"/>
          <w:sz w:val="28"/>
          <w:szCs w:val="28"/>
          <w:lang w:eastAsia="en-US"/>
        </w:rPr>
        <w:t xml:space="preserve"> поступления – 1 258 719 руб., </w:t>
      </w:r>
    </w:p>
    <w:p w:rsidR="00AA4059" w:rsidRPr="008D1209" w:rsidRDefault="005D1156" w:rsidP="00AA4059">
      <w:pPr>
        <w:jc w:val="both"/>
        <w:rPr>
          <w:color w:val="000000"/>
          <w:sz w:val="28"/>
          <w:szCs w:val="28"/>
          <w:lang w:eastAsia="en-US"/>
        </w:rPr>
      </w:pPr>
      <w:r w:rsidRPr="008D1209">
        <w:rPr>
          <w:color w:val="000000"/>
          <w:sz w:val="28"/>
          <w:szCs w:val="28"/>
          <w:lang w:eastAsia="en-US"/>
        </w:rPr>
        <w:t>на 2019 год ,</w:t>
      </w:r>
      <w:r w:rsidR="00AA4059" w:rsidRPr="008D1209">
        <w:rPr>
          <w:color w:val="000000"/>
          <w:sz w:val="28"/>
          <w:szCs w:val="28"/>
          <w:lang w:eastAsia="en-US"/>
        </w:rPr>
        <w:t xml:space="preserve">в сумме 3 974 631 рублей, в том числе налоговые и неналоговые доходы – 3 106 500  руб., безвозмездные поступления – 868 131 руб.,  </w:t>
      </w:r>
    </w:p>
    <w:p w:rsidR="00AA4059" w:rsidRPr="008D1209" w:rsidRDefault="00AA4059" w:rsidP="00AA4059">
      <w:pPr>
        <w:jc w:val="both"/>
        <w:rPr>
          <w:color w:val="000000"/>
          <w:sz w:val="28"/>
          <w:szCs w:val="28"/>
          <w:lang w:eastAsia="en-US"/>
        </w:rPr>
      </w:pPr>
      <w:r w:rsidRPr="008D1209">
        <w:rPr>
          <w:color w:val="000000"/>
          <w:sz w:val="28"/>
          <w:szCs w:val="28"/>
          <w:lang w:eastAsia="en-US"/>
        </w:rPr>
        <w:t xml:space="preserve">на 2020 год, общий </w:t>
      </w:r>
      <w:proofErr w:type="spellStart"/>
      <w:r w:rsidRPr="008D1209">
        <w:rPr>
          <w:color w:val="000000"/>
          <w:sz w:val="28"/>
          <w:szCs w:val="28"/>
          <w:lang w:eastAsia="en-US"/>
        </w:rPr>
        <w:t>об</w:t>
      </w:r>
      <w:r w:rsidR="005D1156" w:rsidRPr="008D1209">
        <w:rPr>
          <w:color w:val="000000"/>
          <w:sz w:val="28"/>
          <w:szCs w:val="28"/>
          <w:lang w:eastAsia="en-US"/>
        </w:rPr>
        <w:t>ьем</w:t>
      </w:r>
      <w:proofErr w:type="spellEnd"/>
      <w:r w:rsidR="005D1156" w:rsidRPr="008D1209">
        <w:rPr>
          <w:color w:val="000000"/>
          <w:sz w:val="28"/>
          <w:szCs w:val="28"/>
          <w:lang w:eastAsia="en-US"/>
        </w:rPr>
        <w:t xml:space="preserve"> доходов -4151670,00 рублей,</w:t>
      </w:r>
      <w:r w:rsidRPr="008D1209">
        <w:rPr>
          <w:color w:val="000000"/>
          <w:sz w:val="28"/>
          <w:szCs w:val="28"/>
          <w:lang w:eastAsia="en-US"/>
        </w:rPr>
        <w:t xml:space="preserve"> в том числе налоговые и н</w:t>
      </w:r>
      <w:r w:rsidR="005D1156" w:rsidRPr="008D1209">
        <w:rPr>
          <w:color w:val="000000"/>
          <w:sz w:val="28"/>
          <w:szCs w:val="28"/>
          <w:lang w:eastAsia="en-US"/>
        </w:rPr>
        <w:t xml:space="preserve">еналоговые доходы – 3281300,00 </w:t>
      </w:r>
      <w:r w:rsidRPr="008D1209">
        <w:rPr>
          <w:color w:val="000000"/>
          <w:sz w:val="28"/>
          <w:szCs w:val="28"/>
          <w:lang w:eastAsia="en-US"/>
        </w:rPr>
        <w:t>руб., безво</w:t>
      </w:r>
      <w:r w:rsidR="005D1156" w:rsidRPr="008D1209">
        <w:rPr>
          <w:color w:val="000000"/>
          <w:sz w:val="28"/>
          <w:szCs w:val="28"/>
          <w:lang w:eastAsia="en-US"/>
        </w:rPr>
        <w:t xml:space="preserve">змездные поступления – 870 370 </w:t>
      </w:r>
      <w:r w:rsidRPr="008D1209">
        <w:rPr>
          <w:color w:val="000000"/>
          <w:sz w:val="28"/>
          <w:szCs w:val="28"/>
          <w:lang w:eastAsia="en-US"/>
        </w:rPr>
        <w:t>руб.</w:t>
      </w:r>
    </w:p>
    <w:p w:rsidR="00AA4059" w:rsidRPr="008D1209" w:rsidRDefault="00AA4059" w:rsidP="00AA4059">
      <w:pPr>
        <w:spacing w:line="276" w:lineRule="auto"/>
        <w:jc w:val="both"/>
        <w:rPr>
          <w:b/>
          <w:color w:val="000000"/>
          <w:sz w:val="28"/>
          <w:szCs w:val="28"/>
          <w:lang w:eastAsia="en-US"/>
        </w:rPr>
      </w:pPr>
      <w:r w:rsidRPr="008D1209">
        <w:rPr>
          <w:color w:val="000000"/>
          <w:sz w:val="28"/>
          <w:szCs w:val="28"/>
          <w:lang w:eastAsia="en-US"/>
        </w:rPr>
        <w:tab/>
      </w:r>
      <w:r w:rsidRPr="008D1209">
        <w:rPr>
          <w:b/>
          <w:color w:val="000000"/>
          <w:sz w:val="28"/>
          <w:szCs w:val="28"/>
          <w:lang w:eastAsia="en-US"/>
        </w:rPr>
        <w:t>Прогнозируемый объем и структура налоговых и неналоговых доходов бюд</w:t>
      </w:r>
      <w:r w:rsidR="005D1156" w:rsidRPr="008D1209">
        <w:rPr>
          <w:b/>
          <w:color w:val="000000"/>
          <w:sz w:val="28"/>
          <w:szCs w:val="28"/>
          <w:lang w:eastAsia="en-US"/>
        </w:rPr>
        <w:t>жета</w:t>
      </w:r>
      <w:r w:rsidRPr="008D1209">
        <w:rPr>
          <w:b/>
          <w:color w:val="000000"/>
          <w:sz w:val="28"/>
          <w:szCs w:val="28"/>
          <w:lang w:eastAsia="en-US"/>
        </w:rPr>
        <w:t xml:space="preserve"> сельского поселения на 2018 год и на плановый период 2019-2020 годов:</w:t>
      </w:r>
    </w:p>
    <w:tbl>
      <w:tblPr>
        <w:tblW w:w="0" w:type="dxa"/>
        <w:tblLayout w:type="fixed"/>
        <w:tblLook w:val="04A0" w:firstRow="1" w:lastRow="0" w:firstColumn="1" w:lastColumn="0" w:noHBand="0" w:noVBand="1"/>
      </w:tblPr>
      <w:tblGrid>
        <w:gridCol w:w="2960"/>
        <w:gridCol w:w="1435"/>
        <w:gridCol w:w="891"/>
        <w:gridCol w:w="1417"/>
        <w:gridCol w:w="992"/>
        <w:gridCol w:w="1276"/>
        <w:gridCol w:w="1255"/>
      </w:tblGrid>
      <w:tr w:rsidR="00AA4059" w:rsidRPr="008D1209" w:rsidTr="00AA4059">
        <w:trPr>
          <w:trHeight w:val="1113"/>
        </w:trPr>
        <w:tc>
          <w:tcPr>
            <w:tcW w:w="2960" w:type="dxa"/>
            <w:tcBorders>
              <w:top w:val="single" w:sz="8" w:space="0" w:color="auto"/>
              <w:left w:val="single" w:sz="8" w:space="0" w:color="auto"/>
              <w:bottom w:val="single" w:sz="8" w:space="0" w:color="auto"/>
              <w:right w:val="single" w:sz="8" w:space="0" w:color="auto"/>
            </w:tcBorders>
            <w:vAlign w:val="center"/>
            <w:hideMark/>
          </w:tcPr>
          <w:p w:rsidR="00AA4059" w:rsidRPr="008D1209" w:rsidRDefault="00AA4059">
            <w:pPr>
              <w:jc w:val="both"/>
              <w:rPr>
                <w:color w:val="000000"/>
                <w:sz w:val="28"/>
                <w:szCs w:val="28"/>
              </w:rPr>
            </w:pPr>
            <w:r w:rsidRPr="008D1209">
              <w:rPr>
                <w:color w:val="000000"/>
                <w:sz w:val="28"/>
                <w:szCs w:val="28"/>
                <w:lang w:eastAsia="en-US"/>
              </w:rPr>
              <w:t> </w:t>
            </w:r>
          </w:p>
        </w:tc>
        <w:tc>
          <w:tcPr>
            <w:tcW w:w="1435" w:type="dxa"/>
            <w:tcBorders>
              <w:top w:val="single" w:sz="8" w:space="0" w:color="auto"/>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Прогнозируемые показатели на 2018 год, руб.</w:t>
            </w:r>
          </w:p>
        </w:tc>
        <w:tc>
          <w:tcPr>
            <w:tcW w:w="891" w:type="dxa"/>
            <w:tcBorders>
              <w:top w:val="single" w:sz="8" w:space="0" w:color="auto"/>
              <w:left w:val="nil"/>
              <w:bottom w:val="single" w:sz="8" w:space="0" w:color="auto"/>
              <w:right w:val="single" w:sz="8" w:space="0" w:color="auto"/>
            </w:tcBorders>
            <w:vAlign w:val="center"/>
            <w:hideMark/>
          </w:tcPr>
          <w:p w:rsidR="00AA4059" w:rsidRPr="008D1209" w:rsidRDefault="00AA4059">
            <w:pPr>
              <w:jc w:val="both"/>
              <w:rPr>
                <w:color w:val="000000"/>
                <w:sz w:val="28"/>
                <w:szCs w:val="28"/>
              </w:rPr>
            </w:pPr>
            <w:r w:rsidRPr="008D1209">
              <w:rPr>
                <w:color w:val="000000"/>
                <w:sz w:val="28"/>
                <w:szCs w:val="28"/>
                <w:lang w:eastAsia="en-US"/>
              </w:rPr>
              <w:t>Структура, %</w:t>
            </w:r>
          </w:p>
        </w:tc>
        <w:tc>
          <w:tcPr>
            <w:tcW w:w="1417" w:type="dxa"/>
            <w:tcBorders>
              <w:top w:val="single" w:sz="8" w:space="0" w:color="auto"/>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Прогнозируемые показатели на 2019, руб.</w:t>
            </w:r>
          </w:p>
        </w:tc>
        <w:tc>
          <w:tcPr>
            <w:tcW w:w="992" w:type="dxa"/>
            <w:tcBorders>
              <w:top w:val="single" w:sz="8" w:space="0" w:color="auto"/>
              <w:left w:val="nil"/>
              <w:bottom w:val="single" w:sz="8" w:space="0" w:color="auto"/>
              <w:right w:val="single" w:sz="8" w:space="0" w:color="auto"/>
            </w:tcBorders>
            <w:vAlign w:val="center"/>
            <w:hideMark/>
          </w:tcPr>
          <w:p w:rsidR="00AA4059" w:rsidRPr="008D1209" w:rsidRDefault="00AA4059">
            <w:pPr>
              <w:jc w:val="both"/>
              <w:rPr>
                <w:color w:val="000000"/>
                <w:sz w:val="28"/>
                <w:szCs w:val="28"/>
              </w:rPr>
            </w:pPr>
            <w:r w:rsidRPr="008D1209">
              <w:rPr>
                <w:color w:val="000000"/>
                <w:sz w:val="28"/>
                <w:szCs w:val="28"/>
                <w:lang w:eastAsia="en-US"/>
              </w:rPr>
              <w:t>Структура, %</w:t>
            </w:r>
          </w:p>
        </w:tc>
        <w:tc>
          <w:tcPr>
            <w:tcW w:w="1276" w:type="dxa"/>
            <w:tcBorders>
              <w:top w:val="single" w:sz="8" w:space="0" w:color="auto"/>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Прогнозируемые показатели на 2020 год, руб.</w:t>
            </w:r>
          </w:p>
        </w:tc>
        <w:tc>
          <w:tcPr>
            <w:tcW w:w="1255" w:type="dxa"/>
            <w:tcBorders>
              <w:top w:val="single" w:sz="8" w:space="0" w:color="auto"/>
              <w:left w:val="nil"/>
              <w:bottom w:val="single" w:sz="8" w:space="0" w:color="auto"/>
              <w:right w:val="single" w:sz="8" w:space="0" w:color="auto"/>
            </w:tcBorders>
            <w:vAlign w:val="center"/>
            <w:hideMark/>
          </w:tcPr>
          <w:p w:rsidR="00AA4059" w:rsidRPr="008D1209" w:rsidRDefault="00AA4059">
            <w:pPr>
              <w:jc w:val="both"/>
              <w:rPr>
                <w:color w:val="000000"/>
                <w:sz w:val="28"/>
                <w:szCs w:val="28"/>
              </w:rPr>
            </w:pPr>
            <w:r w:rsidRPr="008D1209">
              <w:rPr>
                <w:color w:val="000000"/>
                <w:sz w:val="28"/>
                <w:szCs w:val="28"/>
                <w:lang w:eastAsia="en-US"/>
              </w:rPr>
              <w:t>Структура, %</w:t>
            </w:r>
          </w:p>
        </w:tc>
      </w:tr>
      <w:tr w:rsidR="00AA4059" w:rsidRPr="008D1209" w:rsidTr="00AA4059">
        <w:trPr>
          <w:trHeight w:val="678"/>
        </w:trPr>
        <w:tc>
          <w:tcPr>
            <w:tcW w:w="2960" w:type="dxa"/>
            <w:tcBorders>
              <w:top w:val="nil"/>
              <w:left w:val="single" w:sz="8" w:space="0" w:color="auto"/>
              <w:bottom w:val="single" w:sz="8" w:space="0" w:color="auto"/>
              <w:right w:val="single" w:sz="8" w:space="0" w:color="auto"/>
            </w:tcBorders>
            <w:vAlign w:val="center"/>
            <w:hideMark/>
          </w:tcPr>
          <w:p w:rsidR="00AA4059" w:rsidRPr="008D1209" w:rsidRDefault="00AA4059">
            <w:pPr>
              <w:jc w:val="both"/>
              <w:rPr>
                <w:b/>
                <w:bCs/>
                <w:color w:val="000000"/>
                <w:sz w:val="28"/>
                <w:szCs w:val="28"/>
              </w:rPr>
            </w:pPr>
            <w:r w:rsidRPr="008D1209">
              <w:rPr>
                <w:b/>
                <w:bCs/>
                <w:color w:val="000000"/>
                <w:sz w:val="28"/>
                <w:szCs w:val="28"/>
                <w:lang w:eastAsia="en-US"/>
              </w:rPr>
              <w:t xml:space="preserve">Налоговые и неналоговые доходы – всего </w:t>
            </w:r>
          </w:p>
        </w:tc>
        <w:tc>
          <w:tcPr>
            <w:tcW w:w="1435" w:type="dxa"/>
            <w:tcBorders>
              <w:top w:val="nil"/>
              <w:left w:val="nil"/>
              <w:bottom w:val="single" w:sz="8" w:space="0" w:color="auto"/>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2927700</w:t>
            </w:r>
          </w:p>
        </w:tc>
        <w:tc>
          <w:tcPr>
            <w:tcW w:w="891" w:type="dxa"/>
            <w:tcBorders>
              <w:top w:val="nil"/>
              <w:left w:val="nil"/>
              <w:bottom w:val="single" w:sz="8" w:space="0" w:color="auto"/>
              <w:right w:val="single" w:sz="8" w:space="0" w:color="auto"/>
            </w:tcBorders>
            <w:vAlign w:val="center"/>
            <w:hideMark/>
          </w:tcPr>
          <w:p w:rsidR="00AA4059" w:rsidRPr="008D1209" w:rsidRDefault="00AA4059">
            <w:pPr>
              <w:jc w:val="center"/>
              <w:rPr>
                <w:b/>
                <w:color w:val="000000"/>
                <w:sz w:val="28"/>
                <w:szCs w:val="28"/>
              </w:rPr>
            </w:pPr>
            <w:r w:rsidRPr="008D1209">
              <w:rPr>
                <w:b/>
                <w:color w:val="000000"/>
                <w:sz w:val="28"/>
                <w:szCs w:val="28"/>
                <w:lang w:eastAsia="en-US"/>
              </w:rPr>
              <w:t>100,00</w:t>
            </w:r>
          </w:p>
        </w:tc>
        <w:tc>
          <w:tcPr>
            <w:tcW w:w="1417" w:type="dxa"/>
            <w:tcBorders>
              <w:top w:val="nil"/>
              <w:left w:val="nil"/>
              <w:bottom w:val="single" w:sz="8" w:space="0" w:color="auto"/>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3106500</w:t>
            </w:r>
          </w:p>
        </w:tc>
        <w:tc>
          <w:tcPr>
            <w:tcW w:w="992" w:type="dxa"/>
            <w:tcBorders>
              <w:top w:val="nil"/>
              <w:left w:val="nil"/>
              <w:bottom w:val="single" w:sz="8" w:space="0" w:color="auto"/>
              <w:right w:val="single" w:sz="8" w:space="0" w:color="auto"/>
            </w:tcBorders>
            <w:vAlign w:val="center"/>
            <w:hideMark/>
          </w:tcPr>
          <w:p w:rsidR="00AA4059" w:rsidRPr="008D1209" w:rsidRDefault="00AA4059">
            <w:pPr>
              <w:jc w:val="center"/>
              <w:rPr>
                <w:b/>
                <w:color w:val="000000"/>
                <w:sz w:val="28"/>
                <w:szCs w:val="28"/>
              </w:rPr>
            </w:pPr>
            <w:r w:rsidRPr="008D1209">
              <w:rPr>
                <w:b/>
                <w:color w:val="000000"/>
                <w:sz w:val="28"/>
                <w:szCs w:val="28"/>
                <w:lang w:eastAsia="en-US"/>
              </w:rPr>
              <w:t>100,00</w:t>
            </w:r>
          </w:p>
        </w:tc>
        <w:tc>
          <w:tcPr>
            <w:tcW w:w="1276" w:type="dxa"/>
            <w:tcBorders>
              <w:top w:val="nil"/>
              <w:left w:val="nil"/>
              <w:bottom w:val="single" w:sz="8" w:space="0" w:color="auto"/>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3281300</w:t>
            </w:r>
          </w:p>
        </w:tc>
        <w:tc>
          <w:tcPr>
            <w:tcW w:w="1255" w:type="dxa"/>
            <w:tcBorders>
              <w:top w:val="nil"/>
              <w:left w:val="nil"/>
              <w:bottom w:val="single" w:sz="8" w:space="0" w:color="auto"/>
              <w:right w:val="single" w:sz="8" w:space="0" w:color="auto"/>
            </w:tcBorders>
            <w:vAlign w:val="center"/>
            <w:hideMark/>
          </w:tcPr>
          <w:p w:rsidR="00AA4059" w:rsidRPr="008D1209" w:rsidRDefault="00AA4059">
            <w:pPr>
              <w:jc w:val="center"/>
              <w:rPr>
                <w:b/>
                <w:color w:val="000000"/>
                <w:sz w:val="28"/>
                <w:szCs w:val="28"/>
              </w:rPr>
            </w:pPr>
            <w:r w:rsidRPr="008D1209">
              <w:rPr>
                <w:b/>
                <w:color w:val="000000"/>
                <w:sz w:val="28"/>
                <w:szCs w:val="28"/>
                <w:lang w:eastAsia="en-US"/>
              </w:rPr>
              <w:t>100,00</w:t>
            </w:r>
          </w:p>
        </w:tc>
      </w:tr>
      <w:tr w:rsidR="00AA4059" w:rsidRPr="008D1209" w:rsidTr="00AA4059">
        <w:trPr>
          <w:trHeight w:val="315"/>
        </w:trPr>
        <w:tc>
          <w:tcPr>
            <w:tcW w:w="2960" w:type="dxa"/>
            <w:tcBorders>
              <w:top w:val="nil"/>
              <w:left w:val="single" w:sz="8" w:space="0" w:color="auto"/>
              <w:bottom w:val="single" w:sz="8" w:space="0" w:color="auto"/>
              <w:right w:val="single" w:sz="8" w:space="0" w:color="auto"/>
            </w:tcBorders>
            <w:vAlign w:val="center"/>
            <w:hideMark/>
          </w:tcPr>
          <w:p w:rsidR="00AA4059" w:rsidRPr="008D1209" w:rsidRDefault="00AA4059">
            <w:pPr>
              <w:jc w:val="both"/>
              <w:rPr>
                <w:b/>
                <w:bCs/>
                <w:color w:val="000000"/>
                <w:sz w:val="28"/>
                <w:szCs w:val="28"/>
              </w:rPr>
            </w:pPr>
            <w:r w:rsidRPr="008D1209">
              <w:rPr>
                <w:b/>
                <w:bCs/>
                <w:color w:val="000000"/>
                <w:sz w:val="28"/>
                <w:szCs w:val="28"/>
                <w:lang w:eastAsia="en-US"/>
              </w:rPr>
              <w:t>Налоговые доходы</w:t>
            </w:r>
          </w:p>
        </w:tc>
        <w:tc>
          <w:tcPr>
            <w:tcW w:w="1435" w:type="dxa"/>
            <w:tcBorders>
              <w:top w:val="nil"/>
              <w:left w:val="nil"/>
              <w:bottom w:val="single" w:sz="8" w:space="0" w:color="auto"/>
              <w:right w:val="single" w:sz="8" w:space="0" w:color="auto"/>
            </w:tcBorders>
            <w:vAlign w:val="center"/>
            <w:hideMark/>
          </w:tcPr>
          <w:p w:rsidR="00AA4059" w:rsidRPr="008D1209" w:rsidRDefault="00AA4059">
            <w:pPr>
              <w:jc w:val="center"/>
              <w:rPr>
                <w:b/>
                <w:color w:val="000000"/>
                <w:sz w:val="28"/>
                <w:szCs w:val="28"/>
              </w:rPr>
            </w:pPr>
            <w:r w:rsidRPr="008D1209">
              <w:rPr>
                <w:b/>
                <w:color w:val="000000"/>
                <w:sz w:val="28"/>
                <w:szCs w:val="28"/>
              </w:rPr>
              <w:t>2540800</w:t>
            </w:r>
          </w:p>
        </w:tc>
        <w:tc>
          <w:tcPr>
            <w:tcW w:w="891" w:type="dxa"/>
            <w:tcBorders>
              <w:top w:val="nil"/>
              <w:left w:val="nil"/>
              <w:bottom w:val="single" w:sz="8" w:space="0" w:color="auto"/>
              <w:right w:val="single" w:sz="8" w:space="0" w:color="auto"/>
            </w:tcBorders>
            <w:vAlign w:val="center"/>
            <w:hideMark/>
          </w:tcPr>
          <w:p w:rsidR="00AA4059" w:rsidRPr="008D1209" w:rsidRDefault="00AA4059">
            <w:pPr>
              <w:jc w:val="center"/>
              <w:rPr>
                <w:b/>
                <w:color w:val="000000"/>
                <w:sz w:val="28"/>
                <w:szCs w:val="28"/>
              </w:rPr>
            </w:pPr>
            <w:r w:rsidRPr="008D1209">
              <w:rPr>
                <w:b/>
                <w:color w:val="000000"/>
                <w:sz w:val="28"/>
                <w:szCs w:val="28"/>
              </w:rPr>
              <w:t>86,78</w:t>
            </w:r>
          </w:p>
        </w:tc>
        <w:tc>
          <w:tcPr>
            <w:tcW w:w="1417" w:type="dxa"/>
            <w:tcBorders>
              <w:top w:val="nil"/>
              <w:left w:val="nil"/>
              <w:bottom w:val="single" w:sz="8" w:space="0" w:color="auto"/>
              <w:right w:val="single" w:sz="8" w:space="0" w:color="auto"/>
            </w:tcBorders>
            <w:vAlign w:val="center"/>
            <w:hideMark/>
          </w:tcPr>
          <w:p w:rsidR="00AA4059" w:rsidRPr="008D1209" w:rsidRDefault="00AA4059">
            <w:pPr>
              <w:jc w:val="center"/>
              <w:rPr>
                <w:b/>
                <w:color w:val="000000"/>
                <w:sz w:val="28"/>
                <w:szCs w:val="28"/>
              </w:rPr>
            </w:pPr>
            <w:r w:rsidRPr="008D1209">
              <w:rPr>
                <w:b/>
                <w:color w:val="000000"/>
                <w:sz w:val="28"/>
                <w:szCs w:val="28"/>
              </w:rPr>
              <w:t>2702600</w:t>
            </w:r>
          </w:p>
        </w:tc>
        <w:tc>
          <w:tcPr>
            <w:tcW w:w="992" w:type="dxa"/>
            <w:tcBorders>
              <w:top w:val="nil"/>
              <w:left w:val="nil"/>
              <w:bottom w:val="single" w:sz="8" w:space="0" w:color="auto"/>
              <w:right w:val="single" w:sz="8" w:space="0" w:color="auto"/>
            </w:tcBorders>
            <w:vAlign w:val="center"/>
            <w:hideMark/>
          </w:tcPr>
          <w:p w:rsidR="00AA4059" w:rsidRPr="008D1209" w:rsidRDefault="00AA4059">
            <w:pPr>
              <w:jc w:val="center"/>
              <w:rPr>
                <w:b/>
                <w:color w:val="000000"/>
                <w:sz w:val="28"/>
                <w:szCs w:val="28"/>
              </w:rPr>
            </w:pPr>
            <w:r w:rsidRPr="008D1209">
              <w:rPr>
                <w:b/>
                <w:color w:val="000000"/>
                <w:sz w:val="28"/>
                <w:szCs w:val="28"/>
              </w:rPr>
              <w:t>87,00</w:t>
            </w:r>
          </w:p>
        </w:tc>
        <w:tc>
          <w:tcPr>
            <w:tcW w:w="1276" w:type="dxa"/>
            <w:tcBorders>
              <w:top w:val="nil"/>
              <w:left w:val="nil"/>
              <w:bottom w:val="single" w:sz="8" w:space="0" w:color="auto"/>
              <w:right w:val="single" w:sz="8" w:space="0" w:color="auto"/>
            </w:tcBorders>
            <w:vAlign w:val="center"/>
            <w:hideMark/>
          </w:tcPr>
          <w:p w:rsidR="00AA4059" w:rsidRPr="008D1209" w:rsidRDefault="00AA4059">
            <w:pPr>
              <w:jc w:val="center"/>
              <w:rPr>
                <w:b/>
                <w:color w:val="000000"/>
                <w:sz w:val="28"/>
                <w:szCs w:val="28"/>
              </w:rPr>
            </w:pPr>
            <w:r w:rsidRPr="008D1209">
              <w:rPr>
                <w:b/>
                <w:color w:val="000000"/>
                <w:sz w:val="28"/>
                <w:szCs w:val="28"/>
              </w:rPr>
              <w:t>2859400</w:t>
            </w:r>
          </w:p>
        </w:tc>
        <w:tc>
          <w:tcPr>
            <w:tcW w:w="1255" w:type="dxa"/>
            <w:tcBorders>
              <w:top w:val="nil"/>
              <w:left w:val="nil"/>
              <w:bottom w:val="single" w:sz="8" w:space="0" w:color="auto"/>
              <w:right w:val="single" w:sz="8" w:space="0" w:color="auto"/>
            </w:tcBorders>
            <w:vAlign w:val="center"/>
            <w:hideMark/>
          </w:tcPr>
          <w:p w:rsidR="00AA4059" w:rsidRPr="008D1209" w:rsidRDefault="00AA4059">
            <w:pPr>
              <w:jc w:val="center"/>
              <w:rPr>
                <w:b/>
                <w:color w:val="000000"/>
                <w:sz w:val="28"/>
                <w:szCs w:val="28"/>
              </w:rPr>
            </w:pPr>
            <w:r w:rsidRPr="008D1209">
              <w:rPr>
                <w:b/>
                <w:color w:val="000000"/>
                <w:sz w:val="28"/>
                <w:szCs w:val="28"/>
              </w:rPr>
              <w:t>87,14</w:t>
            </w:r>
          </w:p>
        </w:tc>
      </w:tr>
      <w:tr w:rsidR="00AA4059" w:rsidRPr="008D1209" w:rsidTr="00AA4059">
        <w:trPr>
          <w:trHeight w:val="315"/>
        </w:trPr>
        <w:tc>
          <w:tcPr>
            <w:tcW w:w="2960" w:type="dxa"/>
            <w:tcBorders>
              <w:top w:val="nil"/>
              <w:left w:val="single" w:sz="8" w:space="0" w:color="auto"/>
              <w:bottom w:val="single" w:sz="8" w:space="0" w:color="auto"/>
              <w:right w:val="single" w:sz="8" w:space="0" w:color="auto"/>
            </w:tcBorders>
            <w:vAlign w:val="center"/>
            <w:hideMark/>
          </w:tcPr>
          <w:p w:rsidR="00AA4059" w:rsidRPr="008D1209" w:rsidRDefault="00AA4059">
            <w:pPr>
              <w:jc w:val="both"/>
              <w:rPr>
                <w:color w:val="000000"/>
                <w:sz w:val="28"/>
                <w:szCs w:val="28"/>
              </w:rPr>
            </w:pPr>
            <w:r w:rsidRPr="008D1209">
              <w:rPr>
                <w:color w:val="000000"/>
                <w:sz w:val="28"/>
                <w:szCs w:val="28"/>
                <w:lang w:eastAsia="en-US"/>
              </w:rPr>
              <w:t>в том числе</w:t>
            </w:r>
          </w:p>
        </w:tc>
        <w:tc>
          <w:tcPr>
            <w:tcW w:w="1435"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 </w:t>
            </w:r>
          </w:p>
        </w:tc>
        <w:tc>
          <w:tcPr>
            <w:tcW w:w="89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 </w:t>
            </w:r>
          </w:p>
        </w:tc>
        <w:tc>
          <w:tcPr>
            <w:tcW w:w="1417"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 </w:t>
            </w:r>
          </w:p>
        </w:tc>
        <w:tc>
          <w:tcPr>
            <w:tcW w:w="992"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 </w:t>
            </w:r>
          </w:p>
        </w:tc>
        <w:tc>
          <w:tcPr>
            <w:tcW w:w="1276"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 </w:t>
            </w:r>
          </w:p>
        </w:tc>
        <w:tc>
          <w:tcPr>
            <w:tcW w:w="1255"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 </w:t>
            </w:r>
          </w:p>
        </w:tc>
      </w:tr>
      <w:tr w:rsidR="00AA4059" w:rsidRPr="008D1209" w:rsidTr="00AA4059">
        <w:trPr>
          <w:trHeight w:val="615"/>
        </w:trPr>
        <w:tc>
          <w:tcPr>
            <w:tcW w:w="2960" w:type="dxa"/>
            <w:tcBorders>
              <w:top w:val="nil"/>
              <w:left w:val="single" w:sz="8" w:space="0" w:color="auto"/>
              <w:bottom w:val="single" w:sz="8" w:space="0" w:color="auto"/>
              <w:right w:val="single" w:sz="8" w:space="0" w:color="auto"/>
            </w:tcBorders>
            <w:vAlign w:val="center"/>
            <w:hideMark/>
          </w:tcPr>
          <w:p w:rsidR="00AA4059" w:rsidRPr="008D1209" w:rsidRDefault="00AA4059">
            <w:pPr>
              <w:jc w:val="both"/>
              <w:rPr>
                <w:color w:val="000000"/>
                <w:sz w:val="28"/>
                <w:szCs w:val="28"/>
              </w:rPr>
            </w:pPr>
            <w:r w:rsidRPr="008D1209">
              <w:rPr>
                <w:color w:val="000000"/>
                <w:sz w:val="28"/>
                <w:szCs w:val="28"/>
                <w:lang w:eastAsia="en-US"/>
              </w:rPr>
              <w:t>Налог на доходы физических лиц</w:t>
            </w:r>
          </w:p>
        </w:tc>
        <w:tc>
          <w:tcPr>
            <w:tcW w:w="1435"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1426100</w:t>
            </w:r>
          </w:p>
        </w:tc>
        <w:tc>
          <w:tcPr>
            <w:tcW w:w="89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48,71</w:t>
            </w:r>
          </w:p>
        </w:tc>
        <w:tc>
          <w:tcPr>
            <w:tcW w:w="1417"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1518800</w:t>
            </w:r>
          </w:p>
        </w:tc>
        <w:tc>
          <w:tcPr>
            <w:tcW w:w="992"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48,89</w:t>
            </w:r>
          </w:p>
        </w:tc>
        <w:tc>
          <w:tcPr>
            <w:tcW w:w="1276"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1602300</w:t>
            </w:r>
          </w:p>
        </w:tc>
        <w:tc>
          <w:tcPr>
            <w:tcW w:w="1255"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48,83</w:t>
            </w:r>
          </w:p>
        </w:tc>
      </w:tr>
      <w:tr w:rsidR="00AA4059" w:rsidRPr="008D1209" w:rsidTr="00AA4059">
        <w:trPr>
          <w:trHeight w:val="786"/>
        </w:trPr>
        <w:tc>
          <w:tcPr>
            <w:tcW w:w="2960" w:type="dxa"/>
            <w:tcBorders>
              <w:top w:val="nil"/>
              <w:left w:val="single" w:sz="8" w:space="0" w:color="auto"/>
              <w:bottom w:val="single" w:sz="8" w:space="0" w:color="auto"/>
              <w:right w:val="single" w:sz="8" w:space="0" w:color="auto"/>
            </w:tcBorders>
            <w:vAlign w:val="center"/>
            <w:hideMark/>
          </w:tcPr>
          <w:p w:rsidR="00AA4059" w:rsidRPr="008D1209" w:rsidRDefault="00AA4059">
            <w:pPr>
              <w:jc w:val="both"/>
              <w:rPr>
                <w:color w:val="000000"/>
                <w:sz w:val="28"/>
                <w:szCs w:val="28"/>
              </w:rPr>
            </w:pPr>
            <w:r w:rsidRPr="008D1209">
              <w:rPr>
                <w:color w:val="000000"/>
                <w:sz w:val="28"/>
                <w:szCs w:val="28"/>
                <w:lang w:eastAsia="en-US"/>
              </w:rPr>
              <w:t xml:space="preserve">Единый сельскохозяйственный налог </w:t>
            </w:r>
          </w:p>
        </w:tc>
        <w:tc>
          <w:tcPr>
            <w:tcW w:w="1435"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684900</w:t>
            </w:r>
          </w:p>
        </w:tc>
        <w:tc>
          <w:tcPr>
            <w:tcW w:w="89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23,39</w:t>
            </w:r>
          </w:p>
        </w:tc>
        <w:tc>
          <w:tcPr>
            <w:tcW w:w="1417"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726000</w:t>
            </w:r>
          </w:p>
        </w:tc>
        <w:tc>
          <w:tcPr>
            <w:tcW w:w="992"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23,37</w:t>
            </w:r>
          </w:p>
        </w:tc>
        <w:tc>
          <w:tcPr>
            <w:tcW w:w="1276"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769000</w:t>
            </w:r>
          </w:p>
        </w:tc>
        <w:tc>
          <w:tcPr>
            <w:tcW w:w="1255"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23,44</w:t>
            </w:r>
          </w:p>
        </w:tc>
      </w:tr>
      <w:tr w:rsidR="00AA4059" w:rsidRPr="008D1209" w:rsidTr="00AA4059">
        <w:trPr>
          <w:trHeight w:val="315"/>
        </w:trPr>
        <w:tc>
          <w:tcPr>
            <w:tcW w:w="2960" w:type="dxa"/>
            <w:tcBorders>
              <w:top w:val="nil"/>
              <w:left w:val="single" w:sz="8" w:space="0" w:color="auto"/>
              <w:bottom w:val="single" w:sz="8" w:space="0" w:color="auto"/>
              <w:right w:val="single" w:sz="8" w:space="0" w:color="auto"/>
            </w:tcBorders>
            <w:vAlign w:val="center"/>
            <w:hideMark/>
          </w:tcPr>
          <w:p w:rsidR="00AA4059" w:rsidRPr="008D1209" w:rsidRDefault="00AA4059">
            <w:pPr>
              <w:jc w:val="both"/>
              <w:rPr>
                <w:color w:val="000000"/>
                <w:sz w:val="28"/>
                <w:szCs w:val="28"/>
              </w:rPr>
            </w:pPr>
            <w:r w:rsidRPr="008D1209">
              <w:rPr>
                <w:color w:val="000000"/>
                <w:sz w:val="28"/>
                <w:szCs w:val="28"/>
                <w:lang w:eastAsia="en-US"/>
              </w:rPr>
              <w:t>Земельный налог</w:t>
            </w:r>
          </w:p>
        </w:tc>
        <w:tc>
          <w:tcPr>
            <w:tcW w:w="1435"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429800</w:t>
            </w:r>
          </w:p>
        </w:tc>
        <w:tc>
          <w:tcPr>
            <w:tcW w:w="89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14,68</w:t>
            </w:r>
          </w:p>
        </w:tc>
        <w:tc>
          <w:tcPr>
            <w:tcW w:w="1417"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457800</w:t>
            </w:r>
          </w:p>
        </w:tc>
        <w:tc>
          <w:tcPr>
            <w:tcW w:w="992"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14,74</w:t>
            </w:r>
          </w:p>
        </w:tc>
        <w:tc>
          <w:tcPr>
            <w:tcW w:w="1276"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487500</w:t>
            </w:r>
          </w:p>
        </w:tc>
        <w:tc>
          <w:tcPr>
            <w:tcW w:w="1255"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14,86</w:t>
            </w:r>
          </w:p>
        </w:tc>
      </w:tr>
      <w:tr w:rsidR="00AA4059" w:rsidRPr="008D1209" w:rsidTr="00AA4059">
        <w:trPr>
          <w:trHeight w:val="315"/>
        </w:trPr>
        <w:tc>
          <w:tcPr>
            <w:tcW w:w="2960" w:type="dxa"/>
            <w:tcBorders>
              <w:top w:val="nil"/>
              <w:left w:val="single" w:sz="8" w:space="0" w:color="auto"/>
              <w:bottom w:val="single" w:sz="8" w:space="0" w:color="auto"/>
              <w:right w:val="single" w:sz="8" w:space="0" w:color="auto"/>
            </w:tcBorders>
            <w:vAlign w:val="center"/>
            <w:hideMark/>
          </w:tcPr>
          <w:p w:rsidR="00AA4059" w:rsidRPr="008D1209" w:rsidRDefault="00AA4059">
            <w:pPr>
              <w:jc w:val="both"/>
              <w:rPr>
                <w:b/>
                <w:bCs/>
                <w:color w:val="000000"/>
                <w:sz w:val="28"/>
                <w:szCs w:val="28"/>
              </w:rPr>
            </w:pPr>
            <w:r w:rsidRPr="008D1209">
              <w:rPr>
                <w:b/>
                <w:bCs/>
                <w:color w:val="000000"/>
                <w:sz w:val="28"/>
                <w:szCs w:val="28"/>
                <w:lang w:eastAsia="en-US"/>
              </w:rPr>
              <w:t>Неналоговые доходы</w:t>
            </w:r>
          </w:p>
        </w:tc>
        <w:tc>
          <w:tcPr>
            <w:tcW w:w="1435" w:type="dxa"/>
            <w:tcBorders>
              <w:top w:val="nil"/>
              <w:left w:val="nil"/>
              <w:bottom w:val="single" w:sz="8" w:space="0" w:color="auto"/>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386900</w:t>
            </w:r>
          </w:p>
        </w:tc>
        <w:tc>
          <w:tcPr>
            <w:tcW w:w="891" w:type="dxa"/>
            <w:tcBorders>
              <w:top w:val="nil"/>
              <w:left w:val="nil"/>
              <w:bottom w:val="single" w:sz="8" w:space="0" w:color="auto"/>
              <w:right w:val="single" w:sz="8" w:space="0" w:color="auto"/>
            </w:tcBorders>
            <w:vAlign w:val="center"/>
            <w:hideMark/>
          </w:tcPr>
          <w:p w:rsidR="00AA4059" w:rsidRPr="008D1209" w:rsidRDefault="00AA4059">
            <w:pPr>
              <w:jc w:val="center"/>
              <w:rPr>
                <w:b/>
                <w:color w:val="000000"/>
                <w:sz w:val="28"/>
                <w:szCs w:val="28"/>
              </w:rPr>
            </w:pPr>
            <w:r w:rsidRPr="008D1209">
              <w:rPr>
                <w:b/>
                <w:color w:val="000000"/>
                <w:sz w:val="28"/>
                <w:szCs w:val="28"/>
                <w:lang w:eastAsia="en-US"/>
              </w:rPr>
              <w:t>13,22</w:t>
            </w:r>
          </w:p>
        </w:tc>
        <w:tc>
          <w:tcPr>
            <w:tcW w:w="1417" w:type="dxa"/>
            <w:tcBorders>
              <w:top w:val="nil"/>
              <w:left w:val="nil"/>
              <w:bottom w:val="single" w:sz="8" w:space="0" w:color="auto"/>
              <w:right w:val="single" w:sz="8" w:space="0" w:color="auto"/>
            </w:tcBorders>
            <w:vAlign w:val="center"/>
            <w:hideMark/>
          </w:tcPr>
          <w:p w:rsidR="00AA4059" w:rsidRPr="008D1209" w:rsidRDefault="00AA4059">
            <w:pPr>
              <w:jc w:val="center"/>
              <w:rPr>
                <w:b/>
                <w:color w:val="000000"/>
                <w:sz w:val="28"/>
                <w:szCs w:val="28"/>
              </w:rPr>
            </w:pPr>
            <w:r w:rsidRPr="008D1209">
              <w:rPr>
                <w:b/>
                <w:color w:val="000000"/>
                <w:sz w:val="28"/>
                <w:szCs w:val="28"/>
                <w:lang w:eastAsia="en-US"/>
              </w:rPr>
              <w:t>403900</w:t>
            </w:r>
          </w:p>
        </w:tc>
        <w:tc>
          <w:tcPr>
            <w:tcW w:w="992" w:type="dxa"/>
            <w:tcBorders>
              <w:top w:val="nil"/>
              <w:left w:val="nil"/>
              <w:bottom w:val="single" w:sz="8" w:space="0" w:color="auto"/>
              <w:right w:val="single" w:sz="8" w:space="0" w:color="auto"/>
            </w:tcBorders>
            <w:vAlign w:val="center"/>
            <w:hideMark/>
          </w:tcPr>
          <w:p w:rsidR="00AA4059" w:rsidRPr="008D1209" w:rsidRDefault="00AA4059">
            <w:pPr>
              <w:jc w:val="center"/>
              <w:rPr>
                <w:b/>
                <w:color w:val="000000"/>
                <w:sz w:val="28"/>
                <w:szCs w:val="28"/>
              </w:rPr>
            </w:pPr>
            <w:r w:rsidRPr="008D1209">
              <w:rPr>
                <w:b/>
                <w:color w:val="000000"/>
                <w:sz w:val="28"/>
                <w:szCs w:val="28"/>
                <w:lang w:eastAsia="en-US"/>
              </w:rPr>
              <w:t>13,00</w:t>
            </w:r>
          </w:p>
        </w:tc>
        <w:tc>
          <w:tcPr>
            <w:tcW w:w="1276" w:type="dxa"/>
            <w:tcBorders>
              <w:top w:val="nil"/>
              <w:left w:val="nil"/>
              <w:bottom w:val="single" w:sz="8" w:space="0" w:color="auto"/>
              <w:right w:val="single" w:sz="8" w:space="0" w:color="auto"/>
            </w:tcBorders>
            <w:vAlign w:val="center"/>
            <w:hideMark/>
          </w:tcPr>
          <w:p w:rsidR="00AA4059" w:rsidRPr="008D1209" w:rsidRDefault="00AA4059">
            <w:pPr>
              <w:jc w:val="center"/>
              <w:rPr>
                <w:b/>
                <w:color w:val="000000"/>
                <w:sz w:val="28"/>
                <w:szCs w:val="28"/>
              </w:rPr>
            </w:pPr>
            <w:r w:rsidRPr="008D1209">
              <w:rPr>
                <w:b/>
                <w:color w:val="000000"/>
                <w:sz w:val="28"/>
                <w:szCs w:val="28"/>
                <w:lang w:eastAsia="en-US"/>
              </w:rPr>
              <w:t>421900</w:t>
            </w:r>
          </w:p>
        </w:tc>
        <w:tc>
          <w:tcPr>
            <w:tcW w:w="1255" w:type="dxa"/>
            <w:tcBorders>
              <w:top w:val="nil"/>
              <w:left w:val="nil"/>
              <w:bottom w:val="single" w:sz="8" w:space="0" w:color="auto"/>
              <w:right w:val="single" w:sz="8" w:space="0" w:color="auto"/>
            </w:tcBorders>
            <w:vAlign w:val="center"/>
            <w:hideMark/>
          </w:tcPr>
          <w:p w:rsidR="00AA4059" w:rsidRPr="008D1209" w:rsidRDefault="00AA4059">
            <w:pPr>
              <w:jc w:val="center"/>
              <w:rPr>
                <w:b/>
                <w:color w:val="000000"/>
                <w:sz w:val="28"/>
                <w:szCs w:val="28"/>
              </w:rPr>
            </w:pPr>
            <w:r w:rsidRPr="008D1209">
              <w:rPr>
                <w:b/>
                <w:color w:val="000000"/>
                <w:sz w:val="28"/>
                <w:szCs w:val="28"/>
                <w:lang w:eastAsia="en-US"/>
              </w:rPr>
              <w:t>12,86</w:t>
            </w:r>
          </w:p>
        </w:tc>
      </w:tr>
    </w:tbl>
    <w:p w:rsidR="00AA4059" w:rsidRPr="008D1209" w:rsidRDefault="00AA4059" w:rsidP="00AA4059">
      <w:pPr>
        <w:spacing w:line="276" w:lineRule="auto"/>
        <w:ind w:firstLine="708"/>
        <w:jc w:val="both"/>
        <w:rPr>
          <w:color w:val="000000"/>
          <w:sz w:val="28"/>
          <w:szCs w:val="28"/>
          <w:lang w:eastAsia="en-US"/>
        </w:rPr>
      </w:pPr>
    </w:p>
    <w:p w:rsidR="00AA4059" w:rsidRPr="008D1209" w:rsidRDefault="00AA4059" w:rsidP="00AA4059">
      <w:pPr>
        <w:spacing w:line="276" w:lineRule="auto"/>
        <w:jc w:val="both"/>
        <w:rPr>
          <w:color w:val="000000"/>
          <w:sz w:val="28"/>
          <w:szCs w:val="28"/>
          <w:lang w:eastAsia="en-US"/>
        </w:rPr>
      </w:pPr>
      <w:r w:rsidRPr="008D1209">
        <w:rPr>
          <w:color w:val="000000"/>
          <w:sz w:val="28"/>
          <w:szCs w:val="28"/>
          <w:lang w:eastAsia="en-US"/>
        </w:rPr>
        <w:t>Объем налоговых доходов на 2</w:t>
      </w:r>
      <w:r w:rsidR="005D1156" w:rsidRPr="008D1209">
        <w:rPr>
          <w:color w:val="000000"/>
          <w:sz w:val="28"/>
          <w:szCs w:val="28"/>
          <w:lang w:eastAsia="en-US"/>
        </w:rPr>
        <w:t xml:space="preserve">018 год прогнозируется в сумме 2927700 руб. </w:t>
      </w:r>
      <w:r w:rsidRPr="008D1209">
        <w:rPr>
          <w:color w:val="000000"/>
          <w:sz w:val="28"/>
          <w:szCs w:val="28"/>
          <w:lang w:eastAsia="en-US"/>
        </w:rPr>
        <w:t>или 86,78% . Налоговыми доходами бюджета сельского поселения являются: налог на доходы физических лиц, за сч</w:t>
      </w:r>
      <w:r w:rsidR="005D1156" w:rsidRPr="008D1209">
        <w:rPr>
          <w:color w:val="000000"/>
          <w:sz w:val="28"/>
          <w:szCs w:val="28"/>
          <w:lang w:eastAsia="en-US"/>
        </w:rPr>
        <w:t>ет которого формируется 48,71 %</w:t>
      </w:r>
      <w:r w:rsidRPr="008D1209">
        <w:rPr>
          <w:color w:val="000000"/>
          <w:sz w:val="28"/>
          <w:szCs w:val="28"/>
          <w:lang w:eastAsia="en-US"/>
        </w:rPr>
        <w:t xml:space="preserve"> общей суммы доходов, еди</w:t>
      </w:r>
      <w:r w:rsidR="005D1156" w:rsidRPr="008D1209">
        <w:rPr>
          <w:color w:val="000000"/>
          <w:sz w:val="28"/>
          <w:szCs w:val="28"/>
          <w:lang w:eastAsia="en-US"/>
        </w:rPr>
        <w:t xml:space="preserve">ный сельскохозяйственный налог, земельный налог составят </w:t>
      </w:r>
      <w:r w:rsidRPr="008D1209">
        <w:rPr>
          <w:color w:val="000000"/>
          <w:sz w:val="28"/>
          <w:szCs w:val="28"/>
          <w:lang w:eastAsia="en-US"/>
        </w:rPr>
        <w:t>39,76 %.</w:t>
      </w:r>
    </w:p>
    <w:p w:rsidR="00AA4059" w:rsidRPr="008D1209" w:rsidRDefault="00AA4059" w:rsidP="00AA4059">
      <w:pPr>
        <w:ind w:firstLine="708"/>
        <w:jc w:val="both"/>
        <w:rPr>
          <w:color w:val="000000"/>
          <w:sz w:val="28"/>
          <w:szCs w:val="28"/>
          <w:lang w:eastAsia="en-US"/>
        </w:rPr>
      </w:pPr>
      <w:r w:rsidRPr="008D1209">
        <w:rPr>
          <w:color w:val="000000"/>
          <w:sz w:val="28"/>
          <w:szCs w:val="28"/>
          <w:lang w:eastAsia="en-US"/>
        </w:rPr>
        <w:t xml:space="preserve">Неналоговые доходы </w:t>
      </w:r>
      <w:r w:rsidR="005D1156" w:rsidRPr="008D1209">
        <w:rPr>
          <w:color w:val="000000"/>
          <w:sz w:val="28"/>
          <w:szCs w:val="28"/>
          <w:lang w:eastAsia="en-US"/>
        </w:rPr>
        <w:t xml:space="preserve">в общем объеме доходов бюджета </w:t>
      </w:r>
      <w:proofErr w:type="spellStart"/>
      <w:r w:rsidR="005D1156" w:rsidRPr="008D1209">
        <w:rPr>
          <w:color w:val="000000"/>
          <w:sz w:val="28"/>
          <w:szCs w:val="28"/>
          <w:lang w:eastAsia="en-US"/>
        </w:rPr>
        <w:t>Цветочненского</w:t>
      </w:r>
      <w:proofErr w:type="spellEnd"/>
      <w:r w:rsidR="005D1156" w:rsidRPr="008D1209">
        <w:rPr>
          <w:color w:val="000000"/>
          <w:sz w:val="28"/>
          <w:szCs w:val="28"/>
          <w:lang w:eastAsia="en-US"/>
        </w:rPr>
        <w:t xml:space="preserve"> </w:t>
      </w:r>
      <w:r w:rsidRPr="008D1209">
        <w:rPr>
          <w:color w:val="000000"/>
          <w:sz w:val="28"/>
          <w:szCs w:val="28"/>
          <w:lang w:eastAsia="en-US"/>
        </w:rPr>
        <w:t>сельского поселения Белогорского района Республики Крым на 2018 год составляют 13,22 %, пост</w:t>
      </w:r>
      <w:r w:rsidR="005D1156" w:rsidRPr="008D1209">
        <w:rPr>
          <w:color w:val="000000"/>
          <w:sz w:val="28"/>
          <w:szCs w:val="28"/>
          <w:lang w:eastAsia="en-US"/>
        </w:rPr>
        <w:t xml:space="preserve">упления прогнозируются в сумме </w:t>
      </w:r>
      <w:r w:rsidRPr="008D1209">
        <w:rPr>
          <w:color w:val="000000"/>
          <w:sz w:val="28"/>
          <w:szCs w:val="28"/>
          <w:lang w:eastAsia="en-US"/>
        </w:rPr>
        <w:t>386900 руб.</w:t>
      </w:r>
    </w:p>
    <w:p w:rsidR="00AA4059" w:rsidRPr="008D1209" w:rsidRDefault="00AA4059" w:rsidP="00AA4059">
      <w:pPr>
        <w:spacing w:line="276" w:lineRule="auto"/>
        <w:jc w:val="both"/>
        <w:rPr>
          <w:color w:val="000000"/>
          <w:sz w:val="28"/>
          <w:szCs w:val="28"/>
          <w:lang w:eastAsia="en-US"/>
        </w:rPr>
      </w:pPr>
      <w:r w:rsidRPr="008D1209">
        <w:rPr>
          <w:color w:val="000000"/>
          <w:sz w:val="28"/>
          <w:szCs w:val="28"/>
          <w:lang w:eastAsia="en-US"/>
        </w:rPr>
        <w:tab/>
        <w:t>Объем налоговых доходов на 2</w:t>
      </w:r>
      <w:r w:rsidR="005D1156" w:rsidRPr="008D1209">
        <w:rPr>
          <w:color w:val="000000"/>
          <w:sz w:val="28"/>
          <w:szCs w:val="28"/>
          <w:lang w:eastAsia="en-US"/>
        </w:rPr>
        <w:t xml:space="preserve">019 год прогнозируется в сумме </w:t>
      </w:r>
      <w:r w:rsidRPr="008D1209">
        <w:rPr>
          <w:color w:val="000000"/>
          <w:sz w:val="28"/>
          <w:szCs w:val="28"/>
          <w:lang w:eastAsia="en-US"/>
        </w:rPr>
        <w:t>2702600 руб.  или 87% . Налоговыми доходами бюджета сельского поселения являются: налог на доходы физических лиц, за сче</w:t>
      </w:r>
      <w:r w:rsidR="005D1156" w:rsidRPr="008D1209">
        <w:rPr>
          <w:color w:val="000000"/>
          <w:sz w:val="28"/>
          <w:szCs w:val="28"/>
          <w:lang w:eastAsia="en-US"/>
        </w:rPr>
        <w:t xml:space="preserve">т которого формируется 48,89 % </w:t>
      </w:r>
      <w:r w:rsidRPr="008D1209">
        <w:rPr>
          <w:color w:val="000000"/>
          <w:sz w:val="28"/>
          <w:szCs w:val="28"/>
          <w:lang w:eastAsia="en-US"/>
        </w:rPr>
        <w:t>общей суммы доходов, един</w:t>
      </w:r>
      <w:r w:rsidR="005D1156" w:rsidRPr="008D1209">
        <w:rPr>
          <w:color w:val="000000"/>
          <w:sz w:val="28"/>
          <w:szCs w:val="28"/>
          <w:lang w:eastAsia="en-US"/>
        </w:rPr>
        <w:t>ый сельскохозяйственный налог, земельный налог составят</w:t>
      </w:r>
      <w:r w:rsidRPr="008D1209">
        <w:rPr>
          <w:color w:val="000000"/>
          <w:sz w:val="28"/>
          <w:szCs w:val="28"/>
          <w:lang w:eastAsia="en-US"/>
        </w:rPr>
        <w:t xml:space="preserve"> 38,11 %.</w:t>
      </w:r>
    </w:p>
    <w:p w:rsidR="00AA4059" w:rsidRPr="008D1209" w:rsidRDefault="00AA4059" w:rsidP="00AA4059">
      <w:pPr>
        <w:ind w:firstLine="708"/>
        <w:jc w:val="both"/>
        <w:rPr>
          <w:color w:val="000000"/>
          <w:sz w:val="28"/>
          <w:szCs w:val="28"/>
          <w:lang w:eastAsia="en-US"/>
        </w:rPr>
      </w:pPr>
      <w:r w:rsidRPr="008D1209">
        <w:rPr>
          <w:color w:val="000000"/>
          <w:sz w:val="28"/>
          <w:szCs w:val="28"/>
          <w:lang w:eastAsia="en-US"/>
        </w:rPr>
        <w:t xml:space="preserve">Неналоговые доходы </w:t>
      </w:r>
      <w:r w:rsidR="005D1156" w:rsidRPr="008D1209">
        <w:rPr>
          <w:color w:val="000000"/>
          <w:sz w:val="28"/>
          <w:szCs w:val="28"/>
          <w:lang w:eastAsia="en-US"/>
        </w:rPr>
        <w:t xml:space="preserve">в общем объеме доходов бюджета </w:t>
      </w:r>
      <w:proofErr w:type="spellStart"/>
      <w:r w:rsidR="005D1156" w:rsidRPr="008D1209">
        <w:rPr>
          <w:color w:val="000000"/>
          <w:sz w:val="28"/>
          <w:szCs w:val="28"/>
          <w:lang w:eastAsia="en-US"/>
        </w:rPr>
        <w:t>Цветочненского</w:t>
      </w:r>
      <w:proofErr w:type="spellEnd"/>
      <w:r w:rsidR="005D1156" w:rsidRPr="008D1209">
        <w:rPr>
          <w:color w:val="000000"/>
          <w:sz w:val="28"/>
          <w:szCs w:val="28"/>
          <w:lang w:eastAsia="en-US"/>
        </w:rPr>
        <w:t xml:space="preserve"> </w:t>
      </w:r>
      <w:r w:rsidRPr="008D1209">
        <w:rPr>
          <w:color w:val="000000"/>
          <w:sz w:val="28"/>
          <w:szCs w:val="28"/>
          <w:lang w:eastAsia="en-US"/>
        </w:rPr>
        <w:t>сельского поселения Белогорского района Республики Крым на 2019 год составляют 13,00 %, пос</w:t>
      </w:r>
      <w:r w:rsidR="005D1156" w:rsidRPr="008D1209">
        <w:rPr>
          <w:color w:val="000000"/>
          <w:sz w:val="28"/>
          <w:szCs w:val="28"/>
          <w:lang w:eastAsia="en-US"/>
        </w:rPr>
        <w:t>тупления прогнозируются в сумме</w:t>
      </w:r>
      <w:r w:rsidRPr="008D1209">
        <w:rPr>
          <w:color w:val="000000"/>
          <w:sz w:val="28"/>
          <w:szCs w:val="28"/>
          <w:lang w:eastAsia="en-US"/>
        </w:rPr>
        <w:t xml:space="preserve"> 403 900 руб.</w:t>
      </w:r>
    </w:p>
    <w:p w:rsidR="00AA4059" w:rsidRPr="008D1209" w:rsidRDefault="00AA4059" w:rsidP="00AA4059">
      <w:pPr>
        <w:jc w:val="both"/>
        <w:rPr>
          <w:color w:val="000000"/>
          <w:sz w:val="28"/>
          <w:szCs w:val="28"/>
          <w:lang w:eastAsia="en-US"/>
        </w:rPr>
      </w:pPr>
      <w:r w:rsidRPr="008D1209">
        <w:rPr>
          <w:color w:val="000000"/>
          <w:sz w:val="28"/>
          <w:szCs w:val="28"/>
          <w:lang w:eastAsia="en-US"/>
        </w:rPr>
        <w:tab/>
        <w:t>Объем налоговых доходов на 2</w:t>
      </w:r>
      <w:r w:rsidR="005D1156" w:rsidRPr="008D1209">
        <w:rPr>
          <w:color w:val="000000"/>
          <w:sz w:val="28"/>
          <w:szCs w:val="28"/>
          <w:lang w:eastAsia="en-US"/>
        </w:rPr>
        <w:t xml:space="preserve">020 год прогнозируется в сумме </w:t>
      </w:r>
      <w:r w:rsidRPr="008D1209">
        <w:rPr>
          <w:color w:val="000000"/>
          <w:sz w:val="28"/>
          <w:szCs w:val="28"/>
          <w:lang w:eastAsia="en-US"/>
        </w:rPr>
        <w:t>28</w:t>
      </w:r>
      <w:r w:rsidR="005D1156" w:rsidRPr="008D1209">
        <w:rPr>
          <w:color w:val="000000"/>
          <w:sz w:val="28"/>
          <w:szCs w:val="28"/>
          <w:lang w:eastAsia="en-US"/>
        </w:rPr>
        <w:t xml:space="preserve">59400 руб. </w:t>
      </w:r>
      <w:r w:rsidRPr="008D1209">
        <w:rPr>
          <w:color w:val="000000"/>
          <w:sz w:val="28"/>
          <w:szCs w:val="28"/>
          <w:lang w:eastAsia="en-US"/>
        </w:rPr>
        <w:t>или 87,14% . Налоговыми доходами бюджета сельского поселения являются: налог на доходы физических лиц, за сче</w:t>
      </w:r>
      <w:r w:rsidR="005D1156" w:rsidRPr="008D1209">
        <w:rPr>
          <w:color w:val="000000"/>
          <w:sz w:val="28"/>
          <w:szCs w:val="28"/>
          <w:lang w:eastAsia="en-US"/>
        </w:rPr>
        <w:t xml:space="preserve">т которого формируется 48,83 % </w:t>
      </w:r>
      <w:r w:rsidRPr="008D1209">
        <w:rPr>
          <w:color w:val="000000"/>
          <w:sz w:val="28"/>
          <w:szCs w:val="28"/>
          <w:lang w:eastAsia="en-US"/>
        </w:rPr>
        <w:t>общей суммы доходов, единый сельскохозяйственный нал</w:t>
      </w:r>
      <w:r w:rsidR="005D1156" w:rsidRPr="008D1209">
        <w:rPr>
          <w:color w:val="000000"/>
          <w:sz w:val="28"/>
          <w:szCs w:val="28"/>
          <w:lang w:eastAsia="en-US"/>
        </w:rPr>
        <w:t xml:space="preserve">ог, земельный налог составят </w:t>
      </w:r>
      <w:r w:rsidRPr="008D1209">
        <w:rPr>
          <w:color w:val="000000"/>
          <w:sz w:val="28"/>
          <w:szCs w:val="28"/>
          <w:lang w:eastAsia="en-US"/>
        </w:rPr>
        <w:t>38,30 %.</w:t>
      </w:r>
    </w:p>
    <w:p w:rsidR="00AA4059" w:rsidRPr="008D1209" w:rsidRDefault="00AA4059" w:rsidP="00AA4059">
      <w:pPr>
        <w:jc w:val="both"/>
        <w:rPr>
          <w:b/>
          <w:sz w:val="28"/>
          <w:szCs w:val="28"/>
          <w:lang w:eastAsia="en-US"/>
        </w:rPr>
      </w:pPr>
      <w:r w:rsidRPr="008D1209">
        <w:rPr>
          <w:color w:val="000000"/>
          <w:sz w:val="28"/>
          <w:szCs w:val="28"/>
          <w:lang w:eastAsia="en-US"/>
        </w:rPr>
        <w:t>Неналоговые доходы</w:t>
      </w:r>
      <w:r w:rsidR="005D1156" w:rsidRPr="008D1209">
        <w:rPr>
          <w:color w:val="000000"/>
          <w:sz w:val="28"/>
          <w:szCs w:val="28"/>
          <w:lang w:eastAsia="en-US"/>
        </w:rPr>
        <w:t xml:space="preserve"> в общем объеме доходов бюджета </w:t>
      </w:r>
      <w:proofErr w:type="spellStart"/>
      <w:r w:rsidR="005D1156" w:rsidRPr="008D1209">
        <w:rPr>
          <w:color w:val="000000"/>
          <w:sz w:val="28"/>
          <w:szCs w:val="28"/>
          <w:lang w:eastAsia="en-US"/>
        </w:rPr>
        <w:t>Цветочненского</w:t>
      </w:r>
      <w:proofErr w:type="spellEnd"/>
      <w:r w:rsidRPr="008D1209">
        <w:rPr>
          <w:color w:val="000000"/>
          <w:sz w:val="28"/>
          <w:szCs w:val="28"/>
          <w:lang w:eastAsia="en-US"/>
        </w:rPr>
        <w:t xml:space="preserve"> сельского поселения Белогорского района Республики Крым на 2020 год составляют 12,86 %, пост</w:t>
      </w:r>
      <w:r w:rsidR="005D1156" w:rsidRPr="008D1209">
        <w:rPr>
          <w:color w:val="000000"/>
          <w:sz w:val="28"/>
          <w:szCs w:val="28"/>
          <w:lang w:eastAsia="en-US"/>
        </w:rPr>
        <w:t xml:space="preserve">упления прогнозируются в сумме </w:t>
      </w:r>
      <w:r w:rsidRPr="008D1209">
        <w:rPr>
          <w:color w:val="000000"/>
          <w:sz w:val="28"/>
          <w:szCs w:val="28"/>
          <w:lang w:eastAsia="en-US"/>
        </w:rPr>
        <w:t>487500 руб.</w:t>
      </w:r>
    </w:p>
    <w:p w:rsidR="00AA4059" w:rsidRPr="008D1209" w:rsidRDefault="00AA4059" w:rsidP="00AA4059">
      <w:pPr>
        <w:jc w:val="both"/>
        <w:rPr>
          <w:b/>
          <w:sz w:val="28"/>
          <w:szCs w:val="28"/>
          <w:lang w:eastAsia="en-US"/>
        </w:rPr>
      </w:pPr>
    </w:p>
    <w:p w:rsidR="00AA4059" w:rsidRPr="008D1209" w:rsidRDefault="00AA4059" w:rsidP="00AA4059">
      <w:pPr>
        <w:jc w:val="both"/>
        <w:rPr>
          <w:b/>
          <w:color w:val="000000"/>
          <w:sz w:val="28"/>
          <w:szCs w:val="28"/>
          <w:lang w:eastAsia="en-US"/>
        </w:rPr>
      </w:pPr>
      <w:r w:rsidRPr="008D1209">
        <w:rPr>
          <w:color w:val="000000"/>
          <w:sz w:val="28"/>
          <w:szCs w:val="28"/>
          <w:lang w:eastAsia="en-US"/>
        </w:rPr>
        <w:tab/>
      </w:r>
      <w:r w:rsidRPr="008D1209">
        <w:rPr>
          <w:b/>
          <w:color w:val="000000"/>
          <w:sz w:val="28"/>
          <w:szCs w:val="28"/>
          <w:lang w:eastAsia="en-US"/>
        </w:rPr>
        <w:t xml:space="preserve">Объем налоговых и неналоговых доходов </w:t>
      </w:r>
      <w:r w:rsidR="005D1156" w:rsidRPr="008D1209">
        <w:rPr>
          <w:b/>
          <w:sz w:val="28"/>
          <w:szCs w:val="28"/>
          <w:lang w:eastAsia="en-US"/>
        </w:rPr>
        <w:t>бюджета</w:t>
      </w:r>
      <w:r w:rsidRPr="008D1209">
        <w:rPr>
          <w:b/>
          <w:sz w:val="28"/>
          <w:szCs w:val="28"/>
          <w:lang w:eastAsia="en-US"/>
        </w:rPr>
        <w:t xml:space="preserve"> </w:t>
      </w:r>
      <w:r w:rsidRPr="008D1209">
        <w:rPr>
          <w:b/>
          <w:color w:val="000000"/>
          <w:sz w:val="28"/>
          <w:szCs w:val="28"/>
          <w:lang w:eastAsia="en-US"/>
        </w:rPr>
        <w:t xml:space="preserve">муниципального образования </w:t>
      </w:r>
      <w:proofErr w:type="spellStart"/>
      <w:r w:rsidRPr="008D1209">
        <w:rPr>
          <w:b/>
          <w:color w:val="000000"/>
          <w:sz w:val="28"/>
          <w:szCs w:val="28"/>
          <w:lang w:eastAsia="en-US"/>
        </w:rPr>
        <w:t>Ц</w:t>
      </w:r>
      <w:r w:rsidR="005D1156" w:rsidRPr="008D1209">
        <w:rPr>
          <w:b/>
          <w:color w:val="000000"/>
          <w:sz w:val="28"/>
          <w:szCs w:val="28"/>
          <w:lang w:eastAsia="en-US"/>
        </w:rPr>
        <w:t>веточненское</w:t>
      </w:r>
      <w:proofErr w:type="spellEnd"/>
      <w:r w:rsidR="005D1156" w:rsidRPr="008D1209">
        <w:rPr>
          <w:b/>
          <w:color w:val="000000"/>
          <w:sz w:val="28"/>
          <w:szCs w:val="28"/>
          <w:lang w:eastAsia="en-US"/>
        </w:rPr>
        <w:t xml:space="preserve"> сельское поселение</w:t>
      </w:r>
      <w:r w:rsidRPr="008D1209">
        <w:rPr>
          <w:b/>
          <w:color w:val="000000"/>
          <w:sz w:val="28"/>
          <w:szCs w:val="28"/>
          <w:lang w:eastAsia="en-US"/>
        </w:rPr>
        <w:t xml:space="preserve"> Белогорского района Республики Крым</w:t>
      </w:r>
      <w:r w:rsidRPr="008D1209">
        <w:rPr>
          <w:color w:val="000000"/>
          <w:sz w:val="28"/>
          <w:szCs w:val="28"/>
          <w:lang w:eastAsia="en-US"/>
        </w:rPr>
        <w:t xml:space="preserve"> </w:t>
      </w:r>
      <w:r w:rsidRPr="008D1209">
        <w:rPr>
          <w:b/>
          <w:color w:val="000000"/>
          <w:sz w:val="28"/>
          <w:szCs w:val="28"/>
          <w:lang w:eastAsia="en-US"/>
        </w:rPr>
        <w:t>на 2018 год и на плановый период 2019-2020 годов в сравнении с утвержденными показателями на 2017 год (руб.):</w:t>
      </w:r>
    </w:p>
    <w:p w:rsidR="00AA4059" w:rsidRPr="008D1209" w:rsidRDefault="00AA4059" w:rsidP="00AA4059">
      <w:pPr>
        <w:jc w:val="both"/>
        <w:rPr>
          <w:color w:val="000000"/>
          <w:sz w:val="28"/>
          <w:szCs w:val="28"/>
          <w:lang w:eastAsia="en-US"/>
        </w:rPr>
      </w:pPr>
    </w:p>
    <w:tbl>
      <w:tblPr>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430"/>
        <w:gridCol w:w="1081"/>
        <w:gridCol w:w="1431"/>
        <w:gridCol w:w="1081"/>
        <w:gridCol w:w="1431"/>
        <w:gridCol w:w="1081"/>
        <w:gridCol w:w="1431"/>
      </w:tblGrid>
      <w:tr w:rsidR="00AA4059" w:rsidRPr="008D1209" w:rsidTr="00AA4059">
        <w:trPr>
          <w:trHeight w:val="1754"/>
        </w:trPr>
        <w:tc>
          <w:tcPr>
            <w:tcW w:w="162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b/>
                <w:sz w:val="28"/>
                <w:szCs w:val="28"/>
                <w:lang w:eastAsia="en-US"/>
              </w:rPr>
            </w:pPr>
            <w:r w:rsidRPr="008D1209">
              <w:rPr>
                <w:b/>
                <w:sz w:val="28"/>
                <w:szCs w:val="28"/>
                <w:lang w:eastAsia="en-US"/>
              </w:rPr>
              <w:t>Объем бюджета</w:t>
            </w:r>
          </w:p>
        </w:tc>
        <w:tc>
          <w:tcPr>
            <w:tcW w:w="1430"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sz w:val="28"/>
                <w:szCs w:val="28"/>
                <w:lang w:eastAsia="en-US"/>
              </w:rPr>
            </w:pPr>
            <w:r w:rsidRPr="008D1209">
              <w:rPr>
                <w:b/>
                <w:sz w:val="28"/>
                <w:szCs w:val="28"/>
                <w:lang w:eastAsia="en-US"/>
              </w:rPr>
              <w:t>Утверждено по бюджету на 2017 год с учетом изменений</w:t>
            </w:r>
          </w:p>
        </w:tc>
        <w:tc>
          <w:tcPr>
            <w:tcW w:w="1081"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sz w:val="28"/>
                <w:szCs w:val="28"/>
                <w:lang w:eastAsia="en-US"/>
              </w:rPr>
            </w:pPr>
            <w:r w:rsidRPr="008D1209">
              <w:rPr>
                <w:b/>
                <w:sz w:val="28"/>
                <w:szCs w:val="28"/>
                <w:lang w:eastAsia="en-US"/>
              </w:rPr>
              <w:t xml:space="preserve">Проект бюджета на 2018 год </w:t>
            </w:r>
          </w:p>
        </w:tc>
        <w:tc>
          <w:tcPr>
            <w:tcW w:w="1431"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sz w:val="28"/>
                <w:szCs w:val="28"/>
                <w:lang w:eastAsia="en-US"/>
              </w:rPr>
            </w:pPr>
            <w:r w:rsidRPr="008D1209">
              <w:rPr>
                <w:b/>
                <w:sz w:val="28"/>
                <w:szCs w:val="28"/>
                <w:lang w:eastAsia="en-US"/>
              </w:rPr>
              <w:t xml:space="preserve">Отклонение проекта 2018 года к 2017 году </w:t>
            </w:r>
          </w:p>
        </w:tc>
        <w:tc>
          <w:tcPr>
            <w:tcW w:w="1081"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sz w:val="28"/>
                <w:szCs w:val="28"/>
                <w:lang w:eastAsia="en-US"/>
              </w:rPr>
            </w:pPr>
            <w:r w:rsidRPr="008D1209">
              <w:rPr>
                <w:b/>
                <w:sz w:val="28"/>
                <w:szCs w:val="28"/>
                <w:lang w:eastAsia="en-US"/>
              </w:rPr>
              <w:t xml:space="preserve">Проект бюджета на 2019 год </w:t>
            </w:r>
          </w:p>
        </w:tc>
        <w:tc>
          <w:tcPr>
            <w:tcW w:w="1431"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sz w:val="28"/>
                <w:szCs w:val="28"/>
                <w:lang w:eastAsia="en-US"/>
              </w:rPr>
            </w:pPr>
            <w:r w:rsidRPr="008D1209">
              <w:rPr>
                <w:b/>
                <w:sz w:val="28"/>
                <w:szCs w:val="28"/>
                <w:lang w:eastAsia="en-US"/>
              </w:rPr>
              <w:t xml:space="preserve">Отклонение проекта 2019 года к 2018 году </w:t>
            </w:r>
          </w:p>
        </w:tc>
        <w:tc>
          <w:tcPr>
            <w:tcW w:w="1081"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sz w:val="28"/>
                <w:szCs w:val="28"/>
                <w:lang w:eastAsia="en-US"/>
              </w:rPr>
            </w:pPr>
            <w:r w:rsidRPr="008D1209">
              <w:rPr>
                <w:b/>
                <w:sz w:val="28"/>
                <w:szCs w:val="28"/>
                <w:lang w:eastAsia="en-US"/>
              </w:rPr>
              <w:t xml:space="preserve">Проект бюджета на 2020 год </w:t>
            </w:r>
          </w:p>
        </w:tc>
        <w:tc>
          <w:tcPr>
            <w:tcW w:w="1431"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sz w:val="28"/>
                <w:szCs w:val="28"/>
                <w:lang w:eastAsia="en-US"/>
              </w:rPr>
            </w:pPr>
            <w:r w:rsidRPr="008D1209">
              <w:rPr>
                <w:b/>
                <w:sz w:val="28"/>
                <w:szCs w:val="28"/>
                <w:lang w:eastAsia="en-US"/>
              </w:rPr>
              <w:t xml:space="preserve">Отклонение проекта 2020 года к 2019 году </w:t>
            </w:r>
          </w:p>
        </w:tc>
      </w:tr>
      <w:tr w:rsidR="00AA4059" w:rsidRPr="008D1209" w:rsidTr="00AA4059">
        <w:trPr>
          <w:trHeight w:val="624"/>
        </w:trPr>
        <w:tc>
          <w:tcPr>
            <w:tcW w:w="162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sz w:val="28"/>
                <w:szCs w:val="28"/>
                <w:lang w:eastAsia="en-US"/>
              </w:rPr>
            </w:pPr>
            <w:r w:rsidRPr="008D1209">
              <w:rPr>
                <w:sz w:val="28"/>
                <w:szCs w:val="28"/>
                <w:lang w:eastAsia="en-US"/>
              </w:rPr>
              <w:t xml:space="preserve">Налоговые и неналоговые доходы – всего, в том числе </w:t>
            </w:r>
          </w:p>
        </w:tc>
        <w:tc>
          <w:tcPr>
            <w:tcW w:w="1430"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sz w:val="28"/>
                <w:szCs w:val="28"/>
                <w:lang w:eastAsia="en-US"/>
              </w:rPr>
            </w:pPr>
            <w:r w:rsidRPr="008D1209">
              <w:rPr>
                <w:b/>
                <w:sz w:val="28"/>
                <w:szCs w:val="28"/>
                <w:lang w:eastAsia="en-US"/>
              </w:rPr>
              <w:t>3327515,62</w:t>
            </w:r>
          </w:p>
        </w:tc>
        <w:tc>
          <w:tcPr>
            <w:tcW w:w="108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sz w:val="28"/>
                <w:szCs w:val="28"/>
                <w:lang w:eastAsia="en-US"/>
              </w:rPr>
            </w:pPr>
            <w:r w:rsidRPr="008D1209">
              <w:rPr>
                <w:b/>
                <w:sz w:val="28"/>
                <w:szCs w:val="28"/>
                <w:lang w:eastAsia="en-US"/>
              </w:rPr>
              <w:t>4186419</w:t>
            </w:r>
          </w:p>
        </w:tc>
        <w:tc>
          <w:tcPr>
            <w:tcW w:w="143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858903,38</w:t>
            </w:r>
          </w:p>
        </w:tc>
        <w:tc>
          <w:tcPr>
            <w:tcW w:w="108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3106500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178800,00</w:t>
            </w:r>
          </w:p>
        </w:tc>
        <w:tc>
          <w:tcPr>
            <w:tcW w:w="108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3281300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174800,00</w:t>
            </w:r>
          </w:p>
        </w:tc>
      </w:tr>
      <w:tr w:rsidR="00AA4059" w:rsidRPr="008D1209" w:rsidTr="00AA4059">
        <w:tc>
          <w:tcPr>
            <w:tcW w:w="162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sz w:val="28"/>
                <w:szCs w:val="28"/>
                <w:lang w:eastAsia="en-US"/>
              </w:rPr>
            </w:pPr>
            <w:r w:rsidRPr="008D1209">
              <w:rPr>
                <w:sz w:val="28"/>
                <w:szCs w:val="28"/>
                <w:lang w:eastAsia="en-US"/>
              </w:rPr>
              <w:t>Налог на доходы физических лиц</w:t>
            </w:r>
          </w:p>
        </w:tc>
        <w:tc>
          <w:tcPr>
            <w:tcW w:w="1430"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tabs>
                <w:tab w:val="left" w:pos="34"/>
              </w:tabs>
              <w:spacing w:line="276" w:lineRule="auto"/>
              <w:jc w:val="center"/>
              <w:rPr>
                <w:color w:val="000000"/>
                <w:sz w:val="28"/>
                <w:szCs w:val="28"/>
                <w:lang w:eastAsia="en-US"/>
              </w:rPr>
            </w:pPr>
            <w:r w:rsidRPr="008D1209">
              <w:rPr>
                <w:color w:val="000000"/>
                <w:sz w:val="28"/>
                <w:szCs w:val="28"/>
                <w:lang w:eastAsia="en-US"/>
              </w:rPr>
              <w:t>1850 400,00</w:t>
            </w:r>
          </w:p>
        </w:tc>
        <w:tc>
          <w:tcPr>
            <w:tcW w:w="108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sz w:val="28"/>
                <w:szCs w:val="28"/>
              </w:rPr>
            </w:pPr>
            <w:r w:rsidRPr="008D1209">
              <w:rPr>
                <w:color w:val="000000"/>
                <w:sz w:val="28"/>
                <w:szCs w:val="28"/>
                <w:lang w:eastAsia="en-US"/>
              </w:rPr>
              <w:t>1426100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Cs/>
                <w:color w:val="000000"/>
                <w:sz w:val="28"/>
                <w:szCs w:val="28"/>
              </w:rPr>
            </w:pPr>
            <w:r w:rsidRPr="008D1209">
              <w:rPr>
                <w:bCs/>
                <w:color w:val="000000"/>
                <w:sz w:val="28"/>
                <w:szCs w:val="28"/>
                <w:lang w:eastAsia="en-US"/>
              </w:rPr>
              <w:t>-424300,00</w:t>
            </w:r>
          </w:p>
        </w:tc>
        <w:tc>
          <w:tcPr>
            <w:tcW w:w="108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color w:val="000000"/>
                <w:sz w:val="28"/>
                <w:szCs w:val="28"/>
              </w:rPr>
            </w:pPr>
            <w:r w:rsidRPr="008D1209">
              <w:rPr>
                <w:color w:val="000000"/>
                <w:sz w:val="28"/>
                <w:szCs w:val="28"/>
              </w:rPr>
              <w:t>1518800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92700,00</w:t>
            </w:r>
          </w:p>
        </w:tc>
        <w:tc>
          <w:tcPr>
            <w:tcW w:w="108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1602300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83500,00</w:t>
            </w:r>
          </w:p>
        </w:tc>
      </w:tr>
      <w:tr w:rsidR="00AA4059" w:rsidRPr="008D1209" w:rsidTr="00AA4059">
        <w:tc>
          <w:tcPr>
            <w:tcW w:w="1629"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lang w:eastAsia="en-US"/>
              </w:rPr>
            </w:pPr>
            <w:r w:rsidRPr="008D1209">
              <w:rPr>
                <w:sz w:val="28"/>
                <w:szCs w:val="28"/>
                <w:lang w:eastAsia="en-US"/>
              </w:rPr>
              <w:t>Акцизы по подакцизным то</w:t>
            </w:r>
            <w:r w:rsidR="005D1156" w:rsidRPr="008D1209">
              <w:rPr>
                <w:sz w:val="28"/>
                <w:szCs w:val="28"/>
                <w:lang w:eastAsia="en-US"/>
              </w:rPr>
              <w:t>варам (продукции), производимым</w:t>
            </w:r>
            <w:r w:rsidRPr="008D1209">
              <w:rPr>
                <w:sz w:val="28"/>
                <w:szCs w:val="28"/>
                <w:lang w:eastAsia="en-US"/>
              </w:rPr>
              <w:t xml:space="preserve"> на территории Российской Федерации</w:t>
            </w:r>
            <w:r w:rsidRPr="008D1209">
              <w:rPr>
                <w:sz w:val="28"/>
                <w:szCs w:val="28"/>
                <w:lang w:eastAsia="en-US"/>
              </w:rPr>
              <w:tab/>
            </w:r>
          </w:p>
        </w:tc>
        <w:tc>
          <w:tcPr>
            <w:tcW w:w="1430"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spacing w:line="276" w:lineRule="auto"/>
              <w:jc w:val="center"/>
              <w:rPr>
                <w:color w:val="000000"/>
                <w:sz w:val="28"/>
                <w:szCs w:val="28"/>
                <w:lang w:eastAsia="en-US"/>
              </w:rPr>
            </w:pPr>
            <w:r w:rsidRPr="008D1209">
              <w:rPr>
                <w:color w:val="000000"/>
                <w:sz w:val="28"/>
                <w:szCs w:val="28"/>
                <w:lang w:eastAsia="en-US"/>
              </w:rPr>
              <w:t>411 161,19</w:t>
            </w:r>
          </w:p>
        </w:tc>
        <w:tc>
          <w:tcPr>
            <w:tcW w:w="1081" w:type="dxa"/>
            <w:tcBorders>
              <w:top w:val="single" w:sz="4" w:space="0" w:color="auto"/>
              <w:left w:val="single" w:sz="4" w:space="0" w:color="auto"/>
              <w:bottom w:val="single" w:sz="4" w:space="0" w:color="auto"/>
              <w:right w:val="single" w:sz="4" w:space="0" w:color="auto"/>
            </w:tcBorders>
            <w:vAlign w:val="center"/>
          </w:tcPr>
          <w:p w:rsidR="00AA4059" w:rsidRPr="008D1209" w:rsidRDefault="00AA4059">
            <w:pPr>
              <w:jc w:val="center"/>
              <w:rPr>
                <w:sz w:val="28"/>
                <w:szCs w:val="28"/>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Cs/>
                <w:color w:val="000000"/>
                <w:sz w:val="28"/>
                <w:szCs w:val="28"/>
              </w:rPr>
            </w:pPr>
            <w:r w:rsidRPr="008D1209">
              <w:rPr>
                <w:bCs/>
                <w:color w:val="000000"/>
                <w:sz w:val="28"/>
                <w:szCs w:val="28"/>
              </w:rPr>
              <w:t>-411161,19</w:t>
            </w:r>
          </w:p>
        </w:tc>
        <w:tc>
          <w:tcPr>
            <w:tcW w:w="1081" w:type="dxa"/>
            <w:tcBorders>
              <w:top w:val="single" w:sz="4" w:space="0" w:color="auto"/>
              <w:left w:val="single" w:sz="4" w:space="0" w:color="auto"/>
              <w:bottom w:val="single" w:sz="4" w:space="0" w:color="auto"/>
              <w:right w:val="single" w:sz="4" w:space="0" w:color="auto"/>
            </w:tcBorders>
            <w:vAlign w:val="center"/>
          </w:tcPr>
          <w:p w:rsidR="00AA4059" w:rsidRPr="008D1209" w:rsidRDefault="00AA4059">
            <w:pPr>
              <w:jc w:val="center"/>
              <w:rPr>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0,00</w:t>
            </w:r>
          </w:p>
        </w:tc>
        <w:tc>
          <w:tcPr>
            <w:tcW w:w="1081" w:type="dxa"/>
            <w:tcBorders>
              <w:top w:val="single" w:sz="4" w:space="0" w:color="auto"/>
              <w:left w:val="single" w:sz="4" w:space="0" w:color="auto"/>
              <w:bottom w:val="single" w:sz="4" w:space="0" w:color="auto"/>
              <w:right w:val="single" w:sz="4" w:space="0" w:color="auto"/>
            </w:tcBorders>
            <w:vAlign w:val="center"/>
          </w:tcPr>
          <w:p w:rsidR="00AA4059" w:rsidRPr="008D1209" w:rsidRDefault="00AA4059">
            <w:pPr>
              <w:jc w:val="center"/>
              <w:rPr>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0,00</w:t>
            </w:r>
          </w:p>
        </w:tc>
      </w:tr>
      <w:tr w:rsidR="00AA4059" w:rsidRPr="008D1209" w:rsidTr="00AA4059">
        <w:tc>
          <w:tcPr>
            <w:tcW w:w="162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sz w:val="28"/>
                <w:szCs w:val="28"/>
                <w:lang w:eastAsia="en-US"/>
              </w:rPr>
            </w:pPr>
            <w:r w:rsidRPr="008D1209">
              <w:rPr>
                <w:sz w:val="28"/>
                <w:szCs w:val="28"/>
                <w:lang w:eastAsia="en-US"/>
              </w:rPr>
              <w:t>Единый с/х налог</w:t>
            </w:r>
          </w:p>
        </w:tc>
        <w:tc>
          <w:tcPr>
            <w:tcW w:w="1430"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sz w:val="28"/>
                <w:szCs w:val="28"/>
                <w:lang w:eastAsia="en-US"/>
              </w:rPr>
            </w:pPr>
            <w:r w:rsidRPr="008D1209">
              <w:rPr>
                <w:sz w:val="28"/>
                <w:szCs w:val="28"/>
                <w:lang w:eastAsia="en-US"/>
              </w:rPr>
              <w:t>569 900</w:t>
            </w:r>
          </w:p>
        </w:tc>
        <w:tc>
          <w:tcPr>
            <w:tcW w:w="108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684900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Cs/>
                <w:color w:val="000000"/>
                <w:sz w:val="28"/>
                <w:szCs w:val="28"/>
              </w:rPr>
            </w:pPr>
            <w:r w:rsidRPr="008D1209">
              <w:rPr>
                <w:bCs/>
                <w:color w:val="000000"/>
                <w:sz w:val="28"/>
                <w:szCs w:val="28"/>
                <w:lang w:eastAsia="en-US"/>
              </w:rPr>
              <w:t>115000,00</w:t>
            </w:r>
          </w:p>
        </w:tc>
        <w:tc>
          <w:tcPr>
            <w:tcW w:w="108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726000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41100,00</w:t>
            </w:r>
          </w:p>
        </w:tc>
        <w:tc>
          <w:tcPr>
            <w:tcW w:w="108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769600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43600,00</w:t>
            </w:r>
          </w:p>
        </w:tc>
      </w:tr>
      <w:tr w:rsidR="00AA4059" w:rsidRPr="008D1209" w:rsidTr="00AA4059">
        <w:tc>
          <w:tcPr>
            <w:tcW w:w="162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sz w:val="28"/>
                <w:szCs w:val="28"/>
                <w:lang w:eastAsia="en-US"/>
              </w:rPr>
            </w:pPr>
            <w:r w:rsidRPr="008D1209">
              <w:rPr>
                <w:sz w:val="28"/>
                <w:szCs w:val="28"/>
                <w:lang w:eastAsia="en-US"/>
              </w:rPr>
              <w:t>Земельный налог</w:t>
            </w:r>
          </w:p>
        </w:tc>
        <w:tc>
          <w:tcPr>
            <w:tcW w:w="1430"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sz w:val="28"/>
                <w:szCs w:val="28"/>
                <w:lang w:eastAsia="en-US"/>
              </w:rPr>
            </w:pPr>
            <w:r w:rsidRPr="008D1209">
              <w:rPr>
                <w:sz w:val="28"/>
                <w:szCs w:val="28"/>
                <w:lang w:eastAsia="en-US"/>
              </w:rPr>
              <w:t>332 700</w:t>
            </w:r>
          </w:p>
        </w:tc>
        <w:tc>
          <w:tcPr>
            <w:tcW w:w="108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429800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Cs/>
                <w:color w:val="000000"/>
                <w:sz w:val="28"/>
                <w:szCs w:val="28"/>
              </w:rPr>
            </w:pPr>
            <w:r w:rsidRPr="008D1209">
              <w:rPr>
                <w:bCs/>
                <w:color w:val="000000"/>
                <w:sz w:val="28"/>
                <w:szCs w:val="28"/>
                <w:lang w:eastAsia="en-US"/>
              </w:rPr>
              <w:t>97100,00</w:t>
            </w:r>
          </w:p>
        </w:tc>
        <w:tc>
          <w:tcPr>
            <w:tcW w:w="108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457800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28000,00</w:t>
            </w:r>
          </w:p>
        </w:tc>
        <w:tc>
          <w:tcPr>
            <w:tcW w:w="108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color w:val="000000"/>
                <w:sz w:val="28"/>
                <w:szCs w:val="28"/>
              </w:rPr>
            </w:pPr>
            <w:r w:rsidRPr="008D1209">
              <w:rPr>
                <w:color w:val="000000"/>
                <w:sz w:val="28"/>
                <w:szCs w:val="28"/>
                <w:lang w:eastAsia="en-US"/>
              </w:rPr>
              <w:t>487500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29700,00</w:t>
            </w:r>
          </w:p>
        </w:tc>
      </w:tr>
      <w:tr w:rsidR="00AA4059" w:rsidRPr="008D1209" w:rsidTr="00AA4059">
        <w:trPr>
          <w:trHeight w:val="453"/>
        </w:trPr>
        <w:tc>
          <w:tcPr>
            <w:tcW w:w="162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sz w:val="28"/>
                <w:szCs w:val="28"/>
                <w:lang w:eastAsia="en-US"/>
              </w:rPr>
            </w:pPr>
            <w:r w:rsidRPr="008D1209">
              <w:rPr>
                <w:sz w:val="28"/>
                <w:szCs w:val="28"/>
                <w:lang w:eastAsia="en-US"/>
              </w:rPr>
              <w:t>Госпошлина</w:t>
            </w:r>
          </w:p>
        </w:tc>
        <w:tc>
          <w:tcPr>
            <w:tcW w:w="1430"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sz w:val="28"/>
                <w:szCs w:val="28"/>
                <w:lang w:eastAsia="en-US"/>
              </w:rPr>
            </w:pPr>
            <w:r w:rsidRPr="008D1209">
              <w:rPr>
                <w:sz w:val="28"/>
                <w:szCs w:val="28"/>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tcPr>
          <w:p w:rsidR="00AA4059" w:rsidRPr="008D1209" w:rsidRDefault="00AA4059">
            <w:pPr>
              <w:jc w:val="center"/>
              <w:rPr>
                <w:b/>
                <w:bCs/>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vAlign w:val="center"/>
          </w:tcPr>
          <w:p w:rsidR="00AA4059" w:rsidRPr="008D1209" w:rsidRDefault="00AA4059">
            <w:pPr>
              <w:jc w:val="center"/>
              <w:rPr>
                <w:b/>
                <w:bCs/>
                <w:color w:val="000000"/>
                <w:sz w:val="28"/>
                <w:szCs w:val="28"/>
              </w:rPr>
            </w:pPr>
          </w:p>
        </w:tc>
        <w:tc>
          <w:tcPr>
            <w:tcW w:w="1081" w:type="dxa"/>
            <w:tcBorders>
              <w:top w:val="single" w:sz="4" w:space="0" w:color="auto"/>
              <w:left w:val="single" w:sz="4" w:space="0" w:color="auto"/>
              <w:bottom w:val="single" w:sz="4" w:space="0" w:color="auto"/>
              <w:right w:val="single" w:sz="4" w:space="0" w:color="auto"/>
            </w:tcBorders>
            <w:vAlign w:val="center"/>
          </w:tcPr>
          <w:p w:rsidR="00AA4059" w:rsidRPr="008D1209" w:rsidRDefault="00AA4059">
            <w:pPr>
              <w:jc w:val="center"/>
              <w:rPr>
                <w:b/>
                <w:bCs/>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0,00</w:t>
            </w:r>
          </w:p>
        </w:tc>
        <w:tc>
          <w:tcPr>
            <w:tcW w:w="1081" w:type="dxa"/>
            <w:tcBorders>
              <w:top w:val="single" w:sz="4" w:space="0" w:color="auto"/>
              <w:left w:val="single" w:sz="4" w:space="0" w:color="auto"/>
              <w:bottom w:val="single" w:sz="4" w:space="0" w:color="auto"/>
              <w:right w:val="single" w:sz="4" w:space="0" w:color="auto"/>
            </w:tcBorders>
            <w:vAlign w:val="center"/>
          </w:tcPr>
          <w:p w:rsidR="00AA4059" w:rsidRPr="008D1209" w:rsidRDefault="00AA4059">
            <w:pPr>
              <w:jc w:val="center"/>
              <w:rPr>
                <w:b/>
                <w:bCs/>
                <w:color w:val="000000"/>
                <w:sz w:val="28"/>
                <w:szCs w:val="28"/>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0,00</w:t>
            </w:r>
          </w:p>
        </w:tc>
      </w:tr>
      <w:tr w:rsidR="00AA4059" w:rsidRPr="008D1209" w:rsidTr="00AA4059">
        <w:tc>
          <w:tcPr>
            <w:tcW w:w="162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sz w:val="28"/>
                <w:szCs w:val="28"/>
                <w:lang w:eastAsia="en-US"/>
              </w:rPr>
            </w:pPr>
            <w:r w:rsidRPr="008D1209">
              <w:rPr>
                <w:color w:val="000000"/>
                <w:sz w:val="28"/>
                <w:szCs w:val="28"/>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w:t>
            </w:r>
          </w:p>
        </w:tc>
        <w:tc>
          <w:tcPr>
            <w:tcW w:w="1430"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sz w:val="28"/>
                <w:szCs w:val="28"/>
                <w:lang w:eastAsia="en-US"/>
              </w:rPr>
            </w:pPr>
            <w:r w:rsidRPr="008D1209">
              <w:rPr>
                <w:b/>
                <w:sz w:val="28"/>
                <w:szCs w:val="28"/>
                <w:lang w:eastAsia="en-US"/>
              </w:rPr>
              <w:t>140 000</w:t>
            </w:r>
          </w:p>
        </w:tc>
        <w:tc>
          <w:tcPr>
            <w:tcW w:w="108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386900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246900,00</w:t>
            </w:r>
          </w:p>
        </w:tc>
        <w:tc>
          <w:tcPr>
            <w:tcW w:w="108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403900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17000,00</w:t>
            </w:r>
          </w:p>
        </w:tc>
        <w:tc>
          <w:tcPr>
            <w:tcW w:w="108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421900</w:t>
            </w:r>
          </w:p>
        </w:tc>
        <w:tc>
          <w:tcPr>
            <w:tcW w:w="143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18000,00</w:t>
            </w:r>
          </w:p>
        </w:tc>
      </w:tr>
    </w:tbl>
    <w:p w:rsidR="00AA4059" w:rsidRPr="008D1209" w:rsidRDefault="00AA4059" w:rsidP="00AA4059">
      <w:pPr>
        <w:ind w:firstLine="540"/>
        <w:rPr>
          <w:sz w:val="28"/>
          <w:szCs w:val="28"/>
          <w:lang w:eastAsia="en-US"/>
        </w:rPr>
      </w:pPr>
      <w:r w:rsidRPr="008D1209">
        <w:rPr>
          <w:sz w:val="28"/>
          <w:szCs w:val="28"/>
          <w:lang w:eastAsia="en-US"/>
        </w:rPr>
        <w:t>По сравнению с плановыми показателями 2017 года прогнозные показатели на 2</w:t>
      </w:r>
      <w:r w:rsidR="005D1156" w:rsidRPr="008D1209">
        <w:rPr>
          <w:sz w:val="28"/>
          <w:szCs w:val="28"/>
          <w:lang w:eastAsia="en-US"/>
        </w:rPr>
        <w:t xml:space="preserve">018 год уменьшились на 12,02%, </w:t>
      </w:r>
      <w:r w:rsidRPr="008D1209">
        <w:rPr>
          <w:sz w:val="28"/>
          <w:szCs w:val="28"/>
          <w:lang w:eastAsia="en-US"/>
        </w:rPr>
        <w:t>Плановые показатели установлены на основании сведений, доведенных главным администратором доходов – ФНС №5 по Республике Крым, в том числе:</w:t>
      </w:r>
    </w:p>
    <w:p w:rsidR="00AA4059" w:rsidRPr="008D1209" w:rsidRDefault="00AA4059" w:rsidP="00AA4059">
      <w:pPr>
        <w:ind w:firstLine="540"/>
        <w:rPr>
          <w:sz w:val="28"/>
          <w:szCs w:val="28"/>
          <w:lang w:eastAsia="en-US"/>
        </w:rPr>
      </w:pPr>
      <w:r w:rsidRPr="008D1209">
        <w:rPr>
          <w:sz w:val="28"/>
          <w:szCs w:val="28"/>
          <w:lang w:eastAsia="en-US"/>
        </w:rPr>
        <w:t>- объем поступлений налога на доходы физических лиц прогнозируется в сумме 1426100 рублей. Налог на доходы физических лиц зачисляется в соответствии со ст.61.5 БК РФ и Закона Республики Крым «О проекте бюджета Республики Крым на 2018 год и на плановый период 2019-2020 годов по нормативу 10 %.</w:t>
      </w:r>
    </w:p>
    <w:p w:rsidR="00AA4059" w:rsidRPr="008D1209" w:rsidRDefault="00AA4059" w:rsidP="00AA4059">
      <w:pPr>
        <w:ind w:firstLine="540"/>
        <w:rPr>
          <w:sz w:val="28"/>
          <w:szCs w:val="28"/>
          <w:lang w:eastAsia="en-US"/>
        </w:rPr>
      </w:pPr>
      <w:r w:rsidRPr="008D1209">
        <w:rPr>
          <w:sz w:val="28"/>
          <w:szCs w:val="28"/>
          <w:lang w:eastAsia="en-US"/>
        </w:rPr>
        <w:t>- объем поступлений по акцизам по подакцизным то</w:t>
      </w:r>
      <w:r w:rsidR="005D1156" w:rsidRPr="008D1209">
        <w:rPr>
          <w:sz w:val="28"/>
          <w:szCs w:val="28"/>
          <w:lang w:eastAsia="en-US"/>
        </w:rPr>
        <w:t>варам (продукции), производимым</w:t>
      </w:r>
      <w:r w:rsidRPr="008D1209">
        <w:rPr>
          <w:sz w:val="28"/>
          <w:szCs w:val="28"/>
          <w:lang w:eastAsia="en-US"/>
        </w:rPr>
        <w:t xml:space="preserve"> на территории Российской Федерации за</w:t>
      </w:r>
      <w:r w:rsidR="005D1156" w:rsidRPr="008D1209">
        <w:rPr>
          <w:sz w:val="28"/>
          <w:szCs w:val="28"/>
          <w:lang w:eastAsia="en-US"/>
        </w:rPr>
        <w:t xml:space="preserve">планирован в сумме 0 рублей. </w:t>
      </w:r>
      <w:r w:rsidRPr="008D1209">
        <w:rPr>
          <w:sz w:val="28"/>
          <w:szCs w:val="28"/>
          <w:lang w:eastAsia="en-US"/>
        </w:rPr>
        <w:t>Полномочия по дорожной деятельности переданы бюджетам района.</w:t>
      </w:r>
      <w:r w:rsidRPr="008D1209">
        <w:rPr>
          <w:sz w:val="28"/>
          <w:szCs w:val="28"/>
          <w:lang w:eastAsia="en-US"/>
        </w:rPr>
        <w:tab/>
      </w:r>
    </w:p>
    <w:p w:rsidR="00AA4059" w:rsidRPr="008D1209" w:rsidRDefault="005D1156" w:rsidP="00AA4059">
      <w:pPr>
        <w:rPr>
          <w:sz w:val="28"/>
          <w:szCs w:val="28"/>
          <w:lang w:eastAsia="en-US"/>
        </w:rPr>
      </w:pPr>
      <w:r w:rsidRPr="008D1209">
        <w:rPr>
          <w:sz w:val="28"/>
          <w:szCs w:val="28"/>
          <w:lang w:eastAsia="en-US"/>
        </w:rPr>
        <w:t xml:space="preserve"> </w:t>
      </w:r>
      <w:r w:rsidR="00AA4059" w:rsidRPr="008D1209">
        <w:rPr>
          <w:sz w:val="28"/>
          <w:szCs w:val="28"/>
          <w:lang w:eastAsia="en-US"/>
        </w:rPr>
        <w:t>- объем поступлений по Единому с/х налогу прогнозируется в сумме 684900 рублей. Единый с/х налог зачисляется в бюджет поселения в соответствии со ст.61.5 БК РФ и Закона Республики Крым «О проекте бюджета</w:t>
      </w:r>
      <w:r w:rsidRPr="008D1209">
        <w:rPr>
          <w:sz w:val="28"/>
          <w:szCs w:val="28"/>
          <w:lang w:eastAsia="en-US"/>
        </w:rPr>
        <w:t xml:space="preserve"> Республики Крым на 2018 год и </w:t>
      </w:r>
      <w:r w:rsidR="00AA4059" w:rsidRPr="008D1209">
        <w:rPr>
          <w:sz w:val="28"/>
          <w:szCs w:val="28"/>
          <w:lang w:eastAsia="en-US"/>
        </w:rPr>
        <w:t>на плановый перио</w:t>
      </w:r>
      <w:r w:rsidRPr="008D1209">
        <w:rPr>
          <w:sz w:val="28"/>
          <w:szCs w:val="28"/>
          <w:lang w:eastAsia="en-US"/>
        </w:rPr>
        <w:t xml:space="preserve">д 2019-2020 годов по нормативу 50 %. </w:t>
      </w:r>
    </w:p>
    <w:p w:rsidR="00AA4059" w:rsidRPr="008D1209" w:rsidRDefault="005D1156" w:rsidP="00AA4059">
      <w:pPr>
        <w:rPr>
          <w:sz w:val="28"/>
          <w:szCs w:val="28"/>
          <w:lang w:eastAsia="en-US"/>
        </w:rPr>
      </w:pPr>
      <w:r w:rsidRPr="008D1209">
        <w:rPr>
          <w:sz w:val="28"/>
          <w:szCs w:val="28"/>
          <w:lang w:eastAsia="en-US"/>
        </w:rPr>
        <w:t xml:space="preserve"> </w:t>
      </w:r>
      <w:r w:rsidR="00AA4059" w:rsidRPr="008D1209">
        <w:rPr>
          <w:sz w:val="28"/>
          <w:szCs w:val="28"/>
          <w:lang w:eastAsia="en-US"/>
        </w:rPr>
        <w:t xml:space="preserve"> - объем поступлений земельного налога прогнозируется в сумме 429800 рублей. Земельный налог зачисляется в бюджет поселения в соответствии со ст.61.5 БК </w:t>
      </w:r>
      <w:r w:rsidRPr="008D1209">
        <w:rPr>
          <w:sz w:val="28"/>
          <w:szCs w:val="28"/>
          <w:lang w:eastAsia="en-US"/>
        </w:rPr>
        <w:t xml:space="preserve">РФ по нормативу 100 %. </w:t>
      </w:r>
    </w:p>
    <w:p w:rsidR="00AA4059" w:rsidRPr="008D1209" w:rsidRDefault="00AA4059" w:rsidP="00AA4059">
      <w:pPr>
        <w:ind w:firstLine="540"/>
        <w:rPr>
          <w:sz w:val="28"/>
          <w:szCs w:val="28"/>
          <w:lang w:eastAsia="en-US"/>
        </w:rPr>
      </w:pPr>
      <w:r w:rsidRPr="008D1209">
        <w:rPr>
          <w:sz w:val="28"/>
          <w:szCs w:val="28"/>
          <w:lang w:eastAsia="en-US"/>
        </w:rPr>
        <w:t xml:space="preserve">В расчетах прогноза доходов бюджета на 2018 год поступления в бюджет арендной платы за землю прогнозируется в сумме 386900 рублей. Расчет произведен исходя из действующих договоров аренды земли и планируемом заключение в очередном году. </w:t>
      </w:r>
    </w:p>
    <w:p w:rsidR="00AA4059" w:rsidRPr="008D1209" w:rsidRDefault="00AA4059" w:rsidP="00AA4059">
      <w:pPr>
        <w:ind w:firstLine="540"/>
        <w:rPr>
          <w:sz w:val="28"/>
          <w:szCs w:val="28"/>
          <w:lang w:eastAsia="en-US"/>
        </w:rPr>
      </w:pPr>
    </w:p>
    <w:p w:rsidR="00AA4059" w:rsidRPr="008D1209" w:rsidRDefault="00AA4059" w:rsidP="00AA4059">
      <w:pPr>
        <w:ind w:firstLine="540"/>
        <w:rPr>
          <w:sz w:val="28"/>
          <w:szCs w:val="28"/>
          <w:lang w:eastAsia="en-US"/>
        </w:rPr>
      </w:pPr>
      <w:r w:rsidRPr="008D1209">
        <w:rPr>
          <w:sz w:val="28"/>
          <w:szCs w:val="28"/>
          <w:lang w:eastAsia="en-US"/>
        </w:rPr>
        <w:t>По сравнению с плановыми показателями 2018 года прогнозные показатели на 2019 год увеличились на 6,11%, на 202</w:t>
      </w:r>
      <w:r w:rsidR="005D1156" w:rsidRPr="008D1209">
        <w:rPr>
          <w:sz w:val="28"/>
          <w:szCs w:val="28"/>
          <w:lang w:eastAsia="en-US"/>
        </w:rPr>
        <w:t xml:space="preserve">0 год по отношению к 2019 году увеличились на 5,63%. </w:t>
      </w:r>
      <w:r w:rsidRPr="008D1209">
        <w:rPr>
          <w:sz w:val="28"/>
          <w:szCs w:val="28"/>
          <w:lang w:eastAsia="en-US"/>
        </w:rPr>
        <w:t>Плановые показатели установлены на основании сведений, доведенных главным администратором доходов – ФНС №5 по Республике Крым, в том числе:</w:t>
      </w:r>
    </w:p>
    <w:p w:rsidR="00AA4059" w:rsidRPr="008D1209" w:rsidRDefault="00AA4059" w:rsidP="00AA4059">
      <w:pPr>
        <w:ind w:firstLine="540"/>
        <w:rPr>
          <w:sz w:val="28"/>
          <w:szCs w:val="28"/>
          <w:lang w:eastAsia="en-US"/>
        </w:rPr>
      </w:pPr>
      <w:r w:rsidRPr="008D1209">
        <w:rPr>
          <w:sz w:val="28"/>
          <w:szCs w:val="28"/>
          <w:lang w:eastAsia="en-US"/>
        </w:rPr>
        <w:t>- объем поступлений налога на доходы физических лиц прогно</w:t>
      </w:r>
      <w:r w:rsidR="005D1156" w:rsidRPr="008D1209">
        <w:rPr>
          <w:sz w:val="28"/>
          <w:szCs w:val="28"/>
          <w:lang w:eastAsia="en-US"/>
        </w:rPr>
        <w:t xml:space="preserve">зируется в 2019 году в сумме </w:t>
      </w:r>
      <w:r w:rsidRPr="008D1209">
        <w:rPr>
          <w:sz w:val="28"/>
          <w:szCs w:val="28"/>
          <w:lang w:eastAsia="en-US"/>
        </w:rPr>
        <w:t>15188</w:t>
      </w:r>
      <w:r w:rsidR="005D1156" w:rsidRPr="008D1209">
        <w:rPr>
          <w:sz w:val="28"/>
          <w:szCs w:val="28"/>
          <w:lang w:eastAsia="en-US"/>
        </w:rPr>
        <w:t xml:space="preserve">00 рублей, в 2020 году в сумме 1602300 рублей. </w:t>
      </w:r>
      <w:r w:rsidRPr="008D1209">
        <w:rPr>
          <w:sz w:val="28"/>
          <w:szCs w:val="28"/>
          <w:lang w:eastAsia="en-US"/>
        </w:rPr>
        <w:t>Налог на доходы физических лиц зачисляется в соответствии со ст.61.5 БК РФ и Закона Республики Крым «О проекте бюджета</w:t>
      </w:r>
      <w:r w:rsidR="005D1156" w:rsidRPr="008D1209">
        <w:rPr>
          <w:sz w:val="28"/>
          <w:szCs w:val="28"/>
          <w:lang w:eastAsia="en-US"/>
        </w:rPr>
        <w:t xml:space="preserve"> Республики Крым на 2018 год и </w:t>
      </w:r>
      <w:r w:rsidRPr="008D1209">
        <w:rPr>
          <w:sz w:val="28"/>
          <w:szCs w:val="28"/>
          <w:lang w:eastAsia="en-US"/>
        </w:rPr>
        <w:t>на плановый период 2019-2020 годов по нормативу 10 %.</w:t>
      </w:r>
    </w:p>
    <w:p w:rsidR="00AA4059" w:rsidRPr="008D1209" w:rsidRDefault="00AA4059" w:rsidP="00AA4059">
      <w:pPr>
        <w:ind w:firstLine="540"/>
        <w:rPr>
          <w:sz w:val="28"/>
          <w:szCs w:val="28"/>
          <w:lang w:eastAsia="en-US"/>
        </w:rPr>
      </w:pPr>
      <w:r w:rsidRPr="008D1209">
        <w:rPr>
          <w:sz w:val="28"/>
          <w:szCs w:val="28"/>
          <w:lang w:eastAsia="en-US"/>
        </w:rPr>
        <w:t>- объем поступлений по акцизам по подакцизным тов</w:t>
      </w:r>
      <w:r w:rsidR="005D1156" w:rsidRPr="008D1209">
        <w:rPr>
          <w:sz w:val="28"/>
          <w:szCs w:val="28"/>
          <w:lang w:eastAsia="en-US"/>
        </w:rPr>
        <w:t xml:space="preserve">арам (продукции), производимым </w:t>
      </w:r>
      <w:r w:rsidRPr="008D1209">
        <w:rPr>
          <w:sz w:val="28"/>
          <w:szCs w:val="28"/>
          <w:lang w:eastAsia="en-US"/>
        </w:rPr>
        <w:t xml:space="preserve">на территории Российской </w:t>
      </w:r>
      <w:r w:rsidR="005D1156" w:rsidRPr="008D1209">
        <w:rPr>
          <w:sz w:val="28"/>
          <w:szCs w:val="28"/>
          <w:lang w:eastAsia="en-US"/>
        </w:rPr>
        <w:t xml:space="preserve">Федерации запланирован в сумме 0 рублей. </w:t>
      </w:r>
      <w:r w:rsidRPr="008D1209">
        <w:rPr>
          <w:sz w:val="28"/>
          <w:szCs w:val="28"/>
          <w:lang w:eastAsia="en-US"/>
        </w:rPr>
        <w:t>Полномочия по дорожной деятельности переданы бюджетам района.</w:t>
      </w:r>
      <w:r w:rsidRPr="008D1209">
        <w:rPr>
          <w:sz w:val="28"/>
          <w:szCs w:val="28"/>
          <w:lang w:eastAsia="en-US"/>
        </w:rPr>
        <w:tab/>
      </w:r>
    </w:p>
    <w:p w:rsidR="00AA4059" w:rsidRPr="008D1209" w:rsidRDefault="00AA4059" w:rsidP="00AA4059">
      <w:pPr>
        <w:ind w:firstLine="540"/>
        <w:rPr>
          <w:sz w:val="28"/>
          <w:szCs w:val="28"/>
          <w:lang w:eastAsia="en-US"/>
        </w:rPr>
      </w:pPr>
      <w:r w:rsidRPr="008D1209">
        <w:rPr>
          <w:sz w:val="28"/>
          <w:szCs w:val="28"/>
          <w:lang w:eastAsia="en-US"/>
        </w:rPr>
        <w:t xml:space="preserve"> - объем поступлений по Единому с/х налогу прогнозируется </w:t>
      </w:r>
      <w:r w:rsidR="005D1156" w:rsidRPr="008D1209">
        <w:rPr>
          <w:sz w:val="28"/>
          <w:szCs w:val="28"/>
          <w:lang w:eastAsia="en-US"/>
        </w:rPr>
        <w:t xml:space="preserve">в </w:t>
      </w:r>
      <w:r w:rsidRPr="008D1209">
        <w:rPr>
          <w:sz w:val="28"/>
          <w:szCs w:val="28"/>
          <w:lang w:eastAsia="en-US"/>
        </w:rPr>
        <w:t>201</w:t>
      </w:r>
      <w:r w:rsidR="001152ED" w:rsidRPr="008D1209">
        <w:rPr>
          <w:sz w:val="28"/>
          <w:szCs w:val="28"/>
          <w:lang w:eastAsia="en-US"/>
        </w:rPr>
        <w:t>9 году в сумме 726000 рублей, в</w:t>
      </w:r>
      <w:r w:rsidRPr="008D1209">
        <w:rPr>
          <w:sz w:val="28"/>
          <w:szCs w:val="28"/>
          <w:lang w:eastAsia="en-US"/>
        </w:rPr>
        <w:t xml:space="preserve"> 2020 году в сумме 769600 рублей. Единый с/х налог зачисляется в бюджет поселения в соответствии со ст.61.5 БК РФ и Закона Республики Крым «О проекте бюджета Респуб</w:t>
      </w:r>
      <w:r w:rsidR="001152ED" w:rsidRPr="008D1209">
        <w:rPr>
          <w:sz w:val="28"/>
          <w:szCs w:val="28"/>
          <w:lang w:eastAsia="en-US"/>
        </w:rPr>
        <w:t xml:space="preserve">лики Крым на 2018 год и </w:t>
      </w:r>
      <w:r w:rsidRPr="008D1209">
        <w:rPr>
          <w:sz w:val="28"/>
          <w:szCs w:val="28"/>
          <w:lang w:eastAsia="en-US"/>
        </w:rPr>
        <w:t>на плановый период 2019-2020 год</w:t>
      </w:r>
      <w:r w:rsidR="001152ED" w:rsidRPr="008D1209">
        <w:rPr>
          <w:sz w:val="28"/>
          <w:szCs w:val="28"/>
          <w:lang w:eastAsia="en-US"/>
        </w:rPr>
        <w:t>ов по нормативу 50 %.</w:t>
      </w:r>
    </w:p>
    <w:p w:rsidR="00AA4059" w:rsidRPr="008D1209" w:rsidRDefault="001152ED" w:rsidP="00AA4059">
      <w:pPr>
        <w:ind w:firstLine="540"/>
        <w:rPr>
          <w:sz w:val="28"/>
          <w:szCs w:val="28"/>
          <w:lang w:eastAsia="en-US"/>
        </w:rPr>
      </w:pPr>
      <w:r w:rsidRPr="008D1209">
        <w:rPr>
          <w:sz w:val="28"/>
          <w:szCs w:val="28"/>
          <w:lang w:eastAsia="en-US"/>
        </w:rPr>
        <w:t xml:space="preserve"> </w:t>
      </w:r>
      <w:r w:rsidR="00AA4059" w:rsidRPr="008D1209">
        <w:rPr>
          <w:sz w:val="28"/>
          <w:szCs w:val="28"/>
          <w:lang w:eastAsia="en-US"/>
        </w:rPr>
        <w:t>- объем поступлений земельного налога прог</w:t>
      </w:r>
      <w:r w:rsidRPr="008D1209">
        <w:rPr>
          <w:sz w:val="28"/>
          <w:szCs w:val="28"/>
          <w:lang w:eastAsia="en-US"/>
        </w:rPr>
        <w:t>нозируется в 2019 году в сумме</w:t>
      </w:r>
      <w:r w:rsidR="00AA4059" w:rsidRPr="008D1209">
        <w:rPr>
          <w:sz w:val="28"/>
          <w:szCs w:val="28"/>
          <w:lang w:eastAsia="en-US"/>
        </w:rPr>
        <w:t xml:space="preserve"> 4578</w:t>
      </w:r>
      <w:r w:rsidRPr="008D1209">
        <w:rPr>
          <w:sz w:val="28"/>
          <w:szCs w:val="28"/>
          <w:lang w:eastAsia="en-US"/>
        </w:rPr>
        <w:t>00 рублей, в 2020 году в сумме 487500 рублей.</w:t>
      </w:r>
      <w:r w:rsidR="00AA4059" w:rsidRPr="008D1209">
        <w:rPr>
          <w:sz w:val="28"/>
          <w:szCs w:val="28"/>
          <w:lang w:eastAsia="en-US"/>
        </w:rPr>
        <w:t xml:space="preserve"> Земельный налог зачисляется в бюджет поселения в соответствии со ст.61.5 БК </w:t>
      </w:r>
      <w:r w:rsidRPr="008D1209">
        <w:rPr>
          <w:sz w:val="28"/>
          <w:szCs w:val="28"/>
          <w:lang w:eastAsia="en-US"/>
        </w:rPr>
        <w:t xml:space="preserve">РФ по нормативу 100 %. </w:t>
      </w:r>
    </w:p>
    <w:p w:rsidR="00AA4059" w:rsidRPr="008D1209" w:rsidRDefault="00AA4059" w:rsidP="00AA4059">
      <w:pPr>
        <w:ind w:firstLine="540"/>
        <w:rPr>
          <w:sz w:val="28"/>
          <w:szCs w:val="28"/>
          <w:lang w:eastAsia="en-US"/>
        </w:rPr>
      </w:pPr>
      <w:r w:rsidRPr="008D1209">
        <w:rPr>
          <w:sz w:val="28"/>
          <w:szCs w:val="28"/>
          <w:lang w:eastAsia="en-US"/>
        </w:rPr>
        <w:t>В расчетах прогноза доходов бюджета поступления в бюджет арендной платы за землю прогнозируется на 2019 год в сумме 403900 рублей,</w:t>
      </w:r>
      <w:r w:rsidRPr="008D1209">
        <w:rPr>
          <w:sz w:val="28"/>
          <w:szCs w:val="28"/>
        </w:rPr>
        <w:t xml:space="preserve"> </w:t>
      </w:r>
      <w:r w:rsidRPr="008D1209">
        <w:rPr>
          <w:sz w:val="28"/>
          <w:szCs w:val="28"/>
          <w:lang w:eastAsia="en-US"/>
        </w:rPr>
        <w:t xml:space="preserve">на 2020 год в сумме 421900 рублей. Расчет произведен исходя из действующих договоров аренды земли и планируемом заключение договоров в плановом периоде. </w:t>
      </w:r>
    </w:p>
    <w:p w:rsidR="00AA4059" w:rsidRPr="008D1209" w:rsidRDefault="00AA4059" w:rsidP="00AA4059">
      <w:pPr>
        <w:ind w:firstLine="540"/>
        <w:rPr>
          <w:sz w:val="28"/>
          <w:szCs w:val="28"/>
          <w:lang w:eastAsia="en-US"/>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4494"/>
        <w:gridCol w:w="1701"/>
        <w:gridCol w:w="1559"/>
        <w:gridCol w:w="1559"/>
      </w:tblGrid>
      <w:tr w:rsidR="00AA4059" w:rsidRPr="008D1209" w:rsidTr="00AA4059">
        <w:trPr>
          <w:trHeight w:val="360"/>
        </w:trPr>
        <w:tc>
          <w:tcPr>
            <w:tcW w:w="10065" w:type="dxa"/>
            <w:gridSpan w:val="5"/>
            <w:tcBorders>
              <w:top w:val="nil"/>
              <w:left w:val="nil"/>
              <w:bottom w:val="nil"/>
              <w:right w:val="nil"/>
            </w:tcBorders>
            <w:noWrap/>
            <w:vAlign w:val="bottom"/>
          </w:tcPr>
          <w:p w:rsidR="00AA4059" w:rsidRPr="008D1209" w:rsidRDefault="00AA4059">
            <w:pPr>
              <w:jc w:val="center"/>
              <w:rPr>
                <w:b/>
                <w:bCs/>
                <w:sz w:val="28"/>
                <w:szCs w:val="28"/>
                <w:lang w:eastAsia="en-US"/>
              </w:rPr>
            </w:pPr>
          </w:p>
          <w:p w:rsidR="00AA4059" w:rsidRPr="008D1209" w:rsidRDefault="00AA4059">
            <w:pPr>
              <w:jc w:val="center"/>
              <w:rPr>
                <w:b/>
                <w:bCs/>
                <w:sz w:val="28"/>
                <w:szCs w:val="28"/>
                <w:lang w:eastAsia="en-US"/>
              </w:rPr>
            </w:pPr>
            <w:r w:rsidRPr="008D1209">
              <w:rPr>
                <w:b/>
                <w:bCs/>
                <w:sz w:val="28"/>
                <w:szCs w:val="28"/>
                <w:lang w:eastAsia="en-US"/>
              </w:rPr>
              <w:t>Оценка</w:t>
            </w:r>
            <w:r w:rsidR="001152ED" w:rsidRPr="008D1209">
              <w:rPr>
                <w:b/>
                <w:bCs/>
                <w:sz w:val="28"/>
                <w:szCs w:val="28"/>
                <w:lang w:eastAsia="en-US"/>
              </w:rPr>
              <w:t xml:space="preserve"> ожидаемого исполнения бюджета по доходам </w:t>
            </w:r>
            <w:r w:rsidRPr="008D1209">
              <w:rPr>
                <w:b/>
                <w:color w:val="000000"/>
                <w:sz w:val="28"/>
                <w:szCs w:val="28"/>
                <w:lang w:eastAsia="en-US"/>
              </w:rPr>
              <w:t xml:space="preserve">муниципального образования </w:t>
            </w:r>
            <w:proofErr w:type="spellStart"/>
            <w:r w:rsidRPr="008D1209">
              <w:rPr>
                <w:b/>
                <w:color w:val="000000"/>
                <w:sz w:val="28"/>
                <w:szCs w:val="28"/>
                <w:lang w:eastAsia="en-US"/>
              </w:rPr>
              <w:t>Цв</w:t>
            </w:r>
            <w:r w:rsidR="001152ED" w:rsidRPr="008D1209">
              <w:rPr>
                <w:b/>
                <w:color w:val="000000"/>
                <w:sz w:val="28"/>
                <w:szCs w:val="28"/>
                <w:lang w:eastAsia="en-US"/>
              </w:rPr>
              <w:t>еточненское</w:t>
            </w:r>
            <w:proofErr w:type="spellEnd"/>
            <w:r w:rsidR="001152ED" w:rsidRPr="008D1209">
              <w:rPr>
                <w:b/>
                <w:color w:val="000000"/>
                <w:sz w:val="28"/>
                <w:szCs w:val="28"/>
                <w:lang w:eastAsia="en-US"/>
              </w:rPr>
              <w:t xml:space="preserve"> сельское поселение </w:t>
            </w:r>
            <w:r w:rsidRPr="008D1209">
              <w:rPr>
                <w:b/>
                <w:color w:val="000000"/>
                <w:sz w:val="28"/>
                <w:szCs w:val="28"/>
                <w:lang w:eastAsia="en-US"/>
              </w:rPr>
              <w:t>Белогорского района Республики Крым</w:t>
            </w:r>
            <w:r w:rsidRPr="008D1209">
              <w:rPr>
                <w:b/>
                <w:bCs/>
                <w:sz w:val="28"/>
                <w:szCs w:val="28"/>
                <w:lang w:eastAsia="en-US"/>
              </w:rPr>
              <w:t xml:space="preserve"> за 2017год</w:t>
            </w:r>
          </w:p>
        </w:tc>
      </w:tr>
      <w:tr w:rsidR="00AA4059" w:rsidRPr="008D1209" w:rsidTr="00AA4059">
        <w:trPr>
          <w:trHeight w:val="315"/>
        </w:trPr>
        <w:tc>
          <w:tcPr>
            <w:tcW w:w="752" w:type="dxa"/>
            <w:tcBorders>
              <w:top w:val="nil"/>
              <w:left w:val="nil"/>
              <w:bottom w:val="single" w:sz="4" w:space="0" w:color="auto"/>
              <w:right w:val="nil"/>
            </w:tcBorders>
            <w:noWrap/>
            <w:vAlign w:val="bottom"/>
          </w:tcPr>
          <w:p w:rsidR="00AA4059" w:rsidRPr="008D1209" w:rsidRDefault="00AA4059">
            <w:pPr>
              <w:rPr>
                <w:sz w:val="28"/>
                <w:szCs w:val="28"/>
                <w:lang w:eastAsia="en-US"/>
              </w:rPr>
            </w:pPr>
          </w:p>
        </w:tc>
        <w:tc>
          <w:tcPr>
            <w:tcW w:w="4494" w:type="dxa"/>
            <w:tcBorders>
              <w:top w:val="nil"/>
              <w:left w:val="nil"/>
              <w:bottom w:val="single" w:sz="4" w:space="0" w:color="auto"/>
              <w:right w:val="nil"/>
            </w:tcBorders>
            <w:noWrap/>
            <w:vAlign w:val="bottom"/>
          </w:tcPr>
          <w:p w:rsidR="00AA4059" w:rsidRPr="008D1209" w:rsidRDefault="00AA4059">
            <w:pPr>
              <w:rPr>
                <w:b/>
                <w:bCs/>
                <w:sz w:val="28"/>
                <w:szCs w:val="28"/>
                <w:lang w:eastAsia="en-US"/>
              </w:rPr>
            </w:pPr>
          </w:p>
        </w:tc>
        <w:tc>
          <w:tcPr>
            <w:tcW w:w="1701" w:type="dxa"/>
            <w:tcBorders>
              <w:top w:val="nil"/>
              <w:left w:val="nil"/>
              <w:bottom w:val="single" w:sz="4" w:space="0" w:color="auto"/>
              <w:right w:val="nil"/>
            </w:tcBorders>
            <w:noWrap/>
            <w:vAlign w:val="bottom"/>
          </w:tcPr>
          <w:p w:rsidR="00AA4059" w:rsidRPr="008D1209" w:rsidRDefault="00AA4059">
            <w:pPr>
              <w:rPr>
                <w:sz w:val="28"/>
                <w:szCs w:val="28"/>
                <w:lang w:eastAsia="en-US"/>
              </w:rPr>
            </w:pPr>
          </w:p>
        </w:tc>
        <w:tc>
          <w:tcPr>
            <w:tcW w:w="1559" w:type="dxa"/>
            <w:tcBorders>
              <w:top w:val="nil"/>
              <w:left w:val="nil"/>
              <w:bottom w:val="single" w:sz="4" w:space="0" w:color="auto"/>
              <w:right w:val="nil"/>
            </w:tcBorders>
            <w:noWrap/>
            <w:vAlign w:val="bottom"/>
            <w:hideMark/>
          </w:tcPr>
          <w:p w:rsidR="00AA4059" w:rsidRPr="008D1209" w:rsidRDefault="00AA4059">
            <w:pPr>
              <w:rPr>
                <w:sz w:val="28"/>
                <w:szCs w:val="28"/>
                <w:lang w:eastAsia="en-US"/>
              </w:rPr>
            </w:pPr>
            <w:r w:rsidRPr="008D1209">
              <w:rPr>
                <w:sz w:val="28"/>
                <w:szCs w:val="28"/>
                <w:lang w:eastAsia="en-US"/>
              </w:rPr>
              <w:t xml:space="preserve"> (руб.)</w:t>
            </w:r>
          </w:p>
        </w:tc>
        <w:tc>
          <w:tcPr>
            <w:tcW w:w="1559" w:type="dxa"/>
            <w:tcBorders>
              <w:top w:val="nil"/>
              <w:left w:val="nil"/>
              <w:bottom w:val="single" w:sz="4" w:space="0" w:color="auto"/>
              <w:right w:val="nil"/>
            </w:tcBorders>
            <w:noWrap/>
            <w:vAlign w:val="bottom"/>
          </w:tcPr>
          <w:p w:rsidR="00AA4059" w:rsidRPr="008D1209" w:rsidRDefault="00AA4059">
            <w:pPr>
              <w:rPr>
                <w:sz w:val="28"/>
                <w:szCs w:val="28"/>
                <w:lang w:eastAsia="en-US"/>
              </w:rPr>
            </w:pPr>
          </w:p>
        </w:tc>
      </w:tr>
      <w:tr w:rsidR="00AA4059" w:rsidRPr="008D1209" w:rsidTr="00AA4059">
        <w:trPr>
          <w:trHeight w:val="1483"/>
        </w:trPr>
        <w:tc>
          <w:tcPr>
            <w:tcW w:w="752"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sz w:val="28"/>
                <w:szCs w:val="28"/>
                <w:lang w:eastAsia="en-US"/>
              </w:rPr>
            </w:pPr>
            <w:r w:rsidRPr="008D1209">
              <w:rPr>
                <w:b/>
                <w:bCs/>
                <w:sz w:val="28"/>
                <w:szCs w:val="28"/>
                <w:lang w:eastAsia="en-US"/>
              </w:rPr>
              <w:t>№№ п/п</w:t>
            </w:r>
          </w:p>
        </w:tc>
        <w:tc>
          <w:tcPr>
            <w:tcW w:w="4494"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sz w:val="28"/>
                <w:szCs w:val="28"/>
                <w:lang w:eastAsia="en-US"/>
              </w:rPr>
            </w:pPr>
            <w:r w:rsidRPr="008D1209">
              <w:rPr>
                <w:b/>
                <w:bCs/>
                <w:sz w:val="28"/>
                <w:szCs w:val="28"/>
                <w:lang w:eastAsia="en-US"/>
              </w:rPr>
              <w:t>Наименование показателей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lang w:eastAsia="en-US"/>
              </w:rPr>
            </w:pPr>
            <w:r w:rsidRPr="008D1209">
              <w:rPr>
                <w:b/>
                <w:bCs/>
                <w:color w:val="000000"/>
                <w:sz w:val="28"/>
                <w:szCs w:val="28"/>
                <w:lang w:eastAsia="en-US"/>
              </w:rPr>
              <w:t>Ожидаемое исполнение за 2017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color w:val="000000"/>
                <w:sz w:val="28"/>
                <w:szCs w:val="28"/>
                <w:lang w:eastAsia="en-US"/>
              </w:rPr>
            </w:pPr>
            <w:r w:rsidRPr="008D1209">
              <w:rPr>
                <w:b/>
                <w:bCs/>
                <w:color w:val="000000"/>
                <w:sz w:val="28"/>
                <w:szCs w:val="28"/>
                <w:lang w:eastAsia="en-US"/>
              </w:rPr>
              <w:t>Проект бюджета на 2018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sz w:val="28"/>
                <w:szCs w:val="28"/>
                <w:lang w:eastAsia="en-US"/>
              </w:rPr>
            </w:pPr>
            <w:r w:rsidRPr="008D1209">
              <w:rPr>
                <w:b/>
                <w:bCs/>
                <w:sz w:val="28"/>
                <w:szCs w:val="28"/>
                <w:lang w:eastAsia="en-US"/>
              </w:rPr>
              <w:t>Отклонение проекта 2018 года от ожидаемого 2017 года</w:t>
            </w:r>
          </w:p>
        </w:tc>
      </w:tr>
      <w:tr w:rsidR="00AA4059" w:rsidRPr="008D1209" w:rsidTr="00AA4059">
        <w:trPr>
          <w:trHeight w:val="315"/>
        </w:trPr>
        <w:tc>
          <w:tcPr>
            <w:tcW w:w="752" w:type="dxa"/>
            <w:tcBorders>
              <w:top w:val="single" w:sz="4" w:space="0" w:color="auto"/>
              <w:left w:val="single" w:sz="4" w:space="0" w:color="auto"/>
              <w:bottom w:val="single" w:sz="4" w:space="0" w:color="auto"/>
              <w:right w:val="single" w:sz="4" w:space="0" w:color="auto"/>
            </w:tcBorders>
            <w:noWrap/>
            <w:vAlign w:val="bottom"/>
            <w:hideMark/>
          </w:tcPr>
          <w:p w:rsidR="00AA4059" w:rsidRPr="008D1209" w:rsidRDefault="00AA4059">
            <w:pPr>
              <w:jc w:val="right"/>
              <w:rPr>
                <w:sz w:val="28"/>
                <w:szCs w:val="28"/>
                <w:lang w:eastAsia="en-US"/>
              </w:rPr>
            </w:pPr>
            <w:r w:rsidRPr="008D1209">
              <w:rPr>
                <w:sz w:val="28"/>
                <w:szCs w:val="28"/>
                <w:lang w:eastAsia="en-US"/>
              </w:rPr>
              <w:t>1</w:t>
            </w:r>
          </w:p>
        </w:tc>
        <w:tc>
          <w:tcPr>
            <w:tcW w:w="4494"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sz w:val="28"/>
                <w:szCs w:val="28"/>
                <w:lang w:eastAsia="en-US"/>
              </w:rPr>
            </w:pPr>
            <w:r w:rsidRPr="008D1209">
              <w:rPr>
                <w:b/>
                <w:bCs/>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sz w:val="28"/>
                <w:szCs w:val="28"/>
                <w:lang w:eastAsia="en-US"/>
              </w:rPr>
            </w:pPr>
            <w:r w:rsidRPr="008D1209">
              <w:rPr>
                <w:b/>
                <w:bCs/>
                <w:sz w:val="28"/>
                <w:szCs w:val="28"/>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sz w:val="28"/>
                <w:szCs w:val="28"/>
                <w:lang w:eastAsia="en-US"/>
              </w:rPr>
            </w:pPr>
            <w:r w:rsidRPr="008D1209">
              <w:rPr>
                <w:b/>
                <w:bCs/>
                <w:sz w:val="28"/>
                <w:szCs w:val="28"/>
                <w:lang w:eastAsia="en-US"/>
              </w:rPr>
              <w:t>4 </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bCs/>
                <w:sz w:val="28"/>
                <w:szCs w:val="28"/>
                <w:lang w:eastAsia="en-US"/>
              </w:rPr>
            </w:pPr>
            <w:r w:rsidRPr="008D1209">
              <w:rPr>
                <w:b/>
                <w:bCs/>
                <w:sz w:val="28"/>
                <w:szCs w:val="28"/>
                <w:lang w:eastAsia="en-US"/>
              </w:rPr>
              <w:t>5 </w:t>
            </w:r>
          </w:p>
        </w:tc>
      </w:tr>
      <w:tr w:rsidR="00AA4059" w:rsidRPr="008D1209" w:rsidTr="00AA4059">
        <w:trPr>
          <w:trHeight w:val="390"/>
        </w:trPr>
        <w:tc>
          <w:tcPr>
            <w:tcW w:w="752" w:type="dxa"/>
            <w:tcBorders>
              <w:top w:val="single" w:sz="4" w:space="0" w:color="auto"/>
              <w:left w:val="single" w:sz="4" w:space="0" w:color="auto"/>
              <w:bottom w:val="single" w:sz="4" w:space="0" w:color="auto"/>
              <w:right w:val="single" w:sz="4" w:space="0" w:color="auto"/>
            </w:tcBorders>
            <w:noWrap/>
            <w:hideMark/>
          </w:tcPr>
          <w:p w:rsidR="00AA4059" w:rsidRPr="008D1209" w:rsidRDefault="00AA4059">
            <w:pPr>
              <w:jc w:val="center"/>
              <w:rPr>
                <w:b/>
                <w:bCs/>
                <w:sz w:val="28"/>
                <w:szCs w:val="28"/>
                <w:lang w:eastAsia="en-US"/>
              </w:rPr>
            </w:pPr>
            <w:r w:rsidRPr="008D1209">
              <w:rPr>
                <w:b/>
                <w:bCs/>
                <w:sz w:val="28"/>
                <w:szCs w:val="28"/>
                <w:lang w:eastAsia="en-US"/>
              </w:rPr>
              <w:t>1</w:t>
            </w:r>
          </w:p>
        </w:tc>
        <w:tc>
          <w:tcPr>
            <w:tcW w:w="449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b/>
                <w:bCs/>
                <w:sz w:val="28"/>
                <w:szCs w:val="28"/>
                <w:lang w:eastAsia="en-US"/>
              </w:rPr>
            </w:pPr>
            <w:r w:rsidRPr="008D1209">
              <w:rPr>
                <w:b/>
                <w:bCs/>
                <w:sz w:val="28"/>
                <w:szCs w:val="28"/>
                <w:lang w:eastAsia="en-US"/>
              </w:rPr>
              <w:t>Налоговые доходы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center"/>
              <w:rPr>
                <w:b/>
                <w:bCs/>
                <w:color w:val="000000"/>
                <w:sz w:val="28"/>
                <w:szCs w:val="28"/>
              </w:rPr>
            </w:pPr>
            <w:r w:rsidRPr="008D1209">
              <w:rPr>
                <w:b/>
                <w:bCs/>
                <w:color w:val="000000"/>
                <w:sz w:val="28"/>
                <w:szCs w:val="28"/>
                <w:lang w:eastAsia="ar-SA"/>
              </w:rPr>
              <w:t>1914285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2540800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right"/>
              <w:rPr>
                <w:b/>
                <w:bCs/>
                <w:color w:val="000000"/>
                <w:sz w:val="28"/>
                <w:szCs w:val="28"/>
              </w:rPr>
            </w:pPr>
            <w:r w:rsidRPr="008D1209">
              <w:rPr>
                <w:b/>
                <w:bCs/>
                <w:color w:val="000000"/>
                <w:sz w:val="28"/>
                <w:szCs w:val="28"/>
              </w:rPr>
              <w:t>626515</w:t>
            </w:r>
          </w:p>
        </w:tc>
      </w:tr>
      <w:tr w:rsidR="00AA4059" w:rsidRPr="008D1209" w:rsidTr="00AA4059">
        <w:trPr>
          <w:trHeight w:val="360"/>
        </w:trPr>
        <w:tc>
          <w:tcPr>
            <w:tcW w:w="752"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center"/>
              <w:rPr>
                <w:sz w:val="28"/>
                <w:szCs w:val="28"/>
                <w:lang w:eastAsia="en-US"/>
              </w:rPr>
            </w:pPr>
          </w:p>
        </w:tc>
        <w:tc>
          <w:tcPr>
            <w:tcW w:w="449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sz w:val="28"/>
                <w:szCs w:val="28"/>
                <w:lang w:eastAsia="en-US"/>
              </w:rPr>
            </w:pPr>
            <w:r w:rsidRPr="008D1209">
              <w:rPr>
                <w:sz w:val="28"/>
                <w:szCs w:val="28"/>
                <w:lang w:eastAsia="en-US"/>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center"/>
              <w:rPr>
                <w:color w:val="000000"/>
                <w:sz w:val="28"/>
                <w:szCs w:val="28"/>
              </w:rPr>
            </w:pPr>
            <w:r w:rsidRPr="008D1209">
              <w:rPr>
                <w:color w:val="000000"/>
                <w:sz w:val="28"/>
                <w:szCs w:val="28"/>
                <w:lang w:eastAsia="ar-SA"/>
              </w:rPr>
              <w:t>1090000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center"/>
              <w:rPr>
                <w:color w:val="000000"/>
                <w:sz w:val="28"/>
                <w:szCs w:val="28"/>
              </w:rPr>
            </w:pPr>
            <w:r w:rsidRPr="008D1209">
              <w:rPr>
                <w:color w:val="000000"/>
                <w:sz w:val="28"/>
                <w:szCs w:val="28"/>
                <w:lang w:eastAsia="en-US"/>
              </w:rPr>
              <w:t>1426100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right"/>
              <w:rPr>
                <w:bCs/>
                <w:color w:val="000000"/>
                <w:sz w:val="28"/>
                <w:szCs w:val="28"/>
              </w:rPr>
            </w:pPr>
            <w:r w:rsidRPr="008D1209">
              <w:rPr>
                <w:bCs/>
                <w:color w:val="000000"/>
                <w:sz w:val="28"/>
                <w:szCs w:val="28"/>
              </w:rPr>
              <w:t>336100</w:t>
            </w:r>
          </w:p>
        </w:tc>
      </w:tr>
      <w:tr w:rsidR="00AA4059" w:rsidRPr="008D1209" w:rsidTr="00AA4059">
        <w:trPr>
          <w:trHeight w:val="300"/>
        </w:trPr>
        <w:tc>
          <w:tcPr>
            <w:tcW w:w="752"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center"/>
              <w:rPr>
                <w:sz w:val="28"/>
                <w:szCs w:val="28"/>
                <w:lang w:eastAsia="en-US"/>
              </w:rPr>
            </w:pPr>
          </w:p>
        </w:tc>
        <w:tc>
          <w:tcPr>
            <w:tcW w:w="449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sz w:val="28"/>
                <w:szCs w:val="28"/>
                <w:lang w:eastAsia="en-US"/>
              </w:rPr>
            </w:pPr>
            <w:r w:rsidRPr="008D1209">
              <w:rPr>
                <w:sz w:val="28"/>
                <w:szCs w:val="28"/>
                <w:lang w:eastAsia="en-US"/>
              </w:rPr>
              <w:t>Акцизы по подакцизным то</w:t>
            </w:r>
            <w:r w:rsidR="001152ED" w:rsidRPr="008D1209">
              <w:rPr>
                <w:sz w:val="28"/>
                <w:szCs w:val="28"/>
                <w:lang w:eastAsia="en-US"/>
              </w:rPr>
              <w:t>варам (продукции), производимым</w:t>
            </w:r>
            <w:r w:rsidRPr="008D1209">
              <w:rPr>
                <w:sz w:val="28"/>
                <w:szCs w:val="28"/>
                <w:lang w:eastAsia="en-US"/>
              </w:rPr>
              <w:t xml:space="preserve">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center"/>
              <w:rPr>
                <w:color w:val="000000"/>
                <w:sz w:val="28"/>
                <w:szCs w:val="28"/>
              </w:rPr>
            </w:pPr>
            <w:r w:rsidRPr="008D1209">
              <w:rPr>
                <w:color w:val="000000"/>
                <w:sz w:val="28"/>
                <w:szCs w:val="28"/>
                <w:lang w:eastAsia="ar-SA"/>
              </w:rPr>
              <w:t>434516</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center"/>
              <w:rPr>
                <w:color w:val="000000"/>
                <w:sz w:val="28"/>
                <w:szCs w:val="28"/>
              </w:rPr>
            </w:pPr>
            <w:r w:rsidRPr="008D1209">
              <w:rPr>
                <w:color w:val="000000"/>
                <w:sz w:val="28"/>
                <w:szCs w:val="28"/>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right"/>
              <w:rPr>
                <w:bCs/>
                <w:color w:val="000000"/>
                <w:sz w:val="28"/>
                <w:szCs w:val="28"/>
              </w:rPr>
            </w:pPr>
            <w:r w:rsidRPr="008D1209">
              <w:rPr>
                <w:bCs/>
                <w:color w:val="000000"/>
                <w:sz w:val="28"/>
                <w:szCs w:val="28"/>
              </w:rPr>
              <w:t>-434516</w:t>
            </w:r>
          </w:p>
        </w:tc>
      </w:tr>
      <w:tr w:rsidR="00AA4059" w:rsidRPr="008D1209" w:rsidTr="00AA4059">
        <w:trPr>
          <w:trHeight w:val="300"/>
        </w:trPr>
        <w:tc>
          <w:tcPr>
            <w:tcW w:w="752"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center"/>
              <w:rPr>
                <w:sz w:val="28"/>
                <w:szCs w:val="28"/>
                <w:lang w:eastAsia="en-US"/>
              </w:rPr>
            </w:pPr>
          </w:p>
        </w:tc>
        <w:tc>
          <w:tcPr>
            <w:tcW w:w="449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sz w:val="28"/>
                <w:szCs w:val="28"/>
                <w:lang w:eastAsia="en-US"/>
              </w:rPr>
            </w:pPr>
            <w:r w:rsidRPr="008D1209">
              <w:rPr>
                <w:sz w:val="28"/>
                <w:szCs w:val="28"/>
                <w:lang w:eastAsia="en-US"/>
              </w:rPr>
              <w:t>Единый с/х налог</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center"/>
              <w:rPr>
                <w:color w:val="000000"/>
                <w:sz w:val="28"/>
                <w:szCs w:val="28"/>
              </w:rPr>
            </w:pPr>
            <w:r w:rsidRPr="008D1209">
              <w:rPr>
                <w:color w:val="000000"/>
                <w:sz w:val="28"/>
                <w:szCs w:val="28"/>
                <w:lang w:eastAsia="ar-SA"/>
              </w:rPr>
              <w:t>84769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center"/>
              <w:rPr>
                <w:color w:val="000000"/>
                <w:sz w:val="28"/>
                <w:szCs w:val="28"/>
              </w:rPr>
            </w:pPr>
            <w:r w:rsidRPr="008D1209">
              <w:rPr>
                <w:color w:val="000000"/>
                <w:sz w:val="28"/>
                <w:szCs w:val="28"/>
                <w:lang w:eastAsia="en-US"/>
              </w:rPr>
              <w:t>684900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right"/>
              <w:rPr>
                <w:bCs/>
                <w:color w:val="000000"/>
                <w:sz w:val="28"/>
                <w:szCs w:val="28"/>
              </w:rPr>
            </w:pPr>
            <w:r w:rsidRPr="008D1209">
              <w:rPr>
                <w:bCs/>
                <w:color w:val="000000"/>
                <w:sz w:val="28"/>
                <w:szCs w:val="28"/>
              </w:rPr>
              <w:t>600131</w:t>
            </w:r>
          </w:p>
        </w:tc>
      </w:tr>
      <w:tr w:rsidR="00AA4059" w:rsidRPr="008D1209" w:rsidTr="00AA4059">
        <w:trPr>
          <w:trHeight w:val="570"/>
        </w:trPr>
        <w:tc>
          <w:tcPr>
            <w:tcW w:w="752"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center"/>
              <w:rPr>
                <w:sz w:val="28"/>
                <w:szCs w:val="28"/>
                <w:lang w:eastAsia="en-US"/>
              </w:rPr>
            </w:pPr>
          </w:p>
        </w:tc>
        <w:tc>
          <w:tcPr>
            <w:tcW w:w="449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sz w:val="28"/>
                <w:szCs w:val="28"/>
                <w:lang w:eastAsia="en-US"/>
              </w:rPr>
            </w:pPr>
            <w:r w:rsidRPr="008D1209">
              <w:rPr>
                <w:sz w:val="28"/>
                <w:szCs w:val="28"/>
                <w:lang w:eastAsia="en-US"/>
              </w:rPr>
              <w:t>Земельный налог</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center"/>
              <w:rPr>
                <w:color w:val="000000"/>
                <w:sz w:val="28"/>
                <w:szCs w:val="28"/>
              </w:rPr>
            </w:pPr>
            <w:r w:rsidRPr="008D1209">
              <w:rPr>
                <w:color w:val="000000"/>
                <w:sz w:val="28"/>
                <w:szCs w:val="28"/>
                <w:lang w:eastAsia="ar-SA"/>
              </w:rPr>
              <w:t>305000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center"/>
              <w:rPr>
                <w:color w:val="000000"/>
                <w:sz w:val="28"/>
                <w:szCs w:val="28"/>
              </w:rPr>
            </w:pPr>
            <w:r w:rsidRPr="008D1209">
              <w:rPr>
                <w:color w:val="000000"/>
                <w:sz w:val="28"/>
                <w:szCs w:val="28"/>
                <w:lang w:eastAsia="en-US"/>
              </w:rPr>
              <w:t>429800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right"/>
              <w:rPr>
                <w:bCs/>
                <w:color w:val="000000"/>
                <w:sz w:val="28"/>
                <w:szCs w:val="28"/>
              </w:rPr>
            </w:pPr>
            <w:r w:rsidRPr="008D1209">
              <w:rPr>
                <w:bCs/>
                <w:color w:val="000000"/>
                <w:sz w:val="28"/>
                <w:szCs w:val="28"/>
              </w:rPr>
              <w:t>124800</w:t>
            </w:r>
          </w:p>
        </w:tc>
      </w:tr>
      <w:tr w:rsidR="00AA4059" w:rsidRPr="008D1209" w:rsidTr="00AA4059">
        <w:trPr>
          <w:trHeight w:val="300"/>
        </w:trPr>
        <w:tc>
          <w:tcPr>
            <w:tcW w:w="752"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center"/>
              <w:rPr>
                <w:sz w:val="28"/>
                <w:szCs w:val="28"/>
                <w:lang w:eastAsia="en-US"/>
              </w:rPr>
            </w:pPr>
          </w:p>
        </w:tc>
        <w:tc>
          <w:tcPr>
            <w:tcW w:w="449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sz w:val="28"/>
                <w:szCs w:val="28"/>
                <w:lang w:eastAsia="en-US"/>
              </w:rPr>
            </w:pPr>
            <w:r w:rsidRPr="008D1209">
              <w:rPr>
                <w:sz w:val="28"/>
                <w:szCs w:val="28"/>
                <w:lang w:eastAsia="en-US"/>
              </w:rPr>
              <w:t>Госпошлина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center"/>
              <w:rPr>
                <w:color w:val="000000"/>
                <w:sz w:val="28"/>
                <w:szCs w:val="28"/>
              </w:rPr>
            </w:pPr>
            <w:r w:rsidRPr="008D1209">
              <w:rPr>
                <w:color w:val="000000"/>
                <w:sz w:val="28"/>
                <w:szCs w:val="28"/>
                <w:lang w:eastAsia="en-US"/>
              </w:rPr>
              <w:t>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center"/>
              <w:rPr>
                <w:color w:val="000000"/>
                <w:sz w:val="28"/>
                <w:szCs w:val="28"/>
              </w:rPr>
            </w:pPr>
            <w:r w:rsidRPr="008D1209">
              <w:rPr>
                <w:color w:val="000000"/>
                <w:sz w:val="28"/>
                <w:szCs w:val="28"/>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right"/>
              <w:rPr>
                <w:b/>
                <w:bCs/>
                <w:color w:val="000000"/>
                <w:sz w:val="28"/>
                <w:szCs w:val="28"/>
              </w:rPr>
            </w:pPr>
            <w:r w:rsidRPr="008D1209">
              <w:rPr>
                <w:b/>
                <w:bCs/>
                <w:color w:val="000000"/>
                <w:sz w:val="28"/>
                <w:szCs w:val="28"/>
              </w:rPr>
              <w:t>0</w:t>
            </w:r>
          </w:p>
        </w:tc>
      </w:tr>
      <w:tr w:rsidR="00AA4059" w:rsidRPr="008D1209" w:rsidTr="00AA4059">
        <w:trPr>
          <w:trHeight w:val="315"/>
        </w:trPr>
        <w:tc>
          <w:tcPr>
            <w:tcW w:w="752" w:type="dxa"/>
            <w:tcBorders>
              <w:top w:val="single" w:sz="4" w:space="0" w:color="auto"/>
              <w:left w:val="single" w:sz="4" w:space="0" w:color="auto"/>
              <w:bottom w:val="single" w:sz="4" w:space="0" w:color="auto"/>
              <w:right w:val="single" w:sz="4" w:space="0" w:color="auto"/>
            </w:tcBorders>
            <w:noWrap/>
            <w:hideMark/>
          </w:tcPr>
          <w:p w:rsidR="00AA4059" w:rsidRPr="008D1209" w:rsidRDefault="00AA4059">
            <w:pPr>
              <w:jc w:val="center"/>
              <w:rPr>
                <w:b/>
                <w:bCs/>
                <w:sz w:val="28"/>
                <w:szCs w:val="28"/>
                <w:lang w:eastAsia="en-US"/>
              </w:rPr>
            </w:pPr>
            <w:r w:rsidRPr="008D1209">
              <w:rPr>
                <w:b/>
                <w:bCs/>
                <w:sz w:val="28"/>
                <w:szCs w:val="28"/>
                <w:lang w:eastAsia="en-US"/>
              </w:rPr>
              <w:t>2</w:t>
            </w:r>
          </w:p>
        </w:tc>
        <w:tc>
          <w:tcPr>
            <w:tcW w:w="449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b/>
                <w:bCs/>
                <w:color w:val="000000"/>
                <w:sz w:val="28"/>
                <w:szCs w:val="28"/>
                <w:lang w:eastAsia="en-US"/>
              </w:rPr>
            </w:pPr>
            <w:r w:rsidRPr="008D1209">
              <w:rPr>
                <w:b/>
                <w:bCs/>
                <w:color w:val="000000"/>
                <w:sz w:val="28"/>
                <w:szCs w:val="28"/>
                <w:lang w:eastAsia="en-US"/>
              </w:rPr>
              <w:t>Неналоговые доходы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300000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center"/>
              <w:rPr>
                <w:b/>
                <w:bCs/>
                <w:color w:val="000000"/>
                <w:sz w:val="28"/>
                <w:szCs w:val="28"/>
              </w:rPr>
            </w:pPr>
            <w:r w:rsidRPr="008D1209">
              <w:rPr>
                <w:b/>
                <w:bCs/>
                <w:color w:val="000000"/>
                <w:sz w:val="28"/>
                <w:szCs w:val="28"/>
                <w:lang w:eastAsia="en-US"/>
              </w:rPr>
              <w:t>386900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right"/>
              <w:rPr>
                <w:b/>
                <w:bCs/>
                <w:color w:val="000000"/>
                <w:sz w:val="28"/>
                <w:szCs w:val="28"/>
              </w:rPr>
            </w:pPr>
            <w:r w:rsidRPr="008D1209">
              <w:rPr>
                <w:b/>
                <w:bCs/>
                <w:color w:val="000000"/>
                <w:sz w:val="28"/>
                <w:szCs w:val="28"/>
              </w:rPr>
              <w:t>86900</w:t>
            </w:r>
          </w:p>
        </w:tc>
      </w:tr>
      <w:tr w:rsidR="00AA4059" w:rsidRPr="008D1209" w:rsidTr="00AA4059">
        <w:trPr>
          <w:trHeight w:val="1254"/>
        </w:trPr>
        <w:tc>
          <w:tcPr>
            <w:tcW w:w="752"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center"/>
              <w:rPr>
                <w:sz w:val="28"/>
                <w:szCs w:val="28"/>
                <w:lang w:eastAsia="en-US"/>
              </w:rPr>
            </w:pPr>
          </w:p>
        </w:tc>
        <w:tc>
          <w:tcPr>
            <w:tcW w:w="449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color w:val="000000"/>
                <w:sz w:val="28"/>
                <w:szCs w:val="28"/>
                <w:lang w:eastAsia="en-US"/>
              </w:rPr>
            </w:pPr>
            <w:r w:rsidRPr="008D1209">
              <w:rPr>
                <w:color w:val="000000"/>
                <w:sz w:val="28"/>
                <w:szCs w:val="28"/>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center"/>
              <w:rPr>
                <w:color w:val="000000"/>
                <w:sz w:val="28"/>
                <w:szCs w:val="28"/>
              </w:rPr>
            </w:pPr>
            <w:r w:rsidRPr="008D1209">
              <w:rPr>
                <w:color w:val="000000"/>
                <w:sz w:val="28"/>
                <w:szCs w:val="28"/>
                <w:lang w:eastAsia="en-US"/>
              </w:rPr>
              <w:t>300000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center"/>
              <w:rPr>
                <w:color w:val="000000"/>
                <w:sz w:val="28"/>
                <w:szCs w:val="28"/>
              </w:rPr>
            </w:pPr>
            <w:r w:rsidRPr="008D1209">
              <w:rPr>
                <w:color w:val="000000"/>
                <w:sz w:val="28"/>
                <w:szCs w:val="28"/>
                <w:lang w:eastAsia="en-US"/>
              </w:rPr>
              <w:t>386900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A4059" w:rsidRPr="008D1209" w:rsidRDefault="00AA4059">
            <w:pPr>
              <w:jc w:val="right"/>
              <w:rPr>
                <w:bCs/>
                <w:color w:val="000000"/>
                <w:sz w:val="28"/>
                <w:szCs w:val="28"/>
              </w:rPr>
            </w:pPr>
            <w:r w:rsidRPr="008D1209">
              <w:rPr>
                <w:bCs/>
                <w:color w:val="000000"/>
                <w:sz w:val="28"/>
                <w:szCs w:val="28"/>
              </w:rPr>
              <w:t>86900</w:t>
            </w:r>
          </w:p>
        </w:tc>
      </w:tr>
      <w:tr w:rsidR="00AA4059" w:rsidRPr="008D1209" w:rsidTr="00AA4059">
        <w:trPr>
          <w:trHeight w:val="1116"/>
        </w:trPr>
        <w:tc>
          <w:tcPr>
            <w:tcW w:w="752"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center"/>
              <w:rPr>
                <w:sz w:val="28"/>
                <w:szCs w:val="28"/>
                <w:lang w:eastAsia="en-US"/>
              </w:rPr>
            </w:pPr>
          </w:p>
        </w:tc>
        <w:tc>
          <w:tcPr>
            <w:tcW w:w="449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color w:val="000000"/>
                <w:sz w:val="28"/>
                <w:szCs w:val="28"/>
                <w:lang w:eastAsia="en-US"/>
              </w:rPr>
            </w:pPr>
            <w:r w:rsidRPr="008D1209">
              <w:rPr>
                <w:color w:val="000000"/>
                <w:sz w:val="28"/>
                <w:szCs w:val="28"/>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w:t>
            </w:r>
          </w:p>
        </w:tc>
        <w:tc>
          <w:tcPr>
            <w:tcW w:w="1701"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right"/>
              <w:rPr>
                <w:sz w:val="28"/>
                <w:szCs w:val="28"/>
                <w:lang w:eastAsia="en-US"/>
              </w:rPr>
            </w:pPr>
          </w:p>
        </w:tc>
      </w:tr>
      <w:tr w:rsidR="00AA4059" w:rsidRPr="008D1209" w:rsidTr="00AA4059">
        <w:trPr>
          <w:trHeight w:val="300"/>
        </w:trPr>
        <w:tc>
          <w:tcPr>
            <w:tcW w:w="752"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center"/>
              <w:rPr>
                <w:sz w:val="28"/>
                <w:szCs w:val="28"/>
                <w:lang w:eastAsia="en-US"/>
              </w:rPr>
            </w:pPr>
          </w:p>
        </w:tc>
        <w:tc>
          <w:tcPr>
            <w:tcW w:w="449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color w:val="000000"/>
                <w:sz w:val="28"/>
                <w:szCs w:val="28"/>
                <w:lang w:eastAsia="en-US"/>
              </w:rPr>
            </w:pPr>
            <w:r w:rsidRPr="008D1209">
              <w:rPr>
                <w:color w:val="000000"/>
                <w:sz w:val="28"/>
                <w:szCs w:val="28"/>
                <w:lang w:eastAsia="en-US"/>
              </w:rPr>
              <w:t xml:space="preserve">Доходы от перечисления части прибыли </w:t>
            </w:r>
            <w:proofErr w:type="spellStart"/>
            <w:r w:rsidRPr="008D1209">
              <w:rPr>
                <w:color w:val="000000"/>
                <w:sz w:val="28"/>
                <w:szCs w:val="28"/>
                <w:lang w:eastAsia="en-US"/>
              </w:rPr>
              <w:t>МУПов</w:t>
            </w:r>
            <w:proofErr w:type="spellEnd"/>
          </w:p>
        </w:tc>
        <w:tc>
          <w:tcPr>
            <w:tcW w:w="1701"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right"/>
              <w:rPr>
                <w:sz w:val="28"/>
                <w:szCs w:val="28"/>
                <w:lang w:eastAsia="en-US"/>
              </w:rPr>
            </w:pPr>
          </w:p>
          <w:p w:rsidR="00AA4059" w:rsidRPr="008D1209" w:rsidRDefault="00AA4059">
            <w:pPr>
              <w:jc w:val="right"/>
              <w:rPr>
                <w:sz w:val="28"/>
                <w:szCs w:val="28"/>
                <w:lang w:eastAsia="en-US"/>
              </w:rPr>
            </w:pPr>
          </w:p>
        </w:tc>
      </w:tr>
      <w:tr w:rsidR="00AA4059" w:rsidRPr="008D1209" w:rsidTr="00AA4059">
        <w:trPr>
          <w:trHeight w:val="600"/>
        </w:trPr>
        <w:tc>
          <w:tcPr>
            <w:tcW w:w="752"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center"/>
              <w:rPr>
                <w:sz w:val="28"/>
                <w:szCs w:val="28"/>
                <w:lang w:eastAsia="en-US"/>
              </w:rPr>
            </w:pPr>
          </w:p>
        </w:tc>
        <w:tc>
          <w:tcPr>
            <w:tcW w:w="449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color w:val="000000"/>
                <w:sz w:val="28"/>
                <w:szCs w:val="28"/>
                <w:lang w:eastAsia="en-US"/>
              </w:rPr>
            </w:pPr>
            <w:r w:rsidRPr="008D1209">
              <w:rPr>
                <w:color w:val="000000"/>
                <w:sz w:val="28"/>
                <w:szCs w:val="28"/>
                <w:lang w:eastAsia="en-US"/>
              </w:rPr>
              <w:t>Прочие доходы от компенсации затрат бюджетов сельских поселений</w:t>
            </w:r>
          </w:p>
        </w:tc>
        <w:tc>
          <w:tcPr>
            <w:tcW w:w="1701"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right"/>
              <w:rPr>
                <w:sz w:val="28"/>
                <w:szCs w:val="28"/>
                <w:lang w:eastAsia="en-US"/>
              </w:rPr>
            </w:pPr>
          </w:p>
          <w:p w:rsidR="00AA4059" w:rsidRPr="008D1209" w:rsidRDefault="00AA4059">
            <w:pPr>
              <w:jc w:val="right"/>
              <w:rPr>
                <w:sz w:val="28"/>
                <w:szCs w:val="28"/>
                <w:lang w:eastAsia="en-US"/>
              </w:rPr>
            </w:pPr>
          </w:p>
        </w:tc>
      </w:tr>
      <w:tr w:rsidR="00AA4059" w:rsidRPr="008D1209" w:rsidTr="00AA4059">
        <w:trPr>
          <w:trHeight w:val="300"/>
        </w:trPr>
        <w:tc>
          <w:tcPr>
            <w:tcW w:w="752"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center"/>
              <w:rPr>
                <w:sz w:val="28"/>
                <w:szCs w:val="28"/>
                <w:lang w:eastAsia="en-US"/>
              </w:rPr>
            </w:pPr>
          </w:p>
        </w:tc>
        <w:tc>
          <w:tcPr>
            <w:tcW w:w="449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color w:val="000000"/>
                <w:sz w:val="28"/>
                <w:szCs w:val="28"/>
                <w:lang w:eastAsia="en-US"/>
              </w:rPr>
            </w:pPr>
            <w:r w:rsidRPr="008D1209">
              <w:rPr>
                <w:color w:val="000000"/>
                <w:sz w:val="28"/>
                <w:szCs w:val="28"/>
                <w:lang w:eastAsia="en-US"/>
              </w:rPr>
              <w:t>Прочие неналоговые доходы</w:t>
            </w:r>
          </w:p>
        </w:tc>
        <w:tc>
          <w:tcPr>
            <w:tcW w:w="1701"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center"/>
              <w:rPr>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noWrap/>
          </w:tcPr>
          <w:p w:rsidR="00AA4059" w:rsidRPr="008D1209" w:rsidRDefault="00AA4059">
            <w:pPr>
              <w:jc w:val="right"/>
              <w:rPr>
                <w:sz w:val="28"/>
                <w:szCs w:val="28"/>
                <w:lang w:eastAsia="en-US"/>
              </w:rPr>
            </w:pPr>
          </w:p>
        </w:tc>
      </w:tr>
      <w:tr w:rsidR="00AA4059" w:rsidRPr="008D1209" w:rsidTr="00AA4059">
        <w:trPr>
          <w:trHeight w:val="315"/>
        </w:trPr>
        <w:tc>
          <w:tcPr>
            <w:tcW w:w="752" w:type="dxa"/>
            <w:tcBorders>
              <w:top w:val="single" w:sz="4" w:space="0" w:color="auto"/>
              <w:left w:val="single" w:sz="4" w:space="0" w:color="auto"/>
              <w:bottom w:val="single" w:sz="4" w:space="0" w:color="auto"/>
              <w:right w:val="single" w:sz="4" w:space="0" w:color="auto"/>
            </w:tcBorders>
            <w:noWrap/>
            <w:hideMark/>
          </w:tcPr>
          <w:p w:rsidR="00AA4059" w:rsidRPr="008D1209" w:rsidRDefault="00AA4059">
            <w:pPr>
              <w:jc w:val="center"/>
              <w:rPr>
                <w:b/>
                <w:bCs/>
                <w:sz w:val="28"/>
                <w:szCs w:val="28"/>
                <w:lang w:eastAsia="en-US"/>
              </w:rPr>
            </w:pPr>
            <w:r w:rsidRPr="008D1209">
              <w:rPr>
                <w:b/>
                <w:bCs/>
                <w:sz w:val="28"/>
                <w:szCs w:val="28"/>
                <w:lang w:eastAsia="en-US"/>
              </w:rPr>
              <w:t>3</w:t>
            </w:r>
          </w:p>
        </w:tc>
        <w:tc>
          <w:tcPr>
            <w:tcW w:w="449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b/>
                <w:bCs/>
                <w:color w:val="000000"/>
                <w:sz w:val="28"/>
                <w:szCs w:val="28"/>
                <w:lang w:eastAsia="en-US"/>
              </w:rPr>
            </w:pPr>
            <w:r w:rsidRPr="008D1209">
              <w:rPr>
                <w:b/>
                <w:bCs/>
                <w:color w:val="000000"/>
                <w:sz w:val="28"/>
                <w:szCs w:val="28"/>
                <w:lang w:eastAsia="en-US"/>
              </w:rPr>
              <w:t>Итого доходов</w:t>
            </w:r>
          </w:p>
        </w:tc>
        <w:tc>
          <w:tcPr>
            <w:tcW w:w="1701" w:type="dxa"/>
            <w:tcBorders>
              <w:top w:val="single" w:sz="4" w:space="0" w:color="auto"/>
              <w:left w:val="single" w:sz="4" w:space="0" w:color="auto"/>
              <w:bottom w:val="single" w:sz="4" w:space="0" w:color="auto"/>
              <w:right w:val="single" w:sz="4" w:space="0" w:color="auto"/>
            </w:tcBorders>
            <w:noWrap/>
            <w:hideMark/>
          </w:tcPr>
          <w:p w:rsidR="00AA4059" w:rsidRPr="008D1209" w:rsidRDefault="00AA4059">
            <w:pPr>
              <w:spacing w:after="200" w:line="276" w:lineRule="auto"/>
              <w:rPr>
                <w:b/>
                <w:sz w:val="28"/>
                <w:szCs w:val="28"/>
                <w:lang w:eastAsia="en-US"/>
              </w:rPr>
            </w:pPr>
            <w:r w:rsidRPr="008D1209">
              <w:rPr>
                <w:b/>
                <w:sz w:val="28"/>
                <w:szCs w:val="28"/>
                <w:lang w:eastAsia="en-US"/>
              </w:rPr>
              <w:t>2214285</w:t>
            </w:r>
          </w:p>
        </w:tc>
        <w:tc>
          <w:tcPr>
            <w:tcW w:w="1559" w:type="dxa"/>
            <w:tcBorders>
              <w:top w:val="single" w:sz="4" w:space="0" w:color="auto"/>
              <w:left w:val="single" w:sz="4" w:space="0" w:color="auto"/>
              <w:bottom w:val="single" w:sz="4" w:space="0" w:color="auto"/>
              <w:right w:val="single" w:sz="4" w:space="0" w:color="auto"/>
            </w:tcBorders>
            <w:noWrap/>
            <w:hideMark/>
          </w:tcPr>
          <w:p w:rsidR="00AA4059" w:rsidRPr="008D1209" w:rsidRDefault="00AA4059">
            <w:pPr>
              <w:rPr>
                <w:b/>
                <w:sz w:val="28"/>
                <w:szCs w:val="28"/>
              </w:rPr>
            </w:pPr>
            <w:r w:rsidRPr="008D1209">
              <w:rPr>
                <w:b/>
                <w:sz w:val="28"/>
                <w:szCs w:val="28"/>
              </w:rPr>
              <w:t>2927700</w:t>
            </w:r>
          </w:p>
        </w:tc>
        <w:tc>
          <w:tcPr>
            <w:tcW w:w="1559" w:type="dxa"/>
            <w:tcBorders>
              <w:top w:val="single" w:sz="4" w:space="0" w:color="auto"/>
              <w:left w:val="single" w:sz="4" w:space="0" w:color="auto"/>
              <w:bottom w:val="single" w:sz="4" w:space="0" w:color="auto"/>
              <w:right w:val="single" w:sz="4" w:space="0" w:color="auto"/>
            </w:tcBorders>
            <w:noWrap/>
            <w:hideMark/>
          </w:tcPr>
          <w:p w:rsidR="00AA4059" w:rsidRPr="008D1209" w:rsidRDefault="00AA4059">
            <w:pPr>
              <w:rPr>
                <w:b/>
                <w:sz w:val="28"/>
                <w:szCs w:val="28"/>
              </w:rPr>
            </w:pPr>
            <w:r w:rsidRPr="008D1209">
              <w:rPr>
                <w:b/>
                <w:sz w:val="28"/>
                <w:szCs w:val="28"/>
              </w:rPr>
              <w:t>713415</w:t>
            </w:r>
          </w:p>
        </w:tc>
      </w:tr>
    </w:tbl>
    <w:p w:rsidR="00AA4059" w:rsidRPr="008D1209" w:rsidRDefault="00AA4059" w:rsidP="00AA4059">
      <w:pPr>
        <w:ind w:firstLine="708"/>
        <w:jc w:val="both"/>
        <w:rPr>
          <w:sz w:val="28"/>
          <w:szCs w:val="28"/>
          <w:lang w:eastAsia="en-US"/>
        </w:rPr>
      </w:pPr>
      <w:r w:rsidRPr="008D1209">
        <w:rPr>
          <w:sz w:val="28"/>
          <w:szCs w:val="28"/>
          <w:lang w:eastAsia="en-US"/>
        </w:rPr>
        <w:t>По сравнению с ожидаемыми поступлениями 2017 года прогнозные показатели на 2018 год увеличились на 32,73%, за счет:</w:t>
      </w:r>
    </w:p>
    <w:p w:rsidR="00AA4059" w:rsidRPr="008D1209" w:rsidRDefault="001152ED" w:rsidP="00AA4059">
      <w:pPr>
        <w:jc w:val="both"/>
        <w:rPr>
          <w:sz w:val="28"/>
          <w:szCs w:val="28"/>
          <w:lang w:eastAsia="en-US"/>
        </w:rPr>
      </w:pPr>
      <w:r w:rsidRPr="008D1209">
        <w:rPr>
          <w:sz w:val="28"/>
          <w:szCs w:val="28"/>
          <w:lang w:eastAsia="en-US"/>
        </w:rPr>
        <w:t xml:space="preserve"> </w:t>
      </w:r>
      <w:r w:rsidR="00AA4059" w:rsidRPr="008D1209">
        <w:rPr>
          <w:sz w:val="28"/>
          <w:szCs w:val="28"/>
          <w:lang w:eastAsia="en-US"/>
        </w:rPr>
        <w:t>-Налога на доходы физических лиц запланировано на 336100 руб. больше по сравнен</w:t>
      </w:r>
      <w:r w:rsidRPr="008D1209">
        <w:rPr>
          <w:sz w:val="28"/>
          <w:szCs w:val="28"/>
          <w:lang w:eastAsia="en-US"/>
        </w:rPr>
        <w:t xml:space="preserve">ию с 2017 годом или на 30,83%, </w:t>
      </w:r>
      <w:r w:rsidR="00AA4059" w:rsidRPr="008D1209">
        <w:rPr>
          <w:sz w:val="28"/>
          <w:szCs w:val="28"/>
          <w:lang w:eastAsia="en-US"/>
        </w:rPr>
        <w:t>в связи с ростом предпринимательской деятельности.</w:t>
      </w:r>
    </w:p>
    <w:p w:rsidR="00AA4059" w:rsidRPr="008D1209" w:rsidRDefault="00AA4059" w:rsidP="00AA4059">
      <w:pPr>
        <w:ind w:firstLine="540"/>
        <w:jc w:val="both"/>
        <w:rPr>
          <w:sz w:val="28"/>
          <w:szCs w:val="28"/>
          <w:lang w:eastAsia="en-US"/>
        </w:rPr>
      </w:pPr>
      <w:r w:rsidRPr="008D1209">
        <w:rPr>
          <w:sz w:val="28"/>
          <w:szCs w:val="28"/>
          <w:lang w:eastAsia="en-US"/>
        </w:rPr>
        <w:t>- Единого с/х налога на 8,07 раз% в связи с увеличением налоговой ставки в размере 4%</w:t>
      </w:r>
      <w:r w:rsidR="001152ED" w:rsidRPr="008D1209">
        <w:rPr>
          <w:sz w:val="28"/>
          <w:szCs w:val="28"/>
          <w:lang w:eastAsia="en-US"/>
        </w:rPr>
        <w:t xml:space="preserve"> и учитывался фактор сезонности у плательщика ООО «Надежда». </w:t>
      </w:r>
      <w:r w:rsidRPr="008D1209">
        <w:rPr>
          <w:sz w:val="28"/>
          <w:szCs w:val="28"/>
          <w:lang w:eastAsia="en-US"/>
        </w:rPr>
        <w:t>Наиболее крупные суммы должны поступить за 2 полугодие 2017 года по сроку уплаты 31.03.2018 года</w:t>
      </w:r>
    </w:p>
    <w:p w:rsidR="00AA4059" w:rsidRPr="008D1209" w:rsidRDefault="00AA4059" w:rsidP="00AA4059">
      <w:pPr>
        <w:ind w:firstLine="540"/>
        <w:jc w:val="both"/>
        <w:rPr>
          <w:sz w:val="28"/>
          <w:szCs w:val="28"/>
          <w:lang w:eastAsia="en-US"/>
        </w:rPr>
      </w:pPr>
      <w:r w:rsidRPr="008D1209">
        <w:rPr>
          <w:sz w:val="28"/>
          <w:szCs w:val="28"/>
          <w:lang w:eastAsia="en-US"/>
        </w:rPr>
        <w:t>-Акцизы по подакцизным то</w:t>
      </w:r>
      <w:r w:rsidR="001152ED" w:rsidRPr="008D1209">
        <w:rPr>
          <w:sz w:val="28"/>
          <w:szCs w:val="28"/>
          <w:lang w:eastAsia="en-US"/>
        </w:rPr>
        <w:t>варам (продукции), производимым</w:t>
      </w:r>
      <w:r w:rsidRPr="008D1209">
        <w:rPr>
          <w:sz w:val="28"/>
          <w:szCs w:val="28"/>
          <w:lang w:eastAsia="en-US"/>
        </w:rPr>
        <w:t xml:space="preserve"> на т</w:t>
      </w:r>
      <w:r w:rsidR="001152ED" w:rsidRPr="008D1209">
        <w:rPr>
          <w:sz w:val="28"/>
          <w:szCs w:val="28"/>
          <w:lang w:eastAsia="en-US"/>
        </w:rPr>
        <w:t>ерритории Российской Федерации</w:t>
      </w:r>
      <w:r w:rsidRPr="008D1209">
        <w:rPr>
          <w:sz w:val="28"/>
          <w:szCs w:val="28"/>
          <w:lang w:eastAsia="en-US"/>
        </w:rPr>
        <w:t xml:space="preserve"> - </w:t>
      </w:r>
      <w:r w:rsidRPr="008D1209">
        <w:rPr>
          <w:sz w:val="28"/>
          <w:szCs w:val="28"/>
        </w:rPr>
        <w:t>поступлений в бюджет сельского поселения в 2018 году не планируется , в связи с передачей полномочий по дорожной деятельности муниципальному району.</w:t>
      </w:r>
    </w:p>
    <w:p w:rsidR="00AA4059" w:rsidRPr="008D1209" w:rsidRDefault="00AA4059" w:rsidP="00AA4059">
      <w:pPr>
        <w:ind w:firstLine="540"/>
        <w:jc w:val="both"/>
        <w:rPr>
          <w:sz w:val="28"/>
          <w:szCs w:val="28"/>
          <w:lang w:eastAsia="en-US"/>
        </w:rPr>
      </w:pPr>
      <w:r w:rsidRPr="008D1209">
        <w:rPr>
          <w:sz w:val="28"/>
          <w:szCs w:val="28"/>
          <w:lang w:eastAsia="en-US"/>
        </w:rPr>
        <w:t>- Земельного налога на 40,92% в связи с увеличением налогооблагаемой базы за счет постановки земельных участков на кадастровый учет.</w:t>
      </w:r>
    </w:p>
    <w:p w:rsidR="00AA4059" w:rsidRPr="008D1209" w:rsidRDefault="00AA4059" w:rsidP="00AA4059">
      <w:pPr>
        <w:ind w:firstLine="540"/>
        <w:jc w:val="both"/>
        <w:rPr>
          <w:sz w:val="28"/>
          <w:szCs w:val="28"/>
          <w:lang w:eastAsia="en-US"/>
        </w:rPr>
      </w:pPr>
      <w:r w:rsidRPr="008D1209">
        <w:rPr>
          <w:sz w:val="28"/>
          <w:szCs w:val="28"/>
          <w:lang w:eastAsia="en-US"/>
        </w:rPr>
        <w:t>-Доходов, получаемые в виде арендной платы, а также средства от продажи права на заключение договоров аренды за земли, находящиеся в собственност</w:t>
      </w:r>
      <w:r w:rsidR="001152ED" w:rsidRPr="008D1209">
        <w:rPr>
          <w:sz w:val="28"/>
          <w:szCs w:val="28"/>
          <w:lang w:eastAsia="en-US"/>
        </w:rPr>
        <w:t xml:space="preserve">и сельских поселений на 28,97% в связи с </w:t>
      </w:r>
      <w:r w:rsidRPr="008D1209">
        <w:rPr>
          <w:sz w:val="28"/>
          <w:szCs w:val="28"/>
          <w:lang w:eastAsia="en-US"/>
        </w:rPr>
        <w:t>увеличением количества заключенных договоров аренды.</w:t>
      </w:r>
      <w:r w:rsidR="001152ED" w:rsidRPr="008D1209">
        <w:rPr>
          <w:sz w:val="28"/>
          <w:szCs w:val="28"/>
          <w:lang w:eastAsia="en-US"/>
        </w:rPr>
        <w:t xml:space="preserve"> </w:t>
      </w:r>
    </w:p>
    <w:p w:rsidR="00AA4059" w:rsidRPr="008D1209" w:rsidRDefault="00AA4059" w:rsidP="00AA4059">
      <w:pPr>
        <w:ind w:firstLine="708"/>
        <w:jc w:val="both"/>
        <w:rPr>
          <w:sz w:val="28"/>
          <w:szCs w:val="28"/>
          <w:lang w:eastAsia="en-US"/>
        </w:rPr>
      </w:pPr>
    </w:p>
    <w:p w:rsidR="00AA4059" w:rsidRPr="008D1209" w:rsidRDefault="00AA4059" w:rsidP="00AA4059">
      <w:pPr>
        <w:jc w:val="center"/>
        <w:rPr>
          <w:b/>
          <w:sz w:val="28"/>
          <w:szCs w:val="28"/>
          <w:lang w:eastAsia="en-US"/>
        </w:rPr>
      </w:pPr>
      <w:r w:rsidRPr="008D1209">
        <w:rPr>
          <w:b/>
          <w:sz w:val="28"/>
          <w:szCs w:val="28"/>
          <w:lang w:eastAsia="en-US"/>
        </w:rPr>
        <w:t>Особенности расчетов поступления платежей</w:t>
      </w:r>
    </w:p>
    <w:p w:rsidR="00AA4059" w:rsidRPr="008D1209" w:rsidRDefault="001152ED" w:rsidP="00AA4059">
      <w:pPr>
        <w:jc w:val="center"/>
        <w:rPr>
          <w:b/>
          <w:sz w:val="28"/>
          <w:szCs w:val="28"/>
          <w:lang w:eastAsia="en-US"/>
        </w:rPr>
      </w:pPr>
      <w:r w:rsidRPr="008D1209">
        <w:rPr>
          <w:b/>
          <w:sz w:val="28"/>
          <w:szCs w:val="28"/>
          <w:lang w:eastAsia="en-US"/>
        </w:rPr>
        <w:t xml:space="preserve">в бюджет </w:t>
      </w:r>
      <w:r w:rsidR="00AA4059" w:rsidRPr="008D1209">
        <w:rPr>
          <w:b/>
          <w:color w:val="000000"/>
          <w:sz w:val="28"/>
          <w:szCs w:val="28"/>
          <w:lang w:eastAsia="en-US"/>
        </w:rPr>
        <w:t xml:space="preserve">муниципального образования </w:t>
      </w:r>
      <w:proofErr w:type="spellStart"/>
      <w:r w:rsidR="00AA4059" w:rsidRPr="008D1209">
        <w:rPr>
          <w:b/>
          <w:color w:val="000000"/>
          <w:sz w:val="28"/>
          <w:szCs w:val="28"/>
          <w:lang w:eastAsia="en-US"/>
        </w:rPr>
        <w:t>Цв</w:t>
      </w:r>
      <w:r w:rsidRPr="008D1209">
        <w:rPr>
          <w:b/>
          <w:color w:val="000000"/>
          <w:sz w:val="28"/>
          <w:szCs w:val="28"/>
          <w:lang w:eastAsia="en-US"/>
        </w:rPr>
        <w:t>еточненское</w:t>
      </w:r>
      <w:proofErr w:type="spellEnd"/>
      <w:r w:rsidRPr="008D1209">
        <w:rPr>
          <w:b/>
          <w:color w:val="000000"/>
          <w:sz w:val="28"/>
          <w:szCs w:val="28"/>
          <w:lang w:eastAsia="en-US"/>
        </w:rPr>
        <w:t xml:space="preserve"> сельское поселение </w:t>
      </w:r>
      <w:r w:rsidR="00AA4059" w:rsidRPr="008D1209">
        <w:rPr>
          <w:b/>
          <w:color w:val="000000"/>
          <w:sz w:val="28"/>
          <w:szCs w:val="28"/>
          <w:lang w:eastAsia="en-US"/>
        </w:rPr>
        <w:t>Белогорского района Республики Крым</w:t>
      </w:r>
      <w:r w:rsidR="00AA4059" w:rsidRPr="008D1209">
        <w:rPr>
          <w:b/>
          <w:bCs/>
          <w:sz w:val="28"/>
          <w:szCs w:val="28"/>
          <w:lang w:eastAsia="en-US"/>
        </w:rPr>
        <w:t xml:space="preserve"> </w:t>
      </w:r>
      <w:r w:rsidR="00AA4059" w:rsidRPr="008D1209">
        <w:rPr>
          <w:b/>
          <w:sz w:val="28"/>
          <w:szCs w:val="28"/>
          <w:lang w:eastAsia="en-US"/>
        </w:rPr>
        <w:t>по доходны</w:t>
      </w:r>
      <w:r w:rsidRPr="008D1209">
        <w:rPr>
          <w:b/>
          <w:sz w:val="28"/>
          <w:szCs w:val="28"/>
          <w:lang w:eastAsia="en-US"/>
        </w:rPr>
        <w:t xml:space="preserve">м источникам на 2018 год и </w:t>
      </w:r>
      <w:r w:rsidR="00AA4059" w:rsidRPr="008D1209">
        <w:rPr>
          <w:b/>
          <w:sz w:val="28"/>
          <w:szCs w:val="28"/>
          <w:lang w:eastAsia="en-US"/>
        </w:rPr>
        <w:t>на плановый период 2019-2020 годов</w:t>
      </w:r>
    </w:p>
    <w:p w:rsidR="00AA4059" w:rsidRPr="008D1209" w:rsidRDefault="00AA4059" w:rsidP="00AA4059">
      <w:pPr>
        <w:jc w:val="both"/>
        <w:rPr>
          <w:color w:val="000000"/>
          <w:sz w:val="28"/>
          <w:szCs w:val="28"/>
          <w:lang w:eastAsia="en-US"/>
        </w:rPr>
      </w:pPr>
      <w:r w:rsidRPr="008D1209">
        <w:rPr>
          <w:sz w:val="28"/>
          <w:szCs w:val="28"/>
          <w:lang w:eastAsia="en-US"/>
        </w:rPr>
        <w:tab/>
        <w:t>Прогноз поступлений в доходную часть</w:t>
      </w:r>
      <w:r w:rsidR="001152ED" w:rsidRPr="008D1209">
        <w:rPr>
          <w:color w:val="000000"/>
          <w:sz w:val="28"/>
          <w:szCs w:val="28"/>
          <w:lang w:eastAsia="en-US"/>
        </w:rPr>
        <w:t xml:space="preserve"> бюджета на 2018 год и </w:t>
      </w:r>
      <w:r w:rsidRPr="008D1209">
        <w:rPr>
          <w:color w:val="000000"/>
          <w:sz w:val="28"/>
          <w:szCs w:val="28"/>
          <w:lang w:eastAsia="en-US"/>
        </w:rPr>
        <w:t>на плановый период 2019-2020 годов сформирован за счет налогов и иных обязательных платежей, которые подлежат зачислению в бюджет в соответствии со статьями 61.5. и 62 Бюджетного кодекса РФ.</w:t>
      </w:r>
    </w:p>
    <w:p w:rsidR="00AA4059" w:rsidRPr="008D1209" w:rsidRDefault="00AA4059" w:rsidP="00AA4059">
      <w:pPr>
        <w:ind w:firstLine="708"/>
        <w:jc w:val="both"/>
        <w:rPr>
          <w:color w:val="000000"/>
          <w:sz w:val="28"/>
          <w:szCs w:val="28"/>
          <w:lang w:eastAsia="en-US"/>
        </w:rPr>
      </w:pPr>
      <w:r w:rsidRPr="008D1209">
        <w:rPr>
          <w:color w:val="000000"/>
          <w:sz w:val="28"/>
          <w:szCs w:val="28"/>
          <w:lang w:eastAsia="en-US"/>
        </w:rPr>
        <w:t>При формировании прогнозных показателей поступлений налоговых доходов в бюджет се</w:t>
      </w:r>
      <w:r w:rsidR="001152ED" w:rsidRPr="008D1209">
        <w:rPr>
          <w:color w:val="000000"/>
          <w:sz w:val="28"/>
          <w:szCs w:val="28"/>
          <w:lang w:eastAsia="en-US"/>
        </w:rPr>
        <w:t>льского поселения на 2018 год и</w:t>
      </w:r>
      <w:r w:rsidRPr="008D1209">
        <w:rPr>
          <w:color w:val="000000"/>
          <w:sz w:val="28"/>
          <w:szCs w:val="28"/>
          <w:lang w:eastAsia="en-US"/>
        </w:rPr>
        <w:t xml:space="preserve"> на плановый период 2019-2020 годов межрайонной инспекцией Федеральной налоговой службы №5 по Республике Крым учтены:</w:t>
      </w:r>
    </w:p>
    <w:p w:rsidR="00AA4059" w:rsidRPr="008D1209" w:rsidRDefault="00AA4059" w:rsidP="00AA4059">
      <w:pPr>
        <w:jc w:val="both"/>
        <w:rPr>
          <w:color w:val="000000"/>
          <w:sz w:val="28"/>
          <w:szCs w:val="28"/>
          <w:lang w:eastAsia="en-US"/>
        </w:rPr>
      </w:pPr>
      <w:r w:rsidRPr="008D1209">
        <w:rPr>
          <w:color w:val="000000"/>
          <w:sz w:val="28"/>
          <w:szCs w:val="28"/>
          <w:lang w:eastAsia="en-US"/>
        </w:rPr>
        <w:t xml:space="preserve">- основные показатели прогноза социально-экономического развития Российской Федерации до 2018 года; </w:t>
      </w:r>
    </w:p>
    <w:p w:rsidR="00AA4059" w:rsidRPr="008D1209" w:rsidRDefault="00AA4059" w:rsidP="00AA4059">
      <w:pPr>
        <w:jc w:val="both"/>
        <w:rPr>
          <w:color w:val="000000"/>
          <w:sz w:val="28"/>
          <w:szCs w:val="28"/>
          <w:lang w:eastAsia="en-US"/>
        </w:rPr>
      </w:pPr>
      <w:r w:rsidRPr="008D1209">
        <w:rPr>
          <w:color w:val="000000"/>
          <w:sz w:val="28"/>
          <w:szCs w:val="28"/>
          <w:lang w:eastAsia="en-US"/>
        </w:rPr>
        <w:t xml:space="preserve">- текущая экономическая активность и перспективы дальнейшей работы основных </w:t>
      </w:r>
      <w:proofErr w:type="spellStart"/>
      <w:r w:rsidRPr="008D1209">
        <w:rPr>
          <w:color w:val="000000"/>
          <w:sz w:val="28"/>
          <w:szCs w:val="28"/>
          <w:lang w:eastAsia="en-US"/>
        </w:rPr>
        <w:t>доходообразующих</w:t>
      </w:r>
      <w:proofErr w:type="spellEnd"/>
      <w:r w:rsidRPr="008D1209">
        <w:rPr>
          <w:color w:val="000000"/>
          <w:sz w:val="28"/>
          <w:szCs w:val="28"/>
          <w:lang w:eastAsia="en-US"/>
        </w:rPr>
        <w:t xml:space="preserve"> плательщиков региона, фактические и ожидаемые поступления налогов в 2017 году, итоги декларирования по полному контингенту зарегистрированных плательщиков.</w:t>
      </w:r>
    </w:p>
    <w:p w:rsidR="00AA4059" w:rsidRPr="008D1209" w:rsidRDefault="00AA4059" w:rsidP="00AA4059">
      <w:pPr>
        <w:ind w:firstLine="708"/>
        <w:jc w:val="both"/>
        <w:rPr>
          <w:color w:val="000000"/>
          <w:sz w:val="28"/>
          <w:szCs w:val="28"/>
          <w:lang w:eastAsia="en-US"/>
        </w:rPr>
      </w:pPr>
      <w:r w:rsidRPr="008D1209">
        <w:rPr>
          <w:color w:val="000000"/>
          <w:sz w:val="28"/>
          <w:szCs w:val="28"/>
          <w:lang w:eastAsia="en-US"/>
        </w:rPr>
        <w:t>Расчет неналоговых доходов осуществлялся отдельно по каждому виду дохода, на основании действующего законодательства, фактических и ожидаемых поступлений доходов в 2017 году, заключенных договоров.</w:t>
      </w:r>
    </w:p>
    <w:p w:rsidR="00AA4059" w:rsidRPr="008D1209" w:rsidRDefault="00AA4059" w:rsidP="00AA4059">
      <w:pPr>
        <w:jc w:val="both"/>
        <w:rPr>
          <w:color w:val="000000"/>
          <w:sz w:val="28"/>
          <w:szCs w:val="28"/>
          <w:lang w:eastAsia="en-US"/>
        </w:rPr>
      </w:pPr>
    </w:p>
    <w:p w:rsidR="00AA4059" w:rsidRPr="008D1209" w:rsidRDefault="00AA4059" w:rsidP="00AA4059">
      <w:pPr>
        <w:spacing w:after="200" w:line="276" w:lineRule="auto"/>
        <w:jc w:val="center"/>
        <w:rPr>
          <w:b/>
          <w:color w:val="000000"/>
          <w:sz w:val="28"/>
          <w:szCs w:val="28"/>
          <w:lang w:eastAsia="en-US"/>
        </w:rPr>
      </w:pPr>
      <w:r w:rsidRPr="008D1209">
        <w:rPr>
          <w:b/>
          <w:color w:val="000000"/>
          <w:sz w:val="28"/>
          <w:szCs w:val="28"/>
          <w:lang w:eastAsia="en-US"/>
        </w:rPr>
        <w:t>Налог на доходы физических лиц</w:t>
      </w:r>
    </w:p>
    <w:p w:rsidR="00AA4059" w:rsidRPr="008D1209" w:rsidRDefault="00AA4059" w:rsidP="00AA4059">
      <w:pPr>
        <w:ind w:firstLine="708"/>
        <w:jc w:val="both"/>
        <w:rPr>
          <w:sz w:val="28"/>
          <w:szCs w:val="28"/>
          <w:lang w:eastAsia="en-US"/>
        </w:rPr>
      </w:pPr>
      <w:r w:rsidRPr="008D1209">
        <w:rPr>
          <w:sz w:val="28"/>
          <w:szCs w:val="28"/>
          <w:lang w:eastAsia="en-US"/>
        </w:rPr>
        <w:t>На 2018 год поступления налога на доходы физических лиц в бюджет сельского поселения опр</w:t>
      </w:r>
      <w:r w:rsidR="001152ED" w:rsidRPr="008D1209">
        <w:rPr>
          <w:sz w:val="28"/>
          <w:szCs w:val="28"/>
          <w:lang w:eastAsia="en-US"/>
        </w:rPr>
        <w:t>еделены в сумме 1426 100 руб. и</w:t>
      </w:r>
      <w:r w:rsidRPr="008D1209">
        <w:rPr>
          <w:sz w:val="28"/>
          <w:szCs w:val="28"/>
          <w:lang w:eastAsia="en-US"/>
        </w:rPr>
        <w:t xml:space="preserve"> на плановый период 2019-2020 годов в сумме 1518800 руб,1602300 </w:t>
      </w:r>
      <w:proofErr w:type="spellStart"/>
      <w:r w:rsidRPr="008D1209">
        <w:rPr>
          <w:sz w:val="28"/>
          <w:szCs w:val="28"/>
          <w:lang w:eastAsia="en-US"/>
        </w:rPr>
        <w:t>руб</w:t>
      </w:r>
      <w:proofErr w:type="spellEnd"/>
      <w:r w:rsidRPr="008D1209">
        <w:rPr>
          <w:sz w:val="28"/>
          <w:szCs w:val="28"/>
          <w:lang w:eastAsia="en-US"/>
        </w:rPr>
        <w:t xml:space="preserve"> соответственно. При ожидаемом поступлении налога в 2017 году в сумме 1 090 000   руб. Темп роста плановых поступлений 2018 года по сравнению с ожидаемым исполнением</w:t>
      </w:r>
      <w:r w:rsidR="001152ED" w:rsidRPr="008D1209">
        <w:rPr>
          <w:sz w:val="28"/>
          <w:szCs w:val="28"/>
          <w:lang w:eastAsia="en-US"/>
        </w:rPr>
        <w:t xml:space="preserve"> за 2017 год составляет 30,83 </w:t>
      </w:r>
      <w:r w:rsidRPr="008D1209">
        <w:rPr>
          <w:sz w:val="28"/>
          <w:szCs w:val="28"/>
          <w:lang w:eastAsia="en-US"/>
        </w:rPr>
        <w:t xml:space="preserve">%. </w:t>
      </w:r>
    </w:p>
    <w:p w:rsidR="00AA4059" w:rsidRPr="008D1209" w:rsidRDefault="00AA4059" w:rsidP="00AA4059">
      <w:pPr>
        <w:ind w:firstLine="708"/>
        <w:jc w:val="center"/>
        <w:rPr>
          <w:b/>
          <w:sz w:val="28"/>
          <w:szCs w:val="28"/>
          <w:lang w:eastAsia="en-US"/>
        </w:rPr>
      </w:pPr>
      <w:r w:rsidRPr="008D1209">
        <w:rPr>
          <w:b/>
          <w:sz w:val="28"/>
          <w:szCs w:val="28"/>
          <w:lang w:eastAsia="en-US"/>
        </w:rPr>
        <w:t>Акцизы по подакцизным тов</w:t>
      </w:r>
      <w:r w:rsidR="001152ED" w:rsidRPr="008D1209">
        <w:rPr>
          <w:b/>
          <w:sz w:val="28"/>
          <w:szCs w:val="28"/>
          <w:lang w:eastAsia="en-US"/>
        </w:rPr>
        <w:t xml:space="preserve">арам (продукции), производимым </w:t>
      </w:r>
      <w:r w:rsidRPr="008D1209">
        <w:rPr>
          <w:b/>
          <w:sz w:val="28"/>
          <w:szCs w:val="28"/>
          <w:lang w:eastAsia="en-US"/>
        </w:rPr>
        <w:t>на территории Российской Федерации</w:t>
      </w:r>
    </w:p>
    <w:p w:rsidR="00AA4059" w:rsidRPr="008D1209" w:rsidRDefault="00AA4059" w:rsidP="00AA4059">
      <w:pPr>
        <w:jc w:val="both"/>
        <w:rPr>
          <w:b/>
          <w:sz w:val="28"/>
          <w:szCs w:val="28"/>
          <w:lang w:eastAsia="en-US"/>
        </w:rPr>
      </w:pPr>
      <w:r w:rsidRPr="008D1209">
        <w:rPr>
          <w:sz w:val="28"/>
          <w:szCs w:val="28"/>
          <w:lang w:eastAsia="en-US"/>
        </w:rPr>
        <w:t>Акцизы по подакцизным тов</w:t>
      </w:r>
      <w:r w:rsidR="001152ED" w:rsidRPr="008D1209">
        <w:rPr>
          <w:sz w:val="28"/>
          <w:szCs w:val="28"/>
          <w:lang w:eastAsia="en-US"/>
        </w:rPr>
        <w:t xml:space="preserve">арам (продукции), производимым </w:t>
      </w:r>
      <w:r w:rsidRPr="008D1209">
        <w:rPr>
          <w:sz w:val="28"/>
          <w:szCs w:val="28"/>
          <w:lang w:eastAsia="en-US"/>
        </w:rPr>
        <w:t>на т</w:t>
      </w:r>
      <w:r w:rsidR="001152ED" w:rsidRPr="008D1209">
        <w:rPr>
          <w:sz w:val="28"/>
          <w:szCs w:val="28"/>
          <w:lang w:eastAsia="en-US"/>
        </w:rPr>
        <w:t>ерритории Российской Федерации</w:t>
      </w:r>
      <w:r w:rsidRPr="008D1209">
        <w:rPr>
          <w:sz w:val="28"/>
          <w:szCs w:val="28"/>
          <w:lang w:eastAsia="en-US"/>
        </w:rPr>
        <w:t xml:space="preserve"> - поступлений в бюджет с</w:t>
      </w:r>
      <w:r w:rsidR="001152ED" w:rsidRPr="008D1209">
        <w:rPr>
          <w:sz w:val="28"/>
          <w:szCs w:val="28"/>
          <w:lang w:eastAsia="en-US"/>
        </w:rPr>
        <w:t xml:space="preserve">ельского поселения в 2018 году </w:t>
      </w:r>
      <w:r w:rsidRPr="008D1209">
        <w:rPr>
          <w:sz w:val="28"/>
          <w:szCs w:val="28"/>
          <w:lang w:eastAsia="en-US"/>
        </w:rPr>
        <w:t>и 2019-200 годы не планируются, в связи с передачей полномочий по дорожной деятельности муниципальному району</w:t>
      </w:r>
    </w:p>
    <w:p w:rsidR="00AA4059" w:rsidRPr="008D1209" w:rsidRDefault="00AA4059" w:rsidP="00AA4059">
      <w:pPr>
        <w:spacing w:after="200" w:line="276" w:lineRule="auto"/>
        <w:jc w:val="center"/>
        <w:rPr>
          <w:b/>
          <w:sz w:val="28"/>
          <w:szCs w:val="28"/>
          <w:lang w:eastAsia="en-US"/>
        </w:rPr>
      </w:pPr>
      <w:r w:rsidRPr="008D1209">
        <w:rPr>
          <w:b/>
          <w:sz w:val="28"/>
          <w:szCs w:val="28"/>
          <w:lang w:eastAsia="en-US"/>
        </w:rPr>
        <w:t>Единый сельскохозяйственный налог</w:t>
      </w:r>
    </w:p>
    <w:p w:rsidR="00AA4059" w:rsidRPr="008D1209" w:rsidRDefault="00AA4059" w:rsidP="00AA4059">
      <w:pPr>
        <w:spacing w:line="276" w:lineRule="auto"/>
        <w:ind w:firstLine="708"/>
        <w:jc w:val="both"/>
        <w:rPr>
          <w:i/>
          <w:sz w:val="28"/>
          <w:szCs w:val="28"/>
          <w:lang w:eastAsia="en-US"/>
        </w:rPr>
      </w:pPr>
      <w:r w:rsidRPr="008D1209">
        <w:rPr>
          <w:sz w:val="28"/>
          <w:szCs w:val="28"/>
          <w:lang w:eastAsia="en-US"/>
        </w:rPr>
        <w:t>Прогнозируемая сумма поступлений единого сельскохозяйственного налога в бюджет сельского поселен</w:t>
      </w:r>
      <w:r w:rsidR="001152ED" w:rsidRPr="008D1209">
        <w:rPr>
          <w:sz w:val="28"/>
          <w:szCs w:val="28"/>
          <w:lang w:eastAsia="en-US"/>
        </w:rPr>
        <w:t xml:space="preserve">ия в 2018 году составит 684900 руб., что больше </w:t>
      </w:r>
      <w:r w:rsidRPr="008D1209">
        <w:rPr>
          <w:sz w:val="28"/>
          <w:szCs w:val="28"/>
          <w:lang w:eastAsia="en-US"/>
        </w:rPr>
        <w:t>ожид</w:t>
      </w:r>
      <w:r w:rsidR="001152ED" w:rsidRPr="008D1209">
        <w:rPr>
          <w:sz w:val="28"/>
          <w:szCs w:val="28"/>
          <w:lang w:eastAsia="en-US"/>
        </w:rPr>
        <w:t xml:space="preserve">аемых поступлений 2017 года на 600131 рублей или % </w:t>
      </w:r>
      <w:r w:rsidRPr="008D1209">
        <w:rPr>
          <w:sz w:val="28"/>
          <w:szCs w:val="28"/>
          <w:lang w:eastAsia="en-US"/>
        </w:rPr>
        <w:t>807,96, в связи с увеличением ставки налога (</w:t>
      </w:r>
      <w:r w:rsidRPr="008D1209">
        <w:rPr>
          <w:i/>
          <w:sz w:val="28"/>
          <w:szCs w:val="28"/>
          <w:lang w:eastAsia="en-US"/>
        </w:rPr>
        <w:t>норматив отчислений в бюджеты</w:t>
      </w:r>
      <w:r w:rsidRPr="008D1209">
        <w:rPr>
          <w:sz w:val="28"/>
          <w:szCs w:val="28"/>
          <w:lang w:eastAsia="en-US"/>
        </w:rPr>
        <w:t xml:space="preserve"> </w:t>
      </w:r>
      <w:r w:rsidRPr="008D1209">
        <w:rPr>
          <w:i/>
          <w:sz w:val="28"/>
          <w:szCs w:val="28"/>
          <w:lang w:eastAsia="en-US"/>
        </w:rPr>
        <w:t>поселений-50%).</w:t>
      </w:r>
      <w:r w:rsidRPr="008D1209">
        <w:rPr>
          <w:sz w:val="28"/>
          <w:szCs w:val="28"/>
          <w:lang w:eastAsia="en-US"/>
        </w:rPr>
        <w:t xml:space="preserve"> На плановый период 2019-2020 годов в сумме 726000 </w:t>
      </w:r>
      <w:proofErr w:type="spellStart"/>
      <w:r w:rsidRPr="008D1209">
        <w:rPr>
          <w:sz w:val="28"/>
          <w:szCs w:val="28"/>
          <w:lang w:eastAsia="en-US"/>
        </w:rPr>
        <w:t>руб</w:t>
      </w:r>
      <w:proofErr w:type="spellEnd"/>
      <w:r w:rsidRPr="008D1209">
        <w:rPr>
          <w:sz w:val="28"/>
          <w:szCs w:val="28"/>
          <w:lang w:eastAsia="en-US"/>
        </w:rPr>
        <w:t xml:space="preserve">, 769600 </w:t>
      </w:r>
      <w:proofErr w:type="spellStart"/>
      <w:r w:rsidRPr="008D1209">
        <w:rPr>
          <w:sz w:val="28"/>
          <w:szCs w:val="28"/>
          <w:lang w:eastAsia="en-US"/>
        </w:rPr>
        <w:t>руб</w:t>
      </w:r>
      <w:proofErr w:type="spellEnd"/>
      <w:r w:rsidRPr="008D1209">
        <w:rPr>
          <w:sz w:val="28"/>
          <w:szCs w:val="28"/>
          <w:lang w:eastAsia="en-US"/>
        </w:rPr>
        <w:t xml:space="preserve"> соответственно.</w:t>
      </w:r>
    </w:p>
    <w:p w:rsidR="00AA4059" w:rsidRPr="008D1209" w:rsidRDefault="00AA4059" w:rsidP="00AA4059">
      <w:pPr>
        <w:spacing w:line="276" w:lineRule="auto"/>
        <w:ind w:firstLine="708"/>
        <w:jc w:val="both"/>
        <w:rPr>
          <w:i/>
          <w:sz w:val="28"/>
          <w:szCs w:val="28"/>
          <w:lang w:eastAsia="en-US"/>
        </w:rPr>
      </w:pPr>
    </w:p>
    <w:p w:rsidR="00AA4059" w:rsidRPr="008D1209" w:rsidRDefault="001152ED" w:rsidP="00AA4059">
      <w:pPr>
        <w:spacing w:line="276" w:lineRule="auto"/>
        <w:ind w:firstLine="708"/>
        <w:jc w:val="both"/>
        <w:rPr>
          <w:b/>
          <w:sz w:val="28"/>
          <w:szCs w:val="28"/>
          <w:lang w:eastAsia="en-US"/>
        </w:rPr>
      </w:pPr>
      <w:r w:rsidRPr="008D1209">
        <w:rPr>
          <w:b/>
          <w:sz w:val="28"/>
          <w:szCs w:val="28"/>
          <w:lang w:eastAsia="en-US"/>
        </w:rPr>
        <w:t xml:space="preserve"> </w:t>
      </w:r>
      <w:r w:rsidRPr="008D1209">
        <w:rPr>
          <w:b/>
          <w:sz w:val="28"/>
          <w:szCs w:val="28"/>
          <w:lang w:eastAsia="en-US"/>
        </w:rPr>
        <w:tab/>
      </w:r>
      <w:r w:rsidRPr="008D1209">
        <w:rPr>
          <w:b/>
          <w:sz w:val="28"/>
          <w:szCs w:val="28"/>
          <w:lang w:eastAsia="en-US"/>
        </w:rPr>
        <w:tab/>
      </w:r>
      <w:r w:rsidRPr="008D1209">
        <w:rPr>
          <w:b/>
          <w:sz w:val="28"/>
          <w:szCs w:val="28"/>
          <w:lang w:eastAsia="en-US"/>
        </w:rPr>
        <w:tab/>
      </w:r>
      <w:r w:rsidRPr="008D1209">
        <w:rPr>
          <w:b/>
          <w:sz w:val="28"/>
          <w:szCs w:val="28"/>
          <w:lang w:eastAsia="en-US"/>
        </w:rPr>
        <w:tab/>
      </w:r>
      <w:r w:rsidRPr="008D1209">
        <w:rPr>
          <w:b/>
          <w:sz w:val="28"/>
          <w:szCs w:val="28"/>
          <w:lang w:eastAsia="en-US"/>
        </w:rPr>
        <w:tab/>
      </w:r>
      <w:r w:rsidR="00AA4059" w:rsidRPr="008D1209">
        <w:rPr>
          <w:b/>
          <w:sz w:val="28"/>
          <w:szCs w:val="28"/>
          <w:lang w:eastAsia="en-US"/>
        </w:rPr>
        <w:t>Земельный налог</w:t>
      </w:r>
    </w:p>
    <w:p w:rsidR="00AA4059" w:rsidRPr="008D1209" w:rsidRDefault="00AA4059" w:rsidP="00AA4059">
      <w:pPr>
        <w:spacing w:line="276" w:lineRule="auto"/>
        <w:ind w:firstLine="708"/>
        <w:jc w:val="both"/>
        <w:rPr>
          <w:sz w:val="28"/>
          <w:szCs w:val="28"/>
          <w:lang w:eastAsia="en-US"/>
        </w:rPr>
      </w:pPr>
      <w:r w:rsidRPr="008D1209">
        <w:rPr>
          <w:sz w:val="28"/>
          <w:szCs w:val="28"/>
          <w:lang w:eastAsia="en-US"/>
        </w:rPr>
        <w:t xml:space="preserve">Земельный налог с организаций зачисляется в бюджеты поселений </w:t>
      </w:r>
      <w:r w:rsidRPr="008D1209">
        <w:rPr>
          <w:i/>
          <w:sz w:val="28"/>
          <w:szCs w:val="28"/>
          <w:lang w:eastAsia="en-US"/>
        </w:rPr>
        <w:t>по нормативу 100 %.</w:t>
      </w:r>
      <w:r w:rsidRPr="008D1209">
        <w:rPr>
          <w:sz w:val="28"/>
          <w:szCs w:val="28"/>
          <w:lang w:eastAsia="en-US"/>
        </w:rPr>
        <w:t xml:space="preserve"> Предполагаемый объем поступлений земельного налога на 2018 год</w:t>
      </w:r>
      <w:r w:rsidR="001152ED" w:rsidRPr="008D1209">
        <w:rPr>
          <w:sz w:val="28"/>
          <w:szCs w:val="28"/>
          <w:lang w:eastAsia="en-US"/>
        </w:rPr>
        <w:t xml:space="preserve"> исчислен в сумме 429800 </w:t>
      </w:r>
      <w:r w:rsidRPr="008D1209">
        <w:rPr>
          <w:sz w:val="28"/>
          <w:szCs w:val="28"/>
          <w:lang w:eastAsia="en-US"/>
        </w:rPr>
        <w:t xml:space="preserve">рублей, при ожидаемом поступлении налога в 2017 </w:t>
      </w:r>
      <w:r w:rsidR="001152ED" w:rsidRPr="008D1209">
        <w:rPr>
          <w:sz w:val="28"/>
          <w:szCs w:val="28"/>
          <w:lang w:eastAsia="en-US"/>
        </w:rPr>
        <w:t xml:space="preserve">году в сумме 310400 руб. </w:t>
      </w:r>
      <w:r w:rsidRPr="008D1209">
        <w:rPr>
          <w:sz w:val="28"/>
          <w:szCs w:val="28"/>
          <w:lang w:eastAsia="en-US"/>
        </w:rPr>
        <w:t xml:space="preserve">На плановый период 2019-2020 годов в сумме 457800 руб,487500 </w:t>
      </w:r>
      <w:proofErr w:type="spellStart"/>
      <w:r w:rsidRPr="008D1209">
        <w:rPr>
          <w:sz w:val="28"/>
          <w:szCs w:val="28"/>
          <w:lang w:eastAsia="en-US"/>
        </w:rPr>
        <w:t>руб</w:t>
      </w:r>
      <w:proofErr w:type="spellEnd"/>
      <w:r w:rsidRPr="008D1209">
        <w:rPr>
          <w:sz w:val="28"/>
          <w:szCs w:val="28"/>
          <w:lang w:eastAsia="en-US"/>
        </w:rPr>
        <w:t xml:space="preserve"> соответственно.</w:t>
      </w:r>
    </w:p>
    <w:p w:rsidR="00AA4059" w:rsidRPr="008D1209" w:rsidRDefault="00AA4059" w:rsidP="00AA4059">
      <w:pPr>
        <w:spacing w:line="276" w:lineRule="auto"/>
        <w:ind w:firstLine="708"/>
        <w:jc w:val="both"/>
        <w:rPr>
          <w:b/>
          <w:sz w:val="28"/>
          <w:szCs w:val="28"/>
          <w:lang w:eastAsia="en-US"/>
        </w:rPr>
      </w:pPr>
    </w:p>
    <w:p w:rsidR="00AA4059" w:rsidRPr="008D1209" w:rsidRDefault="001152ED" w:rsidP="00AA4059">
      <w:pPr>
        <w:spacing w:line="276" w:lineRule="auto"/>
        <w:ind w:firstLine="708"/>
        <w:jc w:val="both"/>
        <w:rPr>
          <w:b/>
          <w:sz w:val="28"/>
          <w:szCs w:val="28"/>
          <w:lang w:eastAsia="en-US"/>
        </w:rPr>
      </w:pPr>
      <w:r w:rsidRPr="008D1209">
        <w:rPr>
          <w:b/>
          <w:sz w:val="28"/>
          <w:szCs w:val="28"/>
          <w:lang w:eastAsia="en-US"/>
        </w:rPr>
        <w:t xml:space="preserve"> </w:t>
      </w:r>
      <w:r w:rsidRPr="008D1209">
        <w:rPr>
          <w:b/>
          <w:sz w:val="28"/>
          <w:szCs w:val="28"/>
          <w:lang w:eastAsia="en-US"/>
        </w:rPr>
        <w:tab/>
      </w:r>
      <w:r w:rsidRPr="008D1209">
        <w:rPr>
          <w:b/>
          <w:sz w:val="28"/>
          <w:szCs w:val="28"/>
          <w:lang w:eastAsia="en-US"/>
        </w:rPr>
        <w:tab/>
      </w:r>
      <w:r w:rsidRPr="008D1209">
        <w:rPr>
          <w:b/>
          <w:sz w:val="28"/>
          <w:szCs w:val="28"/>
          <w:lang w:eastAsia="en-US"/>
        </w:rPr>
        <w:tab/>
      </w:r>
      <w:r w:rsidRPr="008D1209">
        <w:rPr>
          <w:b/>
          <w:sz w:val="28"/>
          <w:szCs w:val="28"/>
          <w:lang w:eastAsia="en-US"/>
        </w:rPr>
        <w:tab/>
      </w:r>
      <w:r w:rsidRPr="008D1209">
        <w:rPr>
          <w:b/>
          <w:sz w:val="28"/>
          <w:szCs w:val="28"/>
          <w:lang w:eastAsia="en-US"/>
        </w:rPr>
        <w:tab/>
      </w:r>
      <w:r w:rsidR="00AA4059" w:rsidRPr="008D1209">
        <w:rPr>
          <w:b/>
          <w:sz w:val="28"/>
          <w:szCs w:val="28"/>
          <w:lang w:eastAsia="en-US"/>
        </w:rPr>
        <w:t>Государственная пошлина</w:t>
      </w:r>
    </w:p>
    <w:p w:rsidR="00AA4059" w:rsidRPr="008D1209" w:rsidRDefault="001152ED" w:rsidP="00AA4059">
      <w:pPr>
        <w:spacing w:line="276" w:lineRule="auto"/>
        <w:ind w:firstLine="708"/>
        <w:jc w:val="both"/>
        <w:rPr>
          <w:b/>
          <w:sz w:val="28"/>
          <w:szCs w:val="28"/>
          <w:lang w:eastAsia="en-US"/>
        </w:rPr>
      </w:pPr>
      <w:r w:rsidRPr="008D1209">
        <w:rPr>
          <w:sz w:val="28"/>
          <w:szCs w:val="28"/>
          <w:lang w:eastAsia="en-US"/>
        </w:rPr>
        <w:t>В 2018</w:t>
      </w:r>
      <w:r w:rsidR="00AA4059" w:rsidRPr="008D1209">
        <w:rPr>
          <w:sz w:val="28"/>
          <w:szCs w:val="28"/>
          <w:lang w:eastAsia="en-US"/>
        </w:rPr>
        <w:t xml:space="preserve"> году и плановом периоде 2019-2020 годов поступление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w:t>
      </w:r>
      <w:r w:rsidRPr="008D1209">
        <w:rPr>
          <w:sz w:val="28"/>
          <w:szCs w:val="28"/>
          <w:lang w:eastAsia="en-US"/>
        </w:rPr>
        <w:t xml:space="preserve">ых действий планируется в сумме 0 </w:t>
      </w:r>
      <w:r w:rsidR="00AA4059" w:rsidRPr="008D1209">
        <w:rPr>
          <w:sz w:val="28"/>
          <w:szCs w:val="28"/>
          <w:lang w:eastAsia="en-US"/>
        </w:rPr>
        <w:t xml:space="preserve">руб. Ожидаемое поступление госпошлины </w:t>
      </w:r>
      <w:r w:rsidRPr="008D1209">
        <w:rPr>
          <w:sz w:val="28"/>
          <w:szCs w:val="28"/>
          <w:lang w:eastAsia="en-US"/>
        </w:rPr>
        <w:t>в 2018 году и 2019-2020 годы 0</w:t>
      </w:r>
      <w:r w:rsidR="00AA4059" w:rsidRPr="008D1209">
        <w:rPr>
          <w:sz w:val="28"/>
          <w:szCs w:val="28"/>
          <w:lang w:eastAsia="en-US"/>
        </w:rPr>
        <w:t xml:space="preserve"> руб. Нотариальные услуги в сельском </w:t>
      </w:r>
      <w:r w:rsidRPr="008D1209">
        <w:rPr>
          <w:sz w:val="28"/>
          <w:szCs w:val="28"/>
          <w:lang w:eastAsia="en-US"/>
        </w:rPr>
        <w:t xml:space="preserve">поселении не оказываются. </w:t>
      </w:r>
      <w:r w:rsidR="00AA4059" w:rsidRPr="008D1209">
        <w:rPr>
          <w:sz w:val="28"/>
          <w:szCs w:val="28"/>
          <w:lang w:eastAsia="en-US"/>
        </w:rPr>
        <w:tab/>
      </w:r>
    </w:p>
    <w:p w:rsidR="00AA4059" w:rsidRPr="008D1209" w:rsidRDefault="00AA4059" w:rsidP="00AA4059">
      <w:pPr>
        <w:jc w:val="center"/>
        <w:rPr>
          <w:sz w:val="28"/>
          <w:szCs w:val="28"/>
          <w:u w:val="single"/>
          <w:lang w:eastAsia="en-US"/>
        </w:rPr>
      </w:pPr>
      <w:r w:rsidRPr="008D1209">
        <w:rPr>
          <w:b/>
          <w:sz w:val="28"/>
          <w:szCs w:val="28"/>
          <w:lang w:eastAsia="en-US"/>
        </w:rPr>
        <w:t xml:space="preserve">Неналоговые доходы </w:t>
      </w:r>
    </w:p>
    <w:p w:rsidR="00AA4059" w:rsidRPr="008D1209" w:rsidRDefault="001152ED" w:rsidP="00AA4059">
      <w:pPr>
        <w:jc w:val="both"/>
        <w:rPr>
          <w:sz w:val="28"/>
          <w:szCs w:val="28"/>
          <w:lang w:eastAsia="en-US"/>
        </w:rPr>
      </w:pPr>
      <w:r w:rsidRPr="008D1209">
        <w:rPr>
          <w:sz w:val="28"/>
          <w:szCs w:val="28"/>
          <w:lang w:eastAsia="en-US"/>
        </w:rPr>
        <w:tab/>
        <w:t>Неналоговые доходы бюджета</w:t>
      </w:r>
      <w:r w:rsidR="00AA4059" w:rsidRPr="008D1209">
        <w:rPr>
          <w:sz w:val="28"/>
          <w:szCs w:val="28"/>
          <w:lang w:eastAsia="en-US"/>
        </w:rPr>
        <w:t xml:space="preserve"> сельского поселения составляют 13,22 % от общей суммы налоговых и не</w:t>
      </w:r>
      <w:r w:rsidRPr="008D1209">
        <w:rPr>
          <w:sz w:val="28"/>
          <w:szCs w:val="28"/>
          <w:lang w:eastAsia="en-US"/>
        </w:rPr>
        <w:t>налоговых доходов в бюджете поселения</w:t>
      </w:r>
      <w:r w:rsidR="00AA4059" w:rsidRPr="008D1209">
        <w:rPr>
          <w:sz w:val="28"/>
          <w:szCs w:val="28"/>
          <w:lang w:eastAsia="en-US"/>
        </w:rPr>
        <w:t xml:space="preserve"> на 2018 год, на 2019 год-13,00%, на 2020 год 12,86%.  Поступления указанных доходов формируются за счет</w:t>
      </w:r>
    </w:p>
    <w:p w:rsidR="00AA4059" w:rsidRPr="008D1209" w:rsidRDefault="00AA4059" w:rsidP="00AA4059">
      <w:pPr>
        <w:jc w:val="both"/>
        <w:rPr>
          <w:sz w:val="28"/>
          <w:szCs w:val="28"/>
          <w:lang w:eastAsia="en-US"/>
        </w:rPr>
      </w:pPr>
      <w:r w:rsidRPr="008D1209">
        <w:rPr>
          <w:sz w:val="28"/>
          <w:szCs w:val="28"/>
          <w:lang w:eastAsia="en-US"/>
        </w:rPr>
        <w:t xml:space="preserve"> -доходов, получаемых в виде арендной платы за землю на 201</w:t>
      </w:r>
      <w:r w:rsidR="001152ED" w:rsidRPr="008D1209">
        <w:rPr>
          <w:sz w:val="28"/>
          <w:szCs w:val="28"/>
          <w:lang w:eastAsia="en-US"/>
        </w:rPr>
        <w:t xml:space="preserve">8 год 386900 руб., на 2019 год 403900 </w:t>
      </w:r>
      <w:proofErr w:type="spellStart"/>
      <w:r w:rsidR="001152ED" w:rsidRPr="008D1209">
        <w:rPr>
          <w:sz w:val="28"/>
          <w:szCs w:val="28"/>
          <w:lang w:eastAsia="en-US"/>
        </w:rPr>
        <w:t>руб</w:t>
      </w:r>
      <w:proofErr w:type="spellEnd"/>
      <w:r w:rsidR="001152ED" w:rsidRPr="008D1209">
        <w:rPr>
          <w:sz w:val="28"/>
          <w:szCs w:val="28"/>
          <w:lang w:eastAsia="en-US"/>
        </w:rPr>
        <w:t xml:space="preserve">, </w:t>
      </w:r>
      <w:r w:rsidRPr="008D1209">
        <w:rPr>
          <w:sz w:val="28"/>
          <w:szCs w:val="28"/>
          <w:lang w:eastAsia="en-US"/>
        </w:rPr>
        <w:t>на 2020 год 421900 рублей.</w:t>
      </w:r>
    </w:p>
    <w:p w:rsidR="00AA4059" w:rsidRPr="008D1209" w:rsidRDefault="00AA4059" w:rsidP="00AA4059">
      <w:pPr>
        <w:jc w:val="both"/>
        <w:rPr>
          <w:sz w:val="28"/>
          <w:szCs w:val="28"/>
          <w:lang w:eastAsia="en-US"/>
        </w:rPr>
      </w:pPr>
      <w:r w:rsidRPr="008D1209">
        <w:rPr>
          <w:sz w:val="28"/>
          <w:szCs w:val="28"/>
          <w:lang w:eastAsia="en-US"/>
        </w:rPr>
        <w:t>- доходов от сдачи в аренду имущества, находящегося в муниципальной собственности (0 руб.), платежей от муниципальных унитарных предприятий (0руб.),</w:t>
      </w:r>
    </w:p>
    <w:p w:rsidR="00AA4059" w:rsidRPr="008D1209" w:rsidRDefault="00AA4059" w:rsidP="00AA4059">
      <w:pPr>
        <w:jc w:val="both"/>
        <w:rPr>
          <w:b/>
          <w:sz w:val="28"/>
          <w:szCs w:val="28"/>
          <w:lang w:eastAsia="en-US"/>
        </w:rPr>
      </w:pPr>
      <w:r w:rsidRPr="008D1209">
        <w:rPr>
          <w:sz w:val="28"/>
          <w:szCs w:val="28"/>
          <w:lang w:eastAsia="en-US"/>
        </w:rPr>
        <w:t xml:space="preserve"> -прочих поступлений от использова</w:t>
      </w:r>
      <w:r w:rsidR="001152ED" w:rsidRPr="008D1209">
        <w:rPr>
          <w:sz w:val="28"/>
          <w:szCs w:val="28"/>
          <w:lang w:eastAsia="en-US"/>
        </w:rPr>
        <w:t>ния имущества (0руб.).</w:t>
      </w:r>
      <w:r w:rsidRPr="008D1209">
        <w:rPr>
          <w:sz w:val="28"/>
          <w:szCs w:val="28"/>
          <w:lang w:eastAsia="en-US"/>
        </w:rPr>
        <w:t xml:space="preserve"> (</w:t>
      </w:r>
      <w:r w:rsidRPr="008D1209">
        <w:rPr>
          <w:i/>
          <w:sz w:val="28"/>
          <w:szCs w:val="28"/>
          <w:lang w:eastAsia="en-US"/>
        </w:rPr>
        <w:t>норматив 100%</w:t>
      </w:r>
      <w:r w:rsidRPr="008D1209">
        <w:rPr>
          <w:sz w:val="28"/>
          <w:szCs w:val="28"/>
          <w:lang w:eastAsia="en-US"/>
        </w:rPr>
        <w:t>),</w:t>
      </w:r>
    </w:p>
    <w:p w:rsidR="00AA4059" w:rsidRPr="008D1209" w:rsidRDefault="00AA4059" w:rsidP="00AA4059">
      <w:pPr>
        <w:ind w:firstLine="720"/>
        <w:jc w:val="both"/>
        <w:rPr>
          <w:sz w:val="28"/>
          <w:szCs w:val="28"/>
          <w:lang w:eastAsia="en-US"/>
        </w:rPr>
      </w:pPr>
      <w:r w:rsidRPr="008D1209">
        <w:rPr>
          <w:sz w:val="28"/>
          <w:szCs w:val="28"/>
          <w:lang w:eastAsia="en-US"/>
        </w:rPr>
        <w:t xml:space="preserve"> Прогнозные показатели по доходам от использования имущества разработаны на основании расчетов, учитывающих поступления от аренды в соответствии с действующими договорами аренды, а также ожидаемого поступления доходов в 2017 году.</w:t>
      </w:r>
    </w:p>
    <w:p w:rsidR="00AA4059" w:rsidRPr="008D1209" w:rsidRDefault="00AA4059" w:rsidP="00AA4059">
      <w:pPr>
        <w:ind w:firstLine="720"/>
        <w:jc w:val="both"/>
        <w:rPr>
          <w:sz w:val="28"/>
          <w:szCs w:val="28"/>
          <w:lang w:eastAsia="en-US"/>
        </w:rPr>
      </w:pPr>
      <w:r w:rsidRPr="008D1209">
        <w:rPr>
          <w:sz w:val="28"/>
          <w:szCs w:val="28"/>
          <w:lang w:eastAsia="en-US"/>
        </w:rPr>
        <w:t xml:space="preserve">В 2018 году в бюджет   сельского поселения прогнозируются поступления </w:t>
      </w:r>
      <w:r w:rsidRPr="008D1209">
        <w:rPr>
          <w:color w:val="000000"/>
          <w:sz w:val="28"/>
          <w:szCs w:val="28"/>
          <w:lang w:eastAsia="en-US"/>
        </w:rPr>
        <w:t>доходов, получаемых в виде арендной платы, а также средств от продажи права на заключение договоров аренды за земли, находящиеся в собственнос</w:t>
      </w:r>
      <w:r w:rsidR="001152ED" w:rsidRPr="008D1209">
        <w:rPr>
          <w:color w:val="000000"/>
          <w:sz w:val="28"/>
          <w:szCs w:val="28"/>
          <w:lang w:eastAsia="en-US"/>
        </w:rPr>
        <w:t xml:space="preserve">ти сельских поселений на 86900 </w:t>
      </w:r>
      <w:proofErr w:type="spellStart"/>
      <w:r w:rsidR="001152ED" w:rsidRPr="008D1209">
        <w:rPr>
          <w:color w:val="000000"/>
          <w:sz w:val="28"/>
          <w:szCs w:val="28"/>
          <w:lang w:eastAsia="en-US"/>
        </w:rPr>
        <w:t>руб</w:t>
      </w:r>
      <w:proofErr w:type="spellEnd"/>
      <w:r w:rsidR="001152ED" w:rsidRPr="008D1209">
        <w:rPr>
          <w:color w:val="000000"/>
          <w:sz w:val="28"/>
          <w:szCs w:val="28"/>
          <w:lang w:eastAsia="en-US"/>
        </w:rPr>
        <w:t xml:space="preserve"> больше</w:t>
      </w:r>
      <w:r w:rsidRPr="008D1209">
        <w:rPr>
          <w:sz w:val="28"/>
          <w:szCs w:val="28"/>
          <w:lang w:eastAsia="en-US"/>
        </w:rPr>
        <w:t xml:space="preserve"> ожидаемых поступлений 2017 го</w:t>
      </w:r>
      <w:r w:rsidR="001152ED" w:rsidRPr="008D1209">
        <w:rPr>
          <w:sz w:val="28"/>
          <w:szCs w:val="28"/>
          <w:lang w:eastAsia="en-US"/>
        </w:rPr>
        <w:t xml:space="preserve">да или </w:t>
      </w:r>
      <w:r w:rsidRPr="008D1209">
        <w:rPr>
          <w:sz w:val="28"/>
          <w:szCs w:val="28"/>
          <w:lang w:eastAsia="en-US"/>
        </w:rPr>
        <w:t xml:space="preserve">на 28,97%. За счет увеличения количества заключенных договоров. На 2019 год и 2020 год 403900 </w:t>
      </w:r>
      <w:proofErr w:type="spellStart"/>
      <w:r w:rsidRPr="008D1209">
        <w:rPr>
          <w:sz w:val="28"/>
          <w:szCs w:val="28"/>
          <w:lang w:eastAsia="en-US"/>
        </w:rPr>
        <w:t>руб</w:t>
      </w:r>
      <w:proofErr w:type="spellEnd"/>
      <w:r w:rsidRPr="008D1209">
        <w:rPr>
          <w:sz w:val="28"/>
          <w:szCs w:val="28"/>
          <w:lang w:eastAsia="en-US"/>
        </w:rPr>
        <w:t xml:space="preserve"> и 421900 руб.</w:t>
      </w:r>
    </w:p>
    <w:p w:rsidR="00AA4059" w:rsidRPr="008D1209" w:rsidRDefault="00AA4059" w:rsidP="00AA4059">
      <w:pPr>
        <w:ind w:firstLine="720"/>
        <w:jc w:val="both"/>
        <w:rPr>
          <w:sz w:val="28"/>
          <w:szCs w:val="28"/>
          <w:lang w:eastAsia="en-US"/>
        </w:rPr>
      </w:pPr>
      <w:r w:rsidRPr="008D1209">
        <w:rPr>
          <w:color w:val="000000"/>
          <w:sz w:val="28"/>
          <w:szCs w:val="28"/>
          <w:lang w:eastAsia="en-US"/>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запланированы на 2018-2020 годы в сумме 0 руб.  </w:t>
      </w:r>
      <w:r w:rsidRPr="008D1209">
        <w:rPr>
          <w:sz w:val="28"/>
          <w:szCs w:val="28"/>
          <w:lang w:eastAsia="en-US"/>
        </w:rPr>
        <w:t>Договора аренды имущества не заключались.</w:t>
      </w:r>
    </w:p>
    <w:p w:rsidR="00AA4059" w:rsidRPr="008D1209" w:rsidRDefault="00AA4059" w:rsidP="00AA4059">
      <w:pPr>
        <w:ind w:firstLine="720"/>
        <w:jc w:val="both"/>
        <w:rPr>
          <w:sz w:val="28"/>
          <w:szCs w:val="28"/>
          <w:lang w:eastAsia="en-US"/>
        </w:rPr>
      </w:pPr>
      <w:r w:rsidRPr="008D1209">
        <w:rPr>
          <w:sz w:val="28"/>
          <w:szCs w:val="28"/>
          <w:lang w:eastAsia="en-US"/>
        </w:rPr>
        <w:t xml:space="preserve"> </w:t>
      </w:r>
    </w:p>
    <w:p w:rsidR="00AA4059" w:rsidRPr="008D1209" w:rsidRDefault="00AA4059" w:rsidP="00AA4059">
      <w:pPr>
        <w:ind w:firstLine="720"/>
        <w:jc w:val="both"/>
        <w:rPr>
          <w:sz w:val="28"/>
          <w:szCs w:val="28"/>
          <w:lang w:eastAsia="en-US"/>
        </w:rPr>
      </w:pPr>
    </w:p>
    <w:p w:rsidR="00AA4059" w:rsidRPr="008D1209" w:rsidRDefault="001152ED" w:rsidP="00AA4059">
      <w:pPr>
        <w:ind w:firstLine="720"/>
        <w:jc w:val="both"/>
        <w:rPr>
          <w:sz w:val="28"/>
          <w:szCs w:val="28"/>
          <w:lang w:eastAsia="en-US"/>
        </w:rPr>
      </w:pPr>
      <w:r w:rsidRPr="008D1209">
        <w:rPr>
          <w:b/>
          <w:sz w:val="28"/>
          <w:szCs w:val="28"/>
          <w:lang w:eastAsia="en-US"/>
        </w:rPr>
        <w:t xml:space="preserve"> </w:t>
      </w:r>
      <w:r w:rsidRPr="008D1209">
        <w:rPr>
          <w:b/>
          <w:sz w:val="28"/>
          <w:szCs w:val="28"/>
          <w:lang w:eastAsia="en-US"/>
        </w:rPr>
        <w:tab/>
      </w:r>
      <w:r w:rsidRPr="008D1209">
        <w:rPr>
          <w:b/>
          <w:sz w:val="28"/>
          <w:szCs w:val="28"/>
          <w:lang w:eastAsia="en-US"/>
        </w:rPr>
        <w:tab/>
      </w:r>
      <w:r w:rsidRPr="008D1209">
        <w:rPr>
          <w:b/>
          <w:sz w:val="28"/>
          <w:szCs w:val="28"/>
          <w:lang w:eastAsia="en-US"/>
        </w:rPr>
        <w:tab/>
      </w:r>
      <w:r w:rsidRPr="008D1209">
        <w:rPr>
          <w:b/>
          <w:sz w:val="28"/>
          <w:szCs w:val="28"/>
          <w:lang w:eastAsia="en-US"/>
        </w:rPr>
        <w:tab/>
      </w:r>
      <w:r w:rsidR="00AA4059" w:rsidRPr="008D1209">
        <w:rPr>
          <w:b/>
          <w:sz w:val="28"/>
          <w:szCs w:val="28"/>
          <w:lang w:eastAsia="en-US"/>
        </w:rPr>
        <w:t>Прочие неналоговые доходы</w:t>
      </w:r>
    </w:p>
    <w:p w:rsidR="00AA4059" w:rsidRPr="008D1209" w:rsidRDefault="00AA4059" w:rsidP="00AA4059">
      <w:pPr>
        <w:ind w:firstLine="720"/>
        <w:jc w:val="both"/>
        <w:rPr>
          <w:sz w:val="28"/>
          <w:szCs w:val="28"/>
          <w:lang w:eastAsia="en-US"/>
        </w:rPr>
      </w:pPr>
      <w:r w:rsidRPr="008D1209">
        <w:rPr>
          <w:sz w:val="28"/>
          <w:szCs w:val="28"/>
          <w:lang w:eastAsia="en-US"/>
        </w:rPr>
        <w:t xml:space="preserve">В 2018 году и 2019-2020 годах поступления прочих неналоговых доходов </w:t>
      </w:r>
      <w:r w:rsidR="001152ED" w:rsidRPr="008D1209">
        <w:rPr>
          <w:sz w:val="28"/>
          <w:szCs w:val="28"/>
          <w:lang w:eastAsia="en-US"/>
        </w:rPr>
        <w:t>в бюджет</w:t>
      </w:r>
      <w:r w:rsidRPr="008D1209">
        <w:rPr>
          <w:sz w:val="28"/>
          <w:szCs w:val="28"/>
          <w:lang w:eastAsia="en-US"/>
        </w:rPr>
        <w:t xml:space="preserve"> сельского поселения не планируются. </w:t>
      </w:r>
    </w:p>
    <w:p w:rsidR="00AA4059" w:rsidRPr="008D1209" w:rsidRDefault="00AA4059" w:rsidP="00AA4059">
      <w:pPr>
        <w:ind w:firstLine="720"/>
        <w:jc w:val="both"/>
        <w:rPr>
          <w:b/>
          <w:sz w:val="28"/>
          <w:szCs w:val="28"/>
          <w:lang w:eastAsia="en-US"/>
        </w:rPr>
      </w:pPr>
    </w:p>
    <w:p w:rsidR="00AA4059" w:rsidRPr="008D1209" w:rsidRDefault="001152ED" w:rsidP="00AA4059">
      <w:pPr>
        <w:rPr>
          <w:sz w:val="28"/>
          <w:szCs w:val="28"/>
          <w:u w:val="single"/>
          <w:lang w:eastAsia="en-US"/>
        </w:rPr>
      </w:pPr>
      <w:r w:rsidRPr="008D1209">
        <w:rPr>
          <w:b/>
          <w:sz w:val="28"/>
          <w:szCs w:val="28"/>
          <w:lang w:eastAsia="en-US"/>
        </w:rPr>
        <w:t xml:space="preserve"> </w:t>
      </w:r>
      <w:r w:rsidRPr="008D1209">
        <w:rPr>
          <w:b/>
          <w:sz w:val="28"/>
          <w:szCs w:val="28"/>
          <w:lang w:eastAsia="en-US"/>
        </w:rPr>
        <w:tab/>
      </w:r>
      <w:r w:rsidRPr="008D1209">
        <w:rPr>
          <w:b/>
          <w:sz w:val="28"/>
          <w:szCs w:val="28"/>
          <w:lang w:eastAsia="en-US"/>
        </w:rPr>
        <w:tab/>
      </w:r>
      <w:r w:rsidRPr="008D1209">
        <w:rPr>
          <w:b/>
          <w:sz w:val="28"/>
          <w:szCs w:val="28"/>
          <w:lang w:eastAsia="en-US"/>
        </w:rPr>
        <w:tab/>
      </w:r>
      <w:r w:rsidRPr="008D1209">
        <w:rPr>
          <w:b/>
          <w:sz w:val="28"/>
          <w:szCs w:val="28"/>
          <w:lang w:eastAsia="en-US"/>
        </w:rPr>
        <w:tab/>
      </w:r>
      <w:r w:rsidRPr="008D1209">
        <w:rPr>
          <w:b/>
          <w:sz w:val="28"/>
          <w:szCs w:val="28"/>
          <w:lang w:eastAsia="en-US"/>
        </w:rPr>
        <w:tab/>
      </w:r>
      <w:r w:rsidR="00AA4059" w:rsidRPr="008D1209">
        <w:rPr>
          <w:b/>
          <w:sz w:val="28"/>
          <w:szCs w:val="28"/>
          <w:lang w:eastAsia="en-US"/>
        </w:rPr>
        <w:t>Безвозмездные поступления</w:t>
      </w:r>
    </w:p>
    <w:p w:rsidR="00AA4059" w:rsidRPr="008D1209" w:rsidRDefault="00AA4059" w:rsidP="00AA4059">
      <w:pPr>
        <w:jc w:val="both"/>
        <w:rPr>
          <w:sz w:val="28"/>
          <w:szCs w:val="28"/>
          <w:lang w:eastAsia="en-US"/>
        </w:rPr>
      </w:pPr>
      <w:r w:rsidRPr="008D1209">
        <w:rPr>
          <w:sz w:val="28"/>
          <w:szCs w:val="28"/>
          <w:lang w:eastAsia="en-US"/>
        </w:rPr>
        <w:tab/>
        <w:t xml:space="preserve">Объем межбюджетных трансфертов в бюджет </w:t>
      </w:r>
      <w:r w:rsidRPr="008D1209">
        <w:rPr>
          <w:color w:val="000000"/>
          <w:sz w:val="28"/>
          <w:szCs w:val="28"/>
          <w:lang w:eastAsia="en-US"/>
        </w:rPr>
        <w:t xml:space="preserve">муниципального образования </w:t>
      </w:r>
      <w:proofErr w:type="spellStart"/>
      <w:r w:rsidRPr="008D1209">
        <w:rPr>
          <w:color w:val="000000"/>
          <w:sz w:val="28"/>
          <w:szCs w:val="28"/>
          <w:lang w:eastAsia="en-US"/>
        </w:rPr>
        <w:t>Цв</w:t>
      </w:r>
      <w:r w:rsidR="001152ED" w:rsidRPr="008D1209">
        <w:rPr>
          <w:color w:val="000000"/>
          <w:sz w:val="28"/>
          <w:szCs w:val="28"/>
          <w:lang w:eastAsia="en-US"/>
        </w:rPr>
        <w:t>еточненское</w:t>
      </w:r>
      <w:proofErr w:type="spellEnd"/>
      <w:r w:rsidR="001152ED" w:rsidRPr="008D1209">
        <w:rPr>
          <w:color w:val="000000"/>
          <w:sz w:val="28"/>
          <w:szCs w:val="28"/>
          <w:lang w:eastAsia="en-US"/>
        </w:rPr>
        <w:t xml:space="preserve"> сельское поселение </w:t>
      </w:r>
      <w:r w:rsidRPr="008D1209">
        <w:rPr>
          <w:color w:val="000000"/>
          <w:sz w:val="28"/>
          <w:szCs w:val="28"/>
          <w:lang w:eastAsia="en-US"/>
        </w:rPr>
        <w:t>Белогорского района Республики Крым</w:t>
      </w:r>
      <w:r w:rsidRPr="008D1209">
        <w:rPr>
          <w:sz w:val="28"/>
          <w:szCs w:val="28"/>
          <w:lang w:eastAsia="en-US"/>
        </w:rPr>
        <w:t xml:space="preserve"> в 201</w:t>
      </w:r>
      <w:r w:rsidR="001152ED" w:rsidRPr="008D1209">
        <w:rPr>
          <w:sz w:val="28"/>
          <w:szCs w:val="28"/>
          <w:lang w:eastAsia="en-US"/>
        </w:rPr>
        <w:t xml:space="preserve">8 году определен в сумме 1258719 руб. или </w:t>
      </w:r>
      <w:r w:rsidRPr="008D1209">
        <w:rPr>
          <w:sz w:val="28"/>
          <w:szCs w:val="28"/>
          <w:lang w:eastAsia="en-US"/>
        </w:rPr>
        <w:t>30,07 % от всех запланированных к поступлению доходов; в 2019 году</w:t>
      </w:r>
      <w:r w:rsidR="001152ED" w:rsidRPr="008D1209">
        <w:rPr>
          <w:sz w:val="28"/>
          <w:szCs w:val="28"/>
        </w:rPr>
        <w:t xml:space="preserve"> </w:t>
      </w:r>
      <w:r w:rsidR="001152ED" w:rsidRPr="008D1209">
        <w:rPr>
          <w:sz w:val="28"/>
          <w:szCs w:val="28"/>
          <w:lang w:eastAsia="en-US"/>
        </w:rPr>
        <w:t xml:space="preserve">в сумме 868131 руб. или </w:t>
      </w:r>
      <w:r w:rsidRPr="008D1209">
        <w:rPr>
          <w:sz w:val="28"/>
          <w:szCs w:val="28"/>
          <w:lang w:eastAsia="en-US"/>
        </w:rPr>
        <w:t>21,84% от всех запланированных к п</w:t>
      </w:r>
      <w:r w:rsidR="001152ED" w:rsidRPr="008D1209">
        <w:rPr>
          <w:sz w:val="28"/>
          <w:szCs w:val="28"/>
          <w:lang w:eastAsia="en-US"/>
        </w:rPr>
        <w:t>оступлению доходов; в 2020 году в сумме 870370 руб. или</w:t>
      </w:r>
      <w:r w:rsidRPr="008D1209">
        <w:rPr>
          <w:sz w:val="28"/>
          <w:szCs w:val="28"/>
          <w:lang w:eastAsia="en-US"/>
        </w:rPr>
        <w:t xml:space="preserve"> 20,96% от всех запланированных к поступлению доходов.</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107"/>
        <w:gridCol w:w="1545"/>
        <w:gridCol w:w="1149"/>
        <w:gridCol w:w="992"/>
        <w:gridCol w:w="1134"/>
      </w:tblGrid>
      <w:tr w:rsidR="00AA4059" w:rsidRPr="008D1209" w:rsidTr="00AA4059">
        <w:tc>
          <w:tcPr>
            <w:tcW w:w="530"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 п/п</w:t>
            </w:r>
          </w:p>
        </w:tc>
        <w:tc>
          <w:tcPr>
            <w:tcW w:w="5107"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Наименование трансферта</w:t>
            </w:r>
          </w:p>
        </w:tc>
        <w:tc>
          <w:tcPr>
            <w:tcW w:w="1545"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Фактическое поступление в 2017 году</w:t>
            </w:r>
          </w:p>
        </w:tc>
        <w:tc>
          <w:tcPr>
            <w:tcW w:w="114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2018 год</w:t>
            </w:r>
          </w:p>
        </w:tc>
        <w:tc>
          <w:tcPr>
            <w:tcW w:w="992"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2019 год</w:t>
            </w:r>
          </w:p>
        </w:tc>
        <w:tc>
          <w:tcPr>
            <w:tcW w:w="11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2020 год</w:t>
            </w:r>
          </w:p>
        </w:tc>
      </w:tr>
      <w:tr w:rsidR="00AA4059" w:rsidRPr="008D1209" w:rsidTr="00AA4059">
        <w:tc>
          <w:tcPr>
            <w:tcW w:w="530"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1</w:t>
            </w:r>
          </w:p>
        </w:tc>
        <w:tc>
          <w:tcPr>
            <w:tcW w:w="5107"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Дотации бюджетам сельских поселений на выравнивание бюджетной обеспеченности</w:t>
            </w:r>
          </w:p>
        </w:tc>
        <w:tc>
          <w:tcPr>
            <w:tcW w:w="1545"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w:t>
            </w:r>
          </w:p>
        </w:tc>
        <w:tc>
          <w:tcPr>
            <w:tcW w:w="114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1055902</w:t>
            </w:r>
          </w:p>
        </w:tc>
        <w:tc>
          <w:tcPr>
            <w:tcW w:w="992"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663653</w:t>
            </w:r>
          </w:p>
        </w:tc>
        <w:tc>
          <w:tcPr>
            <w:tcW w:w="11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660146</w:t>
            </w:r>
          </w:p>
        </w:tc>
      </w:tr>
      <w:tr w:rsidR="00AA4059" w:rsidRPr="008D1209" w:rsidTr="00AA4059">
        <w:tc>
          <w:tcPr>
            <w:tcW w:w="530"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2</w:t>
            </w:r>
          </w:p>
        </w:tc>
        <w:tc>
          <w:tcPr>
            <w:tcW w:w="5107"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Дотации бюджетам сельских поселений на выравнивание бюджетной обеспеченности с бюджета Белогорского района</w:t>
            </w:r>
          </w:p>
        </w:tc>
        <w:tc>
          <w:tcPr>
            <w:tcW w:w="1545"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w:t>
            </w:r>
          </w:p>
        </w:tc>
        <w:tc>
          <w:tcPr>
            <w:tcW w:w="114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43144</w:t>
            </w:r>
          </w:p>
        </w:tc>
        <w:tc>
          <w:tcPr>
            <w:tcW w:w="992"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43126</w:t>
            </w:r>
          </w:p>
        </w:tc>
        <w:tc>
          <w:tcPr>
            <w:tcW w:w="11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43122</w:t>
            </w:r>
          </w:p>
        </w:tc>
      </w:tr>
      <w:tr w:rsidR="00AA4059" w:rsidRPr="008D1209" w:rsidTr="00AA4059">
        <w:tc>
          <w:tcPr>
            <w:tcW w:w="530"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3</w:t>
            </w:r>
          </w:p>
        </w:tc>
        <w:tc>
          <w:tcPr>
            <w:tcW w:w="5107"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Дотации бюджетам сельских поселений на поддержку мер по обеспечению сбалансированности бюджетов</w:t>
            </w:r>
          </w:p>
        </w:tc>
        <w:tc>
          <w:tcPr>
            <w:tcW w:w="1545"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631300</w:t>
            </w:r>
          </w:p>
        </w:tc>
        <w:tc>
          <w:tcPr>
            <w:tcW w:w="1149" w:type="dxa"/>
            <w:tcBorders>
              <w:top w:val="single" w:sz="4" w:space="0" w:color="auto"/>
              <w:left w:val="single" w:sz="4" w:space="0" w:color="auto"/>
              <w:bottom w:val="single" w:sz="4" w:space="0" w:color="auto"/>
              <w:right w:val="single" w:sz="4" w:space="0" w:color="auto"/>
            </w:tcBorders>
          </w:tcPr>
          <w:p w:rsidR="00AA4059" w:rsidRPr="008D1209" w:rsidRDefault="00AA4059">
            <w:pPr>
              <w:jc w:val="both"/>
              <w:rPr>
                <w:rFonts w:eastAsia="Calibri"/>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AA4059" w:rsidRPr="008D1209" w:rsidRDefault="00AA4059">
            <w:pPr>
              <w:jc w:val="both"/>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AA4059" w:rsidRPr="008D1209" w:rsidRDefault="00AA4059">
            <w:pPr>
              <w:jc w:val="both"/>
              <w:rPr>
                <w:rFonts w:eastAsia="Calibri"/>
                <w:sz w:val="28"/>
                <w:szCs w:val="28"/>
                <w:lang w:eastAsia="en-US"/>
              </w:rPr>
            </w:pPr>
          </w:p>
        </w:tc>
      </w:tr>
      <w:tr w:rsidR="00AA4059" w:rsidRPr="008D1209" w:rsidTr="00AA4059">
        <w:tc>
          <w:tcPr>
            <w:tcW w:w="530"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4</w:t>
            </w:r>
          </w:p>
        </w:tc>
        <w:tc>
          <w:tcPr>
            <w:tcW w:w="5107"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 xml:space="preserve">Межбюджетные трансферты, передаваемые бюджетам сельских поселений Республики Крым на </w:t>
            </w:r>
            <w:proofErr w:type="spellStart"/>
            <w:r w:rsidRPr="008D1209">
              <w:rPr>
                <w:rFonts w:eastAsia="Calibri"/>
                <w:sz w:val="28"/>
                <w:szCs w:val="28"/>
                <w:lang w:eastAsia="en-US"/>
              </w:rPr>
              <w:t>софинансирование</w:t>
            </w:r>
            <w:proofErr w:type="spellEnd"/>
            <w:r w:rsidRPr="008D1209">
              <w:rPr>
                <w:rFonts w:eastAsia="Calibri"/>
                <w:sz w:val="28"/>
                <w:szCs w:val="28"/>
                <w:lang w:eastAsia="en-US"/>
              </w:rPr>
              <w:t xml:space="preserve"> дорожной деятельности на автомобильных дорогах общего пользования регионального или межмуниципального значения и автомобильных дорогах общего пользования местного значения</w:t>
            </w:r>
          </w:p>
        </w:tc>
        <w:tc>
          <w:tcPr>
            <w:tcW w:w="1545"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1443740</w:t>
            </w:r>
          </w:p>
        </w:tc>
        <w:tc>
          <w:tcPr>
            <w:tcW w:w="1149" w:type="dxa"/>
            <w:tcBorders>
              <w:top w:val="single" w:sz="4" w:space="0" w:color="auto"/>
              <w:left w:val="single" w:sz="4" w:space="0" w:color="auto"/>
              <w:bottom w:val="single" w:sz="4" w:space="0" w:color="auto"/>
              <w:right w:val="single" w:sz="4" w:space="0" w:color="auto"/>
            </w:tcBorders>
          </w:tcPr>
          <w:p w:rsidR="00AA4059" w:rsidRPr="008D1209" w:rsidRDefault="00AA4059">
            <w:pPr>
              <w:jc w:val="both"/>
              <w:rPr>
                <w:rFonts w:eastAsia="Calibri"/>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AA4059" w:rsidRPr="008D1209" w:rsidRDefault="00AA4059">
            <w:pPr>
              <w:jc w:val="both"/>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AA4059" w:rsidRPr="008D1209" w:rsidRDefault="00AA4059">
            <w:pPr>
              <w:jc w:val="both"/>
              <w:rPr>
                <w:rFonts w:eastAsia="Calibri"/>
                <w:sz w:val="28"/>
                <w:szCs w:val="28"/>
                <w:lang w:eastAsia="en-US"/>
              </w:rPr>
            </w:pPr>
          </w:p>
        </w:tc>
      </w:tr>
      <w:tr w:rsidR="00AA4059" w:rsidRPr="008D1209" w:rsidTr="00AA4059">
        <w:tc>
          <w:tcPr>
            <w:tcW w:w="530"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4</w:t>
            </w:r>
          </w:p>
        </w:tc>
        <w:tc>
          <w:tcPr>
            <w:tcW w:w="5107"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45"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147 722</w:t>
            </w:r>
          </w:p>
        </w:tc>
        <w:tc>
          <w:tcPr>
            <w:tcW w:w="114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157967</w:t>
            </w:r>
          </w:p>
        </w:tc>
        <w:tc>
          <w:tcPr>
            <w:tcW w:w="992"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159646</w:t>
            </w:r>
          </w:p>
        </w:tc>
        <w:tc>
          <w:tcPr>
            <w:tcW w:w="11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165396</w:t>
            </w:r>
          </w:p>
        </w:tc>
      </w:tr>
      <w:tr w:rsidR="00AA4059" w:rsidRPr="008D1209" w:rsidTr="00AA4059">
        <w:tc>
          <w:tcPr>
            <w:tcW w:w="530"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5</w:t>
            </w:r>
          </w:p>
        </w:tc>
        <w:tc>
          <w:tcPr>
            <w:tcW w:w="5107"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Субвенции бюджетам сельских поселений на выполнение передаваемых полномочий субъектов Российской Федерации в рамках непрограммных расходов органов государ</w:t>
            </w:r>
            <w:r w:rsidR="001152ED" w:rsidRPr="008D1209">
              <w:rPr>
                <w:rFonts w:eastAsia="Calibri"/>
                <w:sz w:val="28"/>
                <w:szCs w:val="28"/>
                <w:lang w:eastAsia="en-US"/>
              </w:rPr>
              <w:t>ственной власти Республики Крым</w:t>
            </w:r>
            <w:r w:rsidRPr="008D1209">
              <w:rPr>
                <w:rFonts w:eastAsia="Calibri"/>
                <w:sz w:val="28"/>
                <w:szCs w:val="28"/>
                <w:lang w:eastAsia="en-US"/>
              </w:rPr>
              <w:t xml:space="preserve"> (полномочия в сфере административной ответственности</w:t>
            </w:r>
          </w:p>
        </w:tc>
        <w:tc>
          <w:tcPr>
            <w:tcW w:w="1545"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1692</w:t>
            </w:r>
          </w:p>
        </w:tc>
        <w:tc>
          <w:tcPr>
            <w:tcW w:w="114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1706</w:t>
            </w:r>
          </w:p>
        </w:tc>
        <w:tc>
          <w:tcPr>
            <w:tcW w:w="992"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1706</w:t>
            </w:r>
          </w:p>
        </w:tc>
        <w:tc>
          <w:tcPr>
            <w:tcW w:w="11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sz w:val="28"/>
                <w:szCs w:val="28"/>
                <w:lang w:eastAsia="en-US"/>
              </w:rPr>
            </w:pPr>
            <w:r w:rsidRPr="008D1209">
              <w:rPr>
                <w:rFonts w:eastAsia="Calibri"/>
                <w:sz w:val="28"/>
                <w:szCs w:val="28"/>
                <w:lang w:eastAsia="en-US"/>
              </w:rPr>
              <w:t>1706</w:t>
            </w:r>
          </w:p>
        </w:tc>
      </w:tr>
      <w:tr w:rsidR="00AA4059" w:rsidRPr="008D1209" w:rsidTr="00AA4059">
        <w:tc>
          <w:tcPr>
            <w:tcW w:w="530" w:type="dxa"/>
            <w:tcBorders>
              <w:top w:val="single" w:sz="4" w:space="0" w:color="auto"/>
              <w:left w:val="single" w:sz="4" w:space="0" w:color="auto"/>
              <w:bottom w:val="single" w:sz="4" w:space="0" w:color="auto"/>
              <w:right w:val="single" w:sz="4" w:space="0" w:color="auto"/>
            </w:tcBorders>
          </w:tcPr>
          <w:p w:rsidR="00AA4059" w:rsidRPr="008D1209" w:rsidRDefault="00AA4059">
            <w:pPr>
              <w:jc w:val="both"/>
              <w:rPr>
                <w:rFonts w:eastAsia="Calibri"/>
                <w:b/>
                <w:sz w:val="28"/>
                <w:szCs w:val="28"/>
                <w:lang w:eastAsia="en-US"/>
              </w:rPr>
            </w:pPr>
          </w:p>
        </w:tc>
        <w:tc>
          <w:tcPr>
            <w:tcW w:w="5107"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b/>
                <w:sz w:val="28"/>
                <w:szCs w:val="28"/>
                <w:lang w:eastAsia="en-US"/>
              </w:rPr>
            </w:pPr>
            <w:r w:rsidRPr="008D1209">
              <w:rPr>
                <w:rFonts w:eastAsia="Calibri"/>
                <w:b/>
                <w:sz w:val="28"/>
                <w:szCs w:val="28"/>
                <w:lang w:eastAsia="en-US"/>
              </w:rPr>
              <w:t xml:space="preserve">Итого </w:t>
            </w:r>
          </w:p>
        </w:tc>
        <w:tc>
          <w:tcPr>
            <w:tcW w:w="1545"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b/>
                <w:sz w:val="28"/>
                <w:szCs w:val="28"/>
                <w:lang w:eastAsia="en-US"/>
              </w:rPr>
            </w:pPr>
            <w:r w:rsidRPr="008D1209">
              <w:rPr>
                <w:rFonts w:eastAsia="Calibri"/>
                <w:b/>
                <w:sz w:val="28"/>
                <w:szCs w:val="28"/>
                <w:lang w:eastAsia="en-US"/>
              </w:rPr>
              <w:t>2224454,0</w:t>
            </w:r>
          </w:p>
        </w:tc>
        <w:tc>
          <w:tcPr>
            <w:tcW w:w="114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b/>
                <w:sz w:val="28"/>
                <w:szCs w:val="28"/>
                <w:lang w:eastAsia="en-US"/>
              </w:rPr>
            </w:pPr>
            <w:r w:rsidRPr="008D1209">
              <w:rPr>
                <w:rFonts w:eastAsia="Calibri"/>
                <w:b/>
                <w:sz w:val="28"/>
                <w:szCs w:val="28"/>
                <w:lang w:eastAsia="en-US"/>
              </w:rPr>
              <w:t>1258719</w:t>
            </w:r>
          </w:p>
        </w:tc>
        <w:tc>
          <w:tcPr>
            <w:tcW w:w="992"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b/>
                <w:sz w:val="28"/>
                <w:szCs w:val="28"/>
                <w:lang w:eastAsia="en-US"/>
              </w:rPr>
            </w:pPr>
            <w:r w:rsidRPr="008D1209">
              <w:rPr>
                <w:rFonts w:eastAsia="Calibri"/>
                <w:b/>
                <w:sz w:val="28"/>
                <w:szCs w:val="28"/>
                <w:lang w:eastAsia="en-US"/>
              </w:rPr>
              <w:t>868131</w:t>
            </w:r>
          </w:p>
        </w:tc>
        <w:tc>
          <w:tcPr>
            <w:tcW w:w="11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rFonts w:eastAsia="Calibri"/>
                <w:b/>
                <w:sz w:val="28"/>
                <w:szCs w:val="28"/>
                <w:lang w:eastAsia="en-US"/>
              </w:rPr>
            </w:pPr>
            <w:r w:rsidRPr="008D1209">
              <w:rPr>
                <w:rFonts w:eastAsia="Calibri"/>
                <w:b/>
                <w:sz w:val="28"/>
                <w:szCs w:val="28"/>
                <w:lang w:eastAsia="en-US"/>
              </w:rPr>
              <w:t>870370</w:t>
            </w:r>
          </w:p>
        </w:tc>
      </w:tr>
    </w:tbl>
    <w:p w:rsidR="00AA4059" w:rsidRPr="008D1209" w:rsidRDefault="00AA4059" w:rsidP="00AA4059">
      <w:pPr>
        <w:jc w:val="both"/>
        <w:rPr>
          <w:b/>
          <w:sz w:val="28"/>
          <w:szCs w:val="28"/>
          <w:lang w:eastAsia="en-US"/>
        </w:rPr>
      </w:pPr>
      <w:r w:rsidRPr="008D1209">
        <w:rPr>
          <w:sz w:val="28"/>
          <w:szCs w:val="28"/>
          <w:lang w:eastAsia="en-US"/>
        </w:rPr>
        <w:t>В 2018-2020 годах структура безвозмездных поступлений из бюджетов других уровн</w:t>
      </w:r>
      <w:r w:rsidR="001152ED" w:rsidRPr="008D1209">
        <w:rPr>
          <w:sz w:val="28"/>
          <w:szCs w:val="28"/>
          <w:lang w:eastAsia="en-US"/>
        </w:rPr>
        <w:t>ей выглядит следующим образом: в 2018 году дотации</w:t>
      </w:r>
      <w:r w:rsidRPr="008D1209">
        <w:rPr>
          <w:sz w:val="28"/>
          <w:szCs w:val="28"/>
          <w:lang w:eastAsia="en-US"/>
        </w:rPr>
        <w:t xml:space="preserve"> – 87,31%, субвенции</w:t>
      </w:r>
      <w:r w:rsidR="001152ED" w:rsidRPr="008D1209">
        <w:rPr>
          <w:sz w:val="28"/>
          <w:szCs w:val="28"/>
          <w:lang w:eastAsia="en-US"/>
        </w:rPr>
        <w:t xml:space="preserve"> – 12,69%, в 2019 году дотации</w:t>
      </w:r>
      <w:r w:rsidRPr="008D1209">
        <w:rPr>
          <w:sz w:val="28"/>
          <w:szCs w:val="28"/>
          <w:lang w:eastAsia="en-US"/>
        </w:rPr>
        <w:t xml:space="preserve"> – 81,41%, субвенции </w:t>
      </w:r>
      <w:r w:rsidR="001152ED" w:rsidRPr="008D1209">
        <w:rPr>
          <w:sz w:val="28"/>
          <w:szCs w:val="28"/>
          <w:lang w:eastAsia="en-US"/>
        </w:rPr>
        <w:t>– 18,59%, в 2020 году- дотации</w:t>
      </w:r>
      <w:r w:rsidRPr="008D1209">
        <w:rPr>
          <w:sz w:val="28"/>
          <w:szCs w:val="28"/>
          <w:lang w:eastAsia="en-US"/>
        </w:rPr>
        <w:t xml:space="preserve"> – 80,80%, субвенции – 19,20%.</w:t>
      </w:r>
      <w:r w:rsidRPr="008D1209">
        <w:rPr>
          <w:b/>
          <w:sz w:val="28"/>
          <w:szCs w:val="28"/>
          <w:lang w:eastAsia="en-US"/>
        </w:rPr>
        <w:t xml:space="preserve"> </w:t>
      </w:r>
    </w:p>
    <w:p w:rsidR="00AA4059" w:rsidRPr="008D1209" w:rsidRDefault="00AA4059" w:rsidP="00AA4059">
      <w:pPr>
        <w:jc w:val="center"/>
        <w:rPr>
          <w:b/>
          <w:sz w:val="28"/>
          <w:szCs w:val="28"/>
          <w:lang w:eastAsia="en-US"/>
        </w:rPr>
      </w:pPr>
    </w:p>
    <w:p w:rsidR="00AA4059" w:rsidRPr="008D1209" w:rsidRDefault="00AA4059" w:rsidP="00AA4059">
      <w:pPr>
        <w:jc w:val="center"/>
        <w:rPr>
          <w:b/>
          <w:sz w:val="28"/>
          <w:szCs w:val="28"/>
          <w:lang w:eastAsia="en-US"/>
        </w:rPr>
      </w:pPr>
    </w:p>
    <w:p w:rsidR="00AA4059" w:rsidRPr="008D1209" w:rsidRDefault="00AA4059" w:rsidP="00AA4059">
      <w:pPr>
        <w:numPr>
          <w:ilvl w:val="0"/>
          <w:numId w:val="4"/>
        </w:numPr>
        <w:ind w:left="142" w:firstLine="0"/>
        <w:jc w:val="center"/>
        <w:rPr>
          <w:b/>
          <w:bCs/>
          <w:color w:val="444444"/>
          <w:sz w:val="28"/>
          <w:szCs w:val="28"/>
        </w:rPr>
      </w:pPr>
      <w:r w:rsidRPr="008D1209">
        <w:rPr>
          <w:b/>
          <w:bCs/>
          <w:sz w:val="28"/>
          <w:szCs w:val="28"/>
        </w:rPr>
        <w:t xml:space="preserve">РАСХОДЫ бюджета </w:t>
      </w:r>
      <w:r w:rsidRPr="008D1209">
        <w:rPr>
          <w:b/>
          <w:sz w:val="28"/>
          <w:szCs w:val="28"/>
        </w:rPr>
        <w:t xml:space="preserve">муниципального образования </w:t>
      </w:r>
      <w:proofErr w:type="spellStart"/>
      <w:r w:rsidRPr="008D1209">
        <w:rPr>
          <w:b/>
          <w:sz w:val="28"/>
          <w:szCs w:val="28"/>
        </w:rPr>
        <w:t>Цветочненское</w:t>
      </w:r>
      <w:proofErr w:type="spellEnd"/>
      <w:r w:rsidRPr="008D1209">
        <w:rPr>
          <w:b/>
          <w:sz w:val="28"/>
          <w:szCs w:val="28"/>
        </w:rPr>
        <w:t xml:space="preserve"> сельское поселение Белогорского района Республики Крым</w:t>
      </w:r>
      <w:r w:rsidRPr="008D1209">
        <w:rPr>
          <w:bCs/>
          <w:sz w:val="28"/>
          <w:szCs w:val="28"/>
        </w:rPr>
        <w:t xml:space="preserve"> </w:t>
      </w:r>
      <w:r w:rsidRPr="008D1209">
        <w:rPr>
          <w:b/>
          <w:bCs/>
          <w:color w:val="444444"/>
          <w:sz w:val="28"/>
          <w:szCs w:val="28"/>
        </w:rPr>
        <w:t>на 2018 год и плановый период 2019-2020 годов</w:t>
      </w:r>
    </w:p>
    <w:p w:rsidR="00AA4059" w:rsidRPr="008D1209" w:rsidRDefault="00AA4059" w:rsidP="00AA4059">
      <w:pPr>
        <w:ind w:left="1997"/>
        <w:jc w:val="center"/>
        <w:rPr>
          <w:b/>
          <w:bCs/>
          <w:sz w:val="28"/>
          <w:szCs w:val="28"/>
        </w:rPr>
      </w:pPr>
    </w:p>
    <w:p w:rsidR="00AA4059" w:rsidRPr="008D1209" w:rsidRDefault="00AA4059" w:rsidP="00AA4059">
      <w:pPr>
        <w:spacing w:after="120"/>
        <w:ind w:firstLine="708"/>
        <w:jc w:val="both"/>
        <w:rPr>
          <w:sz w:val="28"/>
          <w:szCs w:val="28"/>
        </w:rPr>
      </w:pPr>
      <w:r w:rsidRPr="008D1209">
        <w:rPr>
          <w:sz w:val="28"/>
          <w:szCs w:val="28"/>
        </w:rPr>
        <w:t xml:space="preserve">Общий объем расходов бюджета </w:t>
      </w:r>
      <w:r w:rsidR="001152ED" w:rsidRPr="008D1209">
        <w:rPr>
          <w:sz w:val="28"/>
          <w:szCs w:val="28"/>
        </w:rPr>
        <w:t>поселения на 2018 год определен</w:t>
      </w:r>
      <w:r w:rsidRPr="008D1209">
        <w:rPr>
          <w:sz w:val="28"/>
          <w:szCs w:val="28"/>
        </w:rPr>
        <w:t xml:space="preserve"> на уровне </w:t>
      </w:r>
      <w:r w:rsidRPr="008D1209">
        <w:rPr>
          <w:bCs/>
          <w:sz w:val="28"/>
          <w:szCs w:val="28"/>
        </w:rPr>
        <w:t>4186419</w:t>
      </w:r>
      <w:r w:rsidR="001152ED" w:rsidRPr="008D1209">
        <w:rPr>
          <w:bCs/>
          <w:color w:val="000000"/>
          <w:sz w:val="28"/>
          <w:szCs w:val="28"/>
        </w:rPr>
        <w:t xml:space="preserve"> </w:t>
      </w:r>
      <w:r w:rsidRPr="008D1209">
        <w:rPr>
          <w:sz w:val="28"/>
          <w:szCs w:val="28"/>
        </w:rPr>
        <w:t xml:space="preserve">рублей, на 2019 год- 3974 631 </w:t>
      </w:r>
      <w:proofErr w:type="spellStart"/>
      <w:r w:rsidRPr="008D1209">
        <w:rPr>
          <w:sz w:val="28"/>
          <w:szCs w:val="28"/>
        </w:rPr>
        <w:t>руб</w:t>
      </w:r>
      <w:proofErr w:type="spellEnd"/>
      <w:r w:rsidRPr="008D1209">
        <w:rPr>
          <w:sz w:val="28"/>
          <w:szCs w:val="28"/>
        </w:rPr>
        <w:t>, на 2020 год 4 151 670</w:t>
      </w:r>
      <w:r w:rsidR="001152ED" w:rsidRPr="008D1209">
        <w:rPr>
          <w:sz w:val="28"/>
          <w:szCs w:val="28"/>
        </w:rPr>
        <w:t xml:space="preserve"> руб.</w:t>
      </w:r>
      <w:r w:rsidRPr="008D1209">
        <w:rPr>
          <w:sz w:val="28"/>
          <w:szCs w:val="28"/>
        </w:rPr>
        <w:t xml:space="preserve"> Расходы бюджета определены исходя из следующих позиций:</w:t>
      </w:r>
    </w:p>
    <w:p w:rsidR="00AA4059" w:rsidRPr="008D1209" w:rsidRDefault="00AA4059" w:rsidP="00AA4059">
      <w:pPr>
        <w:ind w:firstLine="708"/>
        <w:jc w:val="both"/>
        <w:rPr>
          <w:sz w:val="28"/>
          <w:szCs w:val="28"/>
        </w:rPr>
      </w:pPr>
      <w:r w:rsidRPr="008D1209">
        <w:rPr>
          <w:sz w:val="28"/>
          <w:szCs w:val="28"/>
        </w:rPr>
        <w:t>1) бюджетные ассигнования на формирование фонда оплаты труда лиц, замещающих муниципальные должности, должности муниципальной службы, служащих и работников органов муниципальных образований определены исходя из штатной численности работников;</w:t>
      </w:r>
    </w:p>
    <w:p w:rsidR="00AA4059" w:rsidRPr="008D1209" w:rsidRDefault="001152ED" w:rsidP="00AA4059">
      <w:pPr>
        <w:autoSpaceDE w:val="0"/>
        <w:autoSpaceDN w:val="0"/>
        <w:jc w:val="both"/>
        <w:rPr>
          <w:sz w:val="28"/>
          <w:szCs w:val="28"/>
        </w:rPr>
      </w:pPr>
      <w:r w:rsidRPr="008D1209">
        <w:rPr>
          <w:sz w:val="28"/>
          <w:szCs w:val="28"/>
        </w:rPr>
        <w:t xml:space="preserve"> 2) начисления на оплату труда рассчитаны на основании </w:t>
      </w:r>
      <w:r w:rsidR="00AA4059" w:rsidRPr="008D1209">
        <w:rPr>
          <w:sz w:val="28"/>
          <w:szCs w:val="28"/>
        </w:rPr>
        <w:t>установленных законодательством размеров взносов во внебюджетные фонды и взносам по страховым тарифам на обязательное социальное страхование от несчастных случаев на производстве и профессиональных заболеваний;</w:t>
      </w:r>
    </w:p>
    <w:p w:rsidR="00AA4059" w:rsidRPr="008D1209" w:rsidRDefault="00AA4059" w:rsidP="001152ED">
      <w:pPr>
        <w:jc w:val="both"/>
        <w:rPr>
          <w:sz w:val="28"/>
          <w:szCs w:val="28"/>
          <w:lang w:val="x-none" w:eastAsia="x-none"/>
        </w:rPr>
      </w:pPr>
      <w:r w:rsidRPr="008D1209">
        <w:rPr>
          <w:sz w:val="28"/>
          <w:szCs w:val="28"/>
          <w:lang w:val="x-none" w:eastAsia="x-none"/>
        </w:rPr>
        <w:t>3) увеличение бюджетных ассигнований на оплату  коммунальных услуг муниципальными учреждениями прогнозируется исходя из ожидаемого объема расходов в 201</w:t>
      </w:r>
      <w:r w:rsidRPr="008D1209">
        <w:rPr>
          <w:sz w:val="28"/>
          <w:szCs w:val="28"/>
          <w:lang w:eastAsia="x-none"/>
        </w:rPr>
        <w:t>7</w:t>
      </w:r>
      <w:r w:rsidRPr="008D1209">
        <w:rPr>
          <w:sz w:val="28"/>
          <w:szCs w:val="28"/>
          <w:lang w:val="x-none" w:eastAsia="x-none"/>
        </w:rPr>
        <w:t xml:space="preserve"> году и  с учетом предполагаемого среднегодового роста тарифов;</w:t>
      </w:r>
    </w:p>
    <w:p w:rsidR="00AA4059" w:rsidRPr="008D1209" w:rsidRDefault="00AA4059" w:rsidP="001152ED">
      <w:pPr>
        <w:jc w:val="both"/>
        <w:rPr>
          <w:sz w:val="28"/>
          <w:szCs w:val="28"/>
          <w:lang w:val="x-none" w:eastAsia="x-none"/>
        </w:rPr>
      </w:pPr>
      <w:r w:rsidRPr="008D1209">
        <w:rPr>
          <w:sz w:val="28"/>
          <w:szCs w:val="28"/>
          <w:lang w:val="x-none" w:eastAsia="x-none"/>
        </w:rPr>
        <w:t>4) расходы на материальные затраты на 201</w:t>
      </w:r>
      <w:r w:rsidRPr="008D1209">
        <w:rPr>
          <w:sz w:val="28"/>
          <w:szCs w:val="28"/>
          <w:lang w:eastAsia="x-none"/>
        </w:rPr>
        <w:t>8</w:t>
      </w:r>
      <w:r w:rsidRPr="008D1209">
        <w:rPr>
          <w:sz w:val="28"/>
          <w:szCs w:val="28"/>
          <w:lang w:val="x-none" w:eastAsia="x-none"/>
        </w:rPr>
        <w:t xml:space="preserve"> год определены на уровне расходов, предусмотренных на эти цели в текущем финансовом году и с учетом предполагаемого роста цен.</w:t>
      </w:r>
    </w:p>
    <w:p w:rsidR="00AA4059" w:rsidRPr="008D1209" w:rsidRDefault="00AA4059" w:rsidP="00AA4059">
      <w:pPr>
        <w:jc w:val="both"/>
        <w:rPr>
          <w:sz w:val="28"/>
          <w:szCs w:val="28"/>
        </w:rPr>
      </w:pPr>
      <w:r w:rsidRPr="008D1209">
        <w:rPr>
          <w:sz w:val="28"/>
          <w:szCs w:val="28"/>
        </w:rPr>
        <w:t>Местный бюджет сформирован с учетом обеспечения финансовыми ресурсами первоочередных социально-значимых расходов.</w:t>
      </w:r>
    </w:p>
    <w:p w:rsidR="00AA4059" w:rsidRPr="008D1209" w:rsidRDefault="00AA4059" w:rsidP="00AA4059">
      <w:pPr>
        <w:jc w:val="both"/>
        <w:rPr>
          <w:b/>
          <w:bCs/>
          <w:sz w:val="28"/>
          <w:szCs w:val="28"/>
        </w:rPr>
      </w:pPr>
    </w:p>
    <w:p w:rsidR="00AA4059" w:rsidRPr="008D1209" w:rsidRDefault="00AA4059" w:rsidP="00AA4059">
      <w:pPr>
        <w:spacing w:after="120"/>
        <w:jc w:val="center"/>
        <w:rPr>
          <w:b/>
          <w:bCs/>
          <w:sz w:val="28"/>
          <w:szCs w:val="28"/>
          <w:u w:val="single"/>
        </w:rPr>
      </w:pPr>
      <w:r w:rsidRPr="008D1209">
        <w:rPr>
          <w:b/>
          <w:bCs/>
          <w:sz w:val="28"/>
          <w:szCs w:val="28"/>
        </w:rPr>
        <w:t>Раздел 01 “Общегосударственные вопросы”</w:t>
      </w:r>
    </w:p>
    <w:p w:rsidR="00AA4059" w:rsidRPr="008D1209" w:rsidRDefault="00AA4059" w:rsidP="00AA4059">
      <w:pPr>
        <w:spacing w:after="120"/>
        <w:ind w:firstLine="709"/>
        <w:jc w:val="both"/>
        <w:rPr>
          <w:sz w:val="28"/>
          <w:szCs w:val="28"/>
        </w:rPr>
      </w:pPr>
      <w:r w:rsidRPr="008D1209">
        <w:rPr>
          <w:sz w:val="28"/>
          <w:szCs w:val="28"/>
        </w:rPr>
        <w:tab/>
        <w:t>Расходные обязательства поселения в сфере общегосударственных вопросов определяются следующими нормативно-правовыми актами:</w:t>
      </w:r>
    </w:p>
    <w:p w:rsidR="00AA4059" w:rsidRPr="008D1209" w:rsidRDefault="00AA4059" w:rsidP="00AA4059">
      <w:pPr>
        <w:ind w:firstLine="708"/>
        <w:jc w:val="both"/>
        <w:rPr>
          <w:sz w:val="28"/>
          <w:szCs w:val="28"/>
        </w:rPr>
      </w:pPr>
      <w:r w:rsidRPr="008D1209">
        <w:rPr>
          <w:sz w:val="28"/>
          <w:szCs w:val="28"/>
        </w:rPr>
        <w:t>Федеральный закон от 02.03.2007 №25-ФЗ (ред. от 17.07.2009) "О муниципальной службе в Российской Федерации";</w:t>
      </w:r>
    </w:p>
    <w:p w:rsidR="00AA4059" w:rsidRPr="008D1209" w:rsidRDefault="00AA4059" w:rsidP="00AA4059">
      <w:pPr>
        <w:ind w:firstLine="708"/>
        <w:jc w:val="both"/>
        <w:rPr>
          <w:sz w:val="28"/>
          <w:szCs w:val="28"/>
        </w:rPr>
      </w:pPr>
      <w:r w:rsidRPr="008D1209">
        <w:rPr>
          <w:sz w:val="28"/>
          <w:szCs w:val="28"/>
        </w:rPr>
        <w:t>Федеральный закон от 06.10.2003 №131-ФЗ (ред. от 07.05.2009) "Об общих принципах организации местного самоуправления в Российской Федерации";</w:t>
      </w:r>
    </w:p>
    <w:p w:rsidR="00AA4059" w:rsidRPr="008D1209" w:rsidRDefault="00AA4059" w:rsidP="00AA4059">
      <w:pPr>
        <w:ind w:firstLine="708"/>
        <w:jc w:val="both"/>
        <w:rPr>
          <w:sz w:val="28"/>
          <w:szCs w:val="28"/>
        </w:rPr>
      </w:pPr>
      <w:r w:rsidRPr="008D1209">
        <w:rPr>
          <w:sz w:val="28"/>
          <w:szCs w:val="28"/>
        </w:rPr>
        <w:t>Закон Республики Крым №54-ЗРК от 21.08.2014г. «Об основах местного самоуправления в Республики Крым »;</w:t>
      </w:r>
    </w:p>
    <w:p w:rsidR="00AA4059" w:rsidRPr="008D1209" w:rsidRDefault="00AA4059" w:rsidP="00AA4059">
      <w:pPr>
        <w:ind w:firstLine="708"/>
        <w:jc w:val="both"/>
        <w:rPr>
          <w:sz w:val="28"/>
          <w:szCs w:val="28"/>
        </w:rPr>
      </w:pPr>
      <w:r w:rsidRPr="008D1209">
        <w:rPr>
          <w:sz w:val="28"/>
          <w:szCs w:val="28"/>
        </w:rPr>
        <w:t>Закон Республики Крым №76-ЗРК от 16.09.2014г. «О муниципальной службе в Республике Крым »;</w:t>
      </w:r>
    </w:p>
    <w:p w:rsidR="00AA4059" w:rsidRPr="008D1209" w:rsidRDefault="00AA4059" w:rsidP="00AA4059">
      <w:pPr>
        <w:ind w:firstLine="708"/>
        <w:jc w:val="both"/>
        <w:rPr>
          <w:sz w:val="28"/>
          <w:szCs w:val="28"/>
        </w:rPr>
      </w:pPr>
      <w:r w:rsidRPr="008D1209">
        <w:rPr>
          <w:sz w:val="28"/>
          <w:szCs w:val="28"/>
        </w:rPr>
        <w:t>Закон Республики Крым №77-ЗРК от 16.09.2014г. «О Реестре муниципальных должностей в Республике Крым »;</w:t>
      </w:r>
    </w:p>
    <w:p w:rsidR="00AA4059" w:rsidRPr="008D1209" w:rsidRDefault="00AA4059" w:rsidP="00AA4059">
      <w:pPr>
        <w:ind w:firstLine="708"/>
        <w:jc w:val="both"/>
        <w:rPr>
          <w:sz w:val="28"/>
          <w:szCs w:val="28"/>
        </w:rPr>
      </w:pPr>
      <w:r w:rsidRPr="008D1209">
        <w:rPr>
          <w:sz w:val="28"/>
          <w:szCs w:val="28"/>
        </w:rPr>
        <w:t>Закон Республики Крым №78-ЗРК от 16.09.2014г. «О Реестре должностей муниципальной службы в Республике Крым »;</w:t>
      </w:r>
    </w:p>
    <w:p w:rsidR="00AA4059" w:rsidRPr="008D1209" w:rsidRDefault="00AA4059" w:rsidP="00AA4059">
      <w:pPr>
        <w:ind w:firstLine="708"/>
        <w:jc w:val="both"/>
        <w:rPr>
          <w:b/>
          <w:bCs/>
          <w:sz w:val="28"/>
          <w:szCs w:val="28"/>
        </w:rPr>
      </w:pPr>
      <w:r w:rsidRPr="008D1209">
        <w:rPr>
          <w:sz w:val="28"/>
          <w:szCs w:val="28"/>
        </w:rPr>
        <w:t>Указ Главы Республики Крым №253-У от 05.09.2014 г. «Об утверждении методических рекомендаций по формированию организационной структуры местной администрации (исполнительно-распорядительного органа муниципального образования) в Республике Крым»;</w:t>
      </w:r>
      <w:r w:rsidRPr="008D1209">
        <w:rPr>
          <w:sz w:val="28"/>
          <w:szCs w:val="28"/>
        </w:rPr>
        <w:br/>
      </w:r>
      <w:r w:rsidRPr="008D1209">
        <w:rPr>
          <w:sz w:val="28"/>
          <w:szCs w:val="28"/>
        </w:rPr>
        <w:tab/>
        <w:t xml:space="preserve">Устав муниципального образования </w:t>
      </w:r>
      <w:proofErr w:type="spellStart"/>
      <w:r w:rsidRPr="008D1209">
        <w:rPr>
          <w:sz w:val="28"/>
          <w:szCs w:val="28"/>
        </w:rPr>
        <w:t>Цветочненское</w:t>
      </w:r>
      <w:proofErr w:type="spellEnd"/>
      <w:r w:rsidRPr="008D1209">
        <w:rPr>
          <w:sz w:val="28"/>
          <w:szCs w:val="28"/>
        </w:rPr>
        <w:t xml:space="preserve"> сельское поселение Белогорского района Республики Крым</w:t>
      </w:r>
      <w:r w:rsidRPr="008D1209">
        <w:rPr>
          <w:b/>
          <w:bCs/>
          <w:sz w:val="28"/>
          <w:szCs w:val="28"/>
        </w:rPr>
        <w:t>;</w:t>
      </w:r>
    </w:p>
    <w:p w:rsidR="00AA4059" w:rsidRPr="008D1209" w:rsidRDefault="00AA4059" w:rsidP="00AA4059">
      <w:pPr>
        <w:spacing w:after="120"/>
        <w:jc w:val="both"/>
        <w:rPr>
          <w:sz w:val="28"/>
          <w:szCs w:val="28"/>
        </w:rPr>
      </w:pPr>
      <w:r w:rsidRPr="008D1209">
        <w:rPr>
          <w:b/>
          <w:bCs/>
          <w:sz w:val="28"/>
          <w:szCs w:val="28"/>
        </w:rPr>
        <w:tab/>
      </w:r>
      <w:r w:rsidRPr="008D1209">
        <w:rPr>
          <w:sz w:val="28"/>
          <w:szCs w:val="28"/>
        </w:rPr>
        <w:t>Действующих</w:t>
      </w:r>
      <w:r w:rsidRPr="008D1209">
        <w:rPr>
          <w:b/>
          <w:bCs/>
          <w:sz w:val="28"/>
          <w:szCs w:val="28"/>
        </w:rPr>
        <w:t xml:space="preserve"> </w:t>
      </w:r>
      <w:r w:rsidR="001152ED" w:rsidRPr="008D1209">
        <w:rPr>
          <w:sz w:val="28"/>
          <w:szCs w:val="28"/>
        </w:rPr>
        <w:t xml:space="preserve">Положений </w:t>
      </w:r>
      <w:r w:rsidRPr="008D1209">
        <w:rPr>
          <w:sz w:val="28"/>
          <w:szCs w:val="28"/>
        </w:rPr>
        <w:t xml:space="preserve">о порядке оплаты труда Председателя </w:t>
      </w:r>
      <w:proofErr w:type="spellStart"/>
      <w:r w:rsidRPr="008D1209">
        <w:rPr>
          <w:sz w:val="28"/>
          <w:szCs w:val="28"/>
        </w:rPr>
        <w:t>Цветочненского</w:t>
      </w:r>
      <w:proofErr w:type="spellEnd"/>
      <w:r w:rsidRPr="008D1209">
        <w:rPr>
          <w:sz w:val="28"/>
          <w:szCs w:val="28"/>
        </w:rPr>
        <w:t xml:space="preserve"> сельского совета, муниципальных служащих, служащих и обслуживающего персонала Администрации </w:t>
      </w:r>
      <w:proofErr w:type="spellStart"/>
      <w:r w:rsidRPr="008D1209">
        <w:rPr>
          <w:sz w:val="28"/>
          <w:szCs w:val="28"/>
        </w:rPr>
        <w:t>Цветочненского</w:t>
      </w:r>
      <w:proofErr w:type="spellEnd"/>
      <w:r w:rsidRPr="008D1209">
        <w:rPr>
          <w:sz w:val="28"/>
          <w:szCs w:val="28"/>
        </w:rPr>
        <w:t xml:space="preserve"> сельского поселения.</w:t>
      </w:r>
    </w:p>
    <w:p w:rsidR="00AA4059" w:rsidRPr="008D1209" w:rsidRDefault="00AA4059" w:rsidP="00AA4059">
      <w:pPr>
        <w:tabs>
          <w:tab w:val="left" w:pos="0"/>
        </w:tabs>
        <w:suppressAutoHyphens/>
        <w:jc w:val="both"/>
        <w:rPr>
          <w:sz w:val="28"/>
          <w:szCs w:val="28"/>
          <w:lang w:eastAsia="ar-SA"/>
        </w:rPr>
      </w:pPr>
      <w:r w:rsidRPr="008D1209">
        <w:rPr>
          <w:sz w:val="28"/>
          <w:szCs w:val="28"/>
          <w:lang w:val="x-none" w:eastAsia="ar-SA"/>
        </w:rPr>
        <w:tab/>
        <w:t>Расходы из бюджета поселения  по разделу</w:t>
      </w:r>
      <w:r w:rsidR="001152ED" w:rsidRPr="008D1209">
        <w:rPr>
          <w:sz w:val="28"/>
          <w:szCs w:val="28"/>
          <w:lang w:val="x-none" w:eastAsia="ar-SA"/>
        </w:rPr>
        <w:t xml:space="preserve"> “Общегосударственные вопросы” </w:t>
      </w:r>
      <w:r w:rsidRPr="008D1209">
        <w:rPr>
          <w:sz w:val="28"/>
          <w:szCs w:val="28"/>
          <w:lang w:val="x-none" w:eastAsia="ar-SA"/>
        </w:rPr>
        <w:t>распределены по подразделам следующим образом:</w:t>
      </w:r>
    </w:p>
    <w:p w:rsidR="00AA4059" w:rsidRPr="008D1209" w:rsidRDefault="00AA4059" w:rsidP="00AA4059">
      <w:pPr>
        <w:tabs>
          <w:tab w:val="left" w:pos="0"/>
        </w:tabs>
        <w:suppressAutoHyphens/>
        <w:jc w:val="both"/>
        <w:rPr>
          <w:sz w:val="28"/>
          <w:szCs w:val="28"/>
          <w:lang w:eastAsia="ar-SA"/>
        </w:rPr>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134"/>
        <w:gridCol w:w="1276"/>
        <w:gridCol w:w="1418"/>
      </w:tblGrid>
      <w:tr w:rsidR="00AA4059" w:rsidRPr="008D1209" w:rsidTr="00AA4059">
        <w:trPr>
          <w:cantSplit/>
          <w:tblHeader/>
        </w:trPr>
        <w:tc>
          <w:tcPr>
            <w:tcW w:w="6379" w:type="dxa"/>
            <w:vMerge w:val="restart"/>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sz w:val="28"/>
                <w:szCs w:val="28"/>
              </w:rPr>
            </w:pPr>
            <w:r w:rsidRPr="008D1209">
              <w:rPr>
                <w:sz w:val="28"/>
                <w:szCs w:val="28"/>
              </w:rPr>
              <w:t>Наименование</w:t>
            </w:r>
          </w:p>
        </w:tc>
        <w:tc>
          <w:tcPr>
            <w:tcW w:w="3828" w:type="dxa"/>
            <w:gridSpan w:val="3"/>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sz w:val="28"/>
                <w:szCs w:val="28"/>
              </w:rPr>
            </w:pPr>
            <w:r w:rsidRPr="008D1209">
              <w:rPr>
                <w:sz w:val="28"/>
                <w:szCs w:val="28"/>
              </w:rPr>
              <w:t>Проект бюджета:</w:t>
            </w:r>
          </w:p>
        </w:tc>
      </w:tr>
      <w:tr w:rsidR="00AA4059" w:rsidRPr="008D1209" w:rsidTr="00AA4059">
        <w:trPr>
          <w:cantSplit/>
          <w:tblHeader/>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sz w:val="28"/>
                <w:szCs w:val="28"/>
              </w:rPr>
            </w:pPr>
            <w:r w:rsidRPr="008D1209">
              <w:rPr>
                <w:sz w:val="28"/>
                <w:szCs w:val="28"/>
              </w:rPr>
              <w:t>2018 год, руб.</w:t>
            </w:r>
          </w:p>
        </w:tc>
        <w:tc>
          <w:tcPr>
            <w:tcW w:w="1276"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sz w:val="28"/>
                <w:szCs w:val="28"/>
              </w:rPr>
            </w:pPr>
            <w:r w:rsidRPr="008D1209">
              <w:rPr>
                <w:sz w:val="28"/>
                <w:szCs w:val="28"/>
              </w:rPr>
              <w:t>2019 год, руб.</w:t>
            </w:r>
          </w:p>
        </w:tc>
        <w:tc>
          <w:tcPr>
            <w:tcW w:w="1418"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sz w:val="28"/>
                <w:szCs w:val="28"/>
              </w:rPr>
            </w:pPr>
            <w:r w:rsidRPr="008D1209">
              <w:rPr>
                <w:sz w:val="28"/>
                <w:szCs w:val="28"/>
              </w:rPr>
              <w:t>2020 год, руб.</w:t>
            </w:r>
          </w:p>
        </w:tc>
      </w:tr>
      <w:tr w:rsidR="00AA4059" w:rsidRPr="008D1209" w:rsidTr="00AA4059">
        <w:tc>
          <w:tcPr>
            <w:tcW w:w="637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b/>
                <w:sz w:val="28"/>
                <w:szCs w:val="28"/>
              </w:rPr>
            </w:pPr>
            <w:r w:rsidRPr="008D1209">
              <w:rPr>
                <w:b/>
                <w:sz w:val="28"/>
                <w:szCs w:val="28"/>
              </w:rPr>
              <w:t>Общего</w:t>
            </w:r>
            <w:r w:rsidR="001152ED" w:rsidRPr="008D1209">
              <w:rPr>
                <w:b/>
                <w:sz w:val="28"/>
                <w:szCs w:val="28"/>
              </w:rPr>
              <w:t xml:space="preserve">сударственные вопросы – всего, </w:t>
            </w:r>
            <w:r w:rsidRPr="008D1209">
              <w:rPr>
                <w:b/>
                <w:sz w:val="28"/>
                <w:szCs w:val="28"/>
              </w:rPr>
              <w:t>рублей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snapToGrid w:val="0"/>
                <w:color w:val="000000"/>
                <w:sz w:val="28"/>
                <w:szCs w:val="28"/>
              </w:rPr>
            </w:pPr>
            <w:r w:rsidRPr="008D1209">
              <w:rPr>
                <w:b/>
                <w:snapToGrid w:val="0"/>
                <w:color w:val="000000"/>
                <w:sz w:val="28"/>
                <w:szCs w:val="28"/>
              </w:rPr>
              <w:t>3218029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snapToGrid w:val="0"/>
                <w:color w:val="000000"/>
                <w:sz w:val="28"/>
                <w:szCs w:val="28"/>
              </w:rPr>
            </w:pPr>
            <w:r w:rsidRPr="008D1209">
              <w:rPr>
                <w:b/>
                <w:snapToGrid w:val="0"/>
                <w:color w:val="000000"/>
                <w:sz w:val="28"/>
                <w:szCs w:val="28"/>
              </w:rPr>
              <w:t>3076831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b/>
                <w:snapToGrid w:val="0"/>
                <w:color w:val="000000"/>
                <w:sz w:val="28"/>
                <w:szCs w:val="28"/>
              </w:rPr>
            </w:pPr>
            <w:r w:rsidRPr="008D1209">
              <w:rPr>
                <w:b/>
                <w:snapToGrid w:val="0"/>
                <w:color w:val="000000"/>
                <w:sz w:val="28"/>
                <w:szCs w:val="28"/>
              </w:rPr>
              <w:t>3076854</w:t>
            </w:r>
          </w:p>
        </w:tc>
      </w:tr>
      <w:tr w:rsidR="00AA4059" w:rsidRPr="008D1209" w:rsidTr="00AA4059">
        <w:tc>
          <w:tcPr>
            <w:tcW w:w="637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sz w:val="28"/>
                <w:szCs w:val="28"/>
              </w:rPr>
            </w:pPr>
            <w:r w:rsidRPr="008D1209">
              <w:rPr>
                <w:sz w:val="28"/>
                <w:szCs w:val="28"/>
              </w:rPr>
              <w:t>в   том числе по подразделам</w:t>
            </w:r>
          </w:p>
        </w:tc>
        <w:tc>
          <w:tcPr>
            <w:tcW w:w="1134" w:type="dxa"/>
            <w:tcBorders>
              <w:top w:val="single" w:sz="4" w:space="0" w:color="auto"/>
              <w:left w:val="single" w:sz="4" w:space="0" w:color="auto"/>
              <w:bottom w:val="single" w:sz="4" w:space="0" w:color="auto"/>
              <w:right w:val="single" w:sz="4" w:space="0" w:color="auto"/>
            </w:tcBorders>
            <w:vAlign w:val="center"/>
          </w:tcPr>
          <w:p w:rsidR="00AA4059" w:rsidRPr="008D1209" w:rsidRDefault="00AA4059">
            <w:pPr>
              <w:jc w:val="center"/>
              <w:rPr>
                <w:snapToGrid w:val="0"/>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A4059" w:rsidRPr="008D1209" w:rsidRDefault="00AA4059">
            <w:pPr>
              <w:jc w:val="center"/>
              <w:rPr>
                <w:snapToGrid w:val="0"/>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A4059" w:rsidRPr="008D1209" w:rsidRDefault="00AA4059">
            <w:pPr>
              <w:jc w:val="center"/>
              <w:rPr>
                <w:snapToGrid w:val="0"/>
                <w:color w:val="000000"/>
                <w:sz w:val="28"/>
                <w:szCs w:val="28"/>
              </w:rPr>
            </w:pPr>
          </w:p>
        </w:tc>
      </w:tr>
      <w:tr w:rsidR="00AA4059" w:rsidRPr="008D1209" w:rsidTr="00AA4059">
        <w:trPr>
          <w:trHeight w:val="871"/>
        </w:trPr>
        <w:tc>
          <w:tcPr>
            <w:tcW w:w="637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sz w:val="28"/>
                <w:szCs w:val="28"/>
              </w:rPr>
            </w:pPr>
            <w:r w:rsidRPr="008D1209">
              <w:rPr>
                <w:sz w:val="28"/>
                <w:szCs w:val="28"/>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snapToGrid w:val="0"/>
                <w:color w:val="000000"/>
                <w:sz w:val="28"/>
                <w:szCs w:val="28"/>
              </w:rPr>
            </w:pPr>
            <w:r w:rsidRPr="008D1209">
              <w:rPr>
                <w:snapToGrid w:val="0"/>
                <w:color w:val="000000"/>
                <w:sz w:val="28"/>
                <w:szCs w:val="28"/>
              </w:rPr>
              <w:t>704046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snapToGrid w:val="0"/>
                <w:color w:val="000000"/>
                <w:sz w:val="28"/>
                <w:szCs w:val="28"/>
              </w:rPr>
            </w:pPr>
            <w:r w:rsidRPr="008D1209">
              <w:rPr>
                <w:snapToGrid w:val="0"/>
                <w:color w:val="000000"/>
                <w:sz w:val="28"/>
                <w:szCs w:val="28"/>
              </w:rPr>
              <w:t>704046</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snapToGrid w:val="0"/>
                <w:color w:val="000000"/>
                <w:sz w:val="28"/>
                <w:szCs w:val="28"/>
              </w:rPr>
            </w:pPr>
            <w:r w:rsidRPr="008D1209">
              <w:rPr>
                <w:snapToGrid w:val="0"/>
                <w:color w:val="000000"/>
                <w:sz w:val="28"/>
                <w:szCs w:val="28"/>
              </w:rPr>
              <w:t>704046</w:t>
            </w:r>
          </w:p>
        </w:tc>
      </w:tr>
      <w:tr w:rsidR="00AA4059" w:rsidRPr="008D1209" w:rsidTr="00AA4059">
        <w:trPr>
          <w:trHeight w:val="871"/>
        </w:trPr>
        <w:tc>
          <w:tcPr>
            <w:tcW w:w="637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sz w:val="28"/>
                <w:szCs w:val="28"/>
              </w:rPr>
            </w:pPr>
            <w:r w:rsidRPr="008D1209">
              <w:rPr>
                <w:sz w:val="28"/>
                <w:szCs w:val="28"/>
              </w:rPr>
              <w:t>Функционирование Правительств</w:t>
            </w:r>
            <w:r w:rsidR="001152ED" w:rsidRPr="008D1209">
              <w:rPr>
                <w:sz w:val="28"/>
                <w:szCs w:val="28"/>
              </w:rPr>
              <w:t xml:space="preserve">а Российской Федерации, высших органов </w:t>
            </w:r>
            <w:r w:rsidRPr="008D1209">
              <w:rPr>
                <w:sz w:val="28"/>
                <w:szCs w:val="28"/>
              </w:rPr>
              <w:t xml:space="preserve">исполнительной власти субъектов Российской Федерации, местных администраций </w:t>
            </w:r>
          </w:p>
        </w:tc>
        <w:tc>
          <w:tcPr>
            <w:tcW w:w="1134" w:type="dxa"/>
            <w:tcBorders>
              <w:top w:val="single" w:sz="4" w:space="0" w:color="auto"/>
              <w:left w:val="single" w:sz="4" w:space="0" w:color="auto"/>
              <w:bottom w:val="single" w:sz="4" w:space="0" w:color="auto"/>
              <w:right w:val="single" w:sz="4" w:space="0" w:color="auto"/>
            </w:tcBorders>
            <w:vAlign w:val="center"/>
          </w:tcPr>
          <w:p w:rsidR="00AA4059" w:rsidRPr="008D1209" w:rsidRDefault="00AA4059">
            <w:pPr>
              <w:jc w:val="center"/>
              <w:rPr>
                <w:snapToGrid w:val="0"/>
                <w:color w:val="000000"/>
                <w:sz w:val="28"/>
                <w:szCs w:val="28"/>
              </w:rPr>
            </w:pPr>
          </w:p>
          <w:p w:rsidR="00AA4059" w:rsidRPr="008D1209" w:rsidRDefault="00AA4059">
            <w:pPr>
              <w:jc w:val="center"/>
              <w:rPr>
                <w:snapToGrid w:val="0"/>
                <w:color w:val="000000"/>
                <w:sz w:val="28"/>
                <w:szCs w:val="28"/>
              </w:rPr>
            </w:pPr>
          </w:p>
          <w:p w:rsidR="00AA4059" w:rsidRPr="008D1209" w:rsidRDefault="00AA4059">
            <w:pPr>
              <w:jc w:val="center"/>
              <w:rPr>
                <w:snapToGrid w:val="0"/>
                <w:color w:val="000000"/>
                <w:sz w:val="28"/>
                <w:szCs w:val="28"/>
              </w:rPr>
            </w:pPr>
            <w:r w:rsidRPr="008D1209">
              <w:rPr>
                <w:snapToGrid w:val="0"/>
                <w:color w:val="000000"/>
                <w:sz w:val="28"/>
                <w:szCs w:val="28"/>
              </w:rPr>
              <w:t>2145983</w:t>
            </w:r>
          </w:p>
        </w:tc>
        <w:tc>
          <w:tcPr>
            <w:tcW w:w="1276" w:type="dxa"/>
            <w:tcBorders>
              <w:top w:val="single" w:sz="4" w:space="0" w:color="auto"/>
              <w:left w:val="single" w:sz="4" w:space="0" w:color="auto"/>
              <w:bottom w:val="single" w:sz="4" w:space="0" w:color="auto"/>
              <w:right w:val="single" w:sz="4" w:space="0" w:color="auto"/>
            </w:tcBorders>
            <w:vAlign w:val="center"/>
          </w:tcPr>
          <w:p w:rsidR="00AA4059" w:rsidRPr="008D1209" w:rsidRDefault="00AA4059">
            <w:pPr>
              <w:jc w:val="center"/>
              <w:rPr>
                <w:snapToGrid w:val="0"/>
                <w:color w:val="000000"/>
                <w:sz w:val="28"/>
                <w:szCs w:val="28"/>
              </w:rPr>
            </w:pPr>
          </w:p>
          <w:p w:rsidR="00AA4059" w:rsidRPr="008D1209" w:rsidRDefault="00AA4059">
            <w:pPr>
              <w:jc w:val="center"/>
              <w:rPr>
                <w:snapToGrid w:val="0"/>
                <w:color w:val="000000"/>
                <w:sz w:val="28"/>
                <w:szCs w:val="28"/>
              </w:rPr>
            </w:pPr>
          </w:p>
          <w:p w:rsidR="00AA4059" w:rsidRPr="008D1209" w:rsidRDefault="00AA4059">
            <w:pPr>
              <w:jc w:val="center"/>
              <w:rPr>
                <w:snapToGrid w:val="0"/>
                <w:color w:val="000000"/>
                <w:sz w:val="28"/>
                <w:szCs w:val="28"/>
              </w:rPr>
            </w:pPr>
            <w:r w:rsidRPr="008D1209">
              <w:rPr>
                <w:snapToGrid w:val="0"/>
                <w:color w:val="000000"/>
                <w:sz w:val="28"/>
                <w:szCs w:val="28"/>
              </w:rPr>
              <w:t>2098785</w:t>
            </w:r>
          </w:p>
        </w:tc>
        <w:tc>
          <w:tcPr>
            <w:tcW w:w="1418" w:type="dxa"/>
            <w:tcBorders>
              <w:top w:val="single" w:sz="4" w:space="0" w:color="auto"/>
              <w:left w:val="single" w:sz="4" w:space="0" w:color="auto"/>
              <w:bottom w:val="single" w:sz="4" w:space="0" w:color="auto"/>
              <w:right w:val="single" w:sz="4" w:space="0" w:color="auto"/>
            </w:tcBorders>
            <w:vAlign w:val="bottom"/>
          </w:tcPr>
          <w:p w:rsidR="00AA4059" w:rsidRPr="008D1209" w:rsidRDefault="00AA4059">
            <w:pPr>
              <w:jc w:val="center"/>
              <w:rPr>
                <w:snapToGrid w:val="0"/>
                <w:color w:val="000000"/>
                <w:sz w:val="28"/>
                <w:szCs w:val="28"/>
              </w:rPr>
            </w:pPr>
          </w:p>
          <w:p w:rsidR="00AA4059" w:rsidRPr="008D1209" w:rsidRDefault="00AA4059">
            <w:pPr>
              <w:jc w:val="center"/>
              <w:rPr>
                <w:snapToGrid w:val="0"/>
                <w:color w:val="000000"/>
                <w:sz w:val="28"/>
                <w:szCs w:val="28"/>
              </w:rPr>
            </w:pPr>
            <w:r w:rsidRPr="008D1209">
              <w:rPr>
                <w:snapToGrid w:val="0"/>
                <w:color w:val="000000"/>
                <w:sz w:val="28"/>
                <w:szCs w:val="28"/>
              </w:rPr>
              <w:t>2098808</w:t>
            </w:r>
          </w:p>
        </w:tc>
      </w:tr>
      <w:tr w:rsidR="00AA4059" w:rsidRPr="008D1209" w:rsidTr="00AA4059">
        <w:trPr>
          <w:trHeight w:val="385"/>
        </w:trPr>
        <w:tc>
          <w:tcPr>
            <w:tcW w:w="637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sz w:val="28"/>
                <w:szCs w:val="28"/>
              </w:rPr>
            </w:pPr>
            <w:r w:rsidRPr="008D1209">
              <w:rPr>
                <w:sz w:val="28"/>
                <w:szCs w:val="28"/>
              </w:rPr>
              <w:t>Резервный фонд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snapToGrid w:val="0"/>
                <w:color w:val="000000"/>
                <w:sz w:val="28"/>
                <w:szCs w:val="28"/>
              </w:rPr>
            </w:pPr>
            <w:r w:rsidRPr="008D1209">
              <w:rPr>
                <w:snapToGrid w:val="0"/>
                <w:color w:val="000000"/>
                <w:sz w:val="28"/>
                <w:szCs w:val="28"/>
              </w:rPr>
              <w:t>40 000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snapToGrid w:val="0"/>
                <w:color w:val="000000"/>
                <w:sz w:val="28"/>
                <w:szCs w:val="28"/>
              </w:rPr>
            </w:pPr>
            <w:r w:rsidRPr="008D1209">
              <w:rPr>
                <w:snapToGrid w:val="0"/>
                <w:color w:val="000000"/>
                <w:sz w:val="28"/>
                <w:szCs w:val="28"/>
              </w:rPr>
              <w:t>40000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snapToGrid w:val="0"/>
                <w:color w:val="000000"/>
                <w:sz w:val="28"/>
                <w:szCs w:val="28"/>
              </w:rPr>
            </w:pPr>
            <w:r w:rsidRPr="008D1209">
              <w:rPr>
                <w:snapToGrid w:val="0"/>
                <w:color w:val="000000"/>
                <w:sz w:val="28"/>
                <w:szCs w:val="28"/>
              </w:rPr>
              <w:t>40000</w:t>
            </w:r>
          </w:p>
        </w:tc>
      </w:tr>
      <w:tr w:rsidR="00AA4059" w:rsidRPr="008D1209" w:rsidTr="00AA4059">
        <w:trPr>
          <w:trHeight w:val="452"/>
        </w:trPr>
        <w:tc>
          <w:tcPr>
            <w:tcW w:w="637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both"/>
              <w:rPr>
                <w:sz w:val="28"/>
                <w:szCs w:val="28"/>
              </w:rPr>
            </w:pPr>
            <w:r w:rsidRPr="008D1209">
              <w:rPr>
                <w:sz w:val="28"/>
                <w:szCs w:val="28"/>
              </w:rPr>
              <w:t>Другие общегосударственные вопросы (без условно утвержденных расходов)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snapToGrid w:val="0"/>
                <w:color w:val="000000"/>
                <w:sz w:val="28"/>
                <w:szCs w:val="28"/>
              </w:rPr>
            </w:pPr>
            <w:r w:rsidRPr="008D1209">
              <w:rPr>
                <w:snapToGrid w:val="0"/>
                <w:color w:val="000000"/>
                <w:sz w:val="28"/>
                <w:szCs w:val="28"/>
              </w:rPr>
              <w:t>328000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snapToGrid w:val="0"/>
                <w:color w:val="000000"/>
                <w:sz w:val="28"/>
                <w:szCs w:val="28"/>
              </w:rPr>
            </w:pPr>
            <w:r w:rsidRPr="008D1209">
              <w:rPr>
                <w:snapToGrid w:val="0"/>
                <w:color w:val="000000"/>
                <w:sz w:val="28"/>
                <w:szCs w:val="28"/>
              </w:rPr>
              <w:t>234000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snapToGrid w:val="0"/>
                <w:color w:val="000000"/>
                <w:sz w:val="28"/>
                <w:szCs w:val="28"/>
              </w:rPr>
            </w:pPr>
            <w:r w:rsidRPr="008D1209">
              <w:rPr>
                <w:snapToGrid w:val="0"/>
                <w:color w:val="000000"/>
                <w:sz w:val="28"/>
                <w:szCs w:val="28"/>
              </w:rPr>
              <w:t>234000</w:t>
            </w:r>
          </w:p>
        </w:tc>
      </w:tr>
      <w:tr w:rsidR="00AA4059" w:rsidRPr="008D1209" w:rsidTr="00AA4059">
        <w:trPr>
          <w:trHeight w:val="452"/>
        </w:trPr>
        <w:tc>
          <w:tcPr>
            <w:tcW w:w="6379"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1152ED">
            <w:pPr>
              <w:autoSpaceDE w:val="0"/>
              <w:autoSpaceDN w:val="0"/>
              <w:rPr>
                <w:b/>
                <w:sz w:val="28"/>
                <w:szCs w:val="28"/>
              </w:rPr>
            </w:pPr>
            <w:r w:rsidRPr="008D1209">
              <w:rPr>
                <w:b/>
                <w:sz w:val="28"/>
                <w:szCs w:val="28"/>
              </w:rPr>
              <w:t xml:space="preserve">Доля в бюджетных ассигнованиях </w:t>
            </w:r>
            <w:r w:rsidR="00AA4059" w:rsidRPr="008D1209">
              <w:rPr>
                <w:b/>
                <w:sz w:val="28"/>
                <w:szCs w:val="28"/>
              </w:rPr>
              <w:t>бюджета,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autoSpaceDE w:val="0"/>
              <w:autoSpaceDN w:val="0"/>
              <w:jc w:val="center"/>
              <w:rPr>
                <w:b/>
                <w:snapToGrid w:val="0"/>
                <w:color w:val="000000"/>
                <w:sz w:val="28"/>
                <w:szCs w:val="28"/>
              </w:rPr>
            </w:pPr>
            <w:r w:rsidRPr="008D1209">
              <w:rPr>
                <w:b/>
                <w:snapToGrid w:val="0"/>
                <w:color w:val="000000"/>
                <w:sz w:val="28"/>
                <w:szCs w:val="28"/>
              </w:rPr>
              <w:t>76,87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autoSpaceDE w:val="0"/>
              <w:autoSpaceDN w:val="0"/>
              <w:jc w:val="center"/>
              <w:rPr>
                <w:b/>
                <w:snapToGrid w:val="0"/>
                <w:color w:val="000000"/>
                <w:sz w:val="28"/>
                <w:szCs w:val="28"/>
              </w:rPr>
            </w:pPr>
            <w:r w:rsidRPr="008D1209">
              <w:rPr>
                <w:b/>
                <w:snapToGrid w:val="0"/>
                <w:color w:val="000000"/>
                <w:sz w:val="28"/>
                <w:szCs w:val="28"/>
              </w:rPr>
              <w:t>77,41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autoSpaceDE w:val="0"/>
              <w:autoSpaceDN w:val="0"/>
              <w:jc w:val="center"/>
              <w:rPr>
                <w:b/>
                <w:snapToGrid w:val="0"/>
                <w:color w:val="000000"/>
                <w:sz w:val="28"/>
                <w:szCs w:val="28"/>
              </w:rPr>
            </w:pPr>
            <w:r w:rsidRPr="008D1209">
              <w:rPr>
                <w:b/>
                <w:snapToGrid w:val="0"/>
                <w:color w:val="000000"/>
                <w:sz w:val="28"/>
                <w:szCs w:val="28"/>
              </w:rPr>
              <w:t>74,11</w:t>
            </w:r>
          </w:p>
        </w:tc>
      </w:tr>
    </w:tbl>
    <w:p w:rsidR="00AA4059" w:rsidRPr="008D1209" w:rsidRDefault="00AA4059" w:rsidP="00AA4059">
      <w:pPr>
        <w:autoSpaceDE w:val="0"/>
        <w:autoSpaceDN w:val="0"/>
        <w:jc w:val="center"/>
        <w:rPr>
          <w:b/>
          <w:bCs/>
          <w:sz w:val="28"/>
          <w:szCs w:val="28"/>
        </w:rPr>
      </w:pPr>
    </w:p>
    <w:p w:rsidR="00AA4059" w:rsidRPr="008D1209" w:rsidRDefault="00AA4059" w:rsidP="00AA4059">
      <w:pPr>
        <w:autoSpaceDE w:val="0"/>
        <w:autoSpaceDN w:val="0"/>
        <w:jc w:val="center"/>
        <w:rPr>
          <w:b/>
          <w:bCs/>
          <w:sz w:val="28"/>
          <w:szCs w:val="28"/>
        </w:rPr>
      </w:pPr>
      <w:r w:rsidRPr="008D1209">
        <w:rPr>
          <w:b/>
          <w:bCs/>
          <w:sz w:val="28"/>
          <w:szCs w:val="28"/>
        </w:rPr>
        <w:t>Подраздел 01 02 “</w:t>
      </w:r>
      <w:r w:rsidRPr="008D1209">
        <w:rPr>
          <w:sz w:val="28"/>
          <w:szCs w:val="28"/>
        </w:rPr>
        <w:t xml:space="preserve"> </w:t>
      </w:r>
      <w:r w:rsidRPr="008D1209">
        <w:rPr>
          <w:b/>
          <w:bCs/>
          <w:sz w:val="28"/>
          <w:szCs w:val="28"/>
        </w:rPr>
        <w:t xml:space="preserve">Функционирование высшего должностного лица </w:t>
      </w:r>
    </w:p>
    <w:p w:rsidR="00AA4059" w:rsidRPr="008D1209" w:rsidRDefault="00AA4059" w:rsidP="00AA4059">
      <w:pPr>
        <w:autoSpaceDE w:val="0"/>
        <w:autoSpaceDN w:val="0"/>
        <w:jc w:val="center"/>
        <w:rPr>
          <w:b/>
          <w:bCs/>
          <w:sz w:val="28"/>
          <w:szCs w:val="28"/>
        </w:rPr>
      </w:pPr>
      <w:r w:rsidRPr="008D1209">
        <w:rPr>
          <w:b/>
          <w:bCs/>
          <w:sz w:val="28"/>
          <w:szCs w:val="28"/>
        </w:rPr>
        <w:t>субъекта Российской Федерации и муниципального образования ”</w:t>
      </w:r>
    </w:p>
    <w:p w:rsidR="00AA4059" w:rsidRPr="008D1209" w:rsidRDefault="00AA4059" w:rsidP="00AA4059">
      <w:pPr>
        <w:autoSpaceDE w:val="0"/>
        <w:autoSpaceDN w:val="0"/>
        <w:jc w:val="center"/>
        <w:rPr>
          <w:b/>
          <w:bCs/>
          <w:sz w:val="28"/>
          <w:szCs w:val="28"/>
        </w:rPr>
      </w:pPr>
    </w:p>
    <w:p w:rsidR="00AA4059" w:rsidRPr="008D1209" w:rsidRDefault="00AA4059" w:rsidP="00AA4059">
      <w:pPr>
        <w:autoSpaceDE w:val="0"/>
        <w:autoSpaceDN w:val="0"/>
        <w:ind w:firstLine="567"/>
        <w:jc w:val="both"/>
        <w:rPr>
          <w:sz w:val="28"/>
          <w:szCs w:val="28"/>
        </w:rPr>
      </w:pPr>
      <w:r w:rsidRPr="008D1209">
        <w:rPr>
          <w:sz w:val="28"/>
          <w:szCs w:val="28"/>
        </w:rPr>
        <w:t>По данному подразделу предусмотрены средства на обеспечение деятельности Главы сельского поселения на 2018,2019,2020 годы в размере 704046 рублей. В 2018,2019,2020 годах в общей сумме расходов на содержание главы администрации расходы на оплату труда определены исходя из утвержденной штатной ч</w:t>
      </w:r>
      <w:r w:rsidR="001152ED" w:rsidRPr="008D1209">
        <w:rPr>
          <w:sz w:val="28"/>
          <w:szCs w:val="28"/>
        </w:rPr>
        <w:t xml:space="preserve">исленности 1 ед. и составляют </w:t>
      </w:r>
      <w:r w:rsidRPr="008D1209">
        <w:rPr>
          <w:sz w:val="28"/>
          <w:szCs w:val="28"/>
        </w:rPr>
        <w:t>с начислениями -704046 рублей, из них на оплату труда 540742 рублей, начисления на оплату 163304 руб.</w:t>
      </w:r>
    </w:p>
    <w:p w:rsidR="00AA4059" w:rsidRPr="008D1209" w:rsidRDefault="00AA4059" w:rsidP="00AA4059">
      <w:pPr>
        <w:autoSpaceDE w:val="0"/>
        <w:autoSpaceDN w:val="0"/>
        <w:ind w:firstLine="567"/>
        <w:jc w:val="both"/>
        <w:rPr>
          <w:sz w:val="28"/>
          <w:szCs w:val="28"/>
        </w:rPr>
      </w:pPr>
    </w:p>
    <w:p w:rsidR="00AA4059" w:rsidRPr="008D1209" w:rsidRDefault="00AA4059" w:rsidP="00AA4059">
      <w:pPr>
        <w:autoSpaceDE w:val="0"/>
        <w:autoSpaceDN w:val="0"/>
        <w:ind w:firstLine="708"/>
        <w:jc w:val="center"/>
        <w:rPr>
          <w:b/>
          <w:bCs/>
          <w:sz w:val="28"/>
          <w:szCs w:val="28"/>
        </w:rPr>
      </w:pPr>
      <w:r w:rsidRPr="008D1209">
        <w:rPr>
          <w:b/>
          <w:bCs/>
          <w:sz w:val="28"/>
          <w:szCs w:val="28"/>
        </w:rPr>
        <w:t>Подраздел 0104 “Функционирование Правительства Российской Федерации</w:t>
      </w:r>
      <w:r w:rsidR="001152ED" w:rsidRPr="008D1209">
        <w:rPr>
          <w:b/>
          <w:bCs/>
          <w:sz w:val="28"/>
          <w:szCs w:val="28"/>
        </w:rPr>
        <w:t>, высших исполнительных органов</w:t>
      </w:r>
      <w:r w:rsidRPr="008D1209">
        <w:rPr>
          <w:b/>
          <w:bCs/>
          <w:sz w:val="28"/>
          <w:szCs w:val="28"/>
        </w:rPr>
        <w:t xml:space="preserve"> государственной власти субъектов Российской Федерации, местных администраций”</w:t>
      </w:r>
    </w:p>
    <w:p w:rsidR="00AA4059" w:rsidRPr="008D1209" w:rsidRDefault="00AA4059" w:rsidP="00AA4059">
      <w:pPr>
        <w:autoSpaceDE w:val="0"/>
        <w:autoSpaceDN w:val="0"/>
        <w:ind w:firstLine="708"/>
        <w:jc w:val="center"/>
        <w:rPr>
          <w:b/>
          <w:bCs/>
          <w:sz w:val="28"/>
          <w:szCs w:val="28"/>
        </w:rPr>
      </w:pPr>
    </w:p>
    <w:p w:rsidR="00AA4059" w:rsidRPr="008D1209" w:rsidRDefault="00AA4059" w:rsidP="00AA4059">
      <w:pPr>
        <w:autoSpaceDE w:val="0"/>
        <w:autoSpaceDN w:val="0"/>
        <w:ind w:firstLine="709"/>
        <w:jc w:val="both"/>
        <w:rPr>
          <w:sz w:val="28"/>
          <w:szCs w:val="28"/>
        </w:rPr>
      </w:pPr>
      <w:r w:rsidRPr="008D1209">
        <w:rPr>
          <w:sz w:val="28"/>
          <w:szCs w:val="28"/>
        </w:rPr>
        <w:lastRenderedPageBreak/>
        <w:t>В данном подразделе предусмотрены средства на обеспечение деятельности аппарата администрации с</w:t>
      </w:r>
      <w:r w:rsidR="001152ED" w:rsidRPr="008D1209">
        <w:rPr>
          <w:sz w:val="28"/>
          <w:szCs w:val="28"/>
        </w:rPr>
        <w:t xml:space="preserve">ельского поселения в 2018 году </w:t>
      </w:r>
      <w:r w:rsidRPr="008D1209">
        <w:rPr>
          <w:sz w:val="28"/>
          <w:szCs w:val="28"/>
        </w:rPr>
        <w:t>разме</w:t>
      </w:r>
      <w:r w:rsidR="001152ED" w:rsidRPr="008D1209">
        <w:rPr>
          <w:sz w:val="28"/>
          <w:szCs w:val="28"/>
        </w:rPr>
        <w:t xml:space="preserve">ре 2145983 рублей, в 2019 году </w:t>
      </w:r>
      <w:r w:rsidRPr="008D1209">
        <w:rPr>
          <w:sz w:val="28"/>
          <w:szCs w:val="28"/>
        </w:rPr>
        <w:t>разм</w:t>
      </w:r>
      <w:r w:rsidR="001152ED" w:rsidRPr="008D1209">
        <w:rPr>
          <w:sz w:val="28"/>
          <w:szCs w:val="28"/>
        </w:rPr>
        <w:t>ере 2098785 рублей, в 2020 году</w:t>
      </w:r>
      <w:r w:rsidRPr="008D1209">
        <w:rPr>
          <w:sz w:val="28"/>
          <w:szCs w:val="28"/>
        </w:rPr>
        <w:t xml:space="preserve"> размере 2098808 рублей</w:t>
      </w:r>
    </w:p>
    <w:p w:rsidR="00AA4059" w:rsidRPr="008D1209" w:rsidRDefault="00AA4059" w:rsidP="00AA4059">
      <w:pPr>
        <w:autoSpaceDE w:val="0"/>
        <w:autoSpaceDN w:val="0"/>
        <w:ind w:firstLine="709"/>
        <w:jc w:val="both"/>
        <w:rPr>
          <w:sz w:val="28"/>
          <w:szCs w:val="28"/>
        </w:rPr>
      </w:pPr>
    </w:p>
    <w:p w:rsidR="00AA4059" w:rsidRPr="008D1209" w:rsidRDefault="00AA4059" w:rsidP="00AA4059">
      <w:pPr>
        <w:autoSpaceDE w:val="0"/>
        <w:autoSpaceDN w:val="0"/>
        <w:ind w:firstLine="709"/>
        <w:jc w:val="both"/>
        <w:rPr>
          <w:sz w:val="28"/>
          <w:szCs w:val="28"/>
        </w:rPr>
      </w:pPr>
      <w:r w:rsidRPr="008D1209">
        <w:rPr>
          <w:sz w:val="28"/>
          <w:szCs w:val="28"/>
        </w:rPr>
        <w:t xml:space="preserve">Заработная плата работников органов местного самоуправления на 2018 и </w:t>
      </w:r>
      <w:r w:rsidR="001152ED" w:rsidRPr="008D1209">
        <w:rPr>
          <w:sz w:val="28"/>
          <w:szCs w:val="28"/>
        </w:rPr>
        <w:t xml:space="preserve">плановый период 2019-2020 года </w:t>
      </w:r>
      <w:r w:rsidRPr="008D1209">
        <w:rPr>
          <w:sz w:val="28"/>
          <w:szCs w:val="28"/>
        </w:rPr>
        <w:t>запланирована в соответствии с Положением об оплате труда и в пределах установленных нормативов в Постановлении Совета Министров Республики Крым от 26 сентября 2014 года №362 «О предельных нормативах формирования расходов на оплату депутатов, выборных должностных лиц местного самоуправления, муниципальных служащих в Республике Крым» (с изменениями).</w:t>
      </w:r>
    </w:p>
    <w:p w:rsidR="00AA4059" w:rsidRPr="008D1209" w:rsidRDefault="00AA4059" w:rsidP="00AA4059">
      <w:pPr>
        <w:autoSpaceDE w:val="0"/>
        <w:autoSpaceDN w:val="0"/>
        <w:ind w:firstLine="709"/>
        <w:jc w:val="both"/>
        <w:rPr>
          <w:sz w:val="28"/>
          <w:szCs w:val="28"/>
        </w:rPr>
      </w:pPr>
    </w:p>
    <w:p w:rsidR="00AA4059" w:rsidRPr="008D1209" w:rsidRDefault="001152ED" w:rsidP="00AA4059">
      <w:pPr>
        <w:autoSpaceDE w:val="0"/>
        <w:autoSpaceDN w:val="0"/>
        <w:jc w:val="both"/>
        <w:rPr>
          <w:sz w:val="28"/>
          <w:szCs w:val="28"/>
        </w:rPr>
      </w:pPr>
      <w:r w:rsidRPr="008D1209">
        <w:rPr>
          <w:sz w:val="28"/>
          <w:szCs w:val="28"/>
        </w:rPr>
        <w:t xml:space="preserve"> </w:t>
      </w:r>
      <w:r w:rsidR="00AA4059" w:rsidRPr="008D1209">
        <w:rPr>
          <w:sz w:val="28"/>
          <w:szCs w:val="28"/>
        </w:rPr>
        <w:t>Структура расходов на содержание аппарата на 2018год и плановый период 2019-2020 года</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2"/>
        <w:gridCol w:w="1139"/>
        <w:gridCol w:w="1679"/>
        <w:gridCol w:w="21"/>
        <w:gridCol w:w="1807"/>
        <w:gridCol w:w="42"/>
      </w:tblGrid>
      <w:tr w:rsidR="00AA4059" w:rsidRPr="008D1209" w:rsidTr="00AA4059">
        <w:trPr>
          <w:trHeight w:val="105"/>
        </w:trPr>
        <w:tc>
          <w:tcPr>
            <w:tcW w:w="5492" w:type="dxa"/>
            <w:tcBorders>
              <w:top w:val="single" w:sz="4" w:space="0" w:color="auto"/>
              <w:left w:val="single" w:sz="4" w:space="0" w:color="auto"/>
              <w:bottom w:val="single" w:sz="4" w:space="0" w:color="auto"/>
              <w:right w:val="single" w:sz="4" w:space="0" w:color="auto"/>
            </w:tcBorders>
          </w:tcPr>
          <w:p w:rsidR="00AA4059" w:rsidRPr="008D1209" w:rsidRDefault="00AA4059">
            <w:pPr>
              <w:autoSpaceDE w:val="0"/>
              <w:autoSpaceDN w:val="0"/>
              <w:rPr>
                <w:rFonts w:eastAsia="Calibri"/>
                <w:sz w:val="28"/>
                <w:szCs w:val="28"/>
                <w:lang w:eastAsia="en-US"/>
              </w:rPr>
            </w:pPr>
          </w:p>
        </w:tc>
        <w:tc>
          <w:tcPr>
            <w:tcW w:w="4688" w:type="dxa"/>
            <w:gridSpan w:val="5"/>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rPr>
                <w:rFonts w:eastAsia="Calibri"/>
                <w:sz w:val="28"/>
                <w:szCs w:val="28"/>
                <w:lang w:eastAsia="en-US"/>
              </w:rPr>
            </w:pPr>
            <w:r w:rsidRPr="008D1209">
              <w:rPr>
                <w:sz w:val="28"/>
                <w:szCs w:val="28"/>
              </w:rPr>
              <w:t>Проект бюджета:</w:t>
            </w:r>
          </w:p>
        </w:tc>
      </w:tr>
      <w:tr w:rsidR="00AA4059" w:rsidRPr="008D1209" w:rsidTr="00AA4059">
        <w:trPr>
          <w:trHeight w:val="105"/>
        </w:trPr>
        <w:tc>
          <w:tcPr>
            <w:tcW w:w="5492"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rPr>
                <w:rFonts w:eastAsia="Calibri"/>
                <w:sz w:val="28"/>
                <w:szCs w:val="28"/>
                <w:lang w:eastAsia="en-US"/>
              </w:rPr>
            </w:pPr>
            <w:r w:rsidRPr="008D1209">
              <w:rPr>
                <w:rFonts w:eastAsia="Calibri"/>
                <w:sz w:val="28"/>
                <w:szCs w:val="28"/>
                <w:lang w:eastAsia="en-US"/>
              </w:rPr>
              <w:t>статьи расходов</w:t>
            </w:r>
          </w:p>
        </w:tc>
        <w:tc>
          <w:tcPr>
            <w:tcW w:w="1139"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rPr>
                <w:rFonts w:eastAsia="Calibri"/>
                <w:sz w:val="28"/>
                <w:szCs w:val="28"/>
                <w:lang w:eastAsia="en-US"/>
              </w:rPr>
            </w:pPr>
            <w:r w:rsidRPr="008D1209">
              <w:rPr>
                <w:rFonts w:eastAsia="Calibri"/>
                <w:sz w:val="28"/>
                <w:szCs w:val="28"/>
                <w:lang w:eastAsia="en-US"/>
              </w:rPr>
              <w:t>2018 год</w:t>
            </w:r>
          </w:p>
        </w:tc>
        <w:tc>
          <w:tcPr>
            <w:tcW w:w="1700"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rPr>
                <w:rFonts w:eastAsia="Calibri"/>
                <w:sz w:val="28"/>
                <w:szCs w:val="28"/>
                <w:lang w:eastAsia="en-US"/>
              </w:rPr>
            </w:pPr>
            <w:r w:rsidRPr="008D1209">
              <w:rPr>
                <w:rFonts w:eastAsia="Calibri"/>
                <w:sz w:val="28"/>
                <w:szCs w:val="28"/>
                <w:lang w:eastAsia="en-US"/>
              </w:rPr>
              <w:t>2019 год</w:t>
            </w:r>
          </w:p>
        </w:tc>
        <w:tc>
          <w:tcPr>
            <w:tcW w:w="1849"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rPr>
                <w:rFonts w:eastAsia="Calibri"/>
                <w:sz w:val="28"/>
                <w:szCs w:val="28"/>
                <w:lang w:eastAsia="en-US"/>
              </w:rPr>
            </w:pPr>
            <w:r w:rsidRPr="008D1209">
              <w:rPr>
                <w:rFonts w:eastAsia="Calibri"/>
                <w:sz w:val="28"/>
                <w:szCs w:val="28"/>
                <w:lang w:eastAsia="en-US"/>
              </w:rPr>
              <w:t>2020 год</w:t>
            </w:r>
          </w:p>
        </w:tc>
      </w:tr>
      <w:tr w:rsidR="00AA4059" w:rsidRPr="008D1209" w:rsidTr="00AA4059">
        <w:trPr>
          <w:trHeight w:val="1179"/>
        </w:trPr>
        <w:tc>
          <w:tcPr>
            <w:tcW w:w="5492"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rPr>
                <w:rFonts w:eastAsia="Calibri"/>
                <w:sz w:val="28"/>
                <w:szCs w:val="28"/>
                <w:lang w:eastAsia="en-US"/>
              </w:rPr>
            </w:pPr>
            <w:r w:rsidRPr="008D1209">
              <w:rPr>
                <w:rFonts w:eastAsia="Calibri"/>
                <w:sz w:val="28"/>
                <w:szCs w:val="28"/>
                <w:lang w:eastAsia="en-US"/>
              </w:rPr>
              <w:t xml:space="preserve">- </w:t>
            </w:r>
            <w:r w:rsidRPr="008D1209">
              <w:rPr>
                <w:rFonts w:eastAsia="Calibri"/>
                <w:b/>
                <w:sz w:val="28"/>
                <w:szCs w:val="28"/>
                <w:lang w:eastAsia="en-US"/>
              </w:rPr>
              <w:t xml:space="preserve">расходы на оплату труда определены исходя из утвержденной штатной численности 5 ед. (4 </w:t>
            </w:r>
            <w:proofErr w:type="spellStart"/>
            <w:r w:rsidRPr="008D1209">
              <w:rPr>
                <w:rFonts w:eastAsia="Calibri"/>
                <w:b/>
                <w:sz w:val="28"/>
                <w:szCs w:val="28"/>
                <w:lang w:eastAsia="en-US"/>
              </w:rPr>
              <w:t>ед</w:t>
            </w:r>
            <w:proofErr w:type="spellEnd"/>
            <w:r w:rsidRPr="008D1209">
              <w:rPr>
                <w:rFonts w:eastAsia="Calibri"/>
                <w:b/>
                <w:sz w:val="28"/>
                <w:szCs w:val="28"/>
                <w:lang w:eastAsia="en-US"/>
              </w:rPr>
              <w:t xml:space="preserve"> муниципальных служащих и 1 ед. технических работника) составляют   с начислениями </w:t>
            </w:r>
          </w:p>
        </w:tc>
        <w:tc>
          <w:tcPr>
            <w:tcW w:w="1139" w:type="dxa"/>
            <w:tcBorders>
              <w:top w:val="single" w:sz="4" w:space="0" w:color="auto"/>
              <w:left w:val="single" w:sz="4" w:space="0" w:color="auto"/>
              <w:bottom w:val="single" w:sz="4" w:space="0" w:color="auto"/>
              <w:right w:val="single" w:sz="4" w:space="0" w:color="auto"/>
            </w:tcBorders>
            <w:vAlign w:val="center"/>
          </w:tcPr>
          <w:p w:rsidR="00AA4059" w:rsidRPr="008D1209" w:rsidRDefault="00AA4059">
            <w:pPr>
              <w:jc w:val="center"/>
              <w:rPr>
                <w:rFonts w:eastAsia="Calibri"/>
                <w:b/>
                <w:sz w:val="28"/>
                <w:szCs w:val="28"/>
                <w:lang w:eastAsia="en-US"/>
              </w:rPr>
            </w:pPr>
          </w:p>
          <w:p w:rsidR="00AA4059" w:rsidRPr="008D1209" w:rsidRDefault="00AA4059">
            <w:pPr>
              <w:jc w:val="center"/>
              <w:rPr>
                <w:rFonts w:eastAsia="Calibri"/>
                <w:b/>
                <w:sz w:val="28"/>
                <w:szCs w:val="28"/>
                <w:lang w:eastAsia="en-US"/>
              </w:rPr>
            </w:pPr>
            <w:r w:rsidRPr="008D1209">
              <w:rPr>
                <w:rFonts w:eastAsia="Calibri"/>
                <w:b/>
                <w:sz w:val="28"/>
                <w:szCs w:val="28"/>
                <w:lang w:eastAsia="en-US"/>
              </w:rPr>
              <w:t>1780876</w:t>
            </w:r>
          </w:p>
          <w:p w:rsidR="00AA4059" w:rsidRPr="008D1209" w:rsidRDefault="00AA4059">
            <w:pPr>
              <w:autoSpaceDE w:val="0"/>
              <w:autoSpaceDN w:val="0"/>
              <w:jc w:val="center"/>
              <w:rPr>
                <w:rFonts w:eastAsia="Calibri"/>
                <w:b/>
                <w:sz w:val="28"/>
                <w:szCs w:val="28"/>
                <w:lang w:eastAsia="en-US"/>
              </w:rPr>
            </w:pP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autoSpaceDE w:val="0"/>
              <w:autoSpaceDN w:val="0"/>
              <w:jc w:val="center"/>
              <w:rPr>
                <w:rFonts w:eastAsia="Calibri"/>
                <w:b/>
                <w:sz w:val="28"/>
                <w:szCs w:val="28"/>
                <w:lang w:eastAsia="en-US"/>
              </w:rPr>
            </w:pPr>
            <w:r w:rsidRPr="008D1209">
              <w:rPr>
                <w:rFonts w:eastAsia="Calibri"/>
                <w:b/>
                <w:sz w:val="28"/>
                <w:szCs w:val="28"/>
                <w:lang w:eastAsia="en-US"/>
              </w:rPr>
              <w:t>1780786</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AA4059" w:rsidRPr="008D1209" w:rsidRDefault="00AA4059">
            <w:pPr>
              <w:jc w:val="center"/>
              <w:rPr>
                <w:rFonts w:eastAsia="Calibri"/>
                <w:b/>
                <w:sz w:val="28"/>
                <w:szCs w:val="28"/>
                <w:lang w:eastAsia="en-US"/>
              </w:rPr>
            </w:pPr>
          </w:p>
          <w:p w:rsidR="00AA4059" w:rsidRPr="008D1209" w:rsidRDefault="00AA4059">
            <w:pPr>
              <w:jc w:val="center"/>
              <w:rPr>
                <w:rFonts w:eastAsia="Calibri"/>
                <w:b/>
                <w:sz w:val="28"/>
                <w:szCs w:val="28"/>
                <w:lang w:eastAsia="en-US"/>
              </w:rPr>
            </w:pPr>
            <w:r w:rsidRPr="008D1209">
              <w:rPr>
                <w:rFonts w:eastAsia="Calibri"/>
                <w:b/>
                <w:sz w:val="28"/>
                <w:szCs w:val="28"/>
                <w:lang w:eastAsia="en-US"/>
              </w:rPr>
              <w:t>1780786</w:t>
            </w:r>
          </w:p>
          <w:p w:rsidR="00AA4059" w:rsidRPr="008D1209" w:rsidRDefault="00AA4059">
            <w:pPr>
              <w:autoSpaceDE w:val="0"/>
              <w:autoSpaceDN w:val="0"/>
              <w:jc w:val="center"/>
              <w:rPr>
                <w:rFonts w:eastAsia="Calibri"/>
                <w:b/>
                <w:sz w:val="28"/>
                <w:szCs w:val="28"/>
                <w:lang w:eastAsia="en-US"/>
              </w:rPr>
            </w:pPr>
          </w:p>
        </w:tc>
      </w:tr>
      <w:tr w:rsidR="00AA4059" w:rsidRPr="008D1209" w:rsidTr="00AA4059">
        <w:trPr>
          <w:trHeight w:val="260"/>
        </w:trPr>
        <w:tc>
          <w:tcPr>
            <w:tcW w:w="5492"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rPr>
                <w:rFonts w:eastAsia="Calibri"/>
                <w:b/>
                <w:sz w:val="28"/>
                <w:szCs w:val="28"/>
                <w:lang w:eastAsia="en-US"/>
              </w:rPr>
            </w:pPr>
            <w:r w:rsidRPr="008D1209">
              <w:rPr>
                <w:rFonts w:eastAsia="Calibri"/>
                <w:b/>
                <w:sz w:val="28"/>
                <w:szCs w:val="28"/>
                <w:lang w:eastAsia="en-US"/>
              </w:rPr>
              <w:t xml:space="preserve">текущие расходы составляют   </w:t>
            </w:r>
          </w:p>
        </w:tc>
        <w:tc>
          <w:tcPr>
            <w:tcW w:w="113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sz w:val="28"/>
                <w:szCs w:val="28"/>
                <w:lang w:eastAsia="en-US"/>
              </w:rPr>
            </w:pPr>
            <w:r w:rsidRPr="008D1209">
              <w:rPr>
                <w:rFonts w:eastAsia="Calibri"/>
                <w:b/>
                <w:sz w:val="28"/>
                <w:szCs w:val="28"/>
                <w:lang w:eastAsia="en-US"/>
              </w:rPr>
              <w:t>363401</w:t>
            </w:r>
          </w:p>
        </w:tc>
        <w:tc>
          <w:tcPr>
            <w:tcW w:w="1700"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sz w:val="28"/>
                <w:szCs w:val="28"/>
                <w:lang w:eastAsia="en-US"/>
              </w:rPr>
            </w:pPr>
            <w:r w:rsidRPr="008D1209">
              <w:rPr>
                <w:rFonts w:eastAsia="Calibri"/>
                <w:b/>
                <w:sz w:val="28"/>
                <w:szCs w:val="28"/>
                <w:lang w:eastAsia="en-US"/>
              </w:rPr>
              <w:t>316203</w:t>
            </w:r>
          </w:p>
        </w:tc>
        <w:tc>
          <w:tcPr>
            <w:tcW w:w="1849"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sz w:val="28"/>
                <w:szCs w:val="28"/>
                <w:lang w:eastAsia="en-US"/>
              </w:rPr>
            </w:pPr>
            <w:r w:rsidRPr="008D1209">
              <w:rPr>
                <w:rFonts w:eastAsia="Calibri"/>
                <w:b/>
                <w:sz w:val="28"/>
                <w:szCs w:val="28"/>
                <w:lang w:eastAsia="en-US"/>
              </w:rPr>
              <w:t>316226</w:t>
            </w:r>
          </w:p>
        </w:tc>
      </w:tr>
      <w:tr w:rsidR="00AA4059" w:rsidRPr="008D1209" w:rsidTr="00AA4059">
        <w:tc>
          <w:tcPr>
            <w:tcW w:w="5492"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 xml:space="preserve">- на услуги связи (телефон, интернет) </w:t>
            </w:r>
          </w:p>
        </w:tc>
        <w:tc>
          <w:tcPr>
            <w:tcW w:w="1139"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14800</w:t>
            </w:r>
          </w:p>
        </w:tc>
        <w:tc>
          <w:tcPr>
            <w:tcW w:w="1700"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14800</w:t>
            </w:r>
          </w:p>
        </w:tc>
        <w:tc>
          <w:tcPr>
            <w:tcW w:w="1849"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14800</w:t>
            </w:r>
          </w:p>
        </w:tc>
      </w:tr>
      <w:tr w:rsidR="00AA4059" w:rsidRPr="008D1209" w:rsidTr="00AA4059">
        <w:tc>
          <w:tcPr>
            <w:tcW w:w="5492" w:type="dxa"/>
            <w:tcBorders>
              <w:top w:val="single" w:sz="4" w:space="0" w:color="auto"/>
              <w:left w:val="single" w:sz="4" w:space="0" w:color="auto"/>
              <w:bottom w:val="single" w:sz="4" w:space="0" w:color="auto"/>
              <w:right w:val="single" w:sz="4" w:space="0" w:color="auto"/>
            </w:tcBorders>
            <w:hideMark/>
          </w:tcPr>
          <w:p w:rsidR="00AA4059" w:rsidRPr="008D1209" w:rsidRDefault="001152ED">
            <w:pPr>
              <w:autoSpaceDE w:val="0"/>
              <w:autoSpaceDN w:val="0"/>
              <w:jc w:val="both"/>
              <w:rPr>
                <w:rFonts w:eastAsia="Calibri"/>
                <w:sz w:val="28"/>
                <w:szCs w:val="28"/>
                <w:lang w:eastAsia="en-US"/>
              </w:rPr>
            </w:pPr>
            <w:r w:rsidRPr="008D1209">
              <w:rPr>
                <w:rFonts w:eastAsia="Calibri"/>
                <w:sz w:val="28"/>
                <w:szCs w:val="28"/>
                <w:lang w:eastAsia="en-US"/>
              </w:rPr>
              <w:t xml:space="preserve">- коммунальные расходы: </w:t>
            </w:r>
            <w:r w:rsidR="00AA4059" w:rsidRPr="008D1209">
              <w:rPr>
                <w:rFonts w:eastAsia="Calibri"/>
                <w:sz w:val="28"/>
                <w:szCs w:val="28"/>
                <w:lang w:eastAsia="en-US"/>
              </w:rPr>
              <w:t xml:space="preserve">электроэнергия, вывоз мусора </w:t>
            </w:r>
          </w:p>
        </w:tc>
        <w:tc>
          <w:tcPr>
            <w:tcW w:w="1139"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12000</w:t>
            </w:r>
          </w:p>
        </w:tc>
        <w:tc>
          <w:tcPr>
            <w:tcW w:w="1700"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12000</w:t>
            </w:r>
          </w:p>
        </w:tc>
        <w:tc>
          <w:tcPr>
            <w:tcW w:w="1849"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12000</w:t>
            </w:r>
          </w:p>
        </w:tc>
      </w:tr>
      <w:tr w:rsidR="00AA4059" w:rsidRPr="008D1209" w:rsidTr="00AA4059">
        <w:tc>
          <w:tcPr>
            <w:tcW w:w="5492"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 xml:space="preserve">-на содержание имущества (помещения и оборудования) (заправка картриджей, огнетушителей, ремонт оргтехники, текущий ремонт ) </w:t>
            </w:r>
          </w:p>
        </w:tc>
        <w:tc>
          <w:tcPr>
            <w:tcW w:w="1139"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24000</w:t>
            </w:r>
          </w:p>
        </w:tc>
        <w:tc>
          <w:tcPr>
            <w:tcW w:w="1700"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24000</w:t>
            </w:r>
          </w:p>
        </w:tc>
        <w:tc>
          <w:tcPr>
            <w:tcW w:w="1849"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24000</w:t>
            </w:r>
          </w:p>
        </w:tc>
      </w:tr>
      <w:tr w:rsidR="00AA4059" w:rsidRPr="008D1209" w:rsidTr="00AA4059">
        <w:trPr>
          <w:gridAfter w:val="1"/>
          <w:wAfter w:w="42" w:type="dxa"/>
        </w:trPr>
        <w:tc>
          <w:tcPr>
            <w:tcW w:w="5492"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 xml:space="preserve">- услуги, из них юридические и информационные услуги -86000, обслуживание сайта 3000, ПП контур-10000, СЭД диалог 29019 </w:t>
            </w:r>
            <w:proofErr w:type="spellStart"/>
            <w:r w:rsidRPr="008D1209">
              <w:rPr>
                <w:rFonts w:eastAsia="Calibri"/>
                <w:sz w:val="28"/>
                <w:szCs w:val="28"/>
                <w:lang w:eastAsia="en-US"/>
              </w:rPr>
              <w:t>руб</w:t>
            </w:r>
            <w:proofErr w:type="spellEnd"/>
            <w:r w:rsidRPr="008D1209">
              <w:rPr>
                <w:rFonts w:eastAsia="Calibri"/>
                <w:sz w:val="28"/>
                <w:szCs w:val="28"/>
                <w:lang w:eastAsia="en-US"/>
              </w:rPr>
              <w:t xml:space="preserve">, обновление электронных ключей 10382 </w:t>
            </w:r>
            <w:proofErr w:type="spellStart"/>
            <w:r w:rsidRPr="008D1209">
              <w:rPr>
                <w:rFonts w:eastAsia="Calibri"/>
                <w:sz w:val="28"/>
                <w:szCs w:val="28"/>
                <w:lang w:eastAsia="en-US"/>
              </w:rPr>
              <w:t>руб</w:t>
            </w:r>
            <w:proofErr w:type="spellEnd"/>
            <w:r w:rsidRPr="008D1209">
              <w:rPr>
                <w:rFonts w:eastAsia="Calibri"/>
                <w:sz w:val="28"/>
                <w:szCs w:val="28"/>
                <w:lang w:eastAsia="en-US"/>
              </w:rPr>
              <w:t xml:space="preserve">, газете сельская новь 17000 рублей, обучение </w:t>
            </w:r>
            <w:proofErr w:type="spellStart"/>
            <w:r w:rsidRPr="008D1209">
              <w:rPr>
                <w:rFonts w:eastAsia="Calibri"/>
                <w:sz w:val="28"/>
                <w:szCs w:val="28"/>
                <w:lang w:eastAsia="en-US"/>
              </w:rPr>
              <w:t>Го</w:t>
            </w:r>
            <w:proofErr w:type="spellEnd"/>
            <w:r w:rsidRPr="008D1209">
              <w:rPr>
                <w:rFonts w:eastAsia="Calibri"/>
                <w:sz w:val="28"/>
                <w:szCs w:val="28"/>
                <w:lang w:eastAsia="en-US"/>
              </w:rPr>
              <w:t xml:space="preserve"> 3200 , медосмотр 4000 руб.</w:t>
            </w:r>
          </w:p>
        </w:tc>
        <w:tc>
          <w:tcPr>
            <w:tcW w:w="1139"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162601</w:t>
            </w:r>
          </w:p>
        </w:tc>
        <w:tc>
          <w:tcPr>
            <w:tcW w:w="1679"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162601</w:t>
            </w:r>
          </w:p>
        </w:tc>
        <w:tc>
          <w:tcPr>
            <w:tcW w:w="1828"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162601</w:t>
            </w:r>
          </w:p>
        </w:tc>
      </w:tr>
      <w:tr w:rsidR="00AA4059" w:rsidRPr="008D1209" w:rsidTr="00AA4059">
        <w:trPr>
          <w:gridAfter w:val="1"/>
          <w:wAfter w:w="42" w:type="dxa"/>
        </w:trPr>
        <w:tc>
          <w:tcPr>
            <w:tcW w:w="5492"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 xml:space="preserve">-приобретение материальных запасов, из них на канцтовары -7000 рублей, уголь 30000 рублей, дрова 25000 рублей, </w:t>
            </w:r>
          </w:p>
        </w:tc>
        <w:tc>
          <w:tcPr>
            <w:tcW w:w="1139"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62000</w:t>
            </w:r>
          </w:p>
        </w:tc>
        <w:tc>
          <w:tcPr>
            <w:tcW w:w="1679"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62000</w:t>
            </w:r>
          </w:p>
        </w:tc>
        <w:tc>
          <w:tcPr>
            <w:tcW w:w="1828"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62000</w:t>
            </w:r>
          </w:p>
        </w:tc>
      </w:tr>
      <w:tr w:rsidR="00AA4059" w:rsidRPr="008D1209" w:rsidTr="00AA4059">
        <w:trPr>
          <w:gridAfter w:val="1"/>
          <w:wAfter w:w="42" w:type="dxa"/>
        </w:trPr>
        <w:tc>
          <w:tcPr>
            <w:tcW w:w="5492" w:type="dxa"/>
            <w:tcBorders>
              <w:top w:val="single" w:sz="4" w:space="0" w:color="auto"/>
              <w:left w:val="single" w:sz="4" w:space="0" w:color="auto"/>
              <w:bottom w:val="single" w:sz="4" w:space="0" w:color="auto"/>
              <w:right w:val="single" w:sz="4" w:space="0" w:color="auto"/>
            </w:tcBorders>
            <w:hideMark/>
          </w:tcPr>
          <w:p w:rsidR="00AA4059" w:rsidRPr="008D1209" w:rsidRDefault="001152ED">
            <w:pPr>
              <w:autoSpaceDE w:val="0"/>
              <w:autoSpaceDN w:val="0"/>
              <w:jc w:val="both"/>
              <w:rPr>
                <w:rFonts w:eastAsia="Calibri"/>
                <w:sz w:val="28"/>
                <w:szCs w:val="28"/>
                <w:lang w:eastAsia="en-US"/>
              </w:rPr>
            </w:pPr>
            <w:r w:rsidRPr="008D1209">
              <w:rPr>
                <w:rFonts w:eastAsia="Calibri"/>
                <w:sz w:val="28"/>
                <w:szCs w:val="28"/>
                <w:lang w:eastAsia="en-US"/>
              </w:rPr>
              <w:t xml:space="preserve">-приобретение основных средств, из них на 5 компьютерных </w:t>
            </w:r>
            <w:r w:rsidR="00AA4059" w:rsidRPr="008D1209">
              <w:rPr>
                <w:rFonts w:eastAsia="Calibri"/>
                <w:sz w:val="28"/>
                <w:szCs w:val="28"/>
                <w:lang w:eastAsia="en-US"/>
              </w:rPr>
              <w:t>кре</w:t>
            </w:r>
            <w:r w:rsidRPr="008D1209">
              <w:rPr>
                <w:rFonts w:eastAsia="Calibri"/>
                <w:sz w:val="28"/>
                <w:szCs w:val="28"/>
                <w:lang w:eastAsia="en-US"/>
              </w:rPr>
              <w:t xml:space="preserve">сел 30000 рублей, книжный шкаф </w:t>
            </w:r>
            <w:r w:rsidR="00AA4059" w:rsidRPr="008D1209">
              <w:rPr>
                <w:rFonts w:eastAsia="Calibri"/>
                <w:sz w:val="28"/>
                <w:szCs w:val="28"/>
                <w:lang w:eastAsia="en-US"/>
              </w:rPr>
              <w:t>1 шт. 6000 рублей, кондиционеры</w:t>
            </w:r>
          </w:p>
        </w:tc>
        <w:tc>
          <w:tcPr>
            <w:tcW w:w="1139"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80000</w:t>
            </w:r>
          </w:p>
        </w:tc>
        <w:tc>
          <w:tcPr>
            <w:tcW w:w="1679"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80000</w:t>
            </w:r>
          </w:p>
        </w:tc>
        <w:tc>
          <w:tcPr>
            <w:tcW w:w="1828"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80000</w:t>
            </w:r>
          </w:p>
        </w:tc>
      </w:tr>
      <w:tr w:rsidR="00AA4059" w:rsidRPr="008D1209" w:rsidTr="00AA4059">
        <w:trPr>
          <w:gridAfter w:val="1"/>
          <w:wAfter w:w="42" w:type="dxa"/>
        </w:trPr>
        <w:tc>
          <w:tcPr>
            <w:tcW w:w="5492"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 xml:space="preserve">-уплата налогов </w:t>
            </w:r>
          </w:p>
        </w:tc>
        <w:tc>
          <w:tcPr>
            <w:tcW w:w="1139"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8000</w:t>
            </w:r>
          </w:p>
        </w:tc>
        <w:tc>
          <w:tcPr>
            <w:tcW w:w="1679"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8000</w:t>
            </w:r>
          </w:p>
        </w:tc>
        <w:tc>
          <w:tcPr>
            <w:tcW w:w="1828"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8000</w:t>
            </w:r>
          </w:p>
        </w:tc>
      </w:tr>
      <w:tr w:rsidR="00AA4059" w:rsidRPr="008D1209" w:rsidTr="00AA4059">
        <w:trPr>
          <w:gridAfter w:val="1"/>
          <w:wAfter w:w="42" w:type="dxa"/>
        </w:trPr>
        <w:tc>
          <w:tcPr>
            <w:tcW w:w="5492" w:type="dxa"/>
            <w:tcBorders>
              <w:top w:val="single" w:sz="4" w:space="0" w:color="auto"/>
              <w:left w:val="single" w:sz="4" w:space="0" w:color="auto"/>
              <w:bottom w:val="single" w:sz="4" w:space="0" w:color="auto"/>
              <w:right w:val="single" w:sz="4" w:space="0" w:color="auto"/>
            </w:tcBorders>
            <w:hideMark/>
          </w:tcPr>
          <w:p w:rsidR="00AA4059" w:rsidRPr="008D1209" w:rsidRDefault="001152ED">
            <w:pPr>
              <w:autoSpaceDE w:val="0"/>
              <w:autoSpaceDN w:val="0"/>
              <w:jc w:val="both"/>
              <w:rPr>
                <w:rFonts w:eastAsia="Calibri"/>
                <w:sz w:val="28"/>
                <w:szCs w:val="28"/>
                <w:lang w:eastAsia="en-US"/>
              </w:rPr>
            </w:pPr>
            <w:r w:rsidRPr="008D1209">
              <w:rPr>
                <w:rFonts w:eastAsia="Calibri"/>
                <w:sz w:val="28"/>
                <w:szCs w:val="28"/>
                <w:lang w:eastAsia="en-US"/>
              </w:rPr>
              <w:t xml:space="preserve"> </w:t>
            </w:r>
            <w:r w:rsidR="00AA4059" w:rsidRPr="008D1209">
              <w:rPr>
                <w:rFonts w:eastAsia="Calibri"/>
                <w:sz w:val="28"/>
                <w:szCs w:val="28"/>
                <w:lang w:eastAsia="en-US"/>
              </w:rPr>
              <w:t xml:space="preserve">Непрограммные расходы на осуществление переданных полномочий (содержание административных комиссий) </w:t>
            </w:r>
          </w:p>
        </w:tc>
        <w:tc>
          <w:tcPr>
            <w:tcW w:w="1139"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1706</w:t>
            </w:r>
          </w:p>
        </w:tc>
        <w:tc>
          <w:tcPr>
            <w:tcW w:w="1679"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1706</w:t>
            </w:r>
          </w:p>
        </w:tc>
        <w:tc>
          <w:tcPr>
            <w:tcW w:w="1828"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1706</w:t>
            </w:r>
          </w:p>
        </w:tc>
      </w:tr>
    </w:tbl>
    <w:p w:rsidR="00AA4059" w:rsidRPr="008D1209" w:rsidRDefault="00AA4059" w:rsidP="00AA4059">
      <w:pPr>
        <w:autoSpaceDE w:val="0"/>
        <w:autoSpaceDN w:val="0"/>
        <w:rPr>
          <w:bCs/>
          <w:sz w:val="28"/>
          <w:szCs w:val="28"/>
        </w:rPr>
      </w:pPr>
    </w:p>
    <w:p w:rsidR="00AA4059" w:rsidRPr="008D1209" w:rsidRDefault="00AA4059" w:rsidP="00AA4059">
      <w:pPr>
        <w:autoSpaceDE w:val="0"/>
        <w:autoSpaceDN w:val="0"/>
        <w:jc w:val="center"/>
        <w:rPr>
          <w:b/>
          <w:bCs/>
          <w:sz w:val="28"/>
          <w:szCs w:val="28"/>
        </w:rPr>
      </w:pPr>
      <w:r w:rsidRPr="008D1209">
        <w:rPr>
          <w:b/>
          <w:bCs/>
          <w:sz w:val="28"/>
          <w:szCs w:val="28"/>
        </w:rPr>
        <w:t>Подраздел 01 11“Резервные фонды”</w:t>
      </w:r>
    </w:p>
    <w:p w:rsidR="00AA4059" w:rsidRPr="008D1209" w:rsidRDefault="00AA4059" w:rsidP="00AA4059">
      <w:pPr>
        <w:autoSpaceDE w:val="0"/>
        <w:autoSpaceDN w:val="0"/>
        <w:ind w:firstLine="709"/>
        <w:jc w:val="both"/>
        <w:rPr>
          <w:sz w:val="28"/>
          <w:szCs w:val="28"/>
        </w:rPr>
      </w:pPr>
      <w:r w:rsidRPr="008D1209">
        <w:rPr>
          <w:sz w:val="28"/>
          <w:szCs w:val="28"/>
        </w:rPr>
        <w:t>Формирование в составе бюджета резервных фондов определяются следующими нормативными правовыми актами:</w:t>
      </w:r>
    </w:p>
    <w:p w:rsidR="00AA4059" w:rsidRPr="008D1209" w:rsidRDefault="00AA4059" w:rsidP="00AA4059">
      <w:pPr>
        <w:autoSpaceDE w:val="0"/>
        <w:autoSpaceDN w:val="0"/>
        <w:ind w:firstLine="709"/>
        <w:jc w:val="both"/>
        <w:rPr>
          <w:sz w:val="28"/>
          <w:szCs w:val="28"/>
        </w:rPr>
      </w:pPr>
      <w:r w:rsidRPr="008D1209">
        <w:rPr>
          <w:sz w:val="28"/>
          <w:szCs w:val="28"/>
        </w:rPr>
        <w:t>Бюджетный кодекс Российской Федерации;</w:t>
      </w:r>
    </w:p>
    <w:p w:rsidR="00AA4059" w:rsidRPr="008D1209" w:rsidRDefault="00AA4059" w:rsidP="00AA4059">
      <w:pPr>
        <w:autoSpaceDE w:val="0"/>
        <w:autoSpaceDN w:val="0"/>
        <w:ind w:firstLine="709"/>
        <w:jc w:val="both"/>
        <w:rPr>
          <w:sz w:val="28"/>
          <w:szCs w:val="28"/>
        </w:rPr>
      </w:pPr>
      <w:r w:rsidRPr="008D1209">
        <w:rPr>
          <w:sz w:val="28"/>
          <w:szCs w:val="28"/>
        </w:rPr>
        <w:t xml:space="preserve">Положение о резервном фонде </w:t>
      </w:r>
      <w:proofErr w:type="spellStart"/>
      <w:r w:rsidRPr="008D1209">
        <w:rPr>
          <w:sz w:val="28"/>
          <w:szCs w:val="28"/>
        </w:rPr>
        <w:t>Цветочненского</w:t>
      </w:r>
      <w:proofErr w:type="spellEnd"/>
      <w:r w:rsidRPr="008D1209">
        <w:rPr>
          <w:sz w:val="28"/>
          <w:szCs w:val="28"/>
        </w:rPr>
        <w:t xml:space="preserve"> сельского поселения (Постановление администрации </w:t>
      </w:r>
      <w:proofErr w:type="spellStart"/>
      <w:r w:rsidRPr="008D1209">
        <w:rPr>
          <w:sz w:val="28"/>
          <w:szCs w:val="28"/>
        </w:rPr>
        <w:t>Цветочненского</w:t>
      </w:r>
      <w:proofErr w:type="spellEnd"/>
      <w:r w:rsidRPr="008D1209">
        <w:rPr>
          <w:sz w:val="28"/>
          <w:szCs w:val="28"/>
        </w:rPr>
        <w:t xml:space="preserve"> сельского поселения от 13.03.2015 №7 «Об утверждении порядка использования бюджетных ассигнований резервного фонда администрации </w:t>
      </w:r>
      <w:proofErr w:type="spellStart"/>
      <w:r w:rsidRPr="008D1209">
        <w:rPr>
          <w:sz w:val="28"/>
          <w:szCs w:val="28"/>
        </w:rPr>
        <w:t>Цветочненского</w:t>
      </w:r>
      <w:proofErr w:type="spellEnd"/>
      <w:r w:rsidRPr="008D1209">
        <w:rPr>
          <w:sz w:val="28"/>
          <w:szCs w:val="28"/>
        </w:rPr>
        <w:t xml:space="preserve"> сельского поселения).</w:t>
      </w:r>
    </w:p>
    <w:p w:rsidR="00AA4059" w:rsidRPr="008D1209" w:rsidRDefault="00AA4059" w:rsidP="00AA4059">
      <w:pPr>
        <w:autoSpaceDE w:val="0"/>
        <w:autoSpaceDN w:val="0"/>
        <w:jc w:val="both"/>
        <w:rPr>
          <w:sz w:val="28"/>
          <w:szCs w:val="28"/>
        </w:rPr>
      </w:pPr>
      <w:r w:rsidRPr="008D1209">
        <w:rPr>
          <w:sz w:val="28"/>
          <w:szCs w:val="28"/>
        </w:rPr>
        <w:tab/>
        <w:t>Расходы за счет резервного фонда администрации поселения учтены на 2018год и плановый период 2019-2020 года в с</w:t>
      </w:r>
      <w:r w:rsidR="001152ED" w:rsidRPr="008D1209">
        <w:rPr>
          <w:sz w:val="28"/>
          <w:szCs w:val="28"/>
        </w:rPr>
        <w:t xml:space="preserve">умме 40000 </w:t>
      </w:r>
      <w:r w:rsidRPr="008D1209">
        <w:rPr>
          <w:sz w:val="28"/>
          <w:szCs w:val="28"/>
        </w:rPr>
        <w:t>рублей</w:t>
      </w:r>
    </w:p>
    <w:p w:rsidR="00AA4059" w:rsidRPr="008D1209" w:rsidRDefault="00AA4059" w:rsidP="001152ED">
      <w:pPr>
        <w:autoSpaceDE w:val="0"/>
        <w:autoSpaceDN w:val="0"/>
        <w:jc w:val="center"/>
        <w:rPr>
          <w:b/>
          <w:bCs/>
          <w:sz w:val="28"/>
          <w:szCs w:val="28"/>
        </w:rPr>
      </w:pPr>
      <w:r w:rsidRPr="008D1209">
        <w:rPr>
          <w:b/>
          <w:bCs/>
          <w:sz w:val="28"/>
          <w:szCs w:val="28"/>
        </w:rPr>
        <w:t>Подраздел 01 13“Друг</w:t>
      </w:r>
      <w:r w:rsidR="001152ED" w:rsidRPr="008D1209">
        <w:rPr>
          <w:b/>
          <w:bCs/>
          <w:sz w:val="28"/>
          <w:szCs w:val="28"/>
        </w:rPr>
        <w:t xml:space="preserve">ие общегосударственные </w:t>
      </w:r>
      <w:proofErr w:type="spellStart"/>
      <w:r w:rsidR="001152ED" w:rsidRPr="008D1209">
        <w:rPr>
          <w:b/>
          <w:bCs/>
          <w:sz w:val="28"/>
          <w:szCs w:val="28"/>
        </w:rPr>
        <w:t>вопросы”</w:t>
      </w:r>
      <w:r w:rsidRPr="008D1209">
        <w:rPr>
          <w:sz w:val="28"/>
          <w:szCs w:val="28"/>
        </w:rPr>
        <w:t>В</w:t>
      </w:r>
      <w:proofErr w:type="spellEnd"/>
      <w:r w:rsidRPr="008D1209">
        <w:rPr>
          <w:sz w:val="28"/>
          <w:szCs w:val="28"/>
        </w:rPr>
        <w:t xml:space="preserve"> данном подразделе предусмотрены расходы:</w:t>
      </w:r>
    </w:p>
    <w:p w:rsidR="00AA4059" w:rsidRPr="008D1209" w:rsidRDefault="00AA4059" w:rsidP="00AA4059">
      <w:pPr>
        <w:autoSpaceDE w:val="0"/>
        <w:autoSpaceDN w:val="0"/>
        <w:jc w:val="both"/>
        <w:rPr>
          <w:sz w:val="28"/>
          <w:szCs w:val="28"/>
        </w:rPr>
      </w:pPr>
      <w:r w:rsidRPr="008D1209">
        <w:rPr>
          <w:sz w:val="28"/>
          <w:szCs w:val="28"/>
        </w:rPr>
        <w:t>-соде</w:t>
      </w:r>
      <w:r w:rsidR="001152ED" w:rsidRPr="008D1209">
        <w:rPr>
          <w:sz w:val="28"/>
          <w:szCs w:val="28"/>
        </w:rPr>
        <w:t>ржание муниципального имущества</w:t>
      </w:r>
      <w:r w:rsidRPr="008D1209">
        <w:rPr>
          <w:sz w:val="28"/>
          <w:szCs w:val="28"/>
        </w:rPr>
        <w:t xml:space="preserve"> и другие мероприятия на 2018год и плановый период 2019-2020 года , в том числе</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134"/>
        <w:gridCol w:w="1701"/>
        <w:gridCol w:w="1850"/>
      </w:tblGrid>
      <w:tr w:rsidR="00AA4059" w:rsidRPr="008D1209" w:rsidTr="00AA4059">
        <w:trPr>
          <w:trHeight w:val="105"/>
        </w:trPr>
        <w:tc>
          <w:tcPr>
            <w:tcW w:w="5495" w:type="dxa"/>
            <w:tcBorders>
              <w:top w:val="single" w:sz="4" w:space="0" w:color="auto"/>
              <w:left w:val="single" w:sz="4" w:space="0" w:color="auto"/>
              <w:bottom w:val="single" w:sz="4" w:space="0" w:color="auto"/>
              <w:right w:val="single" w:sz="4" w:space="0" w:color="auto"/>
            </w:tcBorders>
          </w:tcPr>
          <w:p w:rsidR="00AA4059" w:rsidRPr="008D1209" w:rsidRDefault="00AA4059">
            <w:pPr>
              <w:autoSpaceDE w:val="0"/>
              <w:autoSpaceDN w:val="0"/>
              <w:rPr>
                <w:rFonts w:eastAsia="Calibri"/>
                <w:sz w:val="28"/>
                <w:szCs w:val="28"/>
                <w:lang w:eastAsia="en-US"/>
              </w:rPr>
            </w:pPr>
          </w:p>
        </w:tc>
        <w:tc>
          <w:tcPr>
            <w:tcW w:w="4685" w:type="dxa"/>
            <w:gridSpan w:val="3"/>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rPr>
                <w:rFonts w:eastAsia="Calibri"/>
                <w:sz w:val="28"/>
                <w:szCs w:val="28"/>
                <w:lang w:eastAsia="en-US"/>
              </w:rPr>
            </w:pPr>
            <w:r w:rsidRPr="008D1209">
              <w:rPr>
                <w:sz w:val="28"/>
                <w:szCs w:val="28"/>
              </w:rPr>
              <w:t>Проект бюджета:</w:t>
            </w:r>
          </w:p>
        </w:tc>
      </w:tr>
      <w:tr w:rsidR="00AA4059" w:rsidRPr="008D1209" w:rsidTr="00AA4059">
        <w:trPr>
          <w:trHeight w:val="105"/>
        </w:trPr>
        <w:tc>
          <w:tcPr>
            <w:tcW w:w="5495" w:type="dxa"/>
            <w:tcBorders>
              <w:top w:val="single" w:sz="4" w:space="0" w:color="auto"/>
              <w:left w:val="single" w:sz="4" w:space="0" w:color="auto"/>
              <w:bottom w:val="single" w:sz="4" w:space="0" w:color="auto"/>
              <w:right w:val="single" w:sz="4" w:space="0" w:color="auto"/>
            </w:tcBorders>
          </w:tcPr>
          <w:p w:rsidR="00AA4059" w:rsidRPr="008D1209" w:rsidRDefault="00AA4059">
            <w:pPr>
              <w:autoSpaceDE w:val="0"/>
              <w:autoSpaceDN w:val="0"/>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rPr>
                <w:rFonts w:eastAsia="Calibri"/>
                <w:sz w:val="28"/>
                <w:szCs w:val="28"/>
                <w:lang w:eastAsia="en-US"/>
              </w:rPr>
            </w:pPr>
            <w:r w:rsidRPr="008D1209">
              <w:rPr>
                <w:rFonts w:eastAsia="Calibri"/>
                <w:sz w:val="28"/>
                <w:szCs w:val="28"/>
                <w:lang w:eastAsia="en-US"/>
              </w:rPr>
              <w:t>2018 год</w:t>
            </w:r>
          </w:p>
        </w:tc>
        <w:tc>
          <w:tcPr>
            <w:tcW w:w="1701"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rPr>
                <w:rFonts w:eastAsia="Calibri"/>
                <w:sz w:val="28"/>
                <w:szCs w:val="28"/>
                <w:lang w:eastAsia="en-US"/>
              </w:rPr>
            </w:pPr>
            <w:r w:rsidRPr="008D1209">
              <w:rPr>
                <w:rFonts w:eastAsia="Calibri"/>
                <w:sz w:val="28"/>
                <w:szCs w:val="28"/>
                <w:lang w:eastAsia="en-US"/>
              </w:rPr>
              <w:t>2019 год</w:t>
            </w:r>
          </w:p>
        </w:tc>
        <w:tc>
          <w:tcPr>
            <w:tcW w:w="1850"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rPr>
                <w:rFonts w:eastAsia="Calibri"/>
                <w:sz w:val="28"/>
                <w:szCs w:val="28"/>
                <w:lang w:eastAsia="en-US"/>
              </w:rPr>
            </w:pPr>
            <w:r w:rsidRPr="008D1209">
              <w:rPr>
                <w:rFonts w:eastAsia="Calibri"/>
                <w:sz w:val="28"/>
                <w:szCs w:val="28"/>
                <w:lang w:eastAsia="en-US"/>
              </w:rPr>
              <w:t>2020 год</w:t>
            </w:r>
          </w:p>
        </w:tc>
      </w:tr>
      <w:tr w:rsidR="00AA4059" w:rsidRPr="008D1209" w:rsidTr="00AA4059">
        <w:trPr>
          <w:trHeight w:val="608"/>
        </w:trPr>
        <w:tc>
          <w:tcPr>
            <w:tcW w:w="5495"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rPr>
                <w:rFonts w:eastAsia="Calibri"/>
                <w:sz w:val="28"/>
                <w:szCs w:val="28"/>
                <w:lang w:eastAsia="en-US"/>
              </w:rPr>
            </w:pPr>
            <w:r w:rsidRPr="008D1209">
              <w:rPr>
                <w:rFonts w:eastAsia="Calibri"/>
                <w:sz w:val="28"/>
                <w:szCs w:val="28"/>
                <w:lang w:eastAsia="en-US"/>
              </w:rPr>
              <w:t>- на уплату членских взносов в ассоциацию ОМС Республики Крым</w:t>
            </w:r>
            <w:r w:rsidRPr="008D1209">
              <w:rPr>
                <w:rFonts w:eastAsia="Calibri"/>
                <w:b/>
                <w:sz w:val="28"/>
                <w:szCs w:val="28"/>
                <w:lang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rFonts w:eastAsia="Calibri"/>
                <w:sz w:val="28"/>
                <w:szCs w:val="28"/>
                <w:lang w:eastAsia="en-US"/>
              </w:rPr>
            </w:pPr>
            <w:r w:rsidRPr="008D1209">
              <w:rPr>
                <w:rFonts w:eastAsia="Calibri"/>
                <w:sz w:val="28"/>
                <w:szCs w:val="28"/>
                <w:lang w:eastAsia="en-US"/>
              </w:rPr>
              <w:t>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autoSpaceDE w:val="0"/>
              <w:autoSpaceDN w:val="0"/>
              <w:jc w:val="center"/>
              <w:rPr>
                <w:rFonts w:eastAsia="Calibri"/>
                <w:sz w:val="28"/>
                <w:szCs w:val="28"/>
                <w:lang w:eastAsia="en-US"/>
              </w:rPr>
            </w:pPr>
            <w:r w:rsidRPr="008D1209">
              <w:rPr>
                <w:rFonts w:eastAsia="Calibri"/>
                <w:sz w:val="28"/>
                <w:szCs w:val="28"/>
                <w:lang w:eastAsia="en-US"/>
              </w:rPr>
              <w:t>6000</w:t>
            </w:r>
          </w:p>
        </w:tc>
        <w:tc>
          <w:tcPr>
            <w:tcW w:w="1850"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jc w:val="center"/>
              <w:rPr>
                <w:rFonts w:eastAsia="Calibri"/>
                <w:sz w:val="28"/>
                <w:szCs w:val="28"/>
                <w:lang w:eastAsia="en-US"/>
              </w:rPr>
            </w:pPr>
            <w:r w:rsidRPr="008D1209">
              <w:rPr>
                <w:rFonts w:eastAsia="Calibri"/>
                <w:sz w:val="28"/>
                <w:szCs w:val="28"/>
                <w:lang w:eastAsia="en-US"/>
              </w:rPr>
              <w:t>6000</w:t>
            </w:r>
          </w:p>
        </w:tc>
      </w:tr>
      <w:tr w:rsidR="00AA4059" w:rsidRPr="008D1209" w:rsidTr="00AA4059">
        <w:trPr>
          <w:trHeight w:val="260"/>
        </w:trPr>
        <w:tc>
          <w:tcPr>
            <w:tcW w:w="5495"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rPr>
                <w:rFonts w:eastAsia="Calibri"/>
                <w:sz w:val="28"/>
                <w:szCs w:val="28"/>
                <w:lang w:eastAsia="en-US"/>
              </w:rPr>
            </w:pPr>
            <w:r w:rsidRPr="008D1209">
              <w:rPr>
                <w:rFonts w:eastAsia="Calibri"/>
                <w:sz w:val="28"/>
                <w:szCs w:val="28"/>
                <w:lang w:eastAsia="en-US"/>
              </w:rPr>
              <w:lastRenderedPageBreak/>
              <w:t>- кадастровые работы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sz w:val="28"/>
                <w:szCs w:val="28"/>
                <w:lang w:eastAsia="en-US"/>
              </w:rPr>
            </w:pPr>
            <w:r w:rsidRPr="008D1209">
              <w:rPr>
                <w:rFonts w:eastAsia="Calibri"/>
                <w:sz w:val="28"/>
                <w:szCs w:val="28"/>
                <w:lang w:eastAsia="en-US"/>
              </w:rPr>
              <w:t>294000</w:t>
            </w:r>
          </w:p>
        </w:tc>
        <w:tc>
          <w:tcPr>
            <w:tcW w:w="1701"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sz w:val="28"/>
                <w:szCs w:val="28"/>
                <w:lang w:eastAsia="en-US"/>
              </w:rPr>
            </w:pPr>
            <w:r w:rsidRPr="008D1209">
              <w:rPr>
                <w:rFonts w:eastAsia="Calibri"/>
                <w:sz w:val="28"/>
                <w:szCs w:val="28"/>
                <w:lang w:eastAsia="en-US"/>
              </w:rPr>
              <w:t>194000</w:t>
            </w:r>
          </w:p>
        </w:tc>
        <w:tc>
          <w:tcPr>
            <w:tcW w:w="1850"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sz w:val="28"/>
                <w:szCs w:val="28"/>
                <w:lang w:eastAsia="en-US"/>
              </w:rPr>
            </w:pPr>
            <w:r w:rsidRPr="008D1209">
              <w:rPr>
                <w:rFonts w:eastAsia="Calibri"/>
                <w:sz w:val="28"/>
                <w:szCs w:val="28"/>
                <w:lang w:eastAsia="en-US"/>
              </w:rPr>
              <w:t>194000</w:t>
            </w:r>
          </w:p>
        </w:tc>
      </w:tr>
      <w:tr w:rsidR="00AA4059" w:rsidRPr="008D1209" w:rsidTr="00AA4059">
        <w:tc>
          <w:tcPr>
            <w:tcW w:w="5495"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rFonts w:eastAsia="Calibri"/>
                <w:sz w:val="28"/>
                <w:szCs w:val="28"/>
                <w:lang w:eastAsia="en-US"/>
              </w:rPr>
            </w:pPr>
            <w:r w:rsidRPr="008D1209">
              <w:rPr>
                <w:rFonts w:eastAsia="Calibri"/>
                <w:sz w:val="28"/>
                <w:szCs w:val="28"/>
                <w:lang w:eastAsia="en-US"/>
              </w:rPr>
              <w:t>-</w:t>
            </w:r>
            <w:r w:rsidR="00BC588E" w:rsidRPr="008D1209">
              <w:rPr>
                <w:rFonts w:eastAsia="Calibri"/>
                <w:sz w:val="28"/>
                <w:szCs w:val="28"/>
                <w:lang w:eastAsia="en-US"/>
              </w:rPr>
              <w:t xml:space="preserve"> уплата налога на муниципальное</w:t>
            </w:r>
            <w:r w:rsidRPr="008D1209">
              <w:rPr>
                <w:rFonts w:eastAsia="Calibri"/>
                <w:sz w:val="28"/>
                <w:szCs w:val="28"/>
                <w:lang w:eastAsia="en-US"/>
              </w:rPr>
              <w:t xml:space="preserve"> имущество</w:t>
            </w:r>
          </w:p>
        </w:tc>
        <w:tc>
          <w:tcPr>
            <w:tcW w:w="1134"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rFonts w:eastAsia="Calibri"/>
                <w:sz w:val="28"/>
                <w:szCs w:val="28"/>
                <w:lang w:eastAsia="en-US"/>
              </w:rPr>
            </w:pPr>
            <w:r w:rsidRPr="008D1209">
              <w:rPr>
                <w:rFonts w:eastAsia="Calibri"/>
                <w:sz w:val="28"/>
                <w:szCs w:val="28"/>
                <w:lang w:eastAsia="en-US"/>
              </w:rPr>
              <w:t>28000</w:t>
            </w:r>
          </w:p>
        </w:tc>
        <w:tc>
          <w:tcPr>
            <w:tcW w:w="1701"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rFonts w:eastAsia="Calibri"/>
                <w:sz w:val="28"/>
                <w:szCs w:val="28"/>
                <w:lang w:eastAsia="en-US"/>
              </w:rPr>
            </w:pPr>
            <w:r w:rsidRPr="008D1209">
              <w:rPr>
                <w:rFonts w:eastAsia="Calibri"/>
                <w:sz w:val="28"/>
                <w:szCs w:val="28"/>
                <w:lang w:eastAsia="en-US"/>
              </w:rPr>
              <w:t>28000</w:t>
            </w:r>
          </w:p>
        </w:tc>
        <w:tc>
          <w:tcPr>
            <w:tcW w:w="1850"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rFonts w:eastAsia="Calibri"/>
                <w:sz w:val="28"/>
                <w:szCs w:val="28"/>
                <w:lang w:eastAsia="en-US"/>
              </w:rPr>
            </w:pPr>
            <w:r w:rsidRPr="008D1209">
              <w:rPr>
                <w:rFonts w:eastAsia="Calibri"/>
                <w:sz w:val="28"/>
                <w:szCs w:val="28"/>
                <w:lang w:eastAsia="en-US"/>
              </w:rPr>
              <w:t>28000</w:t>
            </w:r>
          </w:p>
        </w:tc>
      </w:tr>
    </w:tbl>
    <w:p w:rsidR="00AA4059" w:rsidRPr="008D1209" w:rsidRDefault="00AA4059" w:rsidP="00AA4059">
      <w:pPr>
        <w:autoSpaceDE w:val="0"/>
        <w:autoSpaceDN w:val="0"/>
        <w:jc w:val="center"/>
        <w:rPr>
          <w:b/>
          <w:bCs/>
          <w:sz w:val="28"/>
          <w:szCs w:val="28"/>
        </w:rPr>
      </w:pPr>
    </w:p>
    <w:p w:rsidR="00AA4059" w:rsidRPr="008D1209" w:rsidRDefault="00BC588E" w:rsidP="00AA4059">
      <w:pPr>
        <w:autoSpaceDE w:val="0"/>
        <w:autoSpaceDN w:val="0"/>
        <w:jc w:val="center"/>
        <w:rPr>
          <w:sz w:val="28"/>
          <w:szCs w:val="28"/>
        </w:rPr>
      </w:pPr>
      <w:r w:rsidRPr="008D1209">
        <w:rPr>
          <w:b/>
          <w:bCs/>
          <w:sz w:val="28"/>
          <w:szCs w:val="28"/>
        </w:rPr>
        <w:t xml:space="preserve">Раздел </w:t>
      </w:r>
      <w:r w:rsidR="00AA4059" w:rsidRPr="008D1209">
        <w:rPr>
          <w:b/>
          <w:bCs/>
          <w:sz w:val="28"/>
          <w:szCs w:val="28"/>
        </w:rPr>
        <w:t>02 03 “Мобилизационная и вневойсковая подготовка</w:t>
      </w:r>
      <w:r w:rsidR="00AA4059" w:rsidRPr="008D1209">
        <w:rPr>
          <w:sz w:val="28"/>
          <w:szCs w:val="28"/>
        </w:rPr>
        <w:t>”</w:t>
      </w:r>
    </w:p>
    <w:p w:rsidR="00AA4059" w:rsidRPr="008D1209" w:rsidRDefault="00AA4059" w:rsidP="00AA4059">
      <w:pPr>
        <w:autoSpaceDE w:val="0"/>
        <w:autoSpaceDN w:val="0"/>
        <w:ind w:firstLine="720"/>
        <w:jc w:val="both"/>
        <w:rPr>
          <w:sz w:val="28"/>
          <w:szCs w:val="28"/>
        </w:rPr>
      </w:pPr>
      <w:r w:rsidRPr="008D1209">
        <w:rPr>
          <w:sz w:val="28"/>
          <w:szCs w:val="28"/>
        </w:rPr>
        <w:t>Бюджетные ассигнования бюджета поселения по разделу “ Мобилизационная и вневойсковая подготовка ” характеризуются следующими данными: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512"/>
        <w:gridCol w:w="1512"/>
        <w:gridCol w:w="1512"/>
      </w:tblGrid>
      <w:tr w:rsidR="00AA4059" w:rsidRPr="008D1209" w:rsidTr="00AA4059">
        <w:trPr>
          <w:cantSplit/>
          <w:tblHeader/>
        </w:trPr>
        <w:tc>
          <w:tcPr>
            <w:tcW w:w="4928" w:type="dxa"/>
            <w:vMerge w:val="restart"/>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sz w:val="28"/>
                <w:szCs w:val="28"/>
              </w:rPr>
            </w:pPr>
            <w:r w:rsidRPr="008D1209">
              <w:rPr>
                <w:sz w:val="28"/>
                <w:szCs w:val="28"/>
              </w:rPr>
              <w:t>Наименование</w:t>
            </w:r>
          </w:p>
        </w:tc>
        <w:tc>
          <w:tcPr>
            <w:tcW w:w="4536" w:type="dxa"/>
            <w:gridSpan w:val="3"/>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sz w:val="28"/>
                <w:szCs w:val="28"/>
              </w:rPr>
            </w:pPr>
            <w:r w:rsidRPr="008D1209">
              <w:rPr>
                <w:sz w:val="28"/>
                <w:szCs w:val="28"/>
              </w:rPr>
              <w:t>Проект бюджета:</w:t>
            </w:r>
          </w:p>
        </w:tc>
      </w:tr>
      <w:tr w:rsidR="00AA4059" w:rsidRPr="008D1209" w:rsidTr="00AA4059">
        <w:trPr>
          <w:cantSplit/>
          <w:tblHeader/>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rPr>
                <w:sz w:val="28"/>
                <w:szCs w:val="28"/>
              </w:rPr>
            </w:pPr>
          </w:p>
        </w:tc>
        <w:tc>
          <w:tcPr>
            <w:tcW w:w="1512"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2018 год</w:t>
            </w:r>
          </w:p>
        </w:tc>
        <w:tc>
          <w:tcPr>
            <w:tcW w:w="1512"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2019 год</w:t>
            </w:r>
          </w:p>
        </w:tc>
        <w:tc>
          <w:tcPr>
            <w:tcW w:w="1512"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2020 год</w:t>
            </w:r>
          </w:p>
        </w:tc>
      </w:tr>
      <w:tr w:rsidR="00AA4059" w:rsidRPr="008D1209" w:rsidTr="00AA4059">
        <w:tc>
          <w:tcPr>
            <w:tcW w:w="4928"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sz w:val="28"/>
                <w:szCs w:val="28"/>
              </w:rPr>
            </w:pPr>
            <w:r w:rsidRPr="008D1209">
              <w:rPr>
                <w:sz w:val="28"/>
                <w:szCs w:val="28"/>
              </w:rPr>
              <w:t>Общий объем, рублей</w:t>
            </w:r>
          </w:p>
        </w:tc>
        <w:tc>
          <w:tcPr>
            <w:tcW w:w="1512"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snapToGrid w:val="0"/>
                <w:color w:val="000000"/>
                <w:sz w:val="28"/>
                <w:szCs w:val="28"/>
              </w:rPr>
            </w:pPr>
            <w:r w:rsidRPr="008D1209">
              <w:rPr>
                <w:snapToGrid w:val="0"/>
                <w:color w:val="000000"/>
                <w:sz w:val="28"/>
                <w:szCs w:val="28"/>
              </w:rPr>
              <w:t>157967</w:t>
            </w:r>
          </w:p>
        </w:tc>
        <w:tc>
          <w:tcPr>
            <w:tcW w:w="1512"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snapToGrid w:val="0"/>
                <w:color w:val="000000"/>
                <w:sz w:val="28"/>
                <w:szCs w:val="28"/>
              </w:rPr>
            </w:pPr>
            <w:r w:rsidRPr="008D1209">
              <w:rPr>
                <w:snapToGrid w:val="0"/>
                <w:color w:val="000000"/>
                <w:sz w:val="28"/>
                <w:szCs w:val="28"/>
              </w:rPr>
              <w:t>159646</w:t>
            </w:r>
          </w:p>
        </w:tc>
        <w:tc>
          <w:tcPr>
            <w:tcW w:w="1512"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snapToGrid w:val="0"/>
                <w:color w:val="000000"/>
                <w:sz w:val="28"/>
                <w:szCs w:val="28"/>
              </w:rPr>
            </w:pPr>
            <w:r w:rsidRPr="008D1209">
              <w:rPr>
                <w:snapToGrid w:val="0"/>
                <w:color w:val="000000"/>
                <w:sz w:val="28"/>
                <w:szCs w:val="28"/>
              </w:rPr>
              <w:t>165396</w:t>
            </w:r>
          </w:p>
        </w:tc>
      </w:tr>
      <w:tr w:rsidR="00AA4059" w:rsidRPr="008D1209" w:rsidTr="00AA4059">
        <w:tc>
          <w:tcPr>
            <w:tcW w:w="4928" w:type="dxa"/>
            <w:tcBorders>
              <w:top w:val="single" w:sz="4" w:space="0" w:color="auto"/>
              <w:left w:val="single" w:sz="4" w:space="0" w:color="auto"/>
              <w:bottom w:val="single" w:sz="4" w:space="0" w:color="auto"/>
              <w:right w:val="single" w:sz="4" w:space="0" w:color="auto"/>
            </w:tcBorders>
            <w:hideMark/>
          </w:tcPr>
          <w:p w:rsidR="00AA4059" w:rsidRPr="008D1209" w:rsidRDefault="00BC588E">
            <w:pPr>
              <w:autoSpaceDE w:val="0"/>
              <w:autoSpaceDN w:val="0"/>
              <w:jc w:val="both"/>
              <w:rPr>
                <w:b/>
                <w:sz w:val="28"/>
                <w:szCs w:val="28"/>
              </w:rPr>
            </w:pPr>
            <w:r w:rsidRPr="008D1209">
              <w:rPr>
                <w:b/>
                <w:sz w:val="28"/>
                <w:szCs w:val="28"/>
              </w:rPr>
              <w:t>Доля в бюджетных ассигнованиях</w:t>
            </w:r>
            <w:r w:rsidR="00AA4059" w:rsidRPr="008D1209">
              <w:rPr>
                <w:b/>
                <w:sz w:val="28"/>
                <w:szCs w:val="28"/>
              </w:rPr>
              <w:t xml:space="preserve"> бюджета, %</w:t>
            </w:r>
          </w:p>
        </w:tc>
        <w:tc>
          <w:tcPr>
            <w:tcW w:w="1512"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autoSpaceDE w:val="0"/>
              <w:autoSpaceDN w:val="0"/>
              <w:jc w:val="center"/>
              <w:rPr>
                <w:b/>
                <w:snapToGrid w:val="0"/>
                <w:color w:val="000000"/>
                <w:sz w:val="28"/>
                <w:szCs w:val="28"/>
              </w:rPr>
            </w:pPr>
            <w:r w:rsidRPr="008D1209">
              <w:rPr>
                <w:b/>
                <w:snapToGrid w:val="0"/>
                <w:color w:val="000000"/>
                <w:sz w:val="28"/>
                <w:szCs w:val="28"/>
              </w:rPr>
              <w:t>3,77</w:t>
            </w:r>
          </w:p>
        </w:tc>
        <w:tc>
          <w:tcPr>
            <w:tcW w:w="1512"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autoSpaceDE w:val="0"/>
              <w:autoSpaceDN w:val="0"/>
              <w:jc w:val="center"/>
              <w:rPr>
                <w:b/>
                <w:snapToGrid w:val="0"/>
                <w:color w:val="000000"/>
                <w:sz w:val="28"/>
                <w:szCs w:val="28"/>
              </w:rPr>
            </w:pPr>
            <w:r w:rsidRPr="008D1209">
              <w:rPr>
                <w:b/>
                <w:snapToGrid w:val="0"/>
                <w:color w:val="000000"/>
                <w:sz w:val="28"/>
                <w:szCs w:val="28"/>
              </w:rPr>
              <w:t>4,02</w:t>
            </w:r>
          </w:p>
        </w:tc>
        <w:tc>
          <w:tcPr>
            <w:tcW w:w="1512" w:type="dxa"/>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autoSpaceDE w:val="0"/>
              <w:autoSpaceDN w:val="0"/>
              <w:jc w:val="center"/>
              <w:rPr>
                <w:b/>
                <w:snapToGrid w:val="0"/>
                <w:color w:val="000000"/>
                <w:sz w:val="28"/>
                <w:szCs w:val="28"/>
              </w:rPr>
            </w:pPr>
            <w:r w:rsidRPr="008D1209">
              <w:rPr>
                <w:b/>
                <w:snapToGrid w:val="0"/>
                <w:color w:val="000000"/>
                <w:sz w:val="28"/>
                <w:szCs w:val="28"/>
              </w:rPr>
              <w:t>3,98</w:t>
            </w:r>
          </w:p>
        </w:tc>
      </w:tr>
    </w:tbl>
    <w:p w:rsidR="00AA4059" w:rsidRPr="008D1209" w:rsidRDefault="00AA4059" w:rsidP="00AA4059">
      <w:pPr>
        <w:autoSpaceDE w:val="0"/>
        <w:autoSpaceDN w:val="0"/>
        <w:ind w:firstLine="708"/>
        <w:jc w:val="both"/>
        <w:rPr>
          <w:spacing w:val="-4"/>
          <w:sz w:val="28"/>
          <w:szCs w:val="28"/>
        </w:rPr>
      </w:pPr>
      <w:r w:rsidRPr="008D1209">
        <w:rPr>
          <w:sz w:val="28"/>
          <w:szCs w:val="28"/>
        </w:rPr>
        <w:t xml:space="preserve">В их составе предусмотрены средства на осуществление органами местного самоуправления федеральных полномочий по первичному воинскому учету на территориях, где отсутствуют военные комиссариаты, финансирование осуществляется в виде целевой субвенции из федерального бюджета. </w:t>
      </w:r>
    </w:p>
    <w:tbl>
      <w:tblPr>
        <w:tblW w:w="10240" w:type="dxa"/>
        <w:tblLook w:val="04A0" w:firstRow="1" w:lastRow="0" w:firstColumn="1" w:lastColumn="0" w:noHBand="0" w:noVBand="1"/>
      </w:tblPr>
      <w:tblGrid>
        <w:gridCol w:w="5527"/>
        <w:gridCol w:w="1141"/>
        <w:gridCol w:w="1711"/>
        <w:gridCol w:w="1861"/>
      </w:tblGrid>
      <w:tr w:rsidR="00AA4059" w:rsidRPr="008D1209" w:rsidTr="00AA4059">
        <w:trPr>
          <w:trHeight w:val="88"/>
        </w:trPr>
        <w:tc>
          <w:tcPr>
            <w:tcW w:w="5527" w:type="dxa"/>
          </w:tcPr>
          <w:p w:rsidR="00AA4059" w:rsidRPr="008D1209" w:rsidRDefault="00AA4059">
            <w:pPr>
              <w:autoSpaceDE w:val="0"/>
              <w:autoSpaceDN w:val="0"/>
              <w:rPr>
                <w:rFonts w:eastAsia="Calibri"/>
                <w:sz w:val="28"/>
                <w:szCs w:val="28"/>
                <w:lang w:eastAsia="en-US"/>
              </w:rPr>
            </w:pPr>
          </w:p>
        </w:tc>
        <w:tc>
          <w:tcPr>
            <w:tcW w:w="1141" w:type="dxa"/>
            <w:hideMark/>
          </w:tcPr>
          <w:p w:rsidR="00AA4059" w:rsidRPr="008D1209" w:rsidRDefault="00AA4059">
            <w:pPr>
              <w:autoSpaceDE w:val="0"/>
              <w:autoSpaceDN w:val="0"/>
              <w:rPr>
                <w:rFonts w:eastAsia="Calibri"/>
                <w:sz w:val="28"/>
                <w:szCs w:val="28"/>
                <w:lang w:eastAsia="en-US"/>
              </w:rPr>
            </w:pPr>
            <w:r w:rsidRPr="008D1209">
              <w:rPr>
                <w:rFonts w:eastAsia="Calibri"/>
                <w:sz w:val="28"/>
                <w:szCs w:val="28"/>
                <w:lang w:eastAsia="en-US"/>
              </w:rPr>
              <w:t>2018 год</w:t>
            </w:r>
          </w:p>
        </w:tc>
        <w:tc>
          <w:tcPr>
            <w:tcW w:w="1711" w:type="dxa"/>
            <w:hideMark/>
          </w:tcPr>
          <w:p w:rsidR="00AA4059" w:rsidRPr="008D1209" w:rsidRDefault="00AA4059">
            <w:pPr>
              <w:autoSpaceDE w:val="0"/>
              <w:autoSpaceDN w:val="0"/>
              <w:rPr>
                <w:rFonts w:eastAsia="Calibri"/>
                <w:sz w:val="28"/>
                <w:szCs w:val="28"/>
                <w:lang w:eastAsia="en-US"/>
              </w:rPr>
            </w:pPr>
            <w:r w:rsidRPr="008D1209">
              <w:rPr>
                <w:rFonts w:eastAsia="Calibri"/>
                <w:sz w:val="28"/>
                <w:szCs w:val="28"/>
                <w:lang w:eastAsia="en-US"/>
              </w:rPr>
              <w:t>2019 год</w:t>
            </w:r>
          </w:p>
        </w:tc>
        <w:tc>
          <w:tcPr>
            <w:tcW w:w="1861" w:type="dxa"/>
            <w:hideMark/>
          </w:tcPr>
          <w:p w:rsidR="00AA4059" w:rsidRPr="008D1209" w:rsidRDefault="00AA4059">
            <w:pPr>
              <w:autoSpaceDE w:val="0"/>
              <w:autoSpaceDN w:val="0"/>
              <w:rPr>
                <w:rFonts w:eastAsia="Calibri"/>
                <w:sz w:val="28"/>
                <w:szCs w:val="28"/>
                <w:lang w:eastAsia="en-US"/>
              </w:rPr>
            </w:pPr>
            <w:r w:rsidRPr="008D1209">
              <w:rPr>
                <w:rFonts w:eastAsia="Calibri"/>
                <w:sz w:val="28"/>
                <w:szCs w:val="28"/>
                <w:lang w:eastAsia="en-US"/>
              </w:rPr>
              <w:t>2020 год</w:t>
            </w:r>
          </w:p>
        </w:tc>
      </w:tr>
      <w:tr w:rsidR="00AA4059" w:rsidRPr="008D1209" w:rsidTr="00AA4059">
        <w:trPr>
          <w:trHeight w:val="512"/>
        </w:trPr>
        <w:tc>
          <w:tcPr>
            <w:tcW w:w="5527" w:type="dxa"/>
            <w:hideMark/>
          </w:tcPr>
          <w:p w:rsidR="00AA4059" w:rsidRPr="008D1209" w:rsidRDefault="00AA4059">
            <w:pPr>
              <w:autoSpaceDE w:val="0"/>
              <w:autoSpaceDN w:val="0"/>
              <w:rPr>
                <w:rFonts w:eastAsia="Calibri"/>
                <w:sz w:val="28"/>
                <w:szCs w:val="28"/>
                <w:lang w:eastAsia="en-US"/>
              </w:rPr>
            </w:pPr>
            <w:r w:rsidRPr="008D1209">
              <w:rPr>
                <w:rFonts w:eastAsia="Calibri"/>
                <w:sz w:val="28"/>
                <w:szCs w:val="28"/>
                <w:lang w:eastAsia="en-US"/>
              </w:rPr>
              <w:t>- оплату труда с начислениями</w:t>
            </w:r>
          </w:p>
        </w:tc>
        <w:tc>
          <w:tcPr>
            <w:tcW w:w="1141" w:type="dxa"/>
            <w:vAlign w:val="center"/>
            <w:hideMark/>
          </w:tcPr>
          <w:p w:rsidR="00AA4059" w:rsidRPr="008D1209" w:rsidRDefault="00AA4059">
            <w:pPr>
              <w:jc w:val="center"/>
              <w:rPr>
                <w:rFonts w:eastAsia="Calibri"/>
                <w:sz w:val="28"/>
                <w:szCs w:val="28"/>
                <w:lang w:eastAsia="en-US"/>
              </w:rPr>
            </w:pPr>
            <w:r w:rsidRPr="008D1209">
              <w:rPr>
                <w:rFonts w:eastAsia="Calibri"/>
                <w:sz w:val="28"/>
                <w:szCs w:val="28"/>
                <w:lang w:eastAsia="en-US"/>
              </w:rPr>
              <w:t>148521</w:t>
            </w:r>
          </w:p>
        </w:tc>
        <w:tc>
          <w:tcPr>
            <w:tcW w:w="1711" w:type="dxa"/>
            <w:vAlign w:val="center"/>
            <w:hideMark/>
          </w:tcPr>
          <w:p w:rsidR="00AA4059" w:rsidRPr="008D1209" w:rsidRDefault="00AA4059">
            <w:pPr>
              <w:autoSpaceDE w:val="0"/>
              <w:autoSpaceDN w:val="0"/>
              <w:jc w:val="center"/>
              <w:rPr>
                <w:rFonts w:eastAsia="Calibri"/>
                <w:sz w:val="28"/>
                <w:szCs w:val="28"/>
                <w:lang w:eastAsia="en-US"/>
              </w:rPr>
            </w:pPr>
            <w:r w:rsidRPr="008D1209">
              <w:rPr>
                <w:rFonts w:eastAsia="Calibri"/>
                <w:sz w:val="28"/>
                <w:szCs w:val="28"/>
                <w:lang w:eastAsia="en-US"/>
              </w:rPr>
              <w:t>150274</w:t>
            </w:r>
          </w:p>
        </w:tc>
        <w:tc>
          <w:tcPr>
            <w:tcW w:w="1861" w:type="dxa"/>
            <w:vAlign w:val="center"/>
            <w:hideMark/>
          </w:tcPr>
          <w:p w:rsidR="00AA4059" w:rsidRPr="008D1209" w:rsidRDefault="00AA4059">
            <w:pPr>
              <w:jc w:val="center"/>
              <w:rPr>
                <w:rFonts w:eastAsia="Calibri"/>
                <w:sz w:val="28"/>
                <w:szCs w:val="28"/>
                <w:lang w:eastAsia="en-US"/>
              </w:rPr>
            </w:pPr>
            <w:r w:rsidRPr="008D1209">
              <w:rPr>
                <w:rFonts w:eastAsia="Calibri"/>
                <w:sz w:val="28"/>
                <w:szCs w:val="28"/>
                <w:lang w:eastAsia="en-US"/>
              </w:rPr>
              <w:t>156282</w:t>
            </w:r>
          </w:p>
        </w:tc>
      </w:tr>
      <w:tr w:rsidR="00AA4059" w:rsidRPr="008D1209" w:rsidTr="00AA4059">
        <w:trPr>
          <w:trHeight w:val="219"/>
        </w:trPr>
        <w:tc>
          <w:tcPr>
            <w:tcW w:w="5527" w:type="dxa"/>
            <w:hideMark/>
          </w:tcPr>
          <w:p w:rsidR="00AA4059" w:rsidRPr="008D1209" w:rsidRDefault="00AA4059">
            <w:pPr>
              <w:autoSpaceDE w:val="0"/>
              <w:autoSpaceDN w:val="0"/>
              <w:rPr>
                <w:rFonts w:eastAsia="Calibri"/>
                <w:sz w:val="28"/>
                <w:szCs w:val="28"/>
                <w:lang w:eastAsia="en-US"/>
              </w:rPr>
            </w:pPr>
            <w:r w:rsidRPr="008D1209">
              <w:rPr>
                <w:rFonts w:eastAsia="Calibri"/>
                <w:sz w:val="28"/>
                <w:szCs w:val="28"/>
                <w:lang w:eastAsia="en-US"/>
              </w:rPr>
              <w:t>- текущие расходы (приобретение канцтоваров)</w:t>
            </w:r>
          </w:p>
        </w:tc>
        <w:tc>
          <w:tcPr>
            <w:tcW w:w="1141" w:type="dxa"/>
            <w:hideMark/>
          </w:tcPr>
          <w:p w:rsidR="00AA4059" w:rsidRPr="008D1209" w:rsidRDefault="00AA4059">
            <w:pPr>
              <w:jc w:val="center"/>
              <w:rPr>
                <w:rFonts w:eastAsia="Calibri"/>
                <w:sz w:val="28"/>
                <w:szCs w:val="28"/>
                <w:lang w:eastAsia="en-US"/>
              </w:rPr>
            </w:pPr>
            <w:r w:rsidRPr="008D1209">
              <w:rPr>
                <w:rFonts w:eastAsia="Calibri"/>
                <w:sz w:val="28"/>
                <w:szCs w:val="28"/>
                <w:lang w:eastAsia="en-US"/>
              </w:rPr>
              <w:t>9446</w:t>
            </w:r>
          </w:p>
        </w:tc>
        <w:tc>
          <w:tcPr>
            <w:tcW w:w="1711" w:type="dxa"/>
            <w:hideMark/>
          </w:tcPr>
          <w:p w:rsidR="00AA4059" w:rsidRPr="008D1209" w:rsidRDefault="00AA4059">
            <w:pPr>
              <w:jc w:val="center"/>
              <w:rPr>
                <w:rFonts w:eastAsia="Calibri"/>
                <w:sz w:val="28"/>
                <w:szCs w:val="28"/>
                <w:lang w:eastAsia="en-US"/>
              </w:rPr>
            </w:pPr>
            <w:r w:rsidRPr="008D1209">
              <w:rPr>
                <w:rFonts w:eastAsia="Calibri"/>
                <w:sz w:val="28"/>
                <w:szCs w:val="28"/>
                <w:lang w:eastAsia="en-US"/>
              </w:rPr>
              <w:t>9372</w:t>
            </w:r>
          </w:p>
        </w:tc>
        <w:tc>
          <w:tcPr>
            <w:tcW w:w="1861" w:type="dxa"/>
            <w:hideMark/>
          </w:tcPr>
          <w:p w:rsidR="00AA4059" w:rsidRPr="008D1209" w:rsidRDefault="00AA4059">
            <w:pPr>
              <w:jc w:val="center"/>
              <w:rPr>
                <w:rFonts w:eastAsia="Calibri"/>
                <w:sz w:val="28"/>
                <w:szCs w:val="28"/>
                <w:lang w:eastAsia="en-US"/>
              </w:rPr>
            </w:pPr>
            <w:r w:rsidRPr="008D1209">
              <w:rPr>
                <w:rFonts w:eastAsia="Calibri"/>
                <w:sz w:val="28"/>
                <w:szCs w:val="28"/>
                <w:lang w:eastAsia="en-US"/>
              </w:rPr>
              <w:t>9114</w:t>
            </w:r>
          </w:p>
        </w:tc>
      </w:tr>
    </w:tbl>
    <w:p w:rsidR="00AA4059" w:rsidRPr="008D1209" w:rsidRDefault="00AA4059" w:rsidP="00AA4059">
      <w:pPr>
        <w:autoSpaceDE w:val="0"/>
        <w:autoSpaceDN w:val="0"/>
        <w:ind w:firstLine="708"/>
        <w:jc w:val="both"/>
        <w:rPr>
          <w:spacing w:val="-4"/>
          <w:sz w:val="28"/>
          <w:szCs w:val="28"/>
        </w:rPr>
      </w:pPr>
    </w:p>
    <w:p w:rsidR="00AA4059" w:rsidRPr="008D1209" w:rsidRDefault="00AA4059" w:rsidP="00AA4059">
      <w:pPr>
        <w:autoSpaceDE w:val="0"/>
        <w:autoSpaceDN w:val="0"/>
        <w:jc w:val="both"/>
        <w:rPr>
          <w:sz w:val="28"/>
          <w:szCs w:val="28"/>
        </w:rPr>
      </w:pPr>
      <w:r w:rsidRPr="008D1209">
        <w:rPr>
          <w:sz w:val="28"/>
          <w:szCs w:val="28"/>
        </w:rPr>
        <w:tab/>
        <w:t>Расходные обязательства в сфере национальной обороны определяются:</w:t>
      </w:r>
    </w:p>
    <w:p w:rsidR="00AA4059" w:rsidRPr="008D1209" w:rsidRDefault="00AA4059" w:rsidP="00AA4059">
      <w:pPr>
        <w:autoSpaceDE w:val="0"/>
        <w:autoSpaceDN w:val="0"/>
        <w:ind w:firstLine="708"/>
        <w:jc w:val="both"/>
        <w:rPr>
          <w:sz w:val="28"/>
          <w:szCs w:val="28"/>
        </w:rPr>
      </w:pPr>
      <w:r w:rsidRPr="008D1209">
        <w:rPr>
          <w:sz w:val="28"/>
          <w:szCs w:val="28"/>
        </w:rPr>
        <w:t>Федеральным законом от 28 марта 1998 года № 53-ФЗ “О воинской обязанности и военной службе”;</w:t>
      </w:r>
    </w:p>
    <w:p w:rsidR="00AA4059" w:rsidRPr="008D1209" w:rsidRDefault="00AA4059" w:rsidP="00AA4059">
      <w:pPr>
        <w:autoSpaceDE w:val="0"/>
        <w:autoSpaceDN w:val="0"/>
        <w:ind w:firstLine="708"/>
        <w:jc w:val="both"/>
        <w:rPr>
          <w:sz w:val="28"/>
          <w:szCs w:val="28"/>
        </w:rPr>
      </w:pPr>
      <w:r w:rsidRPr="008D1209">
        <w:rPr>
          <w:sz w:val="28"/>
          <w:szCs w:val="28"/>
        </w:rPr>
        <w:t>Постановлением Правительства Российской Федерации от 29 апреля 2006 года № 258 “О субвенциях на осуществление полномочий по первичному воинскому учету на территориях, где отсутствуют военные комиссариаты”</w:t>
      </w:r>
    </w:p>
    <w:p w:rsidR="00AA4059" w:rsidRPr="008D1209" w:rsidRDefault="00AA4059" w:rsidP="00AA4059">
      <w:pPr>
        <w:autoSpaceDE w:val="0"/>
        <w:autoSpaceDN w:val="0"/>
        <w:ind w:firstLine="708"/>
        <w:jc w:val="both"/>
        <w:rPr>
          <w:sz w:val="28"/>
          <w:szCs w:val="28"/>
        </w:rPr>
      </w:pPr>
    </w:p>
    <w:p w:rsidR="00AA4059" w:rsidRPr="008D1209" w:rsidRDefault="00AA4059" w:rsidP="00AA4059">
      <w:pPr>
        <w:autoSpaceDE w:val="0"/>
        <w:autoSpaceDN w:val="0"/>
        <w:jc w:val="center"/>
        <w:rPr>
          <w:b/>
          <w:bCs/>
          <w:sz w:val="28"/>
          <w:szCs w:val="28"/>
        </w:rPr>
      </w:pPr>
      <w:r w:rsidRPr="008D1209">
        <w:rPr>
          <w:b/>
          <w:bCs/>
          <w:sz w:val="28"/>
          <w:szCs w:val="28"/>
        </w:rPr>
        <w:t>Раздел 05 “Жилищно-коммунальное хозяйство”</w:t>
      </w:r>
    </w:p>
    <w:p w:rsidR="00AA4059" w:rsidRPr="008D1209" w:rsidRDefault="00AA4059" w:rsidP="00AA4059">
      <w:pPr>
        <w:autoSpaceDE w:val="0"/>
        <w:autoSpaceDN w:val="0"/>
        <w:ind w:firstLine="709"/>
        <w:jc w:val="both"/>
        <w:rPr>
          <w:sz w:val="28"/>
          <w:szCs w:val="28"/>
        </w:rPr>
      </w:pPr>
      <w:r w:rsidRPr="008D1209">
        <w:rPr>
          <w:sz w:val="28"/>
          <w:szCs w:val="28"/>
        </w:rPr>
        <w:t>Основные полномочия в сфере жилищно-коммунального хозяйства относятся к сфере ведения органов местного самоуправления.</w:t>
      </w:r>
    </w:p>
    <w:p w:rsidR="00AA4059" w:rsidRPr="008D1209" w:rsidRDefault="00BC588E" w:rsidP="00AA4059">
      <w:pPr>
        <w:autoSpaceDE w:val="0"/>
        <w:autoSpaceDN w:val="0"/>
        <w:ind w:firstLine="708"/>
        <w:rPr>
          <w:sz w:val="28"/>
          <w:szCs w:val="28"/>
        </w:rPr>
      </w:pPr>
      <w:r w:rsidRPr="008D1209">
        <w:rPr>
          <w:b/>
          <w:bCs/>
          <w:sz w:val="28"/>
          <w:szCs w:val="28"/>
        </w:rPr>
        <w:t xml:space="preserve"> </w:t>
      </w:r>
      <w:r w:rsidRPr="008D1209">
        <w:rPr>
          <w:b/>
          <w:bCs/>
          <w:sz w:val="28"/>
          <w:szCs w:val="28"/>
        </w:rPr>
        <w:tab/>
      </w:r>
      <w:r w:rsidRPr="008D1209">
        <w:rPr>
          <w:b/>
          <w:bCs/>
          <w:sz w:val="28"/>
          <w:szCs w:val="28"/>
        </w:rPr>
        <w:tab/>
      </w:r>
      <w:r w:rsidRPr="008D1209">
        <w:rPr>
          <w:b/>
          <w:bCs/>
          <w:sz w:val="28"/>
          <w:szCs w:val="28"/>
        </w:rPr>
        <w:tab/>
      </w:r>
      <w:r w:rsidR="00AA4059" w:rsidRPr="008D1209">
        <w:rPr>
          <w:b/>
          <w:bCs/>
          <w:sz w:val="28"/>
          <w:szCs w:val="28"/>
        </w:rPr>
        <w:t>Подраздел 05 03 “Благоустройство”</w:t>
      </w:r>
    </w:p>
    <w:p w:rsidR="00AA4059" w:rsidRPr="008D1209" w:rsidRDefault="00AA4059" w:rsidP="00BC588E">
      <w:pPr>
        <w:autoSpaceDE w:val="0"/>
        <w:autoSpaceDN w:val="0"/>
        <w:ind w:firstLine="708"/>
        <w:jc w:val="both"/>
        <w:rPr>
          <w:sz w:val="28"/>
          <w:szCs w:val="28"/>
        </w:rPr>
      </w:pPr>
      <w:r w:rsidRPr="008D1209">
        <w:rPr>
          <w:sz w:val="28"/>
          <w:szCs w:val="28"/>
        </w:rPr>
        <w:t>По видам расходов суммы подраздела "Благоустройство" определе</w:t>
      </w:r>
      <w:r w:rsidR="00BC588E" w:rsidRPr="008D1209">
        <w:rPr>
          <w:sz w:val="28"/>
          <w:szCs w:val="28"/>
        </w:rPr>
        <w:t>ны в следующих размерах: руб.</w:t>
      </w:r>
      <w:r w:rsidRPr="008D1209">
        <w:rPr>
          <w:sz w:val="28"/>
          <w:szCs w:val="28"/>
        </w:rPr>
        <w:t xml:space="preserve">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559"/>
        <w:gridCol w:w="1560"/>
        <w:gridCol w:w="2083"/>
      </w:tblGrid>
      <w:tr w:rsidR="00AA4059" w:rsidRPr="008D1209" w:rsidTr="00AA4059">
        <w:tc>
          <w:tcPr>
            <w:tcW w:w="5353" w:type="dxa"/>
            <w:tcBorders>
              <w:top w:val="single" w:sz="4" w:space="0" w:color="auto"/>
              <w:left w:val="single" w:sz="4" w:space="0" w:color="auto"/>
              <w:bottom w:val="single" w:sz="4" w:space="0" w:color="auto"/>
              <w:right w:val="single" w:sz="4" w:space="0" w:color="auto"/>
            </w:tcBorders>
          </w:tcPr>
          <w:p w:rsidR="00AA4059" w:rsidRPr="008D1209" w:rsidRDefault="00AA4059">
            <w:pPr>
              <w:autoSpaceDE w:val="0"/>
              <w:autoSpaceDN w:val="0"/>
              <w:jc w:val="both"/>
              <w:rPr>
                <w:bCs/>
                <w:sz w:val="28"/>
                <w:szCs w:val="28"/>
              </w:rPr>
            </w:pPr>
          </w:p>
        </w:tc>
        <w:tc>
          <w:tcPr>
            <w:tcW w:w="5202" w:type="dxa"/>
            <w:gridSpan w:val="3"/>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rPr>
                <w:sz w:val="28"/>
                <w:szCs w:val="28"/>
              </w:rPr>
            </w:pPr>
            <w:r w:rsidRPr="008D1209">
              <w:rPr>
                <w:sz w:val="28"/>
                <w:szCs w:val="28"/>
              </w:rPr>
              <w:t>Проект бюджета:</w:t>
            </w:r>
          </w:p>
        </w:tc>
      </w:tr>
      <w:tr w:rsidR="00AA4059" w:rsidRPr="008D1209" w:rsidTr="00AA4059">
        <w:tc>
          <w:tcPr>
            <w:tcW w:w="5353"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bCs/>
                <w:sz w:val="28"/>
                <w:szCs w:val="28"/>
              </w:rPr>
            </w:pPr>
            <w:r w:rsidRPr="008D1209">
              <w:rPr>
                <w:bCs/>
                <w:sz w:val="28"/>
                <w:szCs w:val="28"/>
              </w:rPr>
              <w:t>Вид расходов</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rPr>
                <w:rFonts w:eastAsia="Calibri"/>
                <w:sz w:val="28"/>
                <w:szCs w:val="28"/>
                <w:lang w:eastAsia="en-US"/>
              </w:rPr>
            </w:pPr>
            <w:r w:rsidRPr="008D1209">
              <w:rPr>
                <w:sz w:val="28"/>
                <w:szCs w:val="28"/>
              </w:rPr>
              <w:t>2018 год</w:t>
            </w:r>
          </w:p>
        </w:tc>
        <w:tc>
          <w:tcPr>
            <w:tcW w:w="1560"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rPr>
                <w:rFonts w:eastAsia="Calibri"/>
                <w:sz w:val="28"/>
                <w:szCs w:val="28"/>
                <w:lang w:eastAsia="en-US"/>
              </w:rPr>
            </w:pPr>
            <w:r w:rsidRPr="008D1209">
              <w:rPr>
                <w:sz w:val="28"/>
                <w:szCs w:val="28"/>
              </w:rPr>
              <w:t>2019 год</w:t>
            </w:r>
          </w:p>
        </w:tc>
        <w:tc>
          <w:tcPr>
            <w:tcW w:w="2083"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rPr>
                <w:rFonts w:eastAsia="Calibri"/>
                <w:sz w:val="28"/>
                <w:szCs w:val="28"/>
                <w:lang w:eastAsia="en-US"/>
              </w:rPr>
            </w:pPr>
            <w:r w:rsidRPr="008D1209">
              <w:rPr>
                <w:sz w:val="28"/>
                <w:szCs w:val="28"/>
              </w:rPr>
              <w:t>2020 год</w:t>
            </w:r>
          </w:p>
        </w:tc>
      </w:tr>
      <w:tr w:rsidR="00AA4059" w:rsidRPr="008D1209" w:rsidTr="00AA4059">
        <w:tc>
          <w:tcPr>
            <w:tcW w:w="5353"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sz w:val="28"/>
                <w:szCs w:val="28"/>
              </w:rPr>
            </w:pPr>
            <w:r w:rsidRPr="008D1209">
              <w:rPr>
                <w:sz w:val="28"/>
                <w:szCs w:val="28"/>
              </w:rPr>
              <w:t>Уличное освещение (за электроэнергию)</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sz w:val="28"/>
                <w:szCs w:val="28"/>
              </w:rPr>
            </w:pPr>
            <w:r w:rsidRPr="008D1209">
              <w:rPr>
                <w:sz w:val="28"/>
                <w:szCs w:val="28"/>
              </w:rPr>
              <w:t>85000</w:t>
            </w:r>
          </w:p>
        </w:tc>
        <w:tc>
          <w:tcPr>
            <w:tcW w:w="1560"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sz w:val="28"/>
                <w:szCs w:val="28"/>
              </w:rPr>
            </w:pPr>
            <w:r w:rsidRPr="008D1209">
              <w:rPr>
                <w:sz w:val="28"/>
                <w:szCs w:val="28"/>
              </w:rPr>
              <w:t>95000</w:t>
            </w:r>
          </w:p>
        </w:tc>
        <w:tc>
          <w:tcPr>
            <w:tcW w:w="2083"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sz w:val="28"/>
                <w:szCs w:val="28"/>
              </w:rPr>
            </w:pPr>
            <w:r w:rsidRPr="008D1209">
              <w:rPr>
                <w:sz w:val="28"/>
                <w:szCs w:val="28"/>
              </w:rPr>
              <w:t>99000</w:t>
            </w:r>
          </w:p>
        </w:tc>
      </w:tr>
      <w:tr w:rsidR="00AA4059" w:rsidRPr="008D1209" w:rsidTr="00AA4059">
        <w:tc>
          <w:tcPr>
            <w:tcW w:w="5353" w:type="dxa"/>
            <w:tcBorders>
              <w:top w:val="single" w:sz="4" w:space="0" w:color="auto"/>
              <w:left w:val="single" w:sz="4" w:space="0" w:color="auto"/>
              <w:bottom w:val="single" w:sz="4" w:space="0" w:color="auto"/>
              <w:right w:val="single" w:sz="4" w:space="0" w:color="auto"/>
            </w:tcBorders>
            <w:hideMark/>
          </w:tcPr>
          <w:p w:rsidR="00AA4059" w:rsidRPr="008D1209" w:rsidRDefault="00BC588E">
            <w:pPr>
              <w:jc w:val="center"/>
              <w:rPr>
                <w:sz w:val="28"/>
                <w:szCs w:val="28"/>
              </w:rPr>
            </w:pPr>
            <w:r w:rsidRPr="008D1209">
              <w:rPr>
                <w:sz w:val="28"/>
                <w:szCs w:val="28"/>
              </w:rPr>
              <w:t>Уличное освещение</w:t>
            </w:r>
            <w:r w:rsidR="00AA4059" w:rsidRPr="008D1209">
              <w:rPr>
                <w:sz w:val="28"/>
                <w:szCs w:val="28"/>
              </w:rPr>
              <w:t xml:space="preserve"> (услуги по содержанию, разработка сметной документации, выполнение работ по расширению)</w:t>
            </w:r>
          </w:p>
        </w:tc>
        <w:tc>
          <w:tcPr>
            <w:tcW w:w="1559" w:type="dxa"/>
            <w:tcBorders>
              <w:top w:val="single" w:sz="4" w:space="0" w:color="auto"/>
              <w:left w:val="single" w:sz="4" w:space="0" w:color="auto"/>
              <w:bottom w:val="single" w:sz="4" w:space="0" w:color="auto"/>
              <w:right w:val="single" w:sz="4" w:space="0" w:color="auto"/>
            </w:tcBorders>
          </w:tcPr>
          <w:p w:rsidR="00AA4059" w:rsidRPr="008D1209" w:rsidRDefault="00AA4059">
            <w:pPr>
              <w:jc w:val="center"/>
              <w:rPr>
                <w:sz w:val="28"/>
                <w:szCs w:val="28"/>
              </w:rPr>
            </w:pPr>
            <w:r w:rsidRPr="008D1209">
              <w:rPr>
                <w:sz w:val="28"/>
                <w:szCs w:val="28"/>
              </w:rPr>
              <w:t>500000</w:t>
            </w:r>
          </w:p>
          <w:p w:rsidR="00AA4059" w:rsidRPr="008D1209" w:rsidRDefault="00AA4059">
            <w:pPr>
              <w:jc w:val="center"/>
              <w:rPr>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sz w:val="28"/>
                <w:szCs w:val="28"/>
              </w:rPr>
            </w:pPr>
            <w:r w:rsidRPr="008D1209">
              <w:rPr>
                <w:sz w:val="28"/>
                <w:szCs w:val="28"/>
              </w:rPr>
              <w:t>417731</w:t>
            </w:r>
          </w:p>
        </w:tc>
        <w:tc>
          <w:tcPr>
            <w:tcW w:w="2083" w:type="dxa"/>
            <w:tcBorders>
              <w:top w:val="single" w:sz="4" w:space="0" w:color="auto"/>
              <w:left w:val="single" w:sz="4" w:space="0" w:color="auto"/>
              <w:bottom w:val="single" w:sz="4" w:space="0" w:color="auto"/>
              <w:right w:val="single" w:sz="4" w:space="0" w:color="auto"/>
            </w:tcBorders>
          </w:tcPr>
          <w:p w:rsidR="00AA4059" w:rsidRPr="008D1209" w:rsidRDefault="00AA4059">
            <w:pPr>
              <w:jc w:val="center"/>
              <w:rPr>
                <w:sz w:val="28"/>
                <w:szCs w:val="28"/>
              </w:rPr>
            </w:pPr>
            <w:r w:rsidRPr="008D1209">
              <w:rPr>
                <w:sz w:val="28"/>
                <w:szCs w:val="28"/>
              </w:rPr>
              <w:t>584997</w:t>
            </w:r>
          </w:p>
          <w:p w:rsidR="00AA4059" w:rsidRPr="008D1209" w:rsidRDefault="00AA4059">
            <w:pPr>
              <w:jc w:val="center"/>
              <w:rPr>
                <w:sz w:val="28"/>
                <w:szCs w:val="28"/>
              </w:rPr>
            </w:pPr>
          </w:p>
        </w:tc>
      </w:tr>
      <w:tr w:rsidR="00AA4059" w:rsidRPr="008D1209" w:rsidTr="00AA4059">
        <w:tc>
          <w:tcPr>
            <w:tcW w:w="5353"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sz w:val="28"/>
                <w:szCs w:val="28"/>
              </w:rPr>
            </w:pPr>
            <w:r w:rsidRPr="008D1209">
              <w:rPr>
                <w:sz w:val="28"/>
                <w:szCs w:val="28"/>
              </w:rPr>
              <w:t>Организация и содержание мест захоронения</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sz w:val="28"/>
                <w:szCs w:val="28"/>
              </w:rPr>
            </w:pPr>
            <w:r w:rsidRPr="008D1209">
              <w:rPr>
                <w:sz w:val="28"/>
                <w:szCs w:val="28"/>
              </w:rPr>
              <w:t>5500</w:t>
            </w:r>
          </w:p>
        </w:tc>
        <w:tc>
          <w:tcPr>
            <w:tcW w:w="1560"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sz w:val="28"/>
                <w:szCs w:val="28"/>
              </w:rPr>
            </w:pPr>
            <w:r w:rsidRPr="008D1209">
              <w:rPr>
                <w:sz w:val="28"/>
                <w:szCs w:val="28"/>
              </w:rPr>
              <w:t>5500</w:t>
            </w:r>
          </w:p>
        </w:tc>
        <w:tc>
          <w:tcPr>
            <w:tcW w:w="2083"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sz w:val="28"/>
                <w:szCs w:val="28"/>
              </w:rPr>
            </w:pPr>
            <w:r w:rsidRPr="008D1209">
              <w:rPr>
                <w:sz w:val="28"/>
                <w:szCs w:val="28"/>
              </w:rPr>
              <w:t>5500</w:t>
            </w:r>
          </w:p>
        </w:tc>
      </w:tr>
      <w:tr w:rsidR="00AA4059" w:rsidRPr="008D1209" w:rsidTr="00AA4059">
        <w:tc>
          <w:tcPr>
            <w:tcW w:w="5353"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sz w:val="28"/>
                <w:szCs w:val="28"/>
              </w:rPr>
            </w:pPr>
            <w:r w:rsidRPr="008D1209">
              <w:rPr>
                <w:sz w:val="28"/>
                <w:szCs w:val="28"/>
              </w:rPr>
              <w:t>Прочее благоустройство территории (</w:t>
            </w:r>
            <w:proofErr w:type="spellStart"/>
            <w:r w:rsidRPr="008D1209">
              <w:rPr>
                <w:sz w:val="28"/>
                <w:szCs w:val="28"/>
              </w:rPr>
              <w:t>обваловка</w:t>
            </w:r>
            <w:proofErr w:type="spellEnd"/>
            <w:r w:rsidRPr="008D1209">
              <w:rPr>
                <w:sz w:val="28"/>
                <w:szCs w:val="28"/>
              </w:rPr>
              <w:t xml:space="preserve"> стихийных свалок, очистка снега, озеленение, </w:t>
            </w:r>
            <w:proofErr w:type="spellStart"/>
            <w:r w:rsidRPr="008D1209">
              <w:rPr>
                <w:sz w:val="28"/>
                <w:szCs w:val="28"/>
              </w:rPr>
              <w:t>акарицидная</w:t>
            </w:r>
            <w:proofErr w:type="spellEnd"/>
            <w:r w:rsidRPr="008D1209">
              <w:rPr>
                <w:sz w:val="28"/>
                <w:szCs w:val="28"/>
              </w:rPr>
              <w:t xml:space="preserve"> обработка)</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sz w:val="28"/>
                <w:szCs w:val="28"/>
              </w:rPr>
            </w:pPr>
            <w:r w:rsidRPr="008D1209">
              <w:rPr>
                <w:sz w:val="28"/>
                <w:szCs w:val="28"/>
              </w:rPr>
              <w:t>50000</w:t>
            </w:r>
          </w:p>
        </w:tc>
        <w:tc>
          <w:tcPr>
            <w:tcW w:w="1560"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sz w:val="28"/>
                <w:szCs w:val="28"/>
              </w:rPr>
            </w:pPr>
            <w:r w:rsidRPr="008D1209">
              <w:rPr>
                <w:sz w:val="28"/>
                <w:szCs w:val="28"/>
              </w:rPr>
              <w:t>50000</w:t>
            </w:r>
          </w:p>
        </w:tc>
        <w:tc>
          <w:tcPr>
            <w:tcW w:w="2083"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sz w:val="28"/>
                <w:szCs w:val="28"/>
              </w:rPr>
            </w:pPr>
            <w:r w:rsidRPr="008D1209">
              <w:rPr>
                <w:sz w:val="28"/>
                <w:szCs w:val="28"/>
              </w:rPr>
              <w:t>50000</w:t>
            </w:r>
          </w:p>
        </w:tc>
      </w:tr>
      <w:tr w:rsidR="00AA4059" w:rsidRPr="008D1209" w:rsidTr="00AA4059">
        <w:tc>
          <w:tcPr>
            <w:tcW w:w="5353"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b/>
                <w:sz w:val="28"/>
                <w:szCs w:val="28"/>
              </w:rPr>
            </w:pPr>
            <w:r w:rsidRPr="008D1209">
              <w:rPr>
                <w:b/>
                <w:sz w:val="28"/>
                <w:szCs w:val="28"/>
              </w:rPr>
              <w:t>Всего</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b/>
                <w:sz w:val="28"/>
                <w:szCs w:val="28"/>
              </w:rPr>
            </w:pPr>
            <w:r w:rsidRPr="008D1209">
              <w:rPr>
                <w:b/>
                <w:sz w:val="28"/>
                <w:szCs w:val="28"/>
              </w:rPr>
              <w:t>640500</w:t>
            </w:r>
          </w:p>
        </w:tc>
        <w:tc>
          <w:tcPr>
            <w:tcW w:w="1560"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b/>
                <w:sz w:val="28"/>
                <w:szCs w:val="28"/>
              </w:rPr>
            </w:pPr>
            <w:r w:rsidRPr="008D1209">
              <w:rPr>
                <w:b/>
                <w:sz w:val="28"/>
                <w:szCs w:val="28"/>
              </w:rPr>
              <w:t>568231</w:t>
            </w:r>
          </w:p>
        </w:tc>
        <w:tc>
          <w:tcPr>
            <w:tcW w:w="2083" w:type="dxa"/>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b/>
                <w:sz w:val="28"/>
                <w:szCs w:val="28"/>
              </w:rPr>
            </w:pPr>
            <w:r w:rsidRPr="008D1209">
              <w:rPr>
                <w:b/>
                <w:sz w:val="28"/>
                <w:szCs w:val="28"/>
              </w:rPr>
              <w:t>739497</w:t>
            </w:r>
          </w:p>
        </w:tc>
      </w:tr>
      <w:tr w:rsidR="00AA4059" w:rsidRPr="008D1209" w:rsidTr="00AA4059">
        <w:tc>
          <w:tcPr>
            <w:tcW w:w="5353"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BC588E">
            <w:pPr>
              <w:autoSpaceDE w:val="0"/>
              <w:autoSpaceDN w:val="0"/>
              <w:jc w:val="center"/>
              <w:rPr>
                <w:b/>
                <w:sz w:val="28"/>
                <w:szCs w:val="28"/>
              </w:rPr>
            </w:pPr>
            <w:r w:rsidRPr="008D1209">
              <w:rPr>
                <w:b/>
                <w:sz w:val="28"/>
                <w:szCs w:val="28"/>
              </w:rPr>
              <w:t xml:space="preserve">Доля в бюджетных ассигнованиях </w:t>
            </w:r>
            <w:r w:rsidR="00AA4059" w:rsidRPr="008D1209">
              <w:rPr>
                <w:b/>
                <w:sz w:val="28"/>
                <w:szCs w:val="28"/>
              </w:rPr>
              <w:t>бюджета, %</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autoSpaceDE w:val="0"/>
              <w:autoSpaceDN w:val="0"/>
              <w:jc w:val="center"/>
              <w:rPr>
                <w:b/>
                <w:snapToGrid w:val="0"/>
                <w:color w:val="000000"/>
                <w:sz w:val="28"/>
                <w:szCs w:val="28"/>
              </w:rPr>
            </w:pPr>
            <w:r w:rsidRPr="008D1209">
              <w:rPr>
                <w:b/>
                <w:snapToGrid w:val="0"/>
                <w:color w:val="000000"/>
                <w:sz w:val="28"/>
                <w:szCs w:val="28"/>
              </w:rPr>
              <w:t>15,3</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autoSpaceDE w:val="0"/>
              <w:autoSpaceDN w:val="0"/>
              <w:jc w:val="center"/>
              <w:rPr>
                <w:b/>
                <w:snapToGrid w:val="0"/>
                <w:color w:val="000000"/>
                <w:sz w:val="28"/>
                <w:szCs w:val="28"/>
              </w:rPr>
            </w:pPr>
            <w:r w:rsidRPr="008D1209">
              <w:rPr>
                <w:b/>
                <w:snapToGrid w:val="0"/>
                <w:color w:val="000000"/>
                <w:sz w:val="28"/>
                <w:szCs w:val="28"/>
              </w:rPr>
              <w:t>14,3</w:t>
            </w:r>
          </w:p>
        </w:tc>
        <w:tc>
          <w:tcPr>
            <w:tcW w:w="2083"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autoSpaceDE w:val="0"/>
              <w:autoSpaceDN w:val="0"/>
              <w:jc w:val="center"/>
              <w:rPr>
                <w:b/>
                <w:snapToGrid w:val="0"/>
                <w:color w:val="000000"/>
                <w:sz w:val="28"/>
                <w:szCs w:val="28"/>
              </w:rPr>
            </w:pPr>
            <w:r w:rsidRPr="008D1209">
              <w:rPr>
                <w:b/>
                <w:snapToGrid w:val="0"/>
                <w:color w:val="000000"/>
                <w:sz w:val="28"/>
                <w:szCs w:val="28"/>
              </w:rPr>
              <w:t>17,81</w:t>
            </w:r>
          </w:p>
        </w:tc>
      </w:tr>
    </w:tbl>
    <w:p w:rsidR="00AA4059" w:rsidRPr="008D1209" w:rsidRDefault="00AA4059" w:rsidP="00AA4059">
      <w:pPr>
        <w:autoSpaceDE w:val="0"/>
        <w:autoSpaceDN w:val="0"/>
        <w:jc w:val="center"/>
        <w:rPr>
          <w:b/>
          <w:bCs/>
          <w:sz w:val="28"/>
          <w:szCs w:val="28"/>
        </w:rPr>
      </w:pPr>
    </w:p>
    <w:p w:rsidR="00AA4059" w:rsidRPr="008D1209" w:rsidRDefault="00AA4059" w:rsidP="00AA4059">
      <w:pPr>
        <w:autoSpaceDE w:val="0"/>
        <w:autoSpaceDN w:val="0"/>
        <w:jc w:val="center"/>
        <w:rPr>
          <w:sz w:val="28"/>
          <w:szCs w:val="28"/>
        </w:rPr>
      </w:pPr>
      <w:r w:rsidRPr="008D1209">
        <w:rPr>
          <w:b/>
          <w:bCs/>
          <w:sz w:val="28"/>
          <w:szCs w:val="28"/>
        </w:rPr>
        <w:t>Раздел 08 «Культура, кинематография»</w:t>
      </w:r>
    </w:p>
    <w:p w:rsidR="00AA4059" w:rsidRPr="008D1209" w:rsidRDefault="00AA4059" w:rsidP="00AA4059">
      <w:pPr>
        <w:autoSpaceDE w:val="0"/>
        <w:autoSpaceDN w:val="0"/>
        <w:ind w:firstLine="709"/>
        <w:jc w:val="both"/>
        <w:rPr>
          <w:sz w:val="28"/>
          <w:szCs w:val="28"/>
        </w:rPr>
      </w:pPr>
      <w:r w:rsidRPr="008D1209">
        <w:rPr>
          <w:sz w:val="28"/>
          <w:szCs w:val="28"/>
        </w:rPr>
        <w:t>Бюджетные ассигнован</w:t>
      </w:r>
      <w:r w:rsidR="00BC588E" w:rsidRPr="008D1209">
        <w:rPr>
          <w:sz w:val="28"/>
          <w:szCs w:val="28"/>
        </w:rPr>
        <w:t xml:space="preserve">ия бюджета сельского поселения </w:t>
      </w:r>
      <w:r w:rsidRPr="008D1209">
        <w:rPr>
          <w:sz w:val="28"/>
          <w:szCs w:val="28"/>
        </w:rPr>
        <w:t>по разделу «Культура, кинематография» характеризуются следующими данными:</w:t>
      </w:r>
    </w:p>
    <w:p w:rsidR="00AA4059" w:rsidRPr="008D1209" w:rsidRDefault="00AA4059" w:rsidP="00AA4059">
      <w:pPr>
        <w:autoSpaceDE w:val="0"/>
        <w:autoSpaceDN w:val="0"/>
        <w:ind w:firstLine="709"/>
        <w:jc w:val="both"/>
        <w:rPr>
          <w:sz w:val="28"/>
          <w:szCs w:val="28"/>
        </w:rPr>
      </w:pP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592"/>
        <w:gridCol w:w="1560"/>
        <w:gridCol w:w="1701"/>
      </w:tblGrid>
      <w:tr w:rsidR="00AA4059" w:rsidRPr="008D1209" w:rsidTr="00AA4059">
        <w:trPr>
          <w:cantSplit/>
          <w:tblHeader/>
        </w:trPr>
        <w:tc>
          <w:tcPr>
            <w:tcW w:w="4928" w:type="dxa"/>
            <w:vMerge w:val="restart"/>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both"/>
              <w:rPr>
                <w:sz w:val="28"/>
                <w:szCs w:val="28"/>
              </w:rPr>
            </w:pPr>
            <w:r w:rsidRPr="008D1209">
              <w:rPr>
                <w:sz w:val="28"/>
                <w:szCs w:val="28"/>
              </w:rPr>
              <w:t>Наименование</w:t>
            </w:r>
          </w:p>
        </w:tc>
        <w:tc>
          <w:tcPr>
            <w:tcW w:w="4853" w:type="dxa"/>
            <w:gridSpan w:val="3"/>
            <w:tcBorders>
              <w:top w:val="single" w:sz="4" w:space="0" w:color="auto"/>
              <w:left w:val="single" w:sz="4" w:space="0" w:color="auto"/>
              <w:bottom w:val="single" w:sz="4" w:space="0" w:color="auto"/>
              <w:right w:val="single" w:sz="4" w:space="0" w:color="auto"/>
            </w:tcBorders>
            <w:hideMark/>
          </w:tcPr>
          <w:p w:rsidR="00AA4059" w:rsidRPr="008D1209" w:rsidRDefault="00AA4059">
            <w:pPr>
              <w:autoSpaceDE w:val="0"/>
              <w:autoSpaceDN w:val="0"/>
              <w:jc w:val="center"/>
              <w:rPr>
                <w:sz w:val="28"/>
                <w:szCs w:val="28"/>
              </w:rPr>
            </w:pPr>
            <w:r w:rsidRPr="008D1209">
              <w:rPr>
                <w:sz w:val="28"/>
                <w:szCs w:val="28"/>
              </w:rPr>
              <w:t>Проект бюджета:</w:t>
            </w:r>
          </w:p>
        </w:tc>
      </w:tr>
      <w:tr w:rsidR="00AA4059" w:rsidRPr="008D1209" w:rsidTr="00AA4059">
        <w:trPr>
          <w:cantSplit/>
          <w:tblHeader/>
        </w:trPr>
        <w:tc>
          <w:tcPr>
            <w:tcW w:w="4928" w:type="dxa"/>
            <w:vMerge/>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rPr>
                <w:sz w:val="28"/>
                <w:szCs w:val="28"/>
              </w:rPr>
            </w:pPr>
          </w:p>
        </w:tc>
        <w:tc>
          <w:tcPr>
            <w:tcW w:w="1592"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2018 год</w:t>
            </w:r>
          </w:p>
        </w:tc>
        <w:tc>
          <w:tcPr>
            <w:tcW w:w="156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2019 год</w:t>
            </w:r>
          </w:p>
        </w:tc>
        <w:tc>
          <w:tcPr>
            <w:tcW w:w="1701"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sz w:val="28"/>
                <w:szCs w:val="28"/>
              </w:rPr>
            </w:pPr>
            <w:r w:rsidRPr="008D1209">
              <w:rPr>
                <w:sz w:val="28"/>
                <w:szCs w:val="28"/>
              </w:rPr>
              <w:t>2020 год</w:t>
            </w:r>
          </w:p>
        </w:tc>
      </w:tr>
      <w:tr w:rsidR="00AA4059" w:rsidRPr="008D1209" w:rsidTr="00AA4059">
        <w:tc>
          <w:tcPr>
            <w:tcW w:w="4928"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autoSpaceDE w:val="0"/>
              <w:autoSpaceDN w:val="0"/>
              <w:jc w:val="center"/>
              <w:rPr>
                <w:sz w:val="28"/>
                <w:szCs w:val="28"/>
              </w:rPr>
            </w:pPr>
            <w:r w:rsidRPr="008D1209">
              <w:rPr>
                <w:sz w:val="28"/>
                <w:szCs w:val="28"/>
              </w:rPr>
              <w:t>Общий объем, тыс. руб.</w:t>
            </w:r>
          </w:p>
        </w:tc>
        <w:tc>
          <w:tcPr>
            <w:tcW w:w="1592"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autoSpaceDE w:val="0"/>
              <w:autoSpaceDN w:val="0"/>
              <w:jc w:val="center"/>
              <w:rPr>
                <w:sz w:val="28"/>
                <w:szCs w:val="28"/>
              </w:rPr>
            </w:pPr>
            <w:r w:rsidRPr="008D1209">
              <w:rPr>
                <w:sz w:val="28"/>
                <w:szCs w:val="28"/>
              </w:rPr>
              <w:t>169923</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autoSpaceDE w:val="0"/>
              <w:autoSpaceDN w:val="0"/>
              <w:jc w:val="center"/>
              <w:rPr>
                <w:sz w:val="28"/>
                <w:szCs w:val="28"/>
              </w:rPr>
            </w:pPr>
            <w:r w:rsidRPr="008D1209">
              <w:rPr>
                <w:sz w:val="28"/>
                <w:szCs w:val="28"/>
              </w:rPr>
              <w:t>169923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autoSpaceDE w:val="0"/>
              <w:autoSpaceDN w:val="0"/>
              <w:jc w:val="center"/>
              <w:rPr>
                <w:sz w:val="28"/>
                <w:szCs w:val="28"/>
              </w:rPr>
            </w:pPr>
            <w:r w:rsidRPr="008D1209">
              <w:rPr>
                <w:sz w:val="28"/>
                <w:szCs w:val="28"/>
              </w:rPr>
              <w:t>169923</w:t>
            </w:r>
          </w:p>
        </w:tc>
      </w:tr>
      <w:tr w:rsidR="00AA4059" w:rsidRPr="008D1209" w:rsidTr="00AA4059">
        <w:tc>
          <w:tcPr>
            <w:tcW w:w="4928"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BC588E">
            <w:pPr>
              <w:autoSpaceDE w:val="0"/>
              <w:autoSpaceDN w:val="0"/>
              <w:jc w:val="center"/>
              <w:rPr>
                <w:b/>
                <w:sz w:val="28"/>
                <w:szCs w:val="28"/>
              </w:rPr>
            </w:pPr>
            <w:r w:rsidRPr="008D1209">
              <w:rPr>
                <w:b/>
                <w:sz w:val="28"/>
                <w:szCs w:val="28"/>
              </w:rPr>
              <w:t xml:space="preserve">Доля в бюджетных ассигнованиях </w:t>
            </w:r>
            <w:r w:rsidR="00AA4059" w:rsidRPr="008D1209">
              <w:rPr>
                <w:b/>
                <w:sz w:val="28"/>
                <w:szCs w:val="28"/>
              </w:rPr>
              <w:t>бюджета, %</w:t>
            </w:r>
          </w:p>
        </w:tc>
        <w:tc>
          <w:tcPr>
            <w:tcW w:w="1592"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autoSpaceDE w:val="0"/>
              <w:autoSpaceDN w:val="0"/>
              <w:jc w:val="center"/>
              <w:rPr>
                <w:b/>
                <w:snapToGrid w:val="0"/>
                <w:color w:val="000000"/>
                <w:sz w:val="28"/>
                <w:szCs w:val="28"/>
              </w:rPr>
            </w:pPr>
            <w:r w:rsidRPr="008D1209">
              <w:rPr>
                <w:b/>
                <w:snapToGrid w:val="0"/>
                <w:color w:val="000000"/>
                <w:sz w:val="28"/>
                <w:szCs w:val="28"/>
              </w:rPr>
              <w:t>4,06</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autoSpaceDE w:val="0"/>
              <w:autoSpaceDN w:val="0"/>
              <w:jc w:val="center"/>
              <w:rPr>
                <w:b/>
                <w:snapToGrid w:val="0"/>
                <w:color w:val="000000"/>
                <w:sz w:val="28"/>
                <w:szCs w:val="28"/>
              </w:rPr>
            </w:pPr>
            <w:r w:rsidRPr="008D1209">
              <w:rPr>
                <w:b/>
                <w:snapToGrid w:val="0"/>
                <w:color w:val="000000"/>
                <w:sz w:val="28"/>
                <w:szCs w:val="28"/>
              </w:rPr>
              <w:t>4,28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autoSpaceDE w:val="0"/>
              <w:autoSpaceDN w:val="0"/>
              <w:jc w:val="center"/>
              <w:rPr>
                <w:b/>
                <w:snapToGrid w:val="0"/>
                <w:color w:val="000000"/>
                <w:sz w:val="28"/>
                <w:szCs w:val="28"/>
              </w:rPr>
            </w:pPr>
            <w:r w:rsidRPr="008D1209">
              <w:rPr>
                <w:b/>
                <w:snapToGrid w:val="0"/>
                <w:color w:val="000000"/>
                <w:sz w:val="28"/>
                <w:szCs w:val="28"/>
              </w:rPr>
              <w:t>4,09</w:t>
            </w:r>
          </w:p>
        </w:tc>
      </w:tr>
    </w:tbl>
    <w:p w:rsidR="00AA4059" w:rsidRPr="008D1209" w:rsidRDefault="00AA4059" w:rsidP="00AA4059">
      <w:pPr>
        <w:autoSpaceDE w:val="0"/>
        <w:autoSpaceDN w:val="0"/>
        <w:ind w:firstLine="709"/>
        <w:jc w:val="both"/>
        <w:rPr>
          <w:sz w:val="28"/>
          <w:szCs w:val="28"/>
        </w:rPr>
      </w:pPr>
    </w:p>
    <w:p w:rsidR="00AA4059" w:rsidRPr="008D1209" w:rsidRDefault="00AA4059" w:rsidP="00AA4059">
      <w:pPr>
        <w:autoSpaceDE w:val="0"/>
        <w:autoSpaceDN w:val="0"/>
        <w:ind w:firstLine="709"/>
        <w:jc w:val="both"/>
        <w:rPr>
          <w:sz w:val="28"/>
          <w:szCs w:val="28"/>
        </w:rPr>
      </w:pPr>
      <w:r w:rsidRPr="008D1209">
        <w:rPr>
          <w:sz w:val="28"/>
          <w:szCs w:val="28"/>
        </w:rPr>
        <w:t>По структуре расходы бюджета распределены по подразделу «Культура».</w:t>
      </w:r>
    </w:p>
    <w:p w:rsidR="00AA4059" w:rsidRPr="008D1209" w:rsidRDefault="00AA4059" w:rsidP="00AA4059">
      <w:pPr>
        <w:autoSpaceDE w:val="0"/>
        <w:autoSpaceDN w:val="0"/>
        <w:ind w:firstLine="709"/>
        <w:jc w:val="both"/>
        <w:rPr>
          <w:sz w:val="28"/>
          <w:szCs w:val="28"/>
        </w:rPr>
      </w:pPr>
      <w:r w:rsidRPr="008D1209">
        <w:rPr>
          <w:sz w:val="28"/>
          <w:szCs w:val="28"/>
        </w:rPr>
        <w:t>Расходные обязательства области в сфере культуры определяются следующими нормативными правовыми актами:</w:t>
      </w:r>
    </w:p>
    <w:p w:rsidR="00AA4059" w:rsidRPr="008D1209" w:rsidRDefault="00AA4059" w:rsidP="00AA4059">
      <w:pPr>
        <w:autoSpaceDE w:val="0"/>
        <w:autoSpaceDN w:val="0"/>
        <w:ind w:firstLine="708"/>
        <w:jc w:val="both"/>
        <w:rPr>
          <w:sz w:val="28"/>
          <w:szCs w:val="28"/>
        </w:rPr>
      </w:pPr>
      <w:r w:rsidRPr="008D1209">
        <w:rPr>
          <w:sz w:val="28"/>
          <w:szCs w:val="28"/>
        </w:rPr>
        <w:t>от 9 октября 1992 года № 3612-1 «Основы законодательства Российской Федерации о культуре»;</w:t>
      </w:r>
    </w:p>
    <w:p w:rsidR="00AA4059" w:rsidRPr="008D1209" w:rsidRDefault="00AA4059" w:rsidP="00AA4059">
      <w:pPr>
        <w:autoSpaceDE w:val="0"/>
        <w:autoSpaceDN w:val="0"/>
        <w:ind w:firstLine="708"/>
        <w:jc w:val="both"/>
        <w:rPr>
          <w:sz w:val="28"/>
          <w:szCs w:val="28"/>
        </w:rPr>
      </w:pPr>
      <w:r w:rsidRPr="008D1209">
        <w:rPr>
          <w:sz w:val="28"/>
          <w:szCs w:val="28"/>
        </w:rPr>
        <w:lastRenderedPageBreak/>
        <w:t>Бюджетные ассигнования, предусмотренные по подразделу «Культура», предполагается направить на Межбюджетные трансферты на переданные полномочия по отрасли культуры , руководствуясь Порядком предоставления и расходования межбю</w:t>
      </w:r>
      <w:r w:rsidR="00BC588E" w:rsidRPr="008D1209">
        <w:rPr>
          <w:sz w:val="28"/>
          <w:szCs w:val="28"/>
        </w:rPr>
        <w:t xml:space="preserve">джетных трансфертов из бюджета </w:t>
      </w:r>
      <w:r w:rsidRPr="008D1209">
        <w:rPr>
          <w:sz w:val="28"/>
          <w:szCs w:val="28"/>
        </w:rPr>
        <w:t>муниципального образова</w:t>
      </w:r>
      <w:r w:rsidR="00BC588E" w:rsidRPr="008D1209">
        <w:rPr>
          <w:sz w:val="28"/>
          <w:szCs w:val="28"/>
        </w:rPr>
        <w:t xml:space="preserve">ния муниципального образования </w:t>
      </w:r>
      <w:proofErr w:type="spellStart"/>
      <w:r w:rsidRPr="008D1209">
        <w:rPr>
          <w:sz w:val="28"/>
          <w:szCs w:val="28"/>
        </w:rPr>
        <w:t>Ц</w:t>
      </w:r>
      <w:r w:rsidR="00BC588E" w:rsidRPr="008D1209">
        <w:rPr>
          <w:sz w:val="28"/>
          <w:szCs w:val="28"/>
        </w:rPr>
        <w:t>веточненское</w:t>
      </w:r>
      <w:proofErr w:type="spellEnd"/>
      <w:r w:rsidR="00BC588E" w:rsidRPr="008D1209">
        <w:rPr>
          <w:sz w:val="28"/>
          <w:szCs w:val="28"/>
        </w:rPr>
        <w:t xml:space="preserve"> сельское поселение</w:t>
      </w:r>
      <w:r w:rsidRPr="008D1209">
        <w:rPr>
          <w:sz w:val="28"/>
          <w:szCs w:val="28"/>
        </w:rPr>
        <w:t xml:space="preserve"> Белогорского района Республики Крым бюджету муниципального образования Белогорского района Республики Крым на осущ</w:t>
      </w:r>
      <w:r w:rsidR="00BC588E" w:rsidRPr="008D1209">
        <w:rPr>
          <w:sz w:val="28"/>
          <w:szCs w:val="28"/>
        </w:rPr>
        <w:t xml:space="preserve">ествление части полномочий в </w:t>
      </w:r>
      <w:r w:rsidRPr="008D1209">
        <w:rPr>
          <w:sz w:val="28"/>
          <w:szCs w:val="28"/>
        </w:rPr>
        <w:t>сфере культуры в 2018-2020 годах.</w:t>
      </w:r>
      <w:r w:rsidRPr="008D1209">
        <w:rPr>
          <w:sz w:val="28"/>
          <w:szCs w:val="28"/>
        </w:rPr>
        <w:tab/>
      </w:r>
    </w:p>
    <w:p w:rsidR="00AA4059" w:rsidRPr="008D1209" w:rsidRDefault="00AA4059" w:rsidP="00AA4059">
      <w:pPr>
        <w:autoSpaceDE w:val="0"/>
        <w:autoSpaceDN w:val="0"/>
        <w:ind w:firstLine="708"/>
        <w:jc w:val="both"/>
        <w:rPr>
          <w:b/>
          <w:bCs/>
          <w:sz w:val="28"/>
          <w:szCs w:val="28"/>
        </w:rPr>
      </w:pPr>
      <w:r w:rsidRPr="008D1209">
        <w:rPr>
          <w:sz w:val="28"/>
          <w:szCs w:val="28"/>
        </w:rPr>
        <w:t xml:space="preserve"> </w:t>
      </w:r>
    </w:p>
    <w:p w:rsidR="00AA4059" w:rsidRPr="008D1209" w:rsidRDefault="00BC588E" w:rsidP="00AA4059">
      <w:pPr>
        <w:jc w:val="center"/>
        <w:rPr>
          <w:b/>
          <w:bCs/>
          <w:color w:val="000000"/>
          <w:sz w:val="28"/>
          <w:szCs w:val="28"/>
        </w:rPr>
      </w:pPr>
      <w:r w:rsidRPr="008D1209">
        <w:rPr>
          <w:b/>
          <w:bCs/>
          <w:color w:val="000000"/>
          <w:sz w:val="28"/>
          <w:szCs w:val="28"/>
        </w:rPr>
        <w:t xml:space="preserve"> </w:t>
      </w:r>
      <w:r w:rsidR="00AA4059" w:rsidRPr="008D1209">
        <w:rPr>
          <w:b/>
          <w:bCs/>
          <w:color w:val="000000"/>
          <w:sz w:val="28"/>
          <w:szCs w:val="28"/>
        </w:rPr>
        <w:t xml:space="preserve">Расходная часть бюджета </w:t>
      </w:r>
      <w:proofErr w:type="spellStart"/>
      <w:r w:rsidR="00AA4059" w:rsidRPr="008D1209">
        <w:rPr>
          <w:b/>
          <w:bCs/>
          <w:color w:val="000000"/>
          <w:sz w:val="28"/>
          <w:szCs w:val="28"/>
        </w:rPr>
        <w:t>Цветочненского</w:t>
      </w:r>
      <w:proofErr w:type="spellEnd"/>
      <w:r w:rsidR="00AA4059" w:rsidRPr="008D1209">
        <w:rPr>
          <w:b/>
          <w:bCs/>
          <w:color w:val="000000"/>
          <w:sz w:val="28"/>
          <w:szCs w:val="28"/>
        </w:rPr>
        <w:t xml:space="preserve"> сельского поселения Белогорского района Республики Крым сформирована по программам муниципального образования </w:t>
      </w:r>
    </w:p>
    <w:p w:rsidR="00AA4059" w:rsidRPr="008D1209" w:rsidRDefault="00AA4059" w:rsidP="00AA4059">
      <w:pPr>
        <w:jc w:val="center"/>
        <w:rPr>
          <w:sz w:val="28"/>
          <w:szCs w:val="28"/>
        </w:rPr>
      </w:pPr>
    </w:p>
    <w:tbl>
      <w:tblPr>
        <w:tblW w:w="0" w:type="dxa"/>
        <w:tblInd w:w="93" w:type="dxa"/>
        <w:tblLayout w:type="fixed"/>
        <w:tblLook w:val="04A0" w:firstRow="1" w:lastRow="0" w:firstColumn="1" w:lastColumn="0" w:noHBand="0" w:noVBand="1"/>
      </w:tblPr>
      <w:tblGrid>
        <w:gridCol w:w="680"/>
        <w:gridCol w:w="4297"/>
        <w:gridCol w:w="1559"/>
        <w:gridCol w:w="1495"/>
        <w:gridCol w:w="1623"/>
      </w:tblGrid>
      <w:tr w:rsidR="00AA4059" w:rsidRPr="008D1209" w:rsidTr="00AA4059">
        <w:trPr>
          <w:trHeight w:val="553"/>
        </w:trPr>
        <w:tc>
          <w:tcPr>
            <w:tcW w:w="9654" w:type="dxa"/>
            <w:gridSpan w:val="5"/>
            <w:vAlign w:val="bottom"/>
            <w:hideMark/>
          </w:tcPr>
          <w:p w:rsidR="00AA4059" w:rsidRPr="008D1209" w:rsidRDefault="00AA4059">
            <w:pPr>
              <w:jc w:val="center"/>
              <w:rPr>
                <w:bCs/>
                <w:color w:val="000000"/>
                <w:sz w:val="28"/>
                <w:szCs w:val="28"/>
              </w:rPr>
            </w:pPr>
            <w:r w:rsidRPr="008D1209">
              <w:rPr>
                <w:bCs/>
                <w:color w:val="000000"/>
                <w:sz w:val="28"/>
                <w:szCs w:val="28"/>
              </w:rPr>
              <w:t xml:space="preserve">Перечень муниципальных программ муниципального образования </w:t>
            </w:r>
            <w:proofErr w:type="spellStart"/>
            <w:r w:rsidRPr="008D1209">
              <w:rPr>
                <w:bCs/>
                <w:color w:val="000000"/>
                <w:sz w:val="28"/>
                <w:szCs w:val="28"/>
              </w:rPr>
              <w:t>Цветочненского</w:t>
            </w:r>
            <w:proofErr w:type="spellEnd"/>
            <w:r w:rsidRPr="008D1209">
              <w:rPr>
                <w:bCs/>
                <w:color w:val="000000"/>
                <w:sz w:val="28"/>
                <w:szCs w:val="28"/>
              </w:rPr>
              <w:t xml:space="preserve"> сельского поселения Белогорского района Республики Крым мероприятия на 2018 год и плановый период 2019-2020 года</w:t>
            </w:r>
          </w:p>
        </w:tc>
      </w:tr>
      <w:tr w:rsidR="00AA4059" w:rsidRPr="008D1209" w:rsidTr="00AA4059">
        <w:trPr>
          <w:trHeight w:val="300"/>
        </w:trPr>
        <w:tc>
          <w:tcPr>
            <w:tcW w:w="680" w:type="dxa"/>
            <w:tcBorders>
              <w:top w:val="nil"/>
              <w:left w:val="nil"/>
              <w:bottom w:val="single" w:sz="4" w:space="0" w:color="auto"/>
              <w:right w:val="nil"/>
            </w:tcBorders>
            <w:noWrap/>
            <w:vAlign w:val="bottom"/>
            <w:hideMark/>
          </w:tcPr>
          <w:p w:rsidR="00AA4059" w:rsidRPr="008D1209" w:rsidRDefault="00AA4059">
            <w:pPr>
              <w:rPr>
                <w:bCs/>
                <w:color w:val="000000"/>
                <w:sz w:val="28"/>
                <w:szCs w:val="28"/>
              </w:rPr>
            </w:pPr>
          </w:p>
        </w:tc>
        <w:tc>
          <w:tcPr>
            <w:tcW w:w="4297" w:type="dxa"/>
            <w:tcBorders>
              <w:top w:val="nil"/>
              <w:left w:val="nil"/>
              <w:bottom w:val="single" w:sz="4" w:space="0" w:color="auto"/>
              <w:right w:val="nil"/>
            </w:tcBorders>
            <w:noWrap/>
            <w:vAlign w:val="bottom"/>
            <w:hideMark/>
          </w:tcPr>
          <w:p w:rsidR="00AA4059" w:rsidRPr="008D1209" w:rsidRDefault="00AA4059">
            <w:pPr>
              <w:rPr>
                <w:sz w:val="28"/>
                <w:szCs w:val="28"/>
              </w:rPr>
            </w:pPr>
          </w:p>
        </w:tc>
        <w:tc>
          <w:tcPr>
            <w:tcW w:w="1559" w:type="dxa"/>
            <w:tcBorders>
              <w:top w:val="nil"/>
              <w:left w:val="nil"/>
              <w:bottom w:val="single" w:sz="4" w:space="0" w:color="auto"/>
              <w:right w:val="nil"/>
            </w:tcBorders>
            <w:noWrap/>
            <w:vAlign w:val="bottom"/>
            <w:hideMark/>
          </w:tcPr>
          <w:p w:rsidR="00AA4059" w:rsidRPr="008D1209" w:rsidRDefault="00AA4059">
            <w:pPr>
              <w:rPr>
                <w:sz w:val="28"/>
                <w:szCs w:val="28"/>
              </w:rPr>
            </w:pPr>
          </w:p>
        </w:tc>
        <w:tc>
          <w:tcPr>
            <w:tcW w:w="1495" w:type="dxa"/>
            <w:tcBorders>
              <w:top w:val="nil"/>
              <w:left w:val="nil"/>
              <w:bottom w:val="single" w:sz="4" w:space="0" w:color="auto"/>
              <w:right w:val="nil"/>
            </w:tcBorders>
          </w:tcPr>
          <w:p w:rsidR="00AA4059" w:rsidRPr="008D1209" w:rsidRDefault="00AA4059">
            <w:pPr>
              <w:rPr>
                <w:color w:val="000000"/>
                <w:sz w:val="28"/>
                <w:szCs w:val="28"/>
              </w:rPr>
            </w:pPr>
          </w:p>
        </w:tc>
        <w:tc>
          <w:tcPr>
            <w:tcW w:w="1623" w:type="dxa"/>
            <w:tcBorders>
              <w:top w:val="nil"/>
              <w:left w:val="nil"/>
              <w:bottom w:val="single" w:sz="4" w:space="0" w:color="auto"/>
              <w:right w:val="nil"/>
            </w:tcBorders>
          </w:tcPr>
          <w:p w:rsidR="00AA4059" w:rsidRPr="008D1209" w:rsidRDefault="00AA4059">
            <w:pPr>
              <w:rPr>
                <w:color w:val="000000"/>
                <w:sz w:val="28"/>
                <w:szCs w:val="28"/>
              </w:rPr>
            </w:pPr>
          </w:p>
        </w:tc>
      </w:tr>
      <w:tr w:rsidR="00AA4059" w:rsidRPr="008D1209" w:rsidTr="00AA4059">
        <w:trPr>
          <w:trHeight w:val="415"/>
        </w:trPr>
        <w:tc>
          <w:tcPr>
            <w:tcW w:w="680" w:type="dxa"/>
            <w:vMerge w:val="restart"/>
            <w:tcBorders>
              <w:top w:val="single" w:sz="4" w:space="0" w:color="auto"/>
              <w:left w:val="single" w:sz="4" w:space="0" w:color="auto"/>
              <w:bottom w:val="single" w:sz="4" w:space="0" w:color="auto"/>
              <w:right w:val="single" w:sz="4" w:space="0" w:color="auto"/>
            </w:tcBorders>
            <w:vAlign w:val="bottom"/>
            <w:hideMark/>
          </w:tcPr>
          <w:p w:rsidR="00AA4059" w:rsidRPr="008D1209" w:rsidRDefault="00AA4059">
            <w:pPr>
              <w:jc w:val="center"/>
              <w:rPr>
                <w:b/>
                <w:bCs/>
                <w:color w:val="000000"/>
                <w:sz w:val="28"/>
                <w:szCs w:val="28"/>
              </w:rPr>
            </w:pPr>
            <w:r w:rsidRPr="008D1209">
              <w:rPr>
                <w:b/>
                <w:bCs/>
                <w:color w:val="000000"/>
                <w:sz w:val="28"/>
                <w:szCs w:val="28"/>
              </w:rPr>
              <w:t>№ п/п</w:t>
            </w:r>
          </w:p>
        </w:tc>
        <w:tc>
          <w:tcPr>
            <w:tcW w:w="4297" w:type="dxa"/>
            <w:vMerge w:val="restart"/>
            <w:tcBorders>
              <w:top w:val="single" w:sz="4" w:space="0" w:color="auto"/>
              <w:left w:val="nil"/>
              <w:bottom w:val="single" w:sz="4" w:space="0" w:color="auto"/>
              <w:right w:val="single" w:sz="4" w:space="0" w:color="auto"/>
            </w:tcBorders>
            <w:vAlign w:val="bottom"/>
            <w:hideMark/>
          </w:tcPr>
          <w:p w:rsidR="00AA4059" w:rsidRPr="008D1209" w:rsidRDefault="00AA4059">
            <w:pPr>
              <w:jc w:val="center"/>
              <w:rPr>
                <w:b/>
                <w:bCs/>
                <w:color w:val="000000"/>
                <w:sz w:val="28"/>
                <w:szCs w:val="28"/>
              </w:rPr>
            </w:pPr>
            <w:r w:rsidRPr="008D1209">
              <w:rPr>
                <w:b/>
                <w:bCs/>
                <w:color w:val="000000"/>
                <w:sz w:val="28"/>
                <w:szCs w:val="28"/>
              </w:rPr>
              <w:t>Наименование муниципальной программы</w:t>
            </w:r>
          </w:p>
        </w:tc>
        <w:tc>
          <w:tcPr>
            <w:tcW w:w="4677" w:type="dxa"/>
            <w:gridSpan w:val="3"/>
            <w:tcBorders>
              <w:top w:val="single" w:sz="4" w:space="0" w:color="auto"/>
              <w:left w:val="nil"/>
              <w:bottom w:val="single" w:sz="4" w:space="0" w:color="auto"/>
              <w:right w:val="single" w:sz="4" w:space="0" w:color="auto"/>
            </w:tcBorders>
            <w:hideMark/>
          </w:tcPr>
          <w:p w:rsidR="00AA4059" w:rsidRPr="008D1209" w:rsidRDefault="00AA4059">
            <w:pPr>
              <w:autoSpaceDE w:val="0"/>
              <w:autoSpaceDN w:val="0"/>
              <w:jc w:val="center"/>
              <w:rPr>
                <w:sz w:val="28"/>
                <w:szCs w:val="28"/>
              </w:rPr>
            </w:pPr>
            <w:r w:rsidRPr="008D1209">
              <w:rPr>
                <w:sz w:val="28"/>
                <w:szCs w:val="28"/>
              </w:rPr>
              <w:t>Проект бюджета:</w:t>
            </w:r>
          </w:p>
        </w:tc>
      </w:tr>
      <w:tr w:rsidR="00AA4059" w:rsidRPr="008D1209" w:rsidTr="00AA4059">
        <w:trPr>
          <w:trHeight w:val="750"/>
        </w:trPr>
        <w:tc>
          <w:tcPr>
            <w:tcW w:w="9654" w:type="dxa"/>
            <w:vMerge/>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rPr>
                <w:b/>
                <w:bCs/>
                <w:color w:val="000000"/>
                <w:sz w:val="28"/>
                <w:szCs w:val="28"/>
              </w:rPr>
            </w:pPr>
          </w:p>
        </w:tc>
        <w:tc>
          <w:tcPr>
            <w:tcW w:w="4297" w:type="dxa"/>
            <w:vMerge/>
            <w:tcBorders>
              <w:top w:val="single" w:sz="4" w:space="0" w:color="auto"/>
              <w:left w:val="nil"/>
              <w:bottom w:val="single" w:sz="4" w:space="0" w:color="auto"/>
              <w:right w:val="single" w:sz="4" w:space="0" w:color="auto"/>
            </w:tcBorders>
            <w:vAlign w:val="center"/>
            <w:hideMark/>
          </w:tcPr>
          <w:p w:rsidR="00AA4059" w:rsidRPr="008D1209" w:rsidRDefault="00AA4059">
            <w:pPr>
              <w:rPr>
                <w:b/>
                <w:bCs/>
                <w:color w:val="000000"/>
                <w:sz w:val="28"/>
                <w:szCs w:val="28"/>
              </w:rPr>
            </w:pPr>
          </w:p>
        </w:tc>
        <w:tc>
          <w:tcPr>
            <w:tcW w:w="1559" w:type="dxa"/>
            <w:tcBorders>
              <w:top w:val="single" w:sz="4" w:space="0" w:color="auto"/>
              <w:left w:val="nil"/>
              <w:bottom w:val="single" w:sz="4" w:space="0" w:color="auto"/>
              <w:right w:val="single" w:sz="4" w:space="0" w:color="auto"/>
            </w:tcBorders>
            <w:hideMark/>
          </w:tcPr>
          <w:p w:rsidR="00AA4059" w:rsidRPr="008D1209" w:rsidRDefault="00AA4059">
            <w:pPr>
              <w:spacing w:after="200" w:line="276" w:lineRule="auto"/>
              <w:rPr>
                <w:rFonts w:eastAsia="Calibri"/>
                <w:sz w:val="28"/>
                <w:szCs w:val="28"/>
                <w:lang w:eastAsia="en-US"/>
              </w:rPr>
            </w:pPr>
            <w:r w:rsidRPr="008D1209">
              <w:rPr>
                <w:sz w:val="28"/>
                <w:szCs w:val="28"/>
              </w:rPr>
              <w:t>2018 год, руб.</w:t>
            </w:r>
          </w:p>
        </w:tc>
        <w:tc>
          <w:tcPr>
            <w:tcW w:w="1495" w:type="dxa"/>
            <w:tcBorders>
              <w:top w:val="single" w:sz="4" w:space="0" w:color="auto"/>
              <w:left w:val="nil"/>
              <w:bottom w:val="single" w:sz="4" w:space="0" w:color="auto"/>
              <w:right w:val="single" w:sz="4" w:space="0" w:color="auto"/>
            </w:tcBorders>
            <w:hideMark/>
          </w:tcPr>
          <w:p w:rsidR="00AA4059" w:rsidRPr="008D1209" w:rsidRDefault="00AA4059">
            <w:pPr>
              <w:spacing w:after="200" w:line="276" w:lineRule="auto"/>
              <w:ind w:left="-108"/>
              <w:rPr>
                <w:rFonts w:eastAsia="Calibri"/>
                <w:sz w:val="28"/>
                <w:szCs w:val="28"/>
                <w:lang w:eastAsia="en-US"/>
              </w:rPr>
            </w:pPr>
            <w:r w:rsidRPr="008D1209">
              <w:rPr>
                <w:sz w:val="28"/>
                <w:szCs w:val="28"/>
              </w:rPr>
              <w:t>2019 год, руб.</w:t>
            </w:r>
          </w:p>
        </w:tc>
        <w:tc>
          <w:tcPr>
            <w:tcW w:w="1623" w:type="dxa"/>
            <w:tcBorders>
              <w:top w:val="single" w:sz="4" w:space="0" w:color="auto"/>
              <w:left w:val="nil"/>
              <w:bottom w:val="single" w:sz="4" w:space="0" w:color="auto"/>
              <w:right w:val="single" w:sz="4" w:space="0" w:color="auto"/>
            </w:tcBorders>
            <w:hideMark/>
          </w:tcPr>
          <w:p w:rsidR="00AA4059" w:rsidRPr="008D1209" w:rsidRDefault="00AA4059">
            <w:pPr>
              <w:spacing w:after="200" w:line="276" w:lineRule="auto"/>
              <w:rPr>
                <w:rFonts w:eastAsia="Calibri"/>
                <w:sz w:val="28"/>
                <w:szCs w:val="28"/>
                <w:lang w:eastAsia="en-US"/>
              </w:rPr>
            </w:pPr>
            <w:r w:rsidRPr="008D1209">
              <w:rPr>
                <w:sz w:val="28"/>
                <w:szCs w:val="28"/>
              </w:rPr>
              <w:t>2020 год, руб.</w:t>
            </w:r>
          </w:p>
        </w:tc>
      </w:tr>
      <w:tr w:rsidR="00AA4059" w:rsidRPr="008D1209" w:rsidTr="00AA4059">
        <w:trPr>
          <w:trHeight w:val="1313"/>
        </w:trPr>
        <w:tc>
          <w:tcPr>
            <w:tcW w:w="680" w:type="dxa"/>
            <w:tcBorders>
              <w:top w:val="nil"/>
              <w:left w:val="single" w:sz="4" w:space="0" w:color="auto"/>
              <w:bottom w:val="single" w:sz="4" w:space="0" w:color="auto"/>
              <w:right w:val="single" w:sz="4" w:space="0" w:color="auto"/>
            </w:tcBorders>
            <w:noWrap/>
            <w:hideMark/>
          </w:tcPr>
          <w:p w:rsidR="00AA4059" w:rsidRPr="008D1209" w:rsidRDefault="00AA4059">
            <w:pPr>
              <w:jc w:val="center"/>
              <w:rPr>
                <w:color w:val="000000"/>
                <w:sz w:val="28"/>
                <w:szCs w:val="28"/>
              </w:rPr>
            </w:pPr>
            <w:r w:rsidRPr="008D1209">
              <w:rPr>
                <w:color w:val="000000"/>
                <w:sz w:val="28"/>
                <w:szCs w:val="28"/>
              </w:rPr>
              <w:t>1</w:t>
            </w:r>
          </w:p>
        </w:tc>
        <w:tc>
          <w:tcPr>
            <w:tcW w:w="4297" w:type="dxa"/>
            <w:hideMark/>
          </w:tcPr>
          <w:p w:rsidR="00AA4059" w:rsidRPr="008D1209" w:rsidRDefault="00AA4059">
            <w:pPr>
              <w:rPr>
                <w:sz w:val="28"/>
                <w:szCs w:val="28"/>
              </w:rPr>
            </w:pPr>
            <w:r w:rsidRPr="008D1209">
              <w:rPr>
                <w:sz w:val="28"/>
                <w:szCs w:val="28"/>
              </w:rPr>
              <w:t xml:space="preserve">Муниципальная программа «Обеспечение деятельности администрации </w:t>
            </w:r>
            <w:proofErr w:type="spellStart"/>
            <w:r w:rsidRPr="008D1209">
              <w:rPr>
                <w:sz w:val="28"/>
                <w:szCs w:val="28"/>
              </w:rPr>
              <w:t>Цветочненского</w:t>
            </w:r>
            <w:proofErr w:type="spellEnd"/>
            <w:r w:rsidRPr="008D1209">
              <w:rPr>
                <w:sz w:val="28"/>
                <w:szCs w:val="28"/>
              </w:rPr>
              <w:t xml:space="preserve"> сельское поселение Белогорского района Республики Крым на 2018 год и плановый период 2019-2020 года »</w:t>
            </w:r>
          </w:p>
        </w:tc>
        <w:tc>
          <w:tcPr>
            <w:tcW w:w="1559" w:type="dxa"/>
            <w:tcBorders>
              <w:top w:val="nil"/>
              <w:left w:val="single" w:sz="4" w:space="0" w:color="auto"/>
              <w:bottom w:val="nil"/>
              <w:right w:val="single" w:sz="4" w:space="0" w:color="auto"/>
            </w:tcBorders>
            <w:hideMark/>
          </w:tcPr>
          <w:p w:rsidR="00AA4059" w:rsidRPr="008D1209" w:rsidRDefault="00AA4059">
            <w:pPr>
              <w:jc w:val="right"/>
              <w:rPr>
                <w:sz w:val="28"/>
                <w:szCs w:val="28"/>
              </w:rPr>
            </w:pPr>
            <w:r w:rsidRPr="008D1209">
              <w:rPr>
                <w:sz w:val="28"/>
                <w:szCs w:val="28"/>
              </w:rPr>
              <w:t>2801122</w:t>
            </w:r>
          </w:p>
        </w:tc>
        <w:tc>
          <w:tcPr>
            <w:tcW w:w="1495" w:type="dxa"/>
            <w:tcBorders>
              <w:top w:val="nil"/>
              <w:left w:val="single" w:sz="4" w:space="0" w:color="auto"/>
              <w:bottom w:val="nil"/>
              <w:right w:val="single" w:sz="4" w:space="0" w:color="auto"/>
            </w:tcBorders>
            <w:hideMark/>
          </w:tcPr>
          <w:p w:rsidR="00AA4059" w:rsidRPr="008D1209" w:rsidRDefault="00AA4059">
            <w:pPr>
              <w:jc w:val="right"/>
              <w:rPr>
                <w:sz w:val="28"/>
                <w:szCs w:val="28"/>
              </w:rPr>
            </w:pPr>
            <w:r w:rsidRPr="008D1209">
              <w:rPr>
                <w:sz w:val="28"/>
                <w:szCs w:val="28"/>
              </w:rPr>
              <w:t>2801125</w:t>
            </w:r>
          </w:p>
        </w:tc>
        <w:tc>
          <w:tcPr>
            <w:tcW w:w="1623" w:type="dxa"/>
            <w:tcBorders>
              <w:top w:val="nil"/>
              <w:left w:val="single" w:sz="4" w:space="0" w:color="auto"/>
              <w:bottom w:val="nil"/>
              <w:right w:val="single" w:sz="4" w:space="0" w:color="auto"/>
            </w:tcBorders>
            <w:hideMark/>
          </w:tcPr>
          <w:p w:rsidR="00AA4059" w:rsidRPr="008D1209" w:rsidRDefault="00AA4059">
            <w:pPr>
              <w:jc w:val="right"/>
              <w:rPr>
                <w:sz w:val="28"/>
                <w:szCs w:val="28"/>
              </w:rPr>
            </w:pPr>
            <w:r w:rsidRPr="008D1209">
              <w:rPr>
                <w:sz w:val="28"/>
                <w:szCs w:val="28"/>
              </w:rPr>
              <w:t>2801148</w:t>
            </w:r>
          </w:p>
        </w:tc>
      </w:tr>
      <w:tr w:rsidR="00AA4059" w:rsidRPr="008D1209" w:rsidTr="00AA4059">
        <w:trPr>
          <w:trHeight w:val="1127"/>
        </w:trPr>
        <w:tc>
          <w:tcPr>
            <w:tcW w:w="680" w:type="dxa"/>
            <w:tcBorders>
              <w:top w:val="nil"/>
              <w:left w:val="single" w:sz="4" w:space="0" w:color="auto"/>
              <w:bottom w:val="single" w:sz="4" w:space="0" w:color="auto"/>
              <w:right w:val="single" w:sz="4" w:space="0" w:color="auto"/>
            </w:tcBorders>
            <w:noWrap/>
            <w:hideMark/>
          </w:tcPr>
          <w:p w:rsidR="00AA4059" w:rsidRPr="008D1209" w:rsidRDefault="00AA4059">
            <w:pPr>
              <w:jc w:val="center"/>
              <w:rPr>
                <w:color w:val="000000"/>
                <w:sz w:val="28"/>
                <w:szCs w:val="28"/>
              </w:rPr>
            </w:pPr>
            <w:r w:rsidRPr="008D1209">
              <w:rPr>
                <w:color w:val="000000"/>
                <w:sz w:val="28"/>
                <w:szCs w:val="28"/>
              </w:rPr>
              <w:t>2</w:t>
            </w:r>
          </w:p>
        </w:tc>
        <w:tc>
          <w:tcPr>
            <w:tcW w:w="4297" w:type="dxa"/>
            <w:tcBorders>
              <w:top w:val="single" w:sz="4" w:space="0" w:color="auto"/>
              <w:left w:val="nil"/>
              <w:bottom w:val="nil"/>
              <w:right w:val="nil"/>
            </w:tcBorders>
            <w:hideMark/>
          </w:tcPr>
          <w:p w:rsidR="00AA4059" w:rsidRPr="008D1209" w:rsidRDefault="00AA4059">
            <w:pPr>
              <w:rPr>
                <w:sz w:val="28"/>
                <w:szCs w:val="28"/>
              </w:rPr>
            </w:pPr>
            <w:r w:rsidRPr="008D1209">
              <w:rPr>
                <w:sz w:val="28"/>
                <w:szCs w:val="28"/>
              </w:rPr>
              <w:t xml:space="preserve">Муниципальная программа "Благоустройство территории </w:t>
            </w:r>
            <w:proofErr w:type="spellStart"/>
            <w:r w:rsidRPr="008D1209">
              <w:rPr>
                <w:sz w:val="28"/>
                <w:szCs w:val="28"/>
              </w:rPr>
              <w:t>Цветочненского</w:t>
            </w:r>
            <w:proofErr w:type="spellEnd"/>
            <w:r w:rsidRPr="008D1209">
              <w:rPr>
                <w:sz w:val="28"/>
                <w:szCs w:val="28"/>
              </w:rPr>
              <w:t xml:space="preserve"> сельского поселения Белогорского района Республики Крым на 2018 год и плановый период 2019-2020 года "</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sz w:val="28"/>
                <w:szCs w:val="28"/>
              </w:rPr>
            </w:pPr>
            <w:r w:rsidRPr="008D1209">
              <w:rPr>
                <w:sz w:val="28"/>
                <w:szCs w:val="28"/>
              </w:rPr>
              <w:t>640 500</w:t>
            </w:r>
          </w:p>
        </w:tc>
        <w:tc>
          <w:tcPr>
            <w:tcW w:w="1495"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sz w:val="28"/>
                <w:szCs w:val="28"/>
              </w:rPr>
            </w:pPr>
            <w:r w:rsidRPr="008D1209">
              <w:rPr>
                <w:sz w:val="28"/>
                <w:szCs w:val="28"/>
              </w:rPr>
              <w:t>568231</w:t>
            </w:r>
          </w:p>
        </w:tc>
        <w:tc>
          <w:tcPr>
            <w:tcW w:w="162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sz w:val="28"/>
                <w:szCs w:val="28"/>
              </w:rPr>
            </w:pPr>
            <w:r w:rsidRPr="008D1209">
              <w:rPr>
                <w:sz w:val="28"/>
                <w:szCs w:val="28"/>
              </w:rPr>
              <w:t>739497</w:t>
            </w:r>
          </w:p>
        </w:tc>
      </w:tr>
      <w:tr w:rsidR="00AA4059" w:rsidRPr="008D1209" w:rsidTr="00AA4059">
        <w:trPr>
          <w:trHeight w:val="375"/>
        </w:trPr>
        <w:tc>
          <w:tcPr>
            <w:tcW w:w="680" w:type="dxa"/>
            <w:tcBorders>
              <w:top w:val="nil"/>
              <w:left w:val="single" w:sz="4" w:space="0" w:color="auto"/>
              <w:bottom w:val="single" w:sz="4" w:space="0" w:color="auto"/>
              <w:right w:val="single" w:sz="4" w:space="0" w:color="auto"/>
            </w:tcBorders>
            <w:noWrap/>
            <w:vAlign w:val="bottom"/>
            <w:hideMark/>
          </w:tcPr>
          <w:p w:rsidR="00AA4059" w:rsidRPr="008D1209" w:rsidRDefault="00AA4059">
            <w:pPr>
              <w:rPr>
                <w:color w:val="000000"/>
                <w:sz w:val="28"/>
                <w:szCs w:val="28"/>
              </w:rPr>
            </w:pPr>
            <w:r w:rsidRPr="008D1209">
              <w:rPr>
                <w:color w:val="000000"/>
                <w:sz w:val="28"/>
                <w:szCs w:val="28"/>
              </w:rPr>
              <w:t> </w:t>
            </w:r>
          </w:p>
        </w:tc>
        <w:tc>
          <w:tcPr>
            <w:tcW w:w="4297" w:type="dxa"/>
            <w:tcBorders>
              <w:top w:val="single" w:sz="4" w:space="0" w:color="auto"/>
              <w:left w:val="nil"/>
              <w:bottom w:val="single" w:sz="4" w:space="0" w:color="auto"/>
              <w:right w:val="single" w:sz="4" w:space="0" w:color="auto"/>
            </w:tcBorders>
            <w:vAlign w:val="bottom"/>
            <w:hideMark/>
          </w:tcPr>
          <w:p w:rsidR="00AA4059" w:rsidRPr="008D1209" w:rsidRDefault="00AA4059">
            <w:pPr>
              <w:rPr>
                <w:b/>
                <w:bCs/>
                <w:color w:val="000000"/>
                <w:sz w:val="28"/>
                <w:szCs w:val="28"/>
              </w:rPr>
            </w:pPr>
            <w:r w:rsidRPr="008D1209">
              <w:rPr>
                <w:b/>
                <w:bCs/>
                <w:color w:val="000000"/>
                <w:sz w:val="28"/>
                <w:szCs w:val="28"/>
              </w:rPr>
              <w:t>Итого</w:t>
            </w:r>
          </w:p>
        </w:tc>
        <w:tc>
          <w:tcPr>
            <w:tcW w:w="1559" w:type="dxa"/>
            <w:tcBorders>
              <w:top w:val="nil"/>
              <w:left w:val="nil"/>
              <w:bottom w:val="single" w:sz="4" w:space="0" w:color="auto"/>
              <w:right w:val="single" w:sz="4" w:space="0" w:color="auto"/>
            </w:tcBorders>
            <w:noWrap/>
            <w:vAlign w:val="center"/>
            <w:hideMark/>
          </w:tcPr>
          <w:p w:rsidR="00AA4059" w:rsidRPr="008D1209" w:rsidRDefault="00AA4059">
            <w:pPr>
              <w:jc w:val="center"/>
              <w:rPr>
                <w:b/>
                <w:bCs/>
                <w:color w:val="000000"/>
                <w:sz w:val="28"/>
                <w:szCs w:val="28"/>
              </w:rPr>
            </w:pPr>
            <w:r w:rsidRPr="008D1209">
              <w:rPr>
                <w:b/>
                <w:bCs/>
                <w:color w:val="000000"/>
                <w:sz w:val="28"/>
                <w:szCs w:val="28"/>
              </w:rPr>
              <w:t>3 488 801</w:t>
            </w:r>
          </w:p>
        </w:tc>
        <w:tc>
          <w:tcPr>
            <w:tcW w:w="1495" w:type="dxa"/>
            <w:tcBorders>
              <w:top w:val="nil"/>
              <w:left w:val="nil"/>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3369356</w:t>
            </w:r>
          </w:p>
        </w:tc>
        <w:tc>
          <w:tcPr>
            <w:tcW w:w="1623" w:type="dxa"/>
            <w:tcBorders>
              <w:top w:val="nil"/>
              <w:left w:val="nil"/>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3540645</w:t>
            </w:r>
          </w:p>
        </w:tc>
      </w:tr>
      <w:tr w:rsidR="00AA4059" w:rsidRPr="008D1209" w:rsidTr="00AA4059">
        <w:trPr>
          <w:trHeight w:val="750"/>
        </w:trPr>
        <w:tc>
          <w:tcPr>
            <w:tcW w:w="680" w:type="dxa"/>
            <w:tcBorders>
              <w:top w:val="nil"/>
              <w:left w:val="single" w:sz="4" w:space="0" w:color="auto"/>
              <w:bottom w:val="single" w:sz="4" w:space="0" w:color="auto"/>
              <w:right w:val="single" w:sz="4" w:space="0" w:color="auto"/>
            </w:tcBorders>
            <w:noWrap/>
            <w:vAlign w:val="bottom"/>
            <w:hideMark/>
          </w:tcPr>
          <w:p w:rsidR="00AA4059" w:rsidRPr="008D1209" w:rsidRDefault="00AA4059">
            <w:pPr>
              <w:rPr>
                <w:color w:val="000000"/>
                <w:sz w:val="28"/>
                <w:szCs w:val="28"/>
              </w:rPr>
            </w:pPr>
            <w:r w:rsidRPr="008D1209">
              <w:rPr>
                <w:color w:val="000000"/>
                <w:sz w:val="28"/>
                <w:szCs w:val="28"/>
              </w:rPr>
              <w:t> </w:t>
            </w:r>
          </w:p>
        </w:tc>
        <w:tc>
          <w:tcPr>
            <w:tcW w:w="4297" w:type="dxa"/>
            <w:tcBorders>
              <w:top w:val="nil"/>
              <w:left w:val="nil"/>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Удельный вес в общей структуре расходов (%)</w:t>
            </w:r>
          </w:p>
        </w:tc>
        <w:tc>
          <w:tcPr>
            <w:tcW w:w="1559" w:type="dxa"/>
            <w:tcBorders>
              <w:top w:val="nil"/>
              <w:left w:val="nil"/>
              <w:bottom w:val="single" w:sz="4" w:space="0" w:color="auto"/>
              <w:right w:val="single" w:sz="4" w:space="0" w:color="auto"/>
            </w:tcBorders>
            <w:noWrap/>
            <w:vAlign w:val="center"/>
            <w:hideMark/>
          </w:tcPr>
          <w:p w:rsidR="00AA4059" w:rsidRPr="008D1209" w:rsidRDefault="00AA4059">
            <w:pPr>
              <w:jc w:val="center"/>
              <w:rPr>
                <w:b/>
                <w:bCs/>
                <w:color w:val="000000"/>
                <w:sz w:val="28"/>
                <w:szCs w:val="28"/>
              </w:rPr>
            </w:pPr>
            <w:r w:rsidRPr="008D1209">
              <w:rPr>
                <w:b/>
                <w:bCs/>
                <w:color w:val="000000"/>
                <w:sz w:val="28"/>
                <w:szCs w:val="28"/>
              </w:rPr>
              <w:t>83,28</w:t>
            </w:r>
          </w:p>
        </w:tc>
        <w:tc>
          <w:tcPr>
            <w:tcW w:w="1495" w:type="dxa"/>
            <w:tcBorders>
              <w:top w:val="nil"/>
              <w:left w:val="nil"/>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84,77</w:t>
            </w:r>
          </w:p>
        </w:tc>
        <w:tc>
          <w:tcPr>
            <w:tcW w:w="1623" w:type="dxa"/>
            <w:tcBorders>
              <w:top w:val="nil"/>
              <w:left w:val="nil"/>
              <w:bottom w:val="single" w:sz="4" w:space="0" w:color="auto"/>
              <w:right w:val="single" w:sz="4"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85,28</w:t>
            </w:r>
          </w:p>
        </w:tc>
      </w:tr>
    </w:tbl>
    <w:p w:rsidR="00AA4059" w:rsidRPr="008D1209" w:rsidRDefault="00AA4059" w:rsidP="00AA4059">
      <w:pPr>
        <w:spacing w:after="120"/>
        <w:jc w:val="both"/>
        <w:rPr>
          <w:sz w:val="28"/>
          <w:szCs w:val="28"/>
        </w:rPr>
      </w:pPr>
    </w:p>
    <w:p w:rsidR="00AA4059" w:rsidRPr="008D1209" w:rsidRDefault="00AA4059" w:rsidP="00AA4059">
      <w:pPr>
        <w:spacing w:after="120"/>
        <w:jc w:val="both"/>
        <w:rPr>
          <w:sz w:val="28"/>
          <w:szCs w:val="28"/>
        </w:rPr>
      </w:pPr>
    </w:p>
    <w:p w:rsidR="00AA4059" w:rsidRPr="008D1209" w:rsidRDefault="00AA4059" w:rsidP="00AA4059">
      <w:pPr>
        <w:spacing w:after="120"/>
        <w:jc w:val="both"/>
        <w:rPr>
          <w:sz w:val="28"/>
          <w:szCs w:val="28"/>
        </w:rPr>
      </w:pPr>
    </w:p>
    <w:p w:rsidR="00AA4059" w:rsidRPr="008D1209" w:rsidRDefault="00AA4059" w:rsidP="00AA4059">
      <w:pPr>
        <w:spacing w:after="120"/>
        <w:jc w:val="both"/>
        <w:rPr>
          <w:sz w:val="28"/>
          <w:szCs w:val="28"/>
        </w:rPr>
      </w:pPr>
    </w:p>
    <w:p w:rsidR="00AA4059" w:rsidRPr="008D1209" w:rsidRDefault="00AA4059" w:rsidP="00AA4059">
      <w:pPr>
        <w:spacing w:after="120"/>
        <w:jc w:val="both"/>
        <w:rPr>
          <w:sz w:val="28"/>
          <w:szCs w:val="28"/>
        </w:rPr>
      </w:pPr>
    </w:p>
    <w:p w:rsidR="00AA4059" w:rsidRPr="008D1209" w:rsidRDefault="00AA4059" w:rsidP="00AA4059">
      <w:pPr>
        <w:spacing w:after="120"/>
        <w:jc w:val="both"/>
        <w:rPr>
          <w:sz w:val="28"/>
          <w:szCs w:val="28"/>
        </w:rPr>
      </w:pPr>
    </w:p>
    <w:p w:rsidR="00AA4059" w:rsidRPr="008D1209" w:rsidRDefault="00AA4059" w:rsidP="00AA4059">
      <w:pPr>
        <w:spacing w:after="120"/>
        <w:jc w:val="both"/>
        <w:rPr>
          <w:sz w:val="28"/>
          <w:szCs w:val="28"/>
        </w:rPr>
      </w:pPr>
    </w:p>
    <w:p w:rsidR="00AA4059" w:rsidRPr="008D1209" w:rsidRDefault="00AA4059" w:rsidP="00AA4059">
      <w:pPr>
        <w:spacing w:after="120"/>
        <w:jc w:val="both"/>
        <w:rPr>
          <w:sz w:val="28"/>
          <w:szCs w:val="28"/>
        </w:rPr>
      </w:pPr>
    </w:p>
    <w:p w:rsidR="00AA4059" w:rsidRPr="008D1209" w:rsidRDefault="00AA4059" w:rsidP="00AA4059">
      <w:pPr>
        <w:spacing w:after="120"/>
        <w:jc w:val="both"/>
        <w:rPr>
          <w:sz w:val="28"/>
          <w:szCs w:val="28"/>
        </w:rPr>
      </w:pPr>
    </w:p>
    <w:p w:rsidR="00AA4059" w:rsidRPr="008D1209" w:rsidRDefault="00AA4059" w:rsidP="00AA4059">
      <w:pPr>
        <w:spacing w:after="120"/>
        <w:jc w:val="both"/>
        <w:rPr>
          <w:sz w:val="28"/>
          <w:szCs w:val="28"/>
        </w:rPr>
      </w:pPr>
    </w:p>
    <w:p w:rsidR="00AA4059" w:rsidRPr="008D1209" w:rsidRDefault="00AA4059" w:rsidP="00AA4059">
      <w:pPr>
        <w:spacing w:after="120"/>
        <w:jc w:val="both"/>
        <w:rPr>
          <w:sz w:val="28"/>
          <w:szCs w:val="28"/>
        </w:rPr>
      </w:pPr>
    </w:p>
    <w:p w:rsidR="00AA4059" w:rsidRPr="008D1209" w:rsidRDefault="00AA4059" w:rsidP="00AA4059">
      <w:pPr>
        <w:spacing w:after="120"/>
        <w:jc w:val="both"/>
        <w:rPr>
          <w:sz w:val="28"/>
          <w:szCs w:val="28"/>
        </w:rPr>
      </w:pPr>
    </w:p>
    <w:p w:rsidR="00AA4059" w:rsidRPr="008D1209" w:rsidRDefault="00AA4059" w:rsidP="00AA4059">
      <w:pPr>
        <w:spacing w:after="120"/>
        <w:jc w:val="both"/>
        <w:rPr>
          <w:sz w:val="28"/>
          <w:szCs w:val="28"/>
        </w:rPr>
      </w:pPr>
    </w:p>
    <w:p w:rsidR="00AA4059" w:rsidRPr="008D1209" w:rsidRDefault="00AA4059" w:rsidP="00AA4059">
      <w:pPr>
        <w:spacing w:after="120"/>
        <w:jc w:val="both"/>
        <w:rPr>
          <w:sz w:val="28"/>
          <w:szCs w:val="28"/>
        </w:rPr>
      </w:pPr>
    </w:p>
    <w:p w:rsidR="00AA4059" w:rsidRPr="008D1209" w:rsidRDefault="00AA4059" w:rsidP="00AA4059">
      <w:pPr>
        <w:spacing w:after="120"/>
        <w:jc w:val="both"/>
        <w:rPr>
          <w:sz w:val="28"/>
          <w:szCs w:val="28"/>
        </w:rPr>
      </w:pPr>
    </w:p>
    <w:p w:rsidR="00AA4059" w:rsidRPr="008D1209" w:rsidRDefault="00AA4059" w:rsidP="00AA4059">
      <w:pPr>
        <w:spacing w:after="120"/>
        <w:jc w:val="both"/>
        <w:rPr>
          <w:sz w:val="28"/>
          <w:szCs w:val="28"/>
        </w:rPr>
      </w:pPr>
    </w:p>
    <w:p w:rsidR="00AA4059" w:rsidRPr="008D1209" w:rsidRDefault="00AA4059" w:rsidP="00AA4059">
      <w:pPr>
        <w:spacing w:after="120"/>
        <w:jc w:val="both"/>
        <w:rPr>
          <w:sz w:val="28"/>
          <w:szCs w:val="28"/>
        </w:rPr>
      </w:pPr>
    </w:p>
    <w:p w:rsidR="00AA4059" w:rsidRPr="008D1209" w:rsidRDefault="00AA4059" w:rsidP="00AA4059">
      <w:pPr>
        <w:spacing w:after="120"/>
        <w:jc w:val="both"/>
        <w:rPr>
          <w:sz w:val="28"/>
          <w:szCs w:val="28"/>
        </w:rPr>
      </w:pPr>
    </w:p>
    <w:p w:rsidR="00AA4059" w:rsidRPr="008D1209" w:rsidRDefault="00AA4059" w:rsidP="00AA4059">
      <w:pPr>
        <w:jc w:val="center"/>
        <w:rPr>
          <w:b/>
          <w:bCs/>
          <w:sz w:val="28"/>
          <w:szCs w:val="28"/>
        </w:rPr>
      </w:pPr>
    </w:p>
    <w:p w:rsidR="00AA4059" w:rsidRPr="008D1209" w:rsidRDefault="00AA4059" w:rsidP="00AA4059">
      <w:pPr>
        <w:ind w:firstLine="709"/>
        <w:jc w:val="center"/>
        <w:rPr>
          <w:b/>
          <w:sz w:val="28"/>
          <w:szCs w:val="28"/>
        </w:rPr>
      </w:pPr>
      <w:r w:rsidRPr="008D1209">
        <w:rPr>
          <w:b/>
          <w:sz w:val="28"/>
          <w:szCs w:val="28"/>
        </w:rPr>
        <w:t>ПОРЯДОК</w:t>
      </w:r>
    </w:p>
    <w:p w:rsidR="00AA4059" w:rsidRPr="008D1209" w:rsidRDefault="00AA4059" w:rsidP="00AA4059">
      <w:pPr>
        <w:jc w:val="center"/>
        <w:rPr>
          <w:b/>
          <w:sz w:val="28"/>
          <w:szCs w:val="28"/>
        </w:rPr>
      </w:pPr>
      <w:r w:rsidRPr="008D1209">
        <w:rPr>
          <w:b/>
          <w:sz w:val="28"/>
          <w:szCs w:val="28"/>
        </w:rPr>
        <w:t xml:space="preserve">предоставления и расходования межбюджетных трансфертов из бюджета  муниципального образования </w:t>
      </w:r>
      <w:proofErr w:type="spellStart"/>
      <w:r w:rsidRPr="008D1209">
        <w:rPr>
          <w:b/>
          <w:sz w:val="28"/>
          <w:szCs w:val="28"/>
        </w:rPr>
        <w:t>Цветочненское</w:t>
      </w:r>
      <w:proofErr w:type="spellEnd"/>
      <w:r w:rsidRPr="008D1209">
        <w:rPr>
          <w:b/>
          <w:sz w:val="28"/>
          <w:szCs w:val="28"/>
        </w:rPr>
        <w:t xml:space="preserve"> сельское поселение Белогорский район Республики Крым бюджету муниципального </w:t>
      </w:r>
      <w:proofErr w:type="spellStart"/>
      <w:r w:rsidRPr="008D1209">
        <w:rPr>
          <w:b/>
          <w:sz w:val="28"/>
          <w:szCs w:val="28"/>
        </w:rPr>
        <w:t>образованияБелогорский</w:t>
      </w:r>
      <w:proofErr w:type="spellEnd"/>
      <w:r w:rsidRPr="008D1209">
        <w:rPr>
          <w:b/>
          <w:sz w:val="28"/>
          <w:szCs w:val="28"/>
        </w:rPr>
        <w:t xml:space="preserve"> район Республики Крым на осуществление части полномочий  по решению вопросов местного значения для с</w:t>
      </w:r>
      <w:r w:rsidRPr="008D1209">
        <w:rPr>
          <w:rFonts w:eastAsia="Arial Unicode MS"/>
          <w:b/>
          <w:sz w:val="28"/>
          <w:szCs w:val="28"/>
        </w:rPr>
        <w:t xml:space="preserve">оздания условий для организации досуга и обеспечения жителей </w:t>
      </w:r>
      <w:proofErr w:type="spellStart"/>
      <w:r w:rsidRPr="008D1209">
        <w:rPr>
          <w:rFonts w:eastAsia="Arial Unicode MS"/>
          <w:b/>
          <w:sz w:val="28"/>
          <w:szCs w:val="28"/>
        </w:rPr>
        <w:t>Цветочненского</w:t>
      </w:r>
      <w:proofErr w:type="spellEnd"/>
      <w:r w:rsidRPr="008D1209">
        <w:rPr>
          <w:rFonts w:eastAsia="Arial Unicode MS"/>
          <w:b/>
          <w:sz w:val="28"/>
          <w:szCs w:val="28"/>
        </w:rPr>
        <w:t xml:space="preserve"> сельского поселения услугами организаций культуры</w:t>
      </w:r>
      <w:r w:rsidRPr="008D1209">
        <w:rPr>
          <w:b/>
          <w:sz w:val="28"/>
          <w:szCs w:val="28"/>
        </w:rPr>
        <w:t xml:space="preserve"> в   сфере культуры</w:t>
      </w:r>
      <w:r w:rsidRPr="008D1209">
        <w:rPr>
          <w:rFonts w:eastAsia="Arial Unicode MS"/>
          <w:b/>
          <w:sz w:val="28"/>
          <w:szCs w:val="28"/>
        </w:rPr>
        <w:t xml:space="preserve"> и организации библиотечного обслуживания жителей поселения, комплектования и   обеспечения сохранности библиотечных фондов</w:t>
      </w:r>
    </w:p>
    <w:p w:rsidR="00AA4059" w:rsidRPr="008D1209" w:rsidRDefault="00AA4059" w:rsidP="00AA4059">
      <w:pPr>
        <w:ind w:firstLine="709"/>
        <w:jc w:val="center"/>
        <w:rPr>
          <w:sz w:val="28"/>
          <w:szCs w:val="28"/>
        </w:rPr>
      </w:pPr>
    </w:p>
    <w:p w:rsidR="00AA4059" w:rsidRPr="008D1209" w:rsidRDefault="00AA4059" w:rsidP="00AA4059">
      <w:pPr>
        <w:suppressAutoHyphens/>
        <w:spacing w:line="270" w:lineRule="atLeast"/>
        <w:jc w:val="center"/>
        <w:rPr>
          <w:color w:val="000000"/>
          <w:sz w:val="28"/>
          <w:szCs w:val="28"/>
          <w:lang w:eastAsia="ar-SA"/>
        </w:rPr>
      </w:pPr>
    </w:p>
    <w:p w:rsidR="00AA4059" w:rsidRPr="008D1209" w:rsidRDefault="00AA4059" w:rsidP="00AA4059">
      <w:pPr>
        <w:suppressAutoHyphens/>
        <w:ind w:firstLine="709"/>
        <w:jc w:val="both"/>
        <w:rPr>
          <w:sz w:val="28"/>
          <w:szCs w:val="28"/>
          <w:lang w:eastAsia="ar-SA"/>
        </w:rPr>
      </w:pPr>
      <w:r w:rsidRPr="008D1209">
        <w:rPr>
          <w:sz w:val="28"/>
          <w:szCs w:val="28"/>
          <w:lang w:eastAsia="ar-SA"/>
        </w:rPr>
        <w:t>Методика расчета объема межбюджетных трансфертов на исполнение переданных полномочий по созданию условий для организации досуга и обеспечения жителей поселения услугами организаций культуры</w:t>
      </w:r>
    </w:p>
    <w:p w:rsidR="00AA4059" w:rsidRPr="008D1209" w:rsidRDefault="00AA4059" w:rsidP="00AA4059">
      <w:pPr>
        <w:suppressAutoHyphens/>
        <w:ind w:firstLine="709"/>
        <w:jc w:val="both"/>
        <w:rPr>
          <w:sz w:val="28"/>
          <w:szCs w:val="28"/>
          <w:lang w:eastAsia="ar-SA"/>
        </w:rPr>
      </w:pPr>
    </w:p>
    <w:p w:rsidR="00AA4059" w:rsidRPr="008D1209" w:rsidRDefault="00AA4059" w:rsidP="00AA4059">
      <w:pPr>
        <w:suppressAutoHyphens/>
        <w:ind w:firstLine="709"/>
        <w:jc w:val="both"/>
        <w:rPr>
          <w:sz w:val="28"/>
          <w:szCs w:val="28"/>
          <w:lang w:val="en-US" w:eastAsia="ar-SA"/>
        </w:rPr>
      </w:pPr>
      <w:r w:rsidRPr="008D1209">
        <w:rPr>
          <w:sz w:val="28"/>
          <w:szCs w:val="28"/>
          <w:lang w:val="en-US" w:eastAsia="ar-SA"/>
        </w:rPr>
        <w:t xml:space="preserve">S=SUM(F+M) </w:t>
      </w:r>
      <w:r w:rsidRPr="008D1209">
        <w:rPr>
          <w:sz w:val="28"/>
          <w:szCs w:val="28"/>
          <w:lang w:eastAsia="ar-SA"/>
        </w:rPr>
        <w:t>х</w:t>
      </w:r>
      <w:r w:rsidRPr="008D1209">
        <w:rPr>
          <w:sz w:val="28"/>
          <w:szCs w:val="28"/>
          <w:lang w:val="en-US" w:eastAsia="ar-SA"/>
        </w:rPr>
        <w:t xml:space="preserve"> </w:t>
      </w:r>
      <w:proofErr w:type="spellStart"/>
      <w:r w:rsidRPr="008D1209">
        <w:rPr>
          <w:sz w:val="28"/>
          <w:szCs w:val="28"/>
          <w:lang w:eastAsia="ar-SA"/>
        </w:rPr>
        <w:t>Кп</w:t>
      </w:r>
      <w:proofErr w:type="spellEnd"/>
      <w:r w:rsidRPr="008D1209">
        <w:rPr>
          <w:sz w:val="28"/>
          <w:szCs w:val="28"/>
          <w:lang w:val="en-US" w:eastAsia="ar-SA"/>
        </w:rPr>
        <w:t>1*</w:t>
      </w:r>
      <w:proofErr w:type="spellStart"/>
      <w:r w:rsidRPr="008D1209">
        <w:rPr>
          <w:sz w:val="28"/>
          <w:szCs w:val="28"/>
          <w:lang w:eastAsia="ar-SA"/>
        </w:rPr>
        <w:t>Кп</w:t>
      </w:r>
      <w:proofErr w:type="spellEnd"/>
      <w:r w:rsidRPr="008D1209">
        <w:rPr>
          <w:sz w:val="28"/>
          <w:szCs w:val="28"/>
          <w:lang w:val="en-US" w:eastAsia="ar-SA"/>
        </w:rPr>
        <w:t>2,</w:t>
      </w:r>
    </w:p>
    <w:p w:rsidR="00AA4059" w:rsidRPr="008D1209" w:rsidRDefault="00AA4059" w:rsidP="00AA4059">
      <w:pPr>
        <w:suppressAutoHyphens/>
        <w:ind w:firstLine="709"/>
        <w:jc w:val="both"/>
        <w:rPr>
          <w:sz w:val="28"/>
          <w:szCs w:val="28"/>
          <w:lang w:val="en-US" w:eastAsia="ar-SA"/>
        </w:rPr>
      </w:pPr>
    </w:p>
    <w:p w:rsidR="00AA4059" w:rsidRPr="008D1209" w:rsidRDefault="00AA4059" w:rsidP="00AA4059">
      <w:pPr>
        <w:suppressAutoHyphens/>
        <w:ind w:firstLine="709"/>
        <w:jc w:val="both"/>
        <w:rPr>
          <w:sz w:val="28"/>
          <w:szCs w:val="28"/>
          <w:lang w:eastAsia="ar-SA"/>
        </w:rPr>
      </w:pPr>
      <w:r w:rsidRPr="008D1209">
        <w:rPr>
          <w:sz w:val="28"/>
          <w:szCs w:val="28"/>
          <w:lang w:eastAsia="ar-SA"/>
        </w:rPr>
        <w:t>где:</w:t>
      </w:r>
    </w:p>
    <w:p w:rsidR="00AA4059" w:rsidRPr="008D1209" w:rsidRDefault="00BC588E" w:rsidP="00AA4059">
      <w:pPr>
        <w:suppressAutoHyphens/>
        <w:ind w:firstLine="709"/>
        <w:jc w:val="both"/>
        <w:rPr>
          <w:sz w:val="28"/>
          <w:szCs w:val="28"/>
          <w:lang w:eastAsia="ar-SA"/>
        </w:rPr>
      </w:pPr>
      <w:r w:rsidRPr="008D1209">
        <w:rPr>
          <w:sz w:val="28"/>
          <w:szCs w:val="28"/>
          <w:lang w:eastAsia="ar-SA"/>
        </w:rPr>
        <w:t xml:space="preserve">S– объем передаваемых </w:t>
      </w:r>
      <w:r w:rsidR="00AA4059" w:rsidRPr="008D1209">
        <w:rPr>
          <w:sz w:val="28"/>
          <w:szCs w:val="28"/>
          <w:lang w:eastAsia="ar-SA"/>
        </w:rPr>
        <w:t>межбюджетных трансфертов;</w:t>
      </w:r>
    </w:p>
    <w:p w:rsidR="00AA4059" w:rsidRPr="008D1209" w:rsidRDefault="00AA4059" w:rsidP="00AA4059">
      <w:pPr>
        <w:suppressAutoHyphens/>
        <w:ind w:firstLine="709"/>
        <w:jc w:val="both"/>
        <w:rPr>
          <w:sz w:val="28"/>
          <w:szCs w:val="28"/>
          <w:lang w:eastAsia="ar-SA"/>
        </w:rPr>
      </w:pPr>
      <w:r w:rsidRPr="008D1209">
        <w:rPr>
          <w:sz w:val="28"/>
          <w:szCs w:val="28"/>
          <w:lang w:eastAsia="ar-SA"/>
        </w:rPr>
        <w:t>F – размер фонда оплаты труда работников согласно среднесписочной численности по состоянию на 01.01.2017г. (данные Росстат форма ЗП-культура);</w:t>
      </w:r>
    </w:p>
    <w:p w:rsidR="00AA4059" w:rsidRPr="008D1209" w:rsidRDefault="00AA4059" w:rsidP="00AA4059">
      <w:pPr>
        <w:suppressAutoHyphens/>
        <w:ind w:firstLine="709"/>
        <w:jc w:val="both"/>
        <w:rPr>
          <w:sz w:val="28"/>
          <w:szCs w:val="28"/>
          <w:lang w:eastAsia="ar-SA"/>
        </w:rPr>
      </w:pPr>
      <w:r w:rsidRPr="008D1209">
        <w:rPr>
          <w:sz w:val="28"/>
          <w:szCs w:val="28"/>
          <w:lang w:eastAsia="ar-SA"/>
        </w:rPr>
        <w:t>М – фонд ма</w:t>
      </w:r>
      <w:r w:rsidR="00BC588E" w:rsidRPr="008D1209">
        <w:rPr>
          <w:sz w:val="28"/>
          <w:szCs w:val="28"/>
          <w:lang w:eastAsia="ar-SA"/>
        </w:rPr>
        <w:t>териального обеспечения текущих</w:t>
      </w:r>
      <w:r w:rsidRPr="008D1209">
        <w:rPr>
          <w:sz w:val="28"/>
          <w:szCs w:val="28"/>
          <w:lang w:eastAsia="ar-SA"/>
        </w:rPr>
        <w:t xml:space="preserve"> затрат.</w:t>
      </w:r>
    </w:p>
    <w:p w:rsidR="00AA4059" w:rsidRPr="008D1209" w:rsidRDefault="00AA4059" w:rsidP="00AA4059">
      <w:pPr>
        <w:suppressAutoHyphens/>
        <w:ind w:firstLine="709"/>
        <w:jc w:val="both"/>
        <w:rPr>
          <w:sz w:val="28"/>
          <w:szCs w:val="28"/>
          <w:lang w:eastAsia="ar-SA"/>
        </w:rPr>
      </w:pPr>
      <w:r w:rsidRPr="008D1209">
        <w:rPr>
          <w:sz w:val="28"/>
          <w:szCs w:val="28"/>
          <w:lang w:eastAsia="ar-SA"/>
        </w:rPr>
        <w:t>F= (</w:t>
      </w:r>
      <w:proofErr w:type="spellStart"/>
      <w:r w:rsidRPr="008D1209">
        <w:rPr>
          <w:sz w:val="28"/>
          <w:szCs w:val="28"/>
          <w:lang w:eastAsia="ar-SA"/>
        </w:rPr>
        <w:t>Зп+Н</w:t>
      </w:r>
      <w:proofErr w:type="spellEnd"/>
      <w:r w:rsidRPr="008D1209">
        <w:rPr>
          <w:sz w:val="28"/>
          <w:szCs w:val="28"/>
          <w:lang w:eastAsia="ar-SA"/>
        </w:rPr>
        <w:t>) x Км</w:t>
      </w:r>
    </w:p>
    <w:p w:rsidR="00AA4059" w:rsidRPr="008D1209" w:rsidRDefault="00AA4059" w:rsidP="00AA4059">
      <w:pPr>
        <w:suppressAutoHyphens/>
        <w:ind w:firstLine="709"/>
        <w:jc w:val="both"/>
        <w:rPr>
          <w:sz w:val="28"/>
          <w:szCs w:val="28"/>
          <w:lang w:eastAsia="ar-SA"/>
        </w:rPr>
      </w:pPr>
      <w:proofErr w:type="spellStart"/>
      <w:r w:rsidRPr="008D1209">
        <w:rPr>
          <w:sz w:val="28"/>
          <w:szCs w:val="28"/>
          <w:lang w:eastAsia="ar-SA"/>
        </w:rPr>
        <w:t>Зп</w:t>
      </w:r>
      <w:proofErr w:type="spellEnd"/>
      <w:r w:rsidRPr="008D1209">
        <w:rPr>
          <w:sz w:val="28"/>
          <w:szCs w:val="28"/>
          <w:lang w:eastAsia="ar-SA"/>
        </w:rPr>
        <w:t xml:space="preserve"> - заработная плата сотрудников согласно среднесписочной численности по состоянию на 01.01.2017г.;</w:t>
      </w:r>
    </w:p>
    <w:p w:rsidR="00AA4059" w:rsidRPr="008D1209" w:rsidRDefault="00AA4059" w:rsidP="00AA4059">
      <w:pPr>
        <w:suppressAutoHyphens/>
        <w:ind w:firstLine="709"/>
        <w:jc w:val="both"/>
        <w:rPr>
          <w:sz w:val="28"/>
          <w:szCs w:val="28"/>
          <w:lang w:eastAsia="ar-SA"/>
        </w:rPr>
      </w:pPr>
      <w:r w:rsidRPr="008D1209">
        <w:rPr>
          <w:sz w:val="28"/>
          <w:szCs w:val="28"/>
          <w:lang w:eastAsia="ar-SA"/>
        </w:rPr>
        <w:t>Н - начисления на выплаты по оплате труда;</w:t>
      </w:r>
    </w:p>
    <w:p w:rsidR="00AA4059" w:rsidRPr="008D1209" w:rsidRDefault="00AA4059" w:rsidP="00AA4059">
      <w:pPr>
        <w:suppressAutoHyphens/>
        <w:ind w:firstLine="709"/>
        <w:jc w:val="both"/>
        <w:rPr>
          <w:sz w:val="28"/>
          <w:szCs w:val="28"/>
          <w:lang w:eastAsia="ar-SA"/>
        </w:rPr>
      </w:pPr>
      <w:r w:rsidRPr="008D1209">
        <w:rPr>
          <w:sz w:val="28"/>
          <w:szCs w:val="28"/>
          <w:lang w:eastAsia="ar-SA"/>
        </w:rPr>
        <w:t>Км – количество месяцев.</w:t>
      </w:r>
    </w:p>
    <w:p w:rsidR="00AA4059" w:rsidRPr="008D1209" w:rsidRDefault="00AA4059" w:rsidP="00AA4059">
      <w:pPr>
        <w:suppressAutoHyphens/>
        <w:ind w:firstLine="709"/>
        <w:jc w:val="both"/>
        <w:rPr>
          <w:sz w:val="28"/>
          <w:szCs w:val="28"/>
          <w:lang w:eastAsia="ar-SA"/>
        </w:rPr>
      </w:pPr>
      <w:r w:rsidRPr="008D1209">
        <w:rPr>
          <w:sz w:val="28"/>
          <w:szCs w:val="28"/>
          <w:lang w:eastAsia="ar-SA"/>
        </w:rPr>
        <w:t>M = Р х Ч</w:t>
      </w:r>
    </w:p>
    <w:p w:rsidR="00AA4059" w:rsidRPr="008D1209" w:rsidRDefault="00AA4059" w:rsidP="00AA4059">
      <w:pPr>
        <w:suppressAutoHyphens/>
        <w:ind w:firstLine="709"/>
        <w:jc w:val="both"/>
        <w:rPr>
          <w:sz w:val="28"/>
          <w:szCs w:val="28"/>
          <w:lang w:eastAsia="ar-SA"/>
        </w:rPr>
      </w:pPr>
      <w:r w:rsidRPr="008D1209">
        <w:rPr>
          <w:sz w:val="28"/>
          <w:szCs w:val="28"/>
          <w:lang w:eastAsia="ar-SA"/>
        </w:rPr>
        <w:t>Р - средства бюджета поселения планируемые на материальное обеспечение текущих затрат учреждений клубной системы на финансовый год в расчете на 1 жителя.</w:t>
      </w:r>
    </w:p>
    <w:p w:rsidR="00AA4059" w:rsidRPr="008D1209" w:rsidRDefault="00AA4059" w:rsidP="00AA4059">
      <w:pPr>
        <w:suppressAutoHyphens/>
        <w:ind w:firstLine="709"/>
        <w:jc w:val="both"/>
        <w:rPr>
          <w:sz w:val="28"/>
          <w:szCs w:val="28"/>
          <w:lang w:eastAsia="ar-SA"/>
        </w:rPr>
      </w:pPr>
      <w:r w:rsidRPr="008D1209">
        <w:rPr>
          <w:sz w:val="28"/>
          <w:szCs w:val="28"/>
          <w:lang w:eastAsia="ar-SA"/>
        </w:rPr>
        <w:t>Р = БА : Ч,</w:t>
      </w:r>
    </w:p>
    <w:p w:rsidR="00AA4059" w:rsidRPr="008D1209" w:rsidRDefault="00AA4059" w:rsidP="00AA4059">
      <w:pPr>
        <w:suppressAutoHyphens/>
        <w:ind w:firstLine="709"/>
        <w:jc w:val="both"/>
        <w:rPr>
          <w:sz w:val="28"/>
          <w:szCs w:val="28"/>
          <w:lang w:eastAsia="ar-SA"/>
        </w:rPr>
      </w:pPr>
      <w:r w:rsidRPr="008D1209">
        <w:rPr>
          <w:sz w:val="28"/>
          <w:szCs w:val="28"/>
          <w:lang w:eastAsia="ar-SA"/>
        </w:rPr>
        <w:t>где:</w:t>
      </w:r>
    </w:p>
    <w:p w:rsidR="00AA4059" w:rsidRPr="008D1209" w:rsidRDefault="00AA4059" w:rsidP="00AA4059">
      <w:pPr>
        <w:suppressAutoHyphens/>
        <w:ind w:firstLine="709"/>
        <w:jc w:val="both"/>
        <w:rPr>
          <w:sz w:val="28"/>
          <w:szCs w:val="28"/>
          <w:lang w:eastAsia="ar-SA"/>
        </w:rPr>
      </w:pPr>
      <w:r w:rsidRPr="008D1209">
        <w:rPr>
          <w:sz w:val="28"/>
          <w:szCs w:val="28"/>
          <w:lang w:eastAsia="ar-SA"/>
        </w:rPr>
        <w:t>БА - утвержденные бюджетные назначения 2017 год на материальное об</w:t>
      </w:r>
      <w:r w:rsidR="00BC588E" w:rsidRPr="008D1209">
        <w:rPr>
          <w:sz w:val="28"/>
          <w:szCs w:val="28"/>
          <w:lang w:eastAsia="ar-SA"/>
        </w:rPr>
        <w:t xml:space="preserve">еспечение текущих </w:t>
      </w:r>
      <w:r w:rsidRPr="008D1209">
        <w:rPr>
          <w:sz w:val="28"/>
          <w:szCs w:val="28"/>
          <w:lang w:eastAsia="ar-SA"/>
        </w:rPr>
        <w:t xml:space="preserve">затрат учреждений клубной системы; </w:t>
      </w:r>
    </w:p>
    <w:p w:rsidR="00AA4059" w:rsidRPr="008D1209" w:rsidRDefault="00AA4059" w:rsidP="00AA4059">
      <w:pPr>
        <w:suppressAutoHyphens/>
        <w:ind w:firstLine="709"/>
        <w:jc w:val="both"/>
        <w:rPr>
          <w:sz w:val="28"/>
          <w:szCs w:val="28"/>
          <w:lang w:eastAsia="ar-SA"/>
        </w:rPr>
      </w:pPr>
      <w:r w:rsidRPr="008D1209">
        <w:rPr>
          <w:sz w:val="28"/>
          <w:szCs w:val="28"/>
          <w:lang w:eastAsia="ar-SA"/>
        </w:rPr>
        <w:t>Ч - численность населения Белогорского района.</w:t>
      </w:r>
    </w:p>
    <w:p w:rsidR="00AA4059" w:rsidRPr="008D1209" w:rsidRDefault="00AA4059" w:rsidP="00AA4059">
      <w:pPr>
        <w:suppressAutoHyphens/>
        <w:ind w:firstLine="709"/>
        <w:jc w:val="both"/>
        <w:rPr>
          <w:sz w:val="28"/>
          <w:szCs w:val="28"/>
          <w:lang w:eastAsia="ar-SA"/>
        </w:rPr>
      </w:pPr>
      <w:r w:rsidRPr="008D1209">
        <w:rPr>
          <w:sz w:val="28"/>
          <w:szCs w:val="28"/>
          <w:lang w:eastAsia="ar-SA"/>
        </w:rPr>
        <w:t>Кроме того, возможно использование корригирующих коэффициентов, размер которых согласовывается сторонами соглашением, исходя из необходимости и интенсификации деятельности учреждений клубной системы:</w:t>
      </w:r>
    </w:p>
    <w:p w:rsidR="00AA4059" w:rsidRPr="008D1209" w:rsidRDefault="00AA4059" w:rsidP="00AA4059">
      <w:pPr>
        <w:suppressAutoHyphens/>
        <w:ind w:firstLine="709"/>
        <w:jc w:val="both"/>
        <w:rPr>
          <w:sz w:val="28"/>
          <w:szCs w:val="28"/>
          <w:lang w:eastAsia="ar-SA"/>
        </w:rPr>
      </w:pPr>
      <w:r w:rsidRPr="008D1209">
        <w:rPr>
          <w:sz w:val="28"/>
          <w:szCs w:val="28"/>
          <w:lang w:eastAsia="ar-SA"/>
        </w:rPr>
        <w:t>Кп1 - ко</w:t>
      </w:r>
      <w:r w:rsidR="00BC588E" w:rsidRPr="008D1209">
        <w:rPr>
          <w:sz w:val="28"/>
          <w:szCs w:val="28"/>
          <w:lang w:eastAsia="ar-SA"/>
        </w:rPr>
        <w:t xml:space="preserve">рригирующий коэффициент – доля </w:t>
      </w:r>
      <w:r w:rsidRPr="008D1209">
        <w:rPr>
          <w:sz w:val="28"/>
          <w:szCs w:val="28"/>
          <w:lang w:eastAsia="ar-SA"/>
        </w:rPr>
        <w:t>обслуживаемого населения  в поселении (официальные данные Росстата за 2016 год) к общему населению района;</w:t>
      </w:r>
    </w:p>
    <w:p w:rsidR="00AA4059" w:rsidRPr="008D1209" w:rsidRDefault="00AA4059" w:rsidP="00AA4059">
      <w:pPr>
        <w:suppressAutoHyphens/>
        <w:ind w:firstLine="709"/>
        <w:jc w:val="both"/>
        <w:rPr>
          <w:sz w:val="28"/>
          <w:szCs w:val="28"/>
          <w:lang w:eastAsia="ar-SA"/>
        </w:rPr>
      </w:pPr>
      <w:r w:rsidRPr="008D1209">
        <w:rPr>
          <w:sz w:val="28"/>
          <w:szCs w:val="28"/>
          <w:lang w:eastAsia="ar-SA"/>
        </w:rPr>
        <w:t>Кп2 – корригирующий коэффициент – доля всех расходов в отрасли «Культура» в общей сумме расходов бюджета муниципального образования Белогорский район Республики Крым без учета межбюджетных трансфертов из федерального бюджета и бюджета Республики Крым в 2017 году.</w:t>
      </w:r>
    </w:p>
    <w:p w:rsidR="00AA4059" w:rsidRPr="008D1209" w:rsidRDefault="00AA4059" w:rsidP="00AA4059">
      <w:pPr>
        <w:ind w:firstLine="709"/>
        <w:jc w:val="both"/>
        <w:rPr>
          <w:sz w:val="28"/>
          <w:szCs w:val="28"/>
        </w:rPr>
      </w:pPr>
    </w:p>
    <w:p w:rsidR="00AA4059" w:rsidRPr="008D1209" w:rsidRDefault="00AA4059" w:rsidP="00AA4059">
      <w:pPr>
        <w:ind w:firstLine="709"/>
        <w:jc w:val="both"/>
        <w:rPr>
          <w:sz w:val="28"/>
          <w:szCs w:val="28"/>
        </w:rPr>
      </w:pPr>
    </w:p>
    <w:p w:rsidR="00AA4059" w:rsidRPr="008D1209" w:rsidRDefault="00AA4059" w:rsidP="00AA4059">
      <w:pPr>
        <w:ind w:firstLine="709"/>
        <w:jc w:val="both"/>
        <w:rPr>
          <w:sz w:val="28"/>
          <w:szCs w:val="28"/>
        </w:rPr>
      </w:pPr>
    </w:p>
    <w:p w:rsidR="00AA4059" w:rsidRPr="008D1209" w:rsidRDefault="00AA4059" w:rsidP="00AA4059">
      <w:pPr>
        <w:ind w:firstLine="709"/>
        <w:jc w:val="both"/>
        <w:rPr>
          <w:sz w:val="28"/>
          <w:szCs w:val="28"/>
        </w:rPr>
      </w:pPr>
    </w:p>
    <w:p w:rsidR="00AA4059" w:rsidRPr="008D1209" w:rsidRDefault="00AA4059" w:rsidP="00AA4059">
      <w:pPr>
        <w:ind w:firstLine="709"/>
        <w:jc w:val="both"/>
        <w:rPr>
          <w:sz w:val="28"/>
          <w:szCs w:val="28"/>
        </w:rPr>
      </w:pPr>
    </w:p>
    <w:p w:rsidR="00AA4059" w:rsidRPr="008D1209" w:rsidRDefault="00AA4059" w:rsidP="00AA4059">
      <w:pPr>
        <w:ind w:firstLine="709"/>
        <w:jc w:val="both"/>
        <w:rPr>
          <w:sz w:val="28"/>
          <w:szCs w:val="28"/>
        </w:rPr>
      </w:pPr>
    </w:p>
    <w:p w:rsidR="00AA4059" w:rsidRPr="008D1209" w:rsidRDefault="00AA4059" w:rsidP="00AA4059">
      <w:pPr>
        <w:ind w:firstLine="709"/>
        <w:jc w:val="both"/>
        <w:rPr>
          <w:sz w:val="28"/>
          <w:szCs w:val="28"/>
        </w:rPr>
      </w:pPr>
    </w:p>
    <w:p w:rsidR="00AA4059" w:rsidRPr="008D1209" w:rsidRDefault="00AA4059" w:rsidP="00AA4059">
      <w:pPr>
        <w:ind w:firstLine="709"/>
        <w:jc w:val="both"/>
        <w:rPr>
          <w:sz w:val="28"/>
          <w:szCs w:val="28"/>
        </w:rPr>
      </w:pPr>
    </w:p>
    <w:p w:rsidR="00AA4059" w:rsidRPr="008D1209" w:rsidRDefault="00AA4059" w:rsidP="00AA4059">
      <w:pPr>
        <w:ind w:firstLine="709"/>
        <w:jc w:val="both"/>
        <w:rPr>
          <w:sz w:val="28"/>
          <w:szCs w:val="28"/>
        </w:rPr>
      </w:pPr>
    </w:p>
    <w:p w:rsidR="00AA4059" w:rsidRPr="008D1209" w:rsidRDefault="00AA4059" w:rsidP="00AA4059">
      <w:pPr>
        <w:ind w:firstLine="709"/>
        <w:jc w:val="both"/>
        <w:rPr>
          <w:sz w:val="28"/>
          <w:szCs w:val="28"/>
        </w:rPr>
      </w:pPr>
    </w:p>
    <w:p w:rsidR="00AA4059" w:rsidRPr="008D1209" w:rsidRDefault="00AA4059" w:rsidP="00BC588E">
      <w:pPr>
        <w:jc w:val="both"/>
        <w:rPr>
          <w:sz w:val="28"/>
          <w:szCs w:val="28"/>
        </w:rPr>
      </w:pPr>
    </w:p>
    <w:p w:rsidR="00AA4059" w:rsidRPr="008D1209" w:rsidRDefault="00AA4059" w:rsidP="00AA4059">
      <w:pPr>
        <w:ind w:firstLine="709"/>
        <w:jc w:val="both"/>
        <w:rPr>
          <w:sz w:val="28"/>
          <w:szCs w:val="28"/>
        </w:rPr>
      </w:pPr>
    </w:p>
    <w:p w:rsidR="00AA4059" w:rsidRPr="008D1209" w:rsidRDefault="00AA4059" w:rsidP="00AA4059">
      <w:pPr>
        <w:numPr>
          <w:ilvl w:val="0"/>
          <w:numId w:val="4"/>
        </w:numPr>
        <w:spacing w:after="120"/>
        <w:ind w:left="567" w:firstLine="0"/>
        <w:jc w:val="center"/>
        <w:rPr>
          <w:b/>
          <w:bCs/>
          <w:color w:val="000000"/>
          <w:sz w:val="28"/>
          <w:szCs w:val="28"/>
        </w:rPr>
      </w:pPr>
      <w:r w:rsidRPr="008D1209">
        <w:rPr>
          <w:b/>
          <w:bCs/>
          <w:sz w:val="28"/>
          <w:szCs w:val="28"/>
        </w:rPr>
        <w:t xml:space="preserve">Источники финансирования дефицита бюджета </w:t>
      </w:r>
      <w:r w:rsidRPr="008D1209">
        <w:rPr>
          <w:b/>
          <w:sz w:val="28"/>
          <w:szCs w:val="28"/>
        </w:rPr>
        <w:t>муниципального обра</w:t>
      </w:r>
      <w:r w:rsidR="00BC588E" w:rsidRPr="008D1209">
        <w:rPr>
          <w:b/>
          <w:sz w:val="28"/>
          <w:szCs w:val="28"/>
        </w:rPr>
        <w:t xml:space="preserve">зования </w:t>
      </w:r>
      <w:proofErr w:type="spellStart"/>
      <w:r w:rsidR="00BC588E" w:rsidRPr="008D1209">
        <w:rPr>
          <w:b/>
          <w:sz w:val="28"/>
          <w:szCs w:val="28"/>
        </w:rPr>
        <w:t>Цветочненское</w:t>
      </w:r>
      <w:proofErr w:type="spellEnd"/>
      <w:r w:rsidR="00BC588E" w:rsidRPr="008D1209">
        <w:rPr>
          <w:b/>
          <w:sz w:val="28"/>
          <w:szCs w:val="28"/>
        </w:rPr>
        <w:t xml:space="preserve"> сельское </w:t>
      </w:r>
      <w:r w:rsidRPr="008D1209">
        <w:rPr>
          <w:b/>
          <w:sz w:val="28"/>
          <w:szCs w:val="28"/>
        </w:rPr>
        <w:t>поселение Белогорского района Республики Крым</w:t>
      </w:r>
      <w:r w:rsidRPr="008D1209">
        <w:rPr>
          <w:b/>
          <w:bCs/>
          <w:color w:val="000000"/>
          <w:sz w:val="28"/>
          <w:szCs w:val="28"/>
        </w:rPr>
        <w:t xml:space="preserve"> на 2018год и плановый период 2019-2020 года</w:t>
      </w:r>
    </w:p>
    <w:p w:rsidR="00AA4059" w:rsidRPr="008D1209" w:rsidRDefault="00BC588E" w:rsidP="00AA4059">
      <w:pPr>
        <w:spacing w:after="120"/>
        <w:rPr>
          <w:sz w:val="28"/>
          <w:szCs w:val="28"/>
        </w:rPr>
      </w:pPr>
      <w:r w:rsidRPr="008D1209">
        <w:rPr>
          <w:sz w:val="28"/>
          <w:szCs w:val="28"/>
        </w:rPr>
        <w:t xml:space="preserve"> </w:t>
      </w:r>
      <w:r w:rsidR="00AA4059" w:rsidRPr="008D1209">
        <w:rPr>
          <w:sz w:val="28"/>
          <w:szCs w:val="28"/>
        </w:rPr>
        <w:t xml:space="preserve">Источники финансирования дефицита бюджета муниципального образования </w:t>
      </w:r>
      <w:proofErr w:type="spellStart"/>
      <w:r w:rsidR="00AA4059" w:rsidRPr="008D1209">
        <w:rPr>
          <w:sz w:val="28"/>
          <w:szCs w:val="28"/>
        </w:rPr>
        <w:t>Цветочненское</w:t>
      </w:r>
      <w:proofErr w:type="spellEnd"/>
      <w:r w:rsidR="00AA4059" w:rsidRPr="008D1209">
        <w:rPr>
          <w:sz w:val="28"/>
          <w:szCs w:val="28"/>
        </w:rPr>
        <w:t xml:space="preserve"> сельское поселение Белогорского района Республики Крым на 2018 год</w:t>
      </w:r>
    </w:p>
    <w:p w:rsidR="00AA4059" w:rsidRPr="008D1209" w:rsidRDefault="00AA4059" w:rsidP="00AA4059">
      <w:pPr>
        <w:spacing w:after="120"/>
        <w:rPr>
          <w:sz w:val="28"/>
          <w:szCs w:val="28"/>
        </w:rPr>
      </w:pPr>
      <w:r w:rsidRPr="008D1209">
        <w:rPr>
          <w:sz w:val="28"/>
          <w:szCs w:val="28"/>
        </w:rPr>
        <w:t xml:space="preserve">Дефицит бюджета муниципального образования </w:t>
      </w:r>
      <w:proofErr w:type="spellStart"/>
      <w:r w:rsidRPr="008D1209">
        <w:rPr>
          <w:sz w:val="28"/>
          <w:szCs w:val="28"/>
        </w:rPr>
        <w:t>Цветочненское</w:t>
      </w:r>
      <w:proofErr w:type="spellEnd"/>
      <w:r w:rsidRPr="008D1209">
        <w:rPr>
          <w:sz w:val="28"/>
          <w:szCs w:val="28"/>
        </w:rPr>
        <w:t xml:space="preserve"> сельское поселение Белогорского района Республики Крым на 2018 год утвержден в сумме 0,00 рублей.</w:t>
      </w:r>
    </w:p>
    <w:p w:rsidR="00AA4059" w:rsidRPr="008D1209" w:rsidRDefault="00AA4059" w:rsidP="00AA4059">
      <w:pPr>
        <w:spacing w:after="120"/>
        <w:rPr>
          <w:sz w:val="28"/>
          <w:szCs w:val="28"/>
        </w:rPr>
      </w:pPr>
      <w:r w:rsidRPr="008D1209">
        <w:rPr>
          <w:sz w:val="28"/>
          <w:szCs w:val="28"/>
        </w:rPr>
        <w:t xml:space="preserve">В 2018 году финансирование дефицита бюджета муниципального образования </w:t>
      </w:r>
      <w:proofErr w:type="spellStart"/>
      <w:r w:rsidRPr="008D1209">
        <w:rPr>
          <w:sz w:val="28"/>
          <w:szCs w:val="28"/>
        </w:rPr>
        <w:t>Цветочненское</w:t>
      </w:r>
      <w:proofErr w:type="spellEnd"/>
      <w:r w:rsidRPr="008D1209">
        <w:rPr>
          <w:sz w:val="28"/>
          <w:szCs w:val="28"/>
        </w:rPr>
        <w:t xml:space="preserve"> сельское поселение Белогорского района Республики Крым будет осуществляться за счет изменения остатков средств на счетах по учету средств бюджетов:</w:t>
      </w:r>
    </w:p>
    <w:p w:rsidR="00AA4059" w:rsidRPr="008D1209" w:rsidRDefault="00AA4059" w:rsidP="00AA4059">
      <w:pPr>
        <w:spacing w:after="120"/>
        <w:rPr>
          <w:sz w:val="28"/>
          <w:szCs w:val="28"/>
        </w:rPr>
      </w:pPr>
      <w:r w:rsidRPr="008D1209">
        <w:rPr>
          <w:sz w:val="28"/>
          <w:szCs w:val="28"/>
        </w:rPr>
        <w:t>- увеличение прочих остатков денежных средств бюдже</w:t>
      </w:r>
      <w:r w:rsidR="00BC588E" w:rsidRPr="008D1209">
        <w:rPr>
          <w:sz w:val="28"/>
          <w:szCs w:val="28"/>
        </w:rPr>
        <w:t xml:space="preserve">тов сельских поселений в сумме </w:t>
      </w:r>
      <w:r w:rsidRPr="008D1209">
        <w:rPr>
          <w:sz w:val="28"/>
          <w:szCs w:val="28"/>
        </w:rPr>
        <w:t>4 186 419 ,00 руб., исходя из доходной части бюджета;</w:t>
      </w:r>
    </w:p>
    <w:p w:rsidR="00AA4059" w:rsidRPr="008D1209" w:rsidRDefault="00AA4059" w:rsidP="00AA4059">
      <w:pPr>
        <w:spacing w:after="120"/>
        <w:rPr>
          <w:sz w:val="28"/>
          <w:szCs w:val="28"/>
        </w:rPr>
      </w:pPr>
      <w:r w:rsidRPr="008D1209">
        <w:rPr>
          <w:sz w:val="28"/>
          <w:szCs w:val="28"/>
        </w:rPr>
        <w:t>- уменьшение прочих остатков денежных средств бюджетов сельских поселений в сумме 4 186 419 ,00 руб., исходя из расходной части бюджета.</w:t>
      </w:r>
    </w:p>
    <w:p w:rsidR="00AA4059" w:rsidRPr="008D1209" w:rsidRDefault="00AA4059" w:rsidP="00AA4059">
      <w:pPr>
        <w:spacing w:after="120"/>
        <w:rPr>
          <w:sz w:val="28"/>
          <w:szCs w:val="28"/>
        </w:rPr>
      </w:pPr>
    </w:p>
    <w:p w:rsidR="00AA4059" w:rsidRPr="008D1209" w:rsidRDefault="00AA4059" w:rsidP="00AA4059">
      <w:pPr>
        <w:spacing w:after="120"/>
        <w:rPr>
          <w:sz w:val="28"/>
          <w:szCs w:val="28"/>
        </w:rPr>
      </w:pPr>
      <w:r w:rsidRPr="008D1209">
        <w:rPr>
          <w:sz w:val="28"/>
          <w:szCs w:val="28"/>
        </w:rPr>
        <w:t xml:space="preserve">              Источники финансирования дефицита бюджета муниципального образования </w:t>
      </w:r>
      <w:proofErr w:type="spellStart"/>
      <w:r w:rsidRPr="008D1209">
        <w:rPr>
          <w:sz w:val="28"/>
          <w:szCs w:val="28"/>
        </w:rPr>
        <w:t>Цветочненское</w:t>
      </w:r>
      <w:proofErr w:type="spellEnd"/>
      <w:r w:rsidRPr="008D1209">
        <w:rPr>
          <w:sz w:val="28"/>
          <w:szCs w:val="28"/>
        </w:rPr>
        <w:t xml:space="preserve"> сельское поселение Белогорского района Республики Крым на плановый период 2019 и 2020 годов</w:t>
      </w:r>
    </w:p>
    <w:p w:rsidR="00AA4059" w:rsidRPr="008D1209" w:rsidRDefault="00AA4059" w:rsidP="00AA4059">
      <w:pPr>
        <w:spacing w:after="120"/>
        <w:rPr>
          <w:sz w:val="28"/>
          <w:szCs w:val="28"/>
        </w:rPr>
      </w:pPr>
    </w:p>
    <w:p w:rsidR="00AA4059" w:rsidRPr="008D1209" w:rsidRDefault="00AA4059" w:rsidP="00AA4059">
      <w:pPr>
        <w:spacing w:after="120"/>
        <w:rPr>
          <w:sz w:val="28"/>
          <w:szCs w:val="28"/>
        </w:rPr>
      </w:pPr>
      <w:r w:rsidRPr="008D1209">
        <w:rPr>
          <w:sz w:val="28"/>
          <w:szCs w:val="28"/>
        </w:rPr>
        <w:t xml:space="preserve">Дефицит бюджета муниципального образования </w:t>
      </w:r>
      <w:proofErr w:type="spellStart"/>
      <w:r w:rsidRPr="008D1209">
        <w:rPr>
          <w:sz w:val="28"/>
          <w:szCs w:val="28"/>
        </w:rPr>
        <w:t>Цветочненское</w:t>
      </w:r>
      <w:proofErr w:type="spellEnd"/>
      <w:r w:rsidRPr="008D1209">
        <w:rPr>
          <w:sz w:val="28"/>
          <w:szCs w:val="28"/>
        </w:rPr>
        <w:t xml:space="preserve"> сельское поселение Белогорский район Республики Крым на 2019 год утвержден в сумме 0,00 рублей.</w:t>
      </w:r>
    </w:p>
    <w:p w:rsidR="00AA4059" w:rsidRPr="008D1209" w:rsidRDefault="00AA4059" w:rsidP="00AA4059">
      <w:pPr>
        <w:spacing w:after="120"/>
        <w:rPr>
          <w:sz w:val="28"/>
          <w:szCs w:val="28"/>
        </w:rPr>
      </w:pPr>
      <w:r w:rsidRPr="008D1209">
        <w:rPr>
          <w:sz w:val="28"/>
          <w:szCs w:val="28"/>
        </w:rPr>
        <w:t xml:space="preserve">Дефицит бюджета муниципального образования </w:t>
      </w:r>
      <w:proofErr w:type="spellStart"/>
      <w:r w:rsidRPr="008D1209">
        <w:rPr>
          <w:sz w:val="28"/>
          <w:szCs w:val="28"/>
        </w:rPr>
        <w:t>Цветочненское</w:t>
      </w:r>
      <w:proofErr w:type="spellEnd"/>
      <w:r w:rsidRPr="008D1209">
        <w:rPr>
          <w:sz w:val="28"/>
          <w:szCs w:val="28"/>
        </w:rPr>
        <w:t xml:space="preserve"> сельское поселение Белогорский район Республики Крым на 2020 год утвержден в сумме 0,00 рублей.</w:t>
      </w:r>
    </w:p>
    <w:p w:rsidR="00AA4059" w:rsidRPr="008D1209" w:rsidRDefault="00AA4059" w:rsidP="00AA4059">
      <w:pPr>
        <w:spacing w:after="120"/>
        <w:rPr>
          <w:sz w:val="28"/>
          <w:szCs w:val="28"/>
        </w:rPr>
      </w:pPr>
      <w:r w:rsidRPr="008D1209">
        <w:rPr>
          <w:sz w:val="28"/>
          <w:szCs w:val="28"/>
        </w:rPr>
        <w:t xml:space="preserve">В 2019 и 2020 г. финансирование дефицита бюджета муниципального образования </w:t>
      </w:r>
      <w:proofErr w:type="spellStart"/>
      <w:r w:rsidRPr="008D1209">
        <w:rPr>
          <w:sz w:val="28"/>
          <w:szCs w:val="28"/>
        </w:rPr>
        <w:t>Цветочненское</w:t>
      </w:r>
      <w:proofErr w:type="spellEnd"/>
      <w:r w:rsidRPr="008D1209">
        <w:rPr>
          <w:sz w:val="28"/>
          <w:szCs w:val="28"/>
        </w:rPr>
        <w:t xml:space="preserve"> сельское поселение Белогорского района Республики Крым будет осуществляться за счет изменения остатков средств на счетах по учету средств бюджетов:</w:t>
      </w:r>
    </w:p>
    <w:p w:rsidR="00AA4059" w:rsidRPr="008D1209" w:rsidRDefault="00AA4059" w:rsidP="00AA4059">
      <w:pPr>
        <w:spacing w:after="120"/>
        <w:rPr>
          <w:sz w:val="28"/>
          <w:szCs w:val="28"/>
        </w:rPr>
      </w:pPr>
      <w:r w:rsidRPr="008D1209">
        <w:rPr>
          <w:sz w:val="28"/>
          <w:szCs w:val="28"/>
        </w:rPr>
        <w:t>- увеличение прочих остатков денежных средств бюджетов сельских</w:t>
      </w:r>
      <w:r w:rsidR="00BC588E" w:rsidRPr="008D1209">
        <w:rPr>
          <w:sz w:val="28"/>
          <w:szCs w:val="28"/>
        </w:rPr>
        <w:t xml:space="preserve"> поселений на 2019 год в сумме </w:t>
      </w:r>
      <w:r w:rsidRPr="008D1209">
        <w:rPr>
          <w:sz w:val="28"/>
          <w:szCs w:val="28"/>
        </w:rPr>
        <w:t>3 974 631,00 руб., на 2020 год в сумме 4 151 670,00 руб., исходя из доходной части бюджета;</w:t>
      </w:r>
    </w:p>
    <w:p w:rsidR="00AA4059" w:rsidRPr="008D1209" w:rsidRDefault="00AA4059" w:rsidP="00AA4059">
      <w:pPr>
        <w:spacing w:after="120"/>
        <w:rPr>
          <w:sz w:val="28"/>
          <w:szCs w:val="28"/>
        </w:rPr>
      </w:pPr>
      <w:r w:rsidRPr="008D1209">
        <w:rPr>
          <w:sz w:val="28"/>
          <w:szCs w:val="28"/>
        </w:rPr>
        <w:t>- уменьшение прочих остатков денежных средств бюдже</w:t>
      </w:r>
      <w:r w:rsidR="00BC588E" w:rsidRPr="008D1209">
        <w:rPr>
          <w:sz w:val="28"/>
          <w:szCs w:val="28"/>
        </w:rPr>
        <w:t xml:space="preserve">тов сельских поселений в сумме </w:t>
      </w:r>
      <w:r w:rsidRPr="008D1209">
        <w:rPr>
          <w:sz w:val="28"/>
          <w:szCs w:val="28"/>
        </w:rPr>
        <w:t>3 974 631,00 руб., на 2020 год в сумме 4 151 670,00 руб., исходя из расходной части бюджета.</w:t>
      </w:r>
    </w:p>
    <w:p w:rsidR="00AA4059" w:rsidRPr="008D1209" w:rsidRDefault="00AA4059" w:rsidP="00AA4059">
      <w:pPr>
        <w:spacing w:after="120"/>
        <w:rPr>
          <w:sz w:val="28"/>
          <w:szCs w:val="28"/>
        </w:rPr>
      </w:pPr>
    </w:p>
    <w:p w:rsidR="00AA4059" w:rsidRPr="008D1209" w:rsidRDefault="00AA4059" w:rsidP="00AA4059">
      <w:pPr>
        <w:spacing w:after="120"/>
        <w:rPr>
          <w:sz w:val="28"/>
          <w:szCs w:val="28"/>
        </w:rPr>
      </w:pPr>
    </w:p>
    <w:p w:rsidR="00AA4059" w:rsidRPr="008D1209" w:rsidRDefault="00AA4059" w:rsidP="00AA4059">
      <w:pPr>
        <w:ind w:firstLine="709"/>
        <w:jc w:val="both"/>
        <w:rPr>
          <w:sz w:val="28"/>
          <w:szCs w:val="28"/>
        </w:rPr>
      </w:pPr>
    </w:p>
    <w:p w:rsidR="00AA4059" w:rsidRPr="008D1209" w:rsidRDefault="00AA4059" w:rsidP="00AA4059">
      <w:pPr>
        <w:shd w:val="clear" w:color="auto" w:fill="FFFFFF"/>
        <w:jc w:val="both"/>
        <w:rPr>
          <w:sz w:val="28"/>
          <w:szCs w:val="28"/>
        </w:rPr>
      </w:pPr>
    </w:p>
    <w:p w:rsidR="00AA4059" w:rsidRPr="008D1209" w:rsidRDefault="00AA4059" w:rsidP="00AA4059">
      <w:pPr>
        <w:shd w:val="clear" w:color="auto" w:fill="FFFFFF"/>
        <w:jc w:val="both"/>
        <w:rPr>
          <w:sz w:val="28"/>
          <w:szCs w:val="28"/>
        </w:rPr>
      </w:pPr>
    </w:p>
    <w:p w:rsidR="00AA4059" w:rsidRPr="008D1209" w:rsidRDefault="00AA4059" w:rsidP="00AA4059">
      <w:pPr>
        <w:shd w:val="clear" w:color="auto" w:fill="FFFFFF"/>
        <w:jc w:val="both"/>
        <w:rPr>
          <w:sz w:val="28"/>
          <w:szCs w:val="28"/>
        </w:rPr>
      </w:pPr>
    </w:p>
    <w:p w:rsidR="00AA4059" w:rsidRPr="008D1209" w:rsidRDefault="00AA4059" w:rsidP="00AA4059">
      <w:pPr>
        <w:tabs>
          <w:tab w:val="left" w:pos="567"/>
        </w:tabs>
        <w:ind w:right="44"/>
        <w:rPr>
          <w:sz w:val="28"/>
          <w:szCs w:val="28"/>
        </w:rPr>
      </w:pPr>
      <w:r w:rsidRPr="008D1209">
        <w:rPr>
          <w:sz w:val="28"/>
          <w:szCs w:val="28"/>
        </w:rPr>
        <w:t xml:space="preserve">Председатель </w:t>
      </w:r>
      <w:proofErr w:type="spellStart"/>
      <w:r w:rsidRPr="008D1209">
        <w:rPr>
          <w:sz w:val="28"/>
          <w:szCs w:val="28"/>
        </w:rPr>
        <w:t>Цветочненского</w:t>
      </w:r>
      <w:proofErr w:type="spellEnd"/>
    </w:p>
    <w:p w:rsidR="00AA4059" w:rsidRPr="008D1209" w:rsidRDefault="00AA4059" w:rsidP="00AA4059">
      <w:pPr>
        <w:tabs>
          <w:tab w:val="left" w:pos="567"/>
        </w:tabs>
        <w:ind w:right="44"/>
        <w:rPr>
          <w:sz w:val="28"/>
          <w:szCs w:val="28"/>
        </w:rPr>
      </w:pPr>
      <w:r w:rsidRPr="008D1209">
        <w:rPr>
          <w:sz w:val="28"/>
          <w:szCs w:val="28"/>
        </w:rPr>
        <w:t>сельского совета-глава администрации</w:t>
      </w:r>
    </w:p>
    <w:p w:rsidR="00AA4059" w:rsidRPr="008D1209" w:rsidRDefault="00AA4059" w:rsidP="00AA4059">
      <w:pPr>
        <w:tabs>
          <w:tab w:val="left" w:pos="567"/>
        </w:tabs>
        <w:autoSpaceDE w:val="0"/>
        <w:ind w:right="44"/>
        <w:rPr>
          <w:sz w:val="28"/>
          <w:szCs w:val="28"/>
        </w:rPr>
      </w:pPr>
      <w:proofErr w:type="spellStart"/>
      <w:r w:rsidRPr="008D1209">
        <w:rPr>
          <w:sz w:val="28"/>
          <w:szCs w:val="28"/>
        </w:rPr>
        <w:t>Цветочненского</w:t>
      </w:r>
      <w:proofErr w:type="spellEnd"/>
      <w:r w:rsidRPr="008D1209">
        <w:rPr>
          <w:sz w:val="28"/>
          <w:szCs w:val="28"/>
        </w:rPr>
        <w:t xml:space="preserve"> сельского п</w:t>
      </w:r>
      <w:r w:rsidR="00BC588E" w:rsidRPr="008D1209">
        <w:rPr>
          <w:sz w:val="28"/>
          <w:szCs w:val="28"/>
        </w:rPr>
        <w:t xml:space="preserve">оселения </w:t>
      </w:r>
      <w:r w:rsidR="00BC588E" w:rsidRPr="008D1209">
        <w:rPr>
          <w:sz w:val="28"/>
          <w:szCs w:val="28"/>
        </w:rPr>
        <w:tab/>
      </w:r>
      <w:r w:rsidR="00BC588E" w:rsidRPr="008D1209">
        <w:rPr>
          <w:sz w:val="28"/>
          <w:szCs w:val="28"/>
        </w:rPr>
        <w:tab/>
      </w:r>
      <w:r w:rsidR="00BC588E" w:rsidRPr="008D1209">
        <w:rPr>
          <w:sz w:val="28"/>
          <w:szCs w:val="28"/>
        </w:rPr>
        <w:tab/>
      </w:r>
      <w:r w:rsidR="00BC588E" w:rsidRPr="008D1209">
        <w:rPr>
          <w:sz w:val="28"/>
          <w:szCs w:val="28"/>
        </w:rPr>
        <w:tab/>
      </w:r>
      <w:r w:rsidR="00BC588E" w:rsidRPr="008D1209">
        <w:rPr>
          <w:sz w:val="28"/>
          <w:szCs w:val="28"/>
        </w:rPr>
        <w:tab/>
      </w:r>
      <w:r w:rsidR="00BC588E" w:rsidRPr="008D1209">
        <w:rPr>
          <w:sz w:val="28"/>
          <w:szCs w:val="28"/>
        </w:rPr>
        <w:tab/>
      </w:r>
      <w:r w:rsidR="00BC588E" w:rsidRPr="008D1209">
        <w:rPr>
          <w:sz w:val="28"/>
          <w:szCs w:val="28"/>
        </w:rPr>
        <w:tab/>
      </w:r>
      <w:r w:rsidRPr="008D1209">
        <w:rPr>
          <w:sz w:val="28"/>
          <w:szCs w:val="28"/>
        </w:rPr>
        <w:t>И.Г. Здорова</w:t>
      </w: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tbl>
      <w:tblPr>
        <w:tblW w:w="0" w:type="auto"/>
        <w:tblInd w:w="3606" w:type="dxa"/>
        <w:tblLook w:val="04A0" w:firstRow="1" w:lastRow="0" w:firstColumn="1" w:lastColumn="0" w:noHBand="0" w:noVBand="1"/>
      </w:tblPr>
      <w:tblGrid>
        <w:gridCol w:w="5676"/>
      </w:tblGrid>
      <w:tr w:rsidR="00AA4059" w:rsidRPr="008D1209" w:rsidTr="00AA4059">
        <w:trPr>
          <w:trHeight w:val="345"/>
        </w:trPr>
        <w:tc>
          <w:tcPr>
            <w:tcW w:w="5676" w:type="dxa"/>
            <w:noWrap/>
            <w:hideMark/>
          </w:tcPr>
          <w:p w:rsidR="00AA4059" w:rsidRPr="008D1209" w:rsidRDefault="00AA4059">
            <w:pPr>
              <w:tabs>
                <w:tab w:val="left" w:pos="10260"/>
              </w:tabs>
              <w:rPr>
                <w:rFonts w:eastAsia="Calibri"/>
                <w:sz w:val="28"/>
                <w:szCs w:val="28"/>
                <w:lang w:eastAsia="en-US"/>
              </w:rPr>
            </w:pPr>
            <w:r w:rsidRPr="008D1209">
              <w:rPr>
                <w:rFonts w:eastAsia="Calibri"/>
                <w:sz w:val="28"/>
                <w:szCs w:val="28"/>
                <w:lang w:eastAsia="en-US"/>
              </w:rPr>
              <w:t>Приложение 1 к пояснительной записке</w:t>
            </w:r>
          </w:p>
        </w:tc>
      </w:tr>
      <w:tr w:rsidR="00AA4059" w:rsidRPr="008D1209" w:rsidTr="00AA4059">
        <w:trPr>
          <w:trHeight w:val="2190"/>
        </w:trPr>
        <w:tc>
          <w:tcPr>
            <w:tcW w:w="5676" w:type="dxa"/>
            <w:noWrap/>
            <w:hideMark/>
          </w:tcPr>
          <w:p w:rsidR="00AA4059" w:rsidRPr="008D1209" w:rsidRDefault="00AA4059" w:rsidP="00BC588E">
            <w:pPr>
              <w:tabs>
                <w:tab w:val="left" w:pos="10260"/>
              </w:tabs>
              <w:jc w:val="both"/>
              <w:rPr>
                <w:rFonts w:eastAsia="Calibri"/>
                <w:sz w:val="28"/>
                <w:szCs w:val="28"/>
                <w:lang w:eastAsia="en-US"/>
              </w:rPr>
            </w:pPr>
            <w:r w:rsidRPr="008D1209">
              <w:rPr>
                <w:rFonts w:eastAsia="Calibri"/>
                <w:sz w:val="28"/>
                <w:szCs w:val="28"/>
                <w:lang w:eastAsia="en-US"/>
              </w:rPr>
              <w:t xml:space="preserve">к решению </w:t>
            </w:r>
            <w:proofErr w:type="spellStart"/>
            <w:r w:rsidRPr="008D1209">
              <w:rPr>
                <w:rFonts w:eastAsia="Calibri"/>
                <w:sz w:val="28"/>
                <w:szCs w:val="28"/>
                <w:lang w:eastAsia="en-US"/>
              </w:rPr>
              <w:t>Цветочненского</w:t>
            </w:r>
            <w:proofErr w:type="spellEnd"/>
            <w:r w:rsidRPr="008D1209">
              <w:rPr>
                <w:rFonts w:eastAsia="Calibri"/>
                <w:sz w:val="28"/>
                <w:szCs w:val="28"/>
                <w:lang w:eastAsia="en-US"/>
              </w:rPr>
              <w:t xml:space="preserve"> сельского совета Белог</w:t>
            </w:r>
            <w:r w:rsidR="00BC588E" w:rsidRPr="008D1209">
              <w:rPr>
                <w:rFonts w:eastAsia="Calibri"/>
                <w:sz w:val="28"/>
                <w:szCs w:val="28"/>
                <w:lang w:eastAsia="en-US"/>
              </w:rPr>
              <w:t xml:space="preserve">орского района  Республики Крым от 27 декабря 2017 г №419 «О бюджете </w:t>
            </w:r>
            <w:r w:rsidRPr="008D1209">
              <w:rPr>
                <w:rFonts w:eastAsia="Calibri"/>
                <w:sz w:val="28"/>
                <w:szCs w:val="28"/>
                <w:lang w:eastAsia="en-US"/>
              </w:rPr>
              <w:t xml:space="preserve">муниципального  образования </w:t>
            </w:r>
            <w:proofErr w:type="spellStart"/>
            <w:r w:rsidRPr="008D1209">
              <w:rPr>
                <w:rFonts w:eastAsia="Calibri"/>
                <w:sz w:val="28"/>
                <w:szCs w:val="28"/>
                <w:lang w:eastAsia="en-US"/>
              </w:rPr>
              <w:t>Цв</w:t>
            </w:r>
            <w:r w:rsidR="00BC588E" w:rsidRPr="008D1209">
              <w:rPr>
                <w:rFonts w:eastAsia="Calibri"/>
                <w:sz w:val="28"/>
                <w:szCs w:val="28"/>
                <w:lang w:eastAsia="en-US"/>
              </w:rPr>
              <w:t>еточненское</w:t>
            </w:r>
            <w:proofErr w:type="spellEnd"/>
            <w:r w:rsidR="00BC588E" w:rsidRPr="008D1209">
              <w:rPr>
                <w:rFonts w:eastAsia="Calibri"/>
                <w:sz w:val="28"/>
                <w:szCs w:val="28"/>
                <w:lang w:eastAsia="en-US"/>
              </w:rPr>
              <w:t xml:space="preserve"> сельское поселение </w:t>
            </w:r>
            <w:r w:rsidRPr="008D1209">
              <w:rPr>
                <w:rFonts w:eastAsia="Calibri"/>
                <w:sz w:val="28"/>
                <w:szCs w:val="28"/>
                <w:lang w:eastAsia="en-US"/>
              </w:rPr>
              <w:t>Белогорского района Республики Крым на 2018 год и  на пла</w:t>
            </w:r>
            <w:r w:rsidR="00BC588E" w:rsidRPr="008D1209">
              <w:rPr>
                <w:rFonts w:eastAsia="Calibri"/>
                <w:sz w:val="28"/>
                <w:szCs w:val="28"/>
                <w:lang w:eastAsia="en-US"/>
              </w:rPr>
              <w:t>новый период 2019 и 2020 годов»</w:t>
            </w:r>
            <w:r w:rsidRPr="008D1209">
              <w:rPr>
                <w:rFonts w:eastAsia="Calibri"/>
                <w:sz w:val="28"/>
                <w:szCs w:val="28"/>
                <w:lang w:eastAsia="en-US"/>
              </w:rPr>
              <w:t xml:space="preserve"> </w:t>
            </w:r>
          </w:p>
        </w:tc>
      </w:tr>
    </w:tbl>
    <w:p w:rsidR="00AA4059" w:rsidRPr="008D1209" w:rsidRDefault="00AA4059" w:rsidP="00AA4059">
      <w:pPr>
        <w:tabs>
          <w:tab w:val="left" w:pos="10260"/>
        </w:tabs>
        <w:rPr>
          <w:sz w:val="28"/>
          <w:szCs w:val="28"/>
        </w:rPr>
      </w:pPr>
    </w:p>
    <w:p w:rsidR="00AA4059" w:rsidRPr="008D1209" w:rsidRDefault="00AA4059" w:rsidP="00AA4059">
      <w:pPr>
        <w:tabs>
          <w:tab w:val="left" w:pos="10260"/>
        </w:tabs>
        <w:jc w:val="center"/>
        <w:rPr>
          <w:sz w:val="28"/>
          <w:szCs w:val="28"/>
        </w:rPr>
      </w:pPr>
      <w:r w:rsidRPr="008D1209">
        <w:rPr>
          <w:b/>
          <w:bCs/>
          <w:sz w:val="28"/>
          <w:szCs w:val="28"/>
        </w:rPr>
        <w:t xml:space="preserve">Распределение расходов бюджета муниципального образования </w:t>
      </w:r>
      <w:proofErr w:type="spellStart"/>
      <w:r w:rsidRPr="008D1209">
        <w:rPr>
          <w:b/>
          <w:bCs/>
          <w:sz w:val="28"/>
          <w:szCs w:val="28"/>
        </w:rPr>
        <w:t>Цветочненское</w:t>
      </w:r>
      <w:proofErr w:type="spellEnd"/>
      <w:r w:rsidRPr="008D1209">
        <w:rPr>
          <w:b/>
          <w:bCs/>
          <w:sz w:val="28"/>
          <w:szCs w:val="28"/>
        </w:rPr>
        <w:t xml:space="preserve"> сельское поселение Белогорского района</w:t>
      </w:r>
      <w:r w:rsidR="00BC588E" w:rsidRPr="008D1209">
        <w:rPr>
          <w:b/>
          <w:bCs/>
          <w:sz w:val="28"/>
          <w:szCs w:val="28"/>
        </w:rPr>
        <w:t xml:space="preserve"> Республики Крым по разделам и подразделам </w:t>
      </w:r>
      <w:r w:rsidRPr="008D1209">
        <w:rPr>
          <w:b/>
          <w:bCs/>
          <w:sz w:val="28"/>
          <w:szCs w:val="28"/>
        </w:rPr>
        <w:t>классификации расходов бю</w:t>
      </w:r>
      <w:r w:rsidR="00FA7DE2" w:rsidRPr="008D1209">
        <w:rPr>
          <w:b/>
          <w:bCs/>
          <w:sz w:val="28"/>
          <w:szCs w:val="28"/>
        </w:rPr>
        <w:t xml:space="preserve">джетов </w:t>
      </w:r>
      <w:r w:rsidRPr="008D1209">
        <w:rPr>
          <w:b/>
          <w:bCs/>
          <w:sz w:val="28"/>
          <w:szCs w:val="28"/>
        </w:rPr>
        <w:t>на 2018 год</w:t>
      </w:r>
    </w:p>
    <w:p w:rsidR="00AA4059" w:rsidRPr="008D1209" w:rsidRDefault="00AA4059" w:rsidP="00AA4059">
      <w:pPr>
        <w:tabs>
          <w:tab w:val="left" w:pos="10260"/>
        </w:tabs>
        <w:rPr>
          <w:sz w:val="28"/>
          <w:szCs w:val="28"/>
        </w:rPr>
      </w:pPr>
    </w:p>
    <w:p w:rsidR="00AA4059" w:rsidRPr="008D1209" w:rsidRDefault="00AA4059" w:rsidP="00AA4059">
      <w:pPr>
        <w:tabs>
          <w:tab w:val="left" w:pos="10260"/>
        </w:tabs>
        <w:jc w:val="right"/>
        <w:rPr>
          <w:sz w:val="28"/>
          <w:szCs w:val="28"/>
        </w:rPr>
      </w:pPr>
      <w:r w:rsidRPr="008D1209">
        <w:rPr>
          <w:sz w:val="28"/>
          <w:szCs w:val="28"/>
        </w:rPr>
        <w:t>(рублей)</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419"/>
        <w:gridCol w:w="1334"/>
        <w:gridCol w:w="2692"/>
      </w:tblGrid>
      <w:tr w:rsidR="00AA4059" w:rsidRPr="008D1209" w:rsidTr="00AA4059">
        <w:trPr>
          <w:trHeight w:val="686"/>
        </w:trPr>
        <w:tc>
          <w:tcPr>
            <w:tcW w:w="4786" w:type="dxa"/>
            <w:tcBorders>
              <w:top w:val="single" w:sz="4" w:space="0" w:color="auto"/>
              <w:left w:val="single" w:sz="4" w:space="0" w:color="auto"/>
              <w:bottom w:val="single" w:sz="4" w:space="0" w:color="auto"/>
              <w:right w:val="single" w:sz="4" w:space="0" w:color="auto"/>
            </w:tcBorders>
            <w:hideMark/>
          </w:tcPr>
          <w:p w:rsidR="00AA4059" w:rsidRPr="008D1209" w:rsidRDefault="00AA4059">
            <w:pPr>
              <w:tabs>
                <w:tab w:val="left" w:pos="10260"/>
              </w:tabs>
              <w:rPr>
                <w:rFonts w:eastAsia="Calibri"/>
                <w:sz w:val="28"/>
                <w:szCs w:val="28"/>
                <w:lang w:eastAsia="en-US"/>
              </w:rPr>
            </w:pPr>
            <w:r w:rsidRPr="008D1209">
              <w:rPr>
                <w:rFonts w:eastAsia="Calibri"/>
                <w:sz w:val="28"/>
                <w:szCs w:val="28"/>
                <w:lang w:eastAsia="en-US"/>
              </w:rPr>
              <w:t>Наименование</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tabs>
                <w:tab w:val="left" w:pos="10260"/>
              </w:tabs>
              <w:rPr>
                <w:rFonts w:eastAsia="Calibri"/>
                <w:sz w:val="28"/>
                <w:szCs w:val="28"/>
                <w:lang w:eastAsia="en-US"/>
              </w:rPr>
            </w:pPr>
            <w:r w:rsidRPr="008D1209">
              <w:rPr>
                <w:rFonts w:eastAsia="Calibri"/>
                <w:sz w:val="28"/>
                <w:szCs w:val="28"/>
                <w:lang w:eastAsia="en-US"/>
              </w:rPr>
              <w:t xml:space="preserve">Код раздела </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tabs>
                <w:tab w:val="left" w:pos="10260"/>
              </w:tabs>
              <w:rPr>
                <w:rFonts w:eastAsia="Calibri"/>
                <w:sz w:val="28"/>
                <w:szCs w:val="28"/>
                <w:lang w:eastAsia="en-US"/>
              </w:rPr>
            </w:pPr>
            <w:r w:rsidRPr="008D1209">
              <w:rPr>
                <w:rFonts w:eastAsia="Calibri"/>
                <w:sz w:val="28"/>
                <w:szCs w:val="28"/>
                <w:lang w:eastAsia="en-US"/>
              </w:rPr>
              <w:t>Код подраздела</w:t>
            </w:r>
          </w:p>
        </w:tc>
        <w:tc>
          <w:tcPr>
            <w:tcW w:w="2692" w:type="dxa"/>
            <w:tcBorders>
              <w:top w:val="single" w:sz="4" w:space="0" w:color="auto"/>
              <w:left w:val="single" w:sz="4" w:space="0" w:color="auto"/>
              <w:bottom w:val="single" w:sz="4" w:space="0" w:color="auto"/>
              <w:right w:val="single" w:sz="4" w:space="0" w:color="auto"/>
            </w:tcBorders>
            <w:hideMark/>
          </w:tcPr>
          <w:p w:rsidR="00AA4059" w:rsidRPr="008D1209" w:rsidRDefault="00AA4059">
            <w:pPr>
              <w:tabs>
                <w:tab w:val="left" w:pos="10260"/>
              </w:tabs>
              <w:jc w:val="center"/>
              <w:rPr>
                <w:rFonts w:eastAsia="Calibri"/>
                <w:sz w:val="28"/>
                <w:szCs w:val="28"/>
                <w:lang w:eastAsia="en-US"/>
              </w:rPr>
            </w:pPr>
            <w:r w:rsidRPr="008D1209">
              <w:rPr>
                <w:rFonts w:eastAsia="Calibri"/>
                <w:sz w:val="28"/>
                <w:szCs w:val="28"/>
                <w:lang w:eastAsia="en-US"/>
              </w:rPr>
              <w:t>Сумма</w:t>
            </w:r>
          </w:p>
        </w:tc>
      </w:tr>
      <w:tr w:rsidR="00AA4059" w:rsidRPr="008D1209" w:rsidTr="00AA4059">
        <w:trPr>
          <w:trHeight w:val="282"/>
        </w:trPr>
        <w:tc>
          <w:tcPr>
            <w:tcW w:w="4786" w:type="dxa"/>
            <w:tcBorders>
              <w:top w:val="single" w:sz="4" w:space="0" w:color="auto"/>
              <w:left w:val="single" w:sz="4" w:space="0" w:color="auto"/>
              <w:bottom w:val="single" w:sz="4" w:space="0" w:color="auto"/>
              <w:right w:val="single" w:sz="4" w:space="0" w:color="auto"/>
            </w:tcBorders>
            <w:hideMark/>
          </w:tcPr>
          <w:p w:rsidR="00AA4059" w:rsidRPr="008D1209" w:rsidRDefault="00AA4059">
            <w:pPr>
              <w:tabs>
                <w:tab w:val="left" w:pos="10260"/>
              </w:tabs>
              <w:rPr>
                <w:rFonts w:eastAsia="Calibri"/>
                <w:sz w:val="28"/>
                <w:szCs w:val="28"/>
                <w:lang w:eastAsia="en-US"/>
              </w:rPr>
            </w:pPr>
            <w:r w:rsidRPr="008D1209">
              <w:rPr>
                <w:rFonts w:eastAsia="Calibri"/>
                <w:sz w:val="28"/>
                <w:szCs w:val="28"/>
                <w:lang w:eastAsia="en-US"/>
              </w:rPr>
              <w:t>1</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tabs>
                <w:tab w:val="left" w:pos="10260"/>
              </w:tabs>
              <w:rPr>
                <w:rFonts w:eastAsia="Calibri"/>
                <w:sz w:val="28"/>
                <w:szCs w:val="28"/>
                <w:lang w:eastAsia="en-US"/>
              </w:rPr>
            </w:pPr>
            <w:r w:rsidRPr="008D1209">
              <w:rPr>
                <w:rFonts w:eastAsia="Calibri"/>
                <w:sz w:val="28"/>
                <w:szCs w:val="28"/>
                <w:lang w:eastAsia="en-US"/>
              </w:rPr>
              <w:t>2</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tabs>
                <w:tab w:val="left" w:pos="10260"/>
              </w:tabs>
              <w:rPr>
                <w:rFonts w:eastAsia="Calibri"/>
                <w:sz w:val="28"/>
                <w:szCs w:val="28"/>
                <w:lang w:eastAsia="en-US"/>
              </w:rPr>
            </w:pPr>
            <w:r w:rsidRPr="008D1209">
              <w:rPr>
                <w:rFonts w:eastAsia="Calibri"/>
                <w:sz w:val="28"/>
                <w:szCs w:val="28"/>
                <w:lang w:eastAsia="en-US"/>
              </w:rPr>
              <w:t>3</w:t>
            </w:r>
          </w:p>
        </w:tc>
        <w:tc>
          <w:tcPr>
            <w:tcW w:w="2692" w:type="dxa"/>
            <w:tcBorders>
              <w:top w:val="single" w:sz="4" w:space="0" w:color="auto"/>
              <w:left w:val="single" w:sz="4" w:space="0" w:color="auto"/>
              <w:bottom w:val="single" w:sz="4" w:space="0" w:color="auto"/>
              <w:right w:val="single" w:sz="4" w:space="0" w:color="auto"/>
            </w:tcBorders>
            <w:hideMark/>
          </w:tcPr>
          <w:p w:rsidR="00AA4059" w:rsidRPr="008D1209" w:rsidRDefault="00AA4059">
            <w:pPr>
              <w:tabs>
                <w:tab w:val="left" w:pos="10260"/>
              </w:tabs>
              <w:rPr>
                <w:rFonts w:eastAsia="Calibri"/>
                <w:sz w:val="28"/>
                <w:szCs w:val="28"/>
                <w:lang w:eastAsia="en-US"/>
              </w:rPr>
            </w:pPr>
            <w:r w:rsidRPr="008D1209">
              <w:rPr>
                <w:rFonts w:eastAsia="Calibri"/>
                <w:sz w:val="28"/>
                <w:szCs w:val="28"/>
                <w:lang w:eastAsia="en-US"/>
              </w:rPr>
              <w:t>4</w:t>
            </w:r>
          </w:p>
        </w:tc>
      </w:tr>
      <w:tr w:rsidR="00AA4059" w:rsidRPr="008D1209" w:rsidTr="00AA4059">
        <w:trPr>
          <w:trHeight w:val="282"/>
        </w:trPr>
        <w:tc>
          <w:tcPr>
            <w:tcW w:w="4786"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b/>
                <w:bCs/>
                <w:color w:val="000000"/>
                <w:sz w:val="28"/>
                <w:szCs w:val="28"/>
                <w:lang w:eastAsia="en-US"/>
              </w:rPr>
            </w:pPr>
            <w:r w:rsidRPr="008D1209">
              <w:rPr>
                <w:rFonts w:eastAsia="Calibri"/>
                <w:b/>
                <w:bCs/>
                <w:color w:val="000000"/>
                <w:sz w:val="28"/>
                <w:szCs w:val="28"/>
                <w:lang w:eastAsia="en-US"/>
              </w:rPr>
              <w:t>ОБЩЕГОСУДАРСТВЕННЫЕ ВОПРОСЫ</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bCs/>
                <w:color w:val="000000"/>
                <w:sz w:val="28"/>
                <w:szCs w:val="28"/>
                <w:lang w:eastAsia="en-US"/>
              </w:rPr>
            </w:pPr>
            <w:r w:rsidRPr="008D1209">
              <w:rPr>
                <w:rFonts w:eastAsia="Calibri"/>
                <w:b/>
                <w:bCs/>
                <w:color w:val="000000"/>
                <w:sz w:val="28"/>
                <w:szCs w:val="28"/>
                <w:lang w:eastAsia="en-US"/>
              </w:rPr>
              <w:t>01</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bCs/>
                <w:color w:val="000000"/>
                <w:sz w:val="28"/>
                <w:szCs w:val="28"/>
                <w:lang w:eastAsia="en-US"/>
              </w:rPr>
            </w:pPr>
            <w:r w:rsidRPr="008D1209">
              <w:rPr>
                <w:rFonts w:eastAsia="Calibri"/>
                <w:b/>
                <w:bCs/>
                <w:color w:val="000000"/>
                <w:sz w:val="28"/>
                <w:szCs w:val="28"/>
                <w:lang w:eastAsia="en-US"/>
              </w:rPr>
              <w:t>00</w:t>
            </w:r>
          </w:p>
        </w:tc>
        <w:tc>
          <w:tcPr>
            <w:tcW w:w="2692"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b/>
                <w:bCs/>
                <w:color w:val="000000"/>
                <w:sz w:val="28"/>
                <w:szCs w:val="28"/>
                <w:lang w:eastAsia="en-US"/>
              </w:rPr>
            </w:pPr>
            <w:r w:rsidRPr="008D1209">
              <w:rPr>
                <w:rFonts w:eastAsia="Calibri"/>
                <w:b/>
                <w:bCs/>
                <w:color w:val="000000"/>
                <w:sz w:val="28"/>
                <w:szCs w:val="28"/>
                <w:lang w:eastAsia="en-US"/>
              </w:rPr>
              <w:t>3 076 831,00</w:t>
            </w:r>
          </w:p>
        </w:tc>
      </w:tr>
      <w:tr w:rsidR="00AA4059" w:rsidRPr="008D1209" w:rsidTr="00AA4059">
        <w:trPr>
          <w:trHeight w:val="282"/>
        </w:trPr>
        <w:tc>
          <w:tcPr>
            <w:tcW w:w="4786"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color w:val="000000"/>
                <w:sz w:val="28"/>
                <w:szCs w:val="28"/>
                <w:lang w:eastAsia="en-US"/>
              </w:rPr>
            </w:pPr>
            <w:r w:rsidRPr="008D1209">
              <w:rPr>
                <w:rFonts w:eastAsia="Calibri"/>
                <w:color w:val="000000"/>
                <w:sz w:val="28"/>
                <w:szCs w:val="28"/>
                <w:lang w:eastAsia="en-US"/>
              </w:rPr>
              <w:t>Функционирование высшего должностного лица субъекта Российской Федерации и муниципального образования</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01</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02</w:t>
            </w:r>
          </w:p>
        </w:tc>
        <w:tc>
          <w:tcPr>
            <w:tcW w:w="2692"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704 046,00</w:t>
            </w:r>
          </w:p>
        </w:tc>
      </w:tr>
      <w:tr w:rsidR="00AA4059" w:rsidRPr="008D1209" w:rsidTr="00AA4059">
        <w:trPr>
          <w:trHeight w:val="282"/>
        </w:trPr>
        <w:tc>
          <w:tcPr>
            <w:tcW w:w="4786"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color w:val="000000"/>
                <w:sz w:val="28"/>
                <w:szCs w:val="28"/>
                <w:lang w:eastAsia="en-US"/>
              </w:rPr>
            </w:pPr>
            <w:r w:rsidRPr="008D1209">
              <w:rPr>
                <w:rFonts w:eastAsia="Calibri"/>
                <w:color w:val="000000"/>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01</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04</w:t>
            </w:r>
          </w:p>
        </w:tc>
        <w:tc>
          <w:tcPr>
            <w:tcW w:w="2692"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2 098 785,00</w:t>
            </w:r>
          </w:p>
        </w:tc>
      </w:tr>
      <w:tr w:rsidR="00AA4059" w:rsidRPr="008D1209" w:rsidTr="00AA4059">
        <w:trPr>
          <w:trHeight w:val="282"/>
        </w:trPr>
        <w:tc>
          <w:tcPr>
            <w:tcW w:w="4786"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color w:val="000000"/>
                <w:sz w:val="28"/>
                <w:szCs w:val="28"/>
                <w:lang w:eastAsia="en-US"/>
              </w:rPr>
            </w:pPr>
            <w:r w:rsidRPr="008D1209">
              <w:rPr>
                <w:rFonts w:eastAsia="Calibri"/>
                <w:color w:val="000000"/>
                <w:sz w:val="28"/>
                <w:szCs w:val="28"/>
                <w:lang w:eastAsia="en-US"/>
              </w:rPr>
              <w:t>Резервные фонды</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01</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11</w:t>
            </w:r>
          </w:p>
        </w:tc>
        <w:tc>
          <w:tcPr>
            <w:tcW w:w="2692"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40 000,00</w:t>
            </w:r>
          </w:p>
        </w:tc>
      </w:tr>
      <w:tr w:rsidR="00AA4059" w:rsidRPr="008D1209" w:rsidTr="00AA4059">
        <w:trPr>
          <w:trHeight w:val="282"/>
        </w:trPr>
        <w:tc>
          <w:tcPr>
            <w:tcW w:w="4786"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color w:val="000000"/>
                <w:sz w:val="28"/>
                <w:szCs w:val="28"/>
                <w:lang w:eastAsia="en-US"/>
              </w:rPr>
            </w:pPr>
            <w:r w:rsidRPr="008D1209">
              <w:rPr>
                <w:rFonts w:eastAsia="Calibri"/>
                <w:color w:val="000000"/>
                <w:sz w:val="28"/>
                <w:szCs w:val="28"/>
                <w:lang w:eastAsia="en-US"/>
              </w:rPr>
              <w:t>Другие общегосударственные вопросы</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01</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13</w:t>
            </w:r>
          </w:p>
        </w:tc>
        <w:tc>
          <w:tcPr>
            <w:tcW w:w="2692"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234 000,00</w:t>
            </w:r>
          </w:p>
        </w:tc>
      </w:tr>
      <w:tr w:rsidR="00AA4059" w:rsidRPr="008D1209" w:rsidTr="00AA4059">
        <w:trPr>
          <w:trHeight w:val="282"/>
        </w:trPr>
        <w:tc>
          <w:tcPr>
            <w:tcW w:w="4786"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b/>
                <w:bCs/>
                <w:color w:val="000000"/>
                <w:sz w:val="28"/>
                <w:szCs w:val="28"/>
                <w:lang w:eastAsia="en-US"/>
              </w:rPr>
            </w:pPr>
            <w:r w:rsidRPr="008D1209">
              <w:rPr>
                <w:rFonts w:eastAsia="Calibri"/>
                <w:b/>
                <w:bCs/>
                <w:color w:val="000000"/>
                <w:sz w:val="28"/>
                <w:szCs w:val="28"/>
                <w:lang w:eastAsia="en-US"/>
              </w:rPr>
              <w:t>НАЦИОНАЛЬНАЯ ОБОРОНА</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bCs/>
                <w:color w:val="000000"/>
                <w:sz w:val="28"/>
                <w:szCs w:val="28"/>
                <w:lang w:eastAsia="en-US"/>
              </w:rPr>
            </w:pPr>
            <w:r w:rsidRPr="008D1209">
              <w:rPr>
                <w:rFonts w:eastAsia="Calibri"/>
                <w:b/>
                <w:bCs/>
                <w:color w:val="000000"/>
                <w:sz w:val="28"/>
                <w:szCs w:val="28"/>
                <w:lang w:eastAsia="en-US"/>
              </w:rPr>
              <w:t>02</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bCs/>
                <w:color w:val="000000"/>
                <w:sz w:val="28"/>
                <w:szCs w:val="28"/>
                <w:lang w:eastAsia="en-US"/>
              </w:rPr>
            </w:pPr>
            <w:r w:rsidRPr="008D1209">
              <w:rPr>
                <w:rFonts w:eastAsia="Calibri"/>
                <w:b/>
                <w:bCs/>
                <w:color w:val="000000"/>
                <w:sz w:val="28"/>
                <w:szCs w:val="28"/>
                <w:lang w:eastAsia="en-US"/>
              </w:rPr>
              <w:t>00</w:t>
            </w:r>
          </w:p>
        </w:tc>
        <w:tc>
          <w:tcPr>
            <w:tcW w:w="2692"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b/>
                <w:bCs/>
                <w:color w:val="000000"/>
                <w:sz w:val="28"/>
                <w:szCs w:val="28"/>
                <w:lang w:eastAsia="en-US"/>
              </w:rPr>
            </w:pPr>
            <w:r w:rsidRPr="008D1209">
              <w:rPr>
                <w:rFonts w:eastAsia="Calibri"/>
                <w:b/>
                <w:bCs/>
                <w:color w:val="000000"/>
                <w:sz w:val="28"/>
                <w:szCs w:val="28"/>
                <w:lang w:eastAsia="en-US"/>
              </w:rPr>
              <w:t>159 646,00</w:t>
            </w:r>
          </w:p>
        </w:tc>
      </w:tr>
      <w:tr w:rsidR="00AA4059" w:rsidRPr="008D1209" w:rsidTr="00AA4059">
        <w:trPr>
          <w:trHeight w:val="282"/>
        </w:trPr>
        <w:tc>
          <w:tcPr>
            <w:tcW w:w="4786"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color w:val="000000"/>
                <w:sz w:val="28"/>
                <w:szCs w:val="28"/>
                <w:lang w:eastAsia="en-US"/>
              </w:rPr>
            </w:pPr>
            <w:r w:rsidRPr="008D1209">
              <w:rPr>
                <w:rFonts w:eastAsia="Calibri"/>
                <w:color w:val="000000"/>
                <w:sz w:val="28"/>
                <w:szCs w:val="28"/>
                <w:lang w:eastAsia="en-US"/>
              </w:rPr>
              <w:t>Мобилизационная и вневойсковая подготовка</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02</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03</w:t>
            </w:r>
          </w:p>
        </w:tc>
        <w:tc>
          <w:tcPr>
            <w:tcW w:w="2692"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159 646,00</w:t>
            </w:r>
          </w:p>
        </w:tc>
      </w:tr>
      <w:tr w:rsidR="00AA4059" w:rsidRPr="008D1209" w:rsidTr="00AA4059">
        <w:trPr>
          <w:trHeight w:val="282"/>
        </w:trPr>
        <w:tc>
          <w:tcPr>
            <w:tcW w:w="4786"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b/>
                <w:bCs/>
                <w:color w:val="000000"/>
                <w:sz w:val="28"/>
                <w:szCs w:val="28"/>
                <w:lang w:eastAsia="en-US"/>
              </w:rPr>
            </w:pPr>
            <w:r w:rsidRPr="008D1209">
              <w:rPr>
                <w:rFonts w:eastAsia="Calibri"/>
                <w:b/>
                <w:bCs/>
                <w:color w:val="000000"/>
                <w:sz w:val="28"/>
                <w:szCs w:val="28"/>
                <w:lang w:eastAsia="en-US"/>
              </w:rPr>
              <w:t>ЖИЛИЩНО-КОММУНАЛЬНОЕ ХОЗЯЙСТВО</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bCs/>
                <w:color w:val="000000"/>
                <w:sz w:val="28"/>
                <w:szCs w:val="28"/>
                <w:lang w:eastAsia="en-US"/>
              </w:rPr>
            </w:pPr>
            <w:r w:rsidRPr="008D1209">
              <w:rPr>
                <w:rFonts w:eastAsia="Calibri"/>
                <w:b/>
                <w:bCs/>
                <w:color w:val="000000"/>
                <w:sz w:val="28"/>
                <w:szCs w:val="28"/>
                <w:lang w:eastAsia="en-US"/>
              </w:rPr>
              <w:t>05</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bCs/>
                <w:color w:val="000000"/>
                <w:sz w:val="28"/>
                <w:szCs w:val="28"/>
                <w:lang w:eastAsia="en-US"/>
              </w:rPr>
            </w:pPr>
            <w:r w:rsidRPr="008D1209">
              <w:rPr>
                <w:rFonts w:eastAsia="Calibri"/>
                <w:b/>
                <w:bCs/>
                <w:color w:val="000000"/>
                <w:sz w:val="28"/>
                <w:szCs w:val="28"/>
                <w:lang w:eastAsia="en-US"/>
              </w:rPr>
              <w:t>00</w:t>
            </w:r>
          </w:p>
        </w:tc>
        <w:tc>
          <w:tcPr>
            <w:tcW w:w="2692"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b/>
                <w:bCs/>
                <w:color w:val="000000"/>
                <w:sz w:val="28"/>
                <w:szCs w:val="28"/>
                <w:lang w:eastAsia="en-US"/>
              </w:rPr>
            </w:pPr>
            <w:r w:rsidRPr="008D1209">
              <w:rPr>
                <w:rFonts w:eastAsia="Calibri"/>
                <w:b/>
                <w:bCs/>
                <w:color w:val="000000"/>
                <w:sz w:val="28"/>
                <w:szCs w:val="28"/>
                <w:lang w:eastAsia="en-US"/>
              </w:rPr>
              <w:t>568 231,00</w:t>
            </w:r>
          </w:p>
        </w:tc>
      </w:tr>
      <w:tr w:rsidR="00AA4059" w:rsidRPr="008D1209" w:rsidTr="00AA4059">
        <w:trPr>
          <w:trHeight w:val="282"/>
        </w:trPr>
        <w:tc>
          <w:tcPr>
            <w:tcW w:w="4786"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color w:val="000000"/>
                <w:sz w:val="28"/>
                <w:szCs w:val="28"/>
                <w:lang w:eastAsia="en-US"/>
              </w:rPr>
            </w:pPr>
            <w:r w:rsidRPr="008D1209">
              <w:rPr>
                <w:rFonts w:eastAsia="Calibri"/>
                <w:color w:val="000000"/>
                <w:sz w:val="28"/>
                <w:szCs w:val="28"/>
                <w:lang w:eastAsia="en-US"/>
              </w:rPr>
              <w:t>Благоустройство</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05</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03</w:t>
            </w:r>
          </w:p>
        </w:tc>
        <w:tc>
          <w:tcPr>
            <w:tcW w:w="2692"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568 231,00</w:t>
            </w:r>
          </w:p>
        </w:tc>
      </w:tr>
      <w:tr w:rsidR="00AA4059" w:rsidRPr="008D1209" w:rsidTr="00AA4059">
        <w:trPr>
          <w:trHeight w:val="282"/>
        </w:trPr>
        <w:tc>
          <w:tcPr>
            <w:tcW w:w="4786"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b/>
                <w:bCs/>
                <w:color w:val="000000"/>
                <w:sz w:val="28"/>
                <w:szCs w:val="28"/>
                <w:lang w:eastAsia="en-US"/>
              </w:rPr>
            </w:pPr>
            <w:r w:rsidRPr="008D1209">
              <w:rPr>
                <w:rFonts w:eastAsia="Calibri"/>
                <w:b/>
                <w:bCs/>
                <w:color w:val="000000"/>
                <w:sz w:val="28"/>
                <w:szCs w:val="28"/>
                <w:lang w:eastAsia="en-US"/>
              </w:rPr>
              <w:t>КУЛЬТУРА, КИНЕМАТОГРАФИЯ</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bCs/>
                <w:color w:val="000000"/>
                <w:sz w:val="28"/>
                <w:szCs w:val="28"/>
                <w:lang w:eastAsia="en-US"/>
              </w:rPr>
            </w:pPr>
            <w:r w:rsidRPr="008D1209">
              <w:rPr>
                <w:rFonts w:eastAsia="Calibri"/>
                <w:b/>
                <w:bCs/>
                <w:color w:val="000000"/>
                <w:sz w:val="28"/>
                <w:szCs w:val="28"/>
                <w:lang w:eastAsia="en-US"/>
              </w:rPr>
              <w:t>08</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bCs/>
                <w:color w:val="000000"/>
                <w:sz w:val="28"/>
                <w:szCs w:val="28"/>
                <w:lang w:eastAsia="en-US"/>
              </w:rPr>
            </w:pPr>
            <w:r w:rsidRPr="008D1209">
              <w:rPr>
                <w:rFonts w:eastAsia="Calibri"/>
                <w:b/>
                <w:bCs/>
                <w:color w:val="000000"/>
                <w:sz w:val="28"/>
                <w:szCs w:val="28"/>
                <w:lang w:eastAsia="en-US"/>
              </w:rPr>
              <w:t>00</w:t>
            </w:r>
          </w:p>
        </w:tc>
        <w:tc>
          <w:tcPr>
            <w:tcW w:w="2692"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b/>
                <w:bCs/>
                <w:color w:val="000000"/>
                <w:sz w:val="28"/>
                <w:szCs w:val="28"/>
                <w:lang w:eastAsia="en-US"/>
              </w:rPr>
            </w:pPr>
            <w:r w:rsidRPr="008D1209">
              <w:rPr>
                <w:rFonts w:eastAsia="Calibri"/>
                <w:b/>
                <w:bCs/>
                <w:color w:val="000000"/>
                <w:sz w:val="28"/>
                <w:szCs w:val="28"/>
                <w:lang w:eastAsia="en-US"/>
              </w:rPr>
              <w:t>169 923,00</w:t>
            </w:r>
          </w:p>
        </w:tc>
      </w:tr>
      <w:tr w:rsidR="00AA4059" w:rsidRPr="008D1209" w:rsidTr="00AA4059">
        <w:trPr>
          <w:trHeight w:val="282"/>
        </w:trPr>
        <w:tc>
          <w:tcPr>
            <w:tcW w:w="4786"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color w:val="000000"/>
                <w:sz w:val="28"/>
                <w:szCs w:val="28"/>
                <w:lang w:eastAsia="en-US"/>
              </w:rPr>
            </w:pPr>
            <w:r w:rsidRPr="008D1209">
              <w:rPr>
                <w:rFonts w:eastAsia="Calibri"/>
                <w:color w:val="000000"/>
                <w:sz w:val="28"/>
                <w:szCs w:val="28"/>
                <w:lang w:eastAsia="en-US"/>
              </w:rPr>
              <w:t>Культура</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08</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01</w:t>
            </w:r>
          </w:p>
        </w:tc>
        <w:tc>
          <w:tcPr>
            <w:tcW w:w="2692"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169 923,00</w:t>
            </w:r>
          </w:p>
        </w:tc>
      </w:tr>
      <w:tr w:rsidR="00AA4059" w:rsidRPr="008D1209" w:rsidTr="00AA4059">
        <w:trPr>
          <w:trHeight w:val="282"/>
        </w:trPr>
        <w:tc>
          <w:tcPr>
            <w:tcW w:w="4786"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b/>
                <w:color w:val="000000"/>
                <w:sz w:val="28"/>
                <w:szCs w:val="28"/>
                <w:lang w:eastAsia="en-US"/>
              </w:rPr>
            </w:pPr>
            <w:r w:rsidRPr="008D1209">
              <w:rPr>
                <w:rFonts w:eastAsia="Calibri"/>
                <w:b/>
                <w:color w:val="000000"/>
                <w:sz w:val="28"/>
                <w:szCs w:val="28"/>
                <w:lang w:eastAsia="en-US"/>
              </w:rPr>
              <w:t>Итого</w:t>
            </w:r>
          </w:p>
        </w:tc>
        <w:tc>
          <w:tcPr>
            <w:tcW w:w="1419" w:type="dxa"/>
            <w:tcBorders>
              <w:top w:val="single" w:sz="4" w:space="0" w:color="auto"/>
              <w:left w:val="single" w:sz="4" w:space="0" w:color="auto"/>
              <w:bottom w:val="single" w:sz="4" w:space="0" w:color="auto"/>
              <w:right w:val="single" w:sz="4" w:space="0" w:color="auto"/>
            </w:tcBorders>
          </w:tcPr>
          <w:p w:rsidR="00AA4059" w:rsidRPr="008D1209" w:rsidRDefault="00AA4059">
            <w:pPr>
              <w:jc w:val="center"/>
              <w:rPr>
                <w:rFonts w:eastAsia="Calibri"/>
                <w:color w:val="000000"/>
                <w:sz w:val="28"/>
                <w:szCs w:val="28"/>
                <w:lang w:eastAsia="en-US"/>
              </w:rPr>
            </w:pPr>
          </w:p>
        </w:tc>
        <w:tc>
          <w:tcPr>
            <w:tcW w:w="1334" w:type="dxa"/>
            <w:tcBorders>
              <w:top w:val="single" w:sz="4" w:space="0" w:color="auto"/>
              <w:left w:val="single" w:sz="4" w:space="0" w:color="auto"/>
              <w:bottom w:val="single" w:sz="4" w:space="0" w:color="auto"/>
              <w:right w:val="single" w:sz="4" w:space="0" w:color="auto"/>
            </w:tcBorders>
          </w:tcPr>
          <w:p w:rsidR="00AA4059" w:rsidRPr="008D1209" w:rsidRDefault="00AA4059">
            <w:pPr>
              <w:jc w:val="center"/>
              <w:rPr>
                <w:rFonts w:eastAsia="Calibri"/>
                <w:color w:val="000000"/>
                <w:sz w:val="28"/>
                <w:szCs w:val="28"/>
                <w:lang w:eastAsia="en-US"/>
              </w:rPr>
            </w:pPr>
          </w:p>
        </w:tc>
        <w:tc>
          <w:tcPr>
            <w:tcW w:w="2692"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b/>
                <w:color w:val="000000"/>
                <w:sz w:val="28"/>
                <w:szCs w:val="28"/>
                <w:lang w:eastAsia="en-US"/>
              </w:rPr>
            </w:pPr>
            <w:r w:rsidRPr="008D1209">
              <w:rPr>
                <w:rFonts w:eastAsia="Calibri"/>
                <w:b/>
                <w:color w:val="000000"/>
                <w:sz w:val="28"/>
                <w:szCs w:val="28"/>
                <w:lang w:eastAsia="en-US"/>
              </w:rPr>
              <w:t>3 974 631,00</w:t>
            </w:r>
          </w:p>
        </w:tc>
      </w:tr>
    </w:tbl>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tbl>
      <w:tblPr>
        <w:tblW w:w="0" w:type="auto"/>
        <w:tblInd w:w="3606" w:type="dxa"/>
        <w:tblLook w:val="04A0" w:firstRow="1" w:lastRow="0" w:firstColumn="1" w:lastColumn="0" w:noHBand="0" w:noVBand="1"/>
      </w:tblPr>
      <w:tblGrid>
        <w:gridCol w:w="5676"/>
      </w:tblGrid>
      <w:tr w:rsidR="00AA4059" w:rsidRPr="008D1209" w:rsidTr="00AA4059">
        <w:trPr>
          <w:trHeight w:val="345"/>
        </w:trPr>
        <w:tc>
          <w:tcPr>
            <w:tcW w:w="5676" w:type="dxa"/>
            <w:noWrap/>
            <w:hideMark/>
          </w:tcPr>
          <w:p w:rsidR="00AA4059" w:rsidRPr="008D1209" w:rsidRDefault="00FA7DE2">
            <w:pPr>
              <w:tabs>
                <w:tab w:val="left" w:pos="10260"/>
              </w:tabs>
              <w:rPr>
                <w:rFonts w:eastAsia="Calibri"/>
                <w:sz w:val="28"/>
                <w:szCs w:val="28"/>
                <w:lang w:eastAsia="en-US"/>
              </w:rPr>
            </w:pPr>
            <w:r w:rsidRPr="008D1209">
              <w:rPr>
                <w:rFonts w:eastAsia="Calibri"/>
                <w:sz w:val="28"/>
                <w:szCs w:val="28"/>
                <w:lang w:eastAsia="en-US"/>
              </w:rPr>
              <w:t>Приложение 1а</w:t>
            </w:r>
            <w:r w:rsidR="00AA4059" w:rsidRPr="008D1209">
              <w:rPr>
                <w:rFonts w:eastAsia="Calibri"/>
                <w:sz w:val="28"/>
                <w:szCs w:val="28"/>
                <w:lang w:eastAsia="en-US"/>
              </w:rPr>
              <w:t xml:space="preserve"> к пояснительной записке</w:t>
            </w:r>
          </w:p>
        </w:tc>
      </w:tr>
      <w:tr w:rsidR="00AA4059" w:rsidRPr="008D1209" w:rsidTr="00AA4059">
        <w:trPr>
          <w:trHeight w:val="2190"/>
        </w:trPr>
        <w:tc>
          <w:tcPr>
            <w:tcW w:w="5676" w:type="dxa"/>
            <w:noWrap/>
            <w:hideMark/>
          </w:tcPr>
          <w:p w:rsidR="00AA4059" w:rsidRPr="008D1209" w:rsidRDefault="00AA4059" w:rsidP="00FA7DE2">
            <w:pPr>
              <w:tabs>
                <w:tab w:val="left" w:pos="10260"/>
              </w:tabs>
              <w:jc w:val="both"/>
              <w:rPr>
                <w:rFonts w:eastAsia="Calibri"/>
                <w:sz w:val="28"/>
                <w:szCs w:val="28"/>
                <w:lang w:eastAsia="en-US"/>
              </w:rPr>
            </w:pPr>
            <w:r w:rsidRPr="008D1209">
              <w:rPr>
                <w:rFonts w:eastAsia="Calibri"/>
                <w:sz w:val="28"/>
                <w:szCs w:val="28"/>
                <w:lang w:eastAsia="en-US"/>
              </w:rPr>
              <w:t xml:space="preserve">к решению </w:t>
            </w:r>
            <w:proofErr w:type="spellStart"/>
            <w:r w:rsidRPr="008D1209">
              <w:rPr>
                <w:rFonts w:eastAsia="Calibri"/>
                <w:sz w:val="28"/>
                <w:szCs w:val="28"/>
                <w:lang w:eastAsia="en-US"/>
              </w:rPr>
              <w:t>Цветочненского</w:t>
            </w:r>
            <w:proofErr w:type="spellEnd"/>
            <w:r w:rsidRPr="008D1209">
              <w:rPr>
                <w:rFonts w:eastAsia="Calibri"/>
                <w:sz w:val="28"/>
                <w:szCs w:val="28"/>
                <w:lang w:eastAsia="en-US"/>
              </w:rPr>
              <w:t xml:space="preserve"> сельского совета Белого</w:t>
            </w:r>
            <w:r w:rsidR="00FA7DE2" w:rsidRPr="008D1209">
              <w:rPr>
                <w:rFonts w:eastAsia="Calibri"/>
                <w:sz w:val="28"/>
                <w:szCs w:val="28"/>
                <w:lang w:eastAsia="en-US"/>
              </w:rPr>
              <w:t xml:space="preserve">рского района Республики Крым от 27 декабря 2017 г. № 419 «О бюджете муниципального </w:t>
            </w:r>
            <w:r w:rsidRPr="008D1209">
              <w:rPr>
                <w:rFonts w:eastAsia="Calibri"/>
                <w:sz w:val="28"/>
                <w:szCs w:val="28"/>
                <w:lang w:eastAsia="en-US"/>
              </w:rPr>
              <w:t xml:space="preserve">образования </w:t>
            </w:r>
            <w:proofErr w:type="spellStart"/>
            <w:r w:rsidRPr="008D1209">
              <w:rPr>
                <w:rFonts w:eastAsia="Calibri"/>
                <w:sz w:val="28"/>
                <w:szCs w:val="28"/>
                <w:lang w:eastAsia="en-US"/>
              </w:rPr>
              <w:t>Цветочненск</w:t>
            </w:r>
            <w:r w:rsidR="00FA7DE2" w:rsidRPr="008D1209">
              <w:rPr>
                <w:rFonts w:eastAsia="Calibri"/>
                <w:sz w:val="28"/>
                <w:szCs w:val="28"/>
                <w:lang w:eastAsia="en-US"/>
              </w:rPr>
              <w:t>ое</w:t>
            </w:r>
            <w:proofErr w:type="spellEnd"/>
            <w:r w:rsidR="00FA7DE2" w:rsidRPr="008D1209">
              <w:rPr>
                <w:rFonts w:eastAsia="Calibri"/>
                <w:sz w:val="28"/>
                <w:szCs w:val="28"/>
                <w:lang w:eastAsia="en-US"/>
              </w:rPr>
              <w:t xml:space="preserve"> сельское поселение </w:t>
            </w:r>
            <w:r w:rsidRPr="008D1209">
              <w:rPr>
                <w:rFonts w:eastAsia="Calibri"/>
                <w:sz w:val="28"/>
                <w:szCs w:val="28"/>
                <w:lang w:eastAsia="en-US"/>
              </w:rPr>
              <w:t>Белогорского района</w:t>
            </w:r>
            <w:r w:rsidR="00FA7DE2" w:rsidRPr="008D1209">
              <w:rPr>
                <w:rFonts w:eastAsia="Calibri"/>
                <w:sz w:val="28"/>
                <w:szCs w:val="28"/>
                <w:lang w:eastAsia="en-US"/>
              </w:rPr>
              <w:t xml:space="preserve"> Республики Крым на 2018 год и </w:t>
            </w:r>
            <w:r w:rsidRPr="008D1209">
              <w:rPr>
                <w:rFonts w:eastAsia="Calibri"/>
                <w:sz w:val="28"/>
                <w:szCs w:val="28"/>
                <w:lang w:eastAsia="en-US"/>
              </w:rPr>
              <w:t xml:space="preserve">на плановый период 2019 и 2020 годов» </w:t>
            </w:r>
          </w:p>
        </w:tc>
      </w:tr>
    </w:tbl>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jc w:val="center"/>
        <w:rPr>
          <w:sz w:val="28"/>
          <w:szCs w:val="28"/>
        </w:rPr>
      </w:pPr>
      <w:r w:rsidRPr="008D1209">
        <w:rPr>
          <w:b/>
          <w:bCs/>
          <w:sz w:val="28"/>
          <w:szCs w:val="28"/>
        </w:rPr>
        <w:t xml:space="preserve">Распределение расходов бюджета муниципального образования </w:t>
      </w:r>
      <w:proofErr w:type="spellStart"/>
      <w:r w:rsidRPr="008D1209">
        <w:rPr>
          <w:b/>
          <w:bCs/>
          <w:sz w:val="28"/>
          <w:szCs w:val="28"/>
        </w:rPr>
        <w:t>Цветочненское</w:t>
      </w:r>
      <w:proofErr w:type="spellEnd"/>
      <w:r w:rsidRPr="008D1209">
        <w:rPr>
          <w:b/>
          <w:bCs/>
          <w:sz w:val="28"/>
          <w:szCs w:val="28"/>
        </w:rPr>
        <w:t xml:space="preserve"> сельское поселение Белогорского района Республики Крым по разделам </w:t>
      </w:r>
      <w:r w:rsidR="00FA7DE2" w:rsidRPr="008D1209">
        <w:rPr>
          <w:b/>
          <w:bCs/>
          <w:sz w:val="28"/>
          <w:szCs w:val="28"/>
        </w:rPr>
        <w:t xml:space="preserve">и подразделам </w:t>
      </w:r>
      <w:r w:rsidRPr="008D1209">
        <w:rPr>
          <w:b/>
          <w:bCs/>
          <w:sz w:val="28"/>
          <w:szCs w:val="28"/>
        </w:rPr>
        <w:t>классификации расходов бюджетов на плановый период 2019 и 2020 годов</w:t>
      </w:r>
    </w:p>
    <w:p w:rsidR="00AA4059" w:rsidRPr="008D1209" w:rsidRDefault="00AA4059" w:rsidP="00AA4059">
      <w:pPr>
        <w:tabs>
          <w:tab w:val="left" w:pos="10260"/>
        </w:tabs>
        <w:rPr>
          <w:sz w:val="28"/>
          <w:szCs w:val="28"/>
        </w:rPr>
      </w:pPr>
    </w:p>
    <w:p w:rsidR="00AA4059" w:rsidRPr="008D1209" w:rsidRDefault="00AA4059" w:rsidP="00AA4059">
      <w:pPr>
        <w:tabs>
          <w:tab w:val="left" w:pos="10260"/>
        </w:tabs>
        <w:jc w:val="right"/>
        <w:rPr>
          <w:sz w:val="28"/>
          <w:szCs w:val="28"/>
        </w:rPr>
      </w:pPr>
      <w:r w:rsidRPr="008D1209">
        <w:rPr>
          <w:sz w:val="28"/>
          <w:szCs w:val="28"/>
        </w:rPr>
        <w:t>(рублей)</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419"/>
        <w:gridCol w:w="1334"/>
        <w:gridCol w:w="1783"/>
        <w:gridCol w:w="1559"/>
      </w:tblGrid>
      <w:tr w:rsidR="00AA4059" w:rsidRPr="008D1209" w:rsidTr="00AA4059">
        <w:trPr>
          <w:trHeight w:val="493"/>
        </w:trPr>
        <w:tc>
          <w:tcPr>
            <w:tcW w:w="3510" w:type="dxa"/>
            <w:vMerge w:val="restart"/>
            <w:tcBorders>
              <w:top w:val="single" w:sz="4" w:space="0" w:color="auto"/>
              <w:left w:val="single" w:sz="4" w:space="0" w:color="auto"/>
              <w:bottom w:val="single" w:sz="4" w:space="0" w:color="auto"/>
              <w:right w:val="single" w:sz="4" w:space="0" w:color="auto"/>
            </w:tcBorders>
            <w:hideMark/>
          </w:tcPr>
          <w:p w:rsidR="00AA4059" w:rsidRPr="008D1209" w:rsidRDefault="00AA4059">
            <w:pPr>
              <w:tabs>
                <w:tab w:val="left" w:pos="10260"/>
              </w:tabs>
              <w:rPr>
                <w:rFonts w:eastAsia="Calibri"/>
                <w:sz w:val="28"/>
                <w:szCs w:val="28"/>
                <w:lang w:eastAsia="en-US"/>
              </w:rPr>
            </w:pPr>
            <w:r w:rsidRPr="008D1209">
              <w:rPr>
                <w:rFonts w:eastAsia="Calibri"/>
                <w:sz w:val="28"/>
                <w:szCs w:val="28"/>
                <w:lang w:eastAsia="en-US"/>
              </w:rPr>
              <w:t>Наименование</w:t>
            </w:r>
          </w:p>
        </w:tc>
        <w:tc>
          <w:tcPr>
            <w:tcW w:w="1419" w:type="dxa"/>
            <w:vMerge w:val="restart"/>
            <w:tcBorders>
              <w:top w:val="single" w:sz="4" w:space="0" w:color="auto"/>
              <w:left w:val="single" w:sz="4" w:space="0" w:color="auto"/>
              <w:bottom w:val="single" w:sz="4" w:space="0" w:color="auto"/>
              <w:right w:val="single" w:sz="4" w:space="0" w:color="auto"/>
            </w:tcBorders>
            <w:hideMark/>
          </w:tcPr>
          <w:p w:rsidR="00AA4059" w:rsidRPr="008D1209" w:rsidRDefault="00AA4059">
            <w:pPr>
              <w:tabs>
                <w:tab w:val="left" w:pos="10260"/>
              </w:tabs>
              <w:rPr>
                <w:rFonts w:eastAsia="Calibri"/>
                <w:sz w:val="28"/>
                <w:szCs w:val="28"/>
                <w:lang w:eastAsia="en-US"/>
              </w:rPr>
            </w:pPr>
            <w:r w:rsidRPr="008D1209">
              <w:rPr>
                <w:rFonts w:eastAsia="Calibri"/>
                <w:sz w:val="28"/>
                <w:szCs w:val="28"/>
                <w:lang w:eastAsia="en-US"/>
              </w:rPr>
              <w:t xml:space="preserve">Код раздела </w:t>
            </w:r>
          </w:p>
        </w:tc>
        <w:tc>
          <w:tcPr>
            <w:tcW w:w="1334" w:type="dxa"/>
            <w:vMerge w:val="restart"/>
            <w:tcBorders>
              <w:top w:val="single" w:sz="4" w:space="0" w:color="auto"/>
              <w:left w:val="single" w:sz="4" w:space="0" w:color="auto"/>
              <w:bottom w:val="single" w:sz="4" w:space="0" w:color="auto"/>
              <w:right w:val="single" w:sz="4" w:space="0" w:color="auto"/>
            </w:tcBorders>
            <w:hideMark/>
          </w:tcPr>
          <w:p w:rsidR="00AA4059" w:rsidRPr="008D1209" w:rsidRDefault="00AA4059">
            <w:pPr>
              <w:tabs>
                <w:tab w:val="left" w:pos="10260"/>
              </w:tabs>
              <w:rPr>
                <w:rFonts w:eastAsia="Calibri"/>
                <w:sz w:val="28"/>
                <w:szCs w:val="28"/>
                <w:lang w:eastAsia="en-US"/>
              </w:rPr>
            </w:pPr>
            <w:r w:rsidRPr="008D1209">
              <w:rPr>
                <w:rFonts w:eastAsia="Calibri"/>
                <w:sz w:val="28"/>
                <w:szCs w:val="28"/>
                <w:lang w:eastAsia="en-US"/>
              </w:rPr>
              <w:t>Код подраздела</w:t>
            </w:r>
          </w:p>
        </w:tc>
        <w:tc>
          <w:tcPr>
            <w:tcW w:w="3342" w:type="dxa"/>
            <w:gridSpan w:val="2"/>
            <w:tcBorders>
              <w:top w:val="single" w:sz="4" w:space="0" w:color="auto"/>
              <w:left w:val="single" w:sz="4" w:space="0" w:color="auto"/>
              <w:bottom w:val="single" w:sz="4" w:space="0" w:color="auto"/>
              <w:right w:val="single" w:sz="4" w:space="0" w:color="auto"/>
            </w:tcBorders>
            <w:hideMark/>
          </w:tcPr>
          <w:p w:rsidR="00AA4059" w:rsidRPr="008D1209" w:rsidRDefault="00AA4059">
            <w:pPr>
              <w:tabs>
                <w:tab w:val="left" w:pos="10260"/>
              </w:tabs>
              <w:jc w:val="center"/>
              <w:rPr>
                <w:rFonts w:eastAsia="Calibri"/>
                <w:sz w:val="28"/>
                <w:szCs w:val="28"/>
                <w:lang w:eastAsia="en-US"/>
              </w:rPr>
            </w:pPr>
            <w:r w:rsidRPr="008D1209">
              <w:rPr>
                <w:rFonts w:eastAsia="Calibri"/>
                <w:sz w:val="28"/>
                <w:szCs w:val="28"/>
                <w:lang w:eastAsia="en-US"/>
              </w:rPr>
              <w:t>Сумма</w:t>
            </w:r>
          </w:p>
        </w:tc>
      </w:tr>
      <w:tr w:rsidR="00AA4059" w:rsidRPr="008D1209" w:rsidTr="00AA4059">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rPr>
                <w:rFonts w:eastAsia="Calibri"/>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rPr>
                <w:rFonts w:eastAsia="Calibri"/>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4059" w:rsidRPr="008D1209" w:rsidRDefault="00AA4059">
            <w:pPr>
              <w:rPr>
                <w:rFonts w:eastAsia="Calibri"/>
                <w:sz w:val="28"/>
                <w:szCs w:val="28"/>
                <w:lang w:eastAsia="en-US"/>
              </w:rPr>
            </w:pPr>
          </w:p>
        </w:tc>
        <w:tc>
          <w:tcPr>
            <w:tcW w:w="1783" w:type="dxa"/>
            <w:tcBorders>
              <w:top w:val="single" w:sz="4" w:space="0" w:color="auto"/>
              <w:left w:val="single" w:sz="4" w:space="0" w:color="auto"/>
              <w:bottom w:val="single" w:sz="4" w:space="0" w:color="auto"/>
              <w:right w:val="single" w:sz="4" w:space="0" w:color="auto"/>
            </w:tcBorders>
            <w:hideMark/>
          </w:tcPr>
          <w:p w:rsidR="00AA4059" w:rsidRPr="008D1209" w:rsidRDefault="00AA4059">
            <w:pPr>
              <w:tabs>
                <w:tab w:val="left" w:pos="10260"/>
              </w:tabs>
              <w:jc w:val="center"/>
              <w:rPr>
                <w:rFonts w:eastAsia="Calibri"/>
                <w:sz w:val="28"/>
                <w:szCs w:val="28"/>
                <w:lang w:eastAsia="en-US"/>
              </w:rPr>
            </w:pPr>
            <w:r w:rsidRPr="008D1209">
              <w:rPr>
                <w:rFonts w:eastAsia="Calibri"/>
                <w:sz w:val="28"/>
                <w:szCs w:val="28"/>
                <w:lang w:eastAsia="en-US"/>
              </w:rPr>
              <w:t>2019 год</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tabs>
                <w:tab w:val="left" w:pos="10260"/>
              </w:tabs>
              <w:jc w:val="center"/>
              <w:rPr>
                <w:rFonts w:eastAsia="Calibri"/>
                <w:sz w:val="28"/>
                <w:szCs w:val="28"/>
                <w:lang w:eastAsia="en-US"/>
              </w:rPr>
            </w:pPr>
            <w:r w:rsidRPr="008D1209">
              <w:rPr>
                <w:rFonts w:eastAsia="Calibri"/>
                <w:sz w:val="28"/>
                <w:szCs w:val="28"/>
                <w:lang w:eastAsia="en-US"/>
              </w:rPr>
              <w:t>2020 год</w:t>
            </w:r>
          </w:p>
        </w:tc>
      </w:tr>
      <w:tr w:rsidR="00AA4059" w:rsidRPr="008D1209" w:rsidTr="00AA4059">
        <w:trPr>
          <w:trHeight w:val="282"/>
        </w:trPr>
        <w:tc>
          <w:tcPr>
            <w:tcW w:w="3510" w:type="dxa"/>
            <w:tcBorders>
              <w:top w:val="single" w:sz="4" w:space="0" w:color="auto"/>
              <w:left w:val="single" w:sz="4" w:space="0" w:color="auto"/>
              <w:bottom w:val="single" w:sz="4" w:space="0" w:color="auto"/>
              <w:right w:val="single" w:sz="4" w:space="0" w:color="auto"/>
            </w:tcBorders>
            <w:hideMark/>
          </w:tcPr>
          <w:p w:rsidR="00AA4059" w:rsidRPr="008D1209" w:rsidRDefault="00AA4059">
            <w:pPr>
              <w:tabs>
                <w:tab w:val="left" w:pos="10260"/>
              </w:tabs>
              <w:jc w:val="center"/>
              <w:rPr>
                <w:rFonts w:eastAsia="Calibri"/>
                <w:sz w:val="28"/>
                <w:szCs w:val="28"/>
                <w:lang w:eastAsia="en-US"/>
              </w:rPr>
            </w:pPr>
            <w:r w:rsidRPr="008D1209">
              <w:rPr>
                <w:rFonts w:eastAsia="Calibri"/>
                <w:sz w:val="28"/>
                <w:szCs w:val="28"/>
                <w:lang w:eastAsia="en-US"/>
              </w:rPr>
              <w:t>1</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tabs>
                <w:tab w:val="left" w:pos="10260"/>
              </w:tabs>
              <w:jc w:val="center"/>
              <w:rPr>
                <w:rFonts w:eastAsia="Calibri"/>
                <w:sz w:val="28"/>
                <w:szCs w:val="28"/>
                <w:lang w:eastAsia="en-US"/>
              </w:rPr>
            </w:pPr>
            <w:r w:rsidRPr="008D1209">
              <w:rPr>
                <w:rFonts w:eastAsia="Calibri"/>
                <w:sz w:val="28"/>
                <w:szCs w:val="28"/>
                <w:lang w:eastAsia="en-US"/>
              </w:rPr>
              <w:t>2</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tabs>
                <w:tab w:val="left" w:pos="10260"/>
              </w:tabs>
              <w:jc w:val="center"/>
              <w:rPr>
                <w:rFonts w:eastAsia="Calibri"/>
                <w:sz w:val="28"/>
                <w:szCs w:val="28"/>
                <w:lang w:eastAsia="en-US"/>
              </w:rPr>
            </w:pPr>
            <w:r w:rsidRPr="008D1209">
              <w:rPr>
                <w:rFonts w:eastAsia="Calibri"/>
                <w:sz w:val="28"/>
                <w:szCs w:val="28"/>
                <w:lang w:eastAsia="en-US"/>
              </w:rPr>
              <w:t>3</w:t>
            </w:r>
          </w:p>
        </w:tc>
        <w:tc>
          <w:tcPr>
            <w:tcW w:w="1783" w:type="dxa"/>
            <w:tcBorders>
              <w:top w:val="single" w:sz="4" w:space="0" w:color="auto"/>
              <w:left w:val="single" w:sz="4" w:space="0" w:color="auto"/>
              <w:bottom w:val="single" w:sz="4" w:space="0" w:color="auto"/>
              <w:right w:val="single" w:sz="4" w:space="0" w:color="auto"/>
            </w:tcBorders>
            <w:hideMark/>
          </w:tcPr>
          <w:p w:rsidR="00AA4059" w:rsidRPr="008D1209" w:rsidRDefault="00AA4059">
            <w:pPr>
              <w:tabs>
                <w:tab w:val="left" w:pos="10260"/>
              </w:tabs>
              <w:jc w:val="center"/>
              <w:rPr>
                <w:rFonts w:eastAsia="Calibri"/>
                <w:sz w:val="28"/>
                <w:szCs w:val="28"/>
                <w:lang w:eastAsia="en-US"/>
              </w:rPr>
            </w:pPr>
            <w:r w:rsidRPr="008D1209">
              <w:rPr>
                <w:rFonts w:eastAsia="Calibri"/>
                <w:sz w:val="28"/>
                <w:szCs w:val="28"/>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tabs>
                <w:tab w:val="left" w:pos="10260"/>
              </w:tabs>
              <w:jc w:val="center"/>
              <w:rPr>
                <w:rFonts w:eastAsia="Calibri"/>
                <w:sz w:val="28"/>
                <w:szCs w:val="28"/>
                <w:lang w:eastAsia="en-US"/>
              </w:rPr>
            </w:pPr>
            <w:r w:rsidRPr="008D1209">
              <w:rPr>
                <w:rFonts w:eastAsia="Calibri"/>
                <w:sz w:val="28"/>
                <w:szCs w:val="28"/>
                <w:lang w:eastAsia="en-US"/>
              </w:rPr>
              <w:t>5</w:t>
            </w:r>
          </w:p>
        </w:tc>
      </w:tr>
      <w:tr w:rsidR="00AA4059" w:rsidRPr="008D1209" w:rsidTr="00AA4059">
        <w:trPr>
          <w:trHeight w:val="282"/>
        </w:trPr>
        <w:tc>
          <w:tcPr>
            <w:tcW w:w="351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b/>
                <w:bCs/>
                <w:color w:val="000000"/>
                <w:sz w:val="28"/>
                <w:szCs w:val="28"/>
                <w:lang w:eastAsia="en-US"/>
              </w:rPr>
            </w:pPr>
            <w:r w:rsidRPr="008D1209">
              <w:rPr>
                <w:rFonts w:eastAsia="Calibri"/>
                <w:b/>
                <w:bCs/>
                <w:color w:val="000000"/>
                <w:sz w:val="28"/>
                <w:szCs w:val="28"/>
                <w:lang w:eastAsia="en-US"/>
              </w:rPr>
              <w:t>ОБЩЕГОСУДАРСТВЕННЫЕ ВОПРОСЫ</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bCs/>
                <w:color w:val="000000"/>
                <w:sz w:val="28"/>
                <w:szCs w:val="28"/>
                <w:lang w:eastAsia="en-US"/>
              </w:rPr>
            </w:pPr>
            <w:r w:rsidRPr="008D1209">
              <w:rPr>
                <w:rFonts w:eastAsia="Calibri"/>
                <w:b/>
                <w:bCs/>
                <w:color w:val="000000"/>
                <w:sz w:val="28"/>
                <w:szCs w:val="28"/>
                <w:lang w:eastAsia="en-US"/>
              </w:rPr>
              <w:t>01</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bCs/>
                <w:color w:val="000000"/>
                <w:sz w:val="28"/>
                <w:szCs w:val="28"/>
                <w:lang w:eastAsia="en-US"/>
              </w:rPr>
            </w:pPr>
            <w:r w:rsidRPr="008D1209">
              <w:rPr>
                <w:rFonts w:eastAsia="Calibri"/>
                <w:b/>
                <w:bCs/>
                <w:color w:val="000000"/>
                <w:sz w:val="28"/>
                <w:szCs w:val="28"/>
                <w:lang w:eastAsia="en-US"/>
              </w:rPr>
              <w:t>00</w:t>
            </w:r>
          </w:p>
        </w:tc>
        <w:tc>
          <w:tcPr>
            <w:tcW w:w="178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b/>
                <w:bCs/>
                <w:color w:val="000000"/>
                <w:sz w:val="28"/>
                <w:szCs w:val="28"/>
                <w:lang w:eastAsia="en-US"/>
              </w:rPr>
            </w:pPr>
            <w:r w:rsidRPr="008D1209">
              <w:rPr>
                <w:rFonts w:eastAsia="Calibri"/>
                <w:b/>
                <w:bCs/>
                <w:color w:val="000000"/>
                <w:sz w:val="28"/>
                <w:szCs w:val="28"/>
                <w:lang w:eastAsia="en-US"/>
              </w:rPr>
              <w:t>3 076 831,00</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b/>
                <w:bCs/>
                <w:color w:val="000000"/>
                <w:sz w:val="28"/>
                <w:szCs w:val="28"/>
                <w:lang w:eastAsia="en-US"/>
              </w:rPr>
            </w:pPr>
            <w:r w:rsidRPr="008D1209">
              <w:rPr>
                <w:rFonts w:eastAsia="Calibri"/>
                <w:b/>
                <w:bCs/>
                <w:color w:val="000000"/>
                <w:sz w:val="28"/>
                <w:szCs w:val="28"/>
                <w:lang w:eastAsia="en-US"/>
              </w:rPr>
              <w:t>3 076 854,00</w:t>
            </w:r>
          </w:p>
        </w:tc>
      </w:tr>
      <w:tr w:rsidR="00AA4059" w:rsidRPr="008D1209" w:rsidTr="00AA4059">
        <w:trPr>
          <w:trHeight w:val="282"/>
        </w:trPr>
        <w:tc>
          <w:tcPr>
            <w:tcW w:w="351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color w:val="000000"/>
                <w:sz w:val="28"/>
                <w:szCs w:val="28"/>
                <w:lang w:eastAsia="en-US"/>
              </w:rPr>
            </w:pPr>
            <w:r w:rsidRPr="008D1209">
              <w:rPr>
                <w:rFonts w:eastAsia="Calibri"/>
                <w:color w:val="000000"/>
                <w:sz w:val="28"/>
                <w:szCs w:val="28"/>
                <w:lang w:eastAsia="en-US"/>
              </w:rPr>
              <w:t>Функционирование высшего должностного лица субъекта Российской Федерации и муниципального образования</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01</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02</w:t>
            </w:r>
          </w:p>
        </w:tc>
        <w:tc>
          <w:tcPr>
            <w:tcW w:w="178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704 046,00</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704 046,00</w:t>
            </w:r>
          </w:p>
        </w:tc>
      </w:tr>
      <w:tr w:rsidR="00AA4059" w:rsidRPr="008D1209" w:rsidTr="00AA4059">
        <w:trPr>
          <w:trHeight w:val="282"/>
        </w:trPr>
        <w:tc>
          <w:tcPr>
            <w:tcW w:w="351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color w:val="000000"/>
                <w:sz w:val="28"/>
                <w:szCs w:val="28"/>
                <w:lang w:eastAsia="en-US"/>
              </w:rPr>
            </w:pPr>
            <w:r w:rsidRPr="008D1209">
              <w:rPr>
                <w:rFonts w:eastAsia="Calibri"/>
                <w:color w:val="000000"/>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01</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04</w:t>
            </w:r>
          </w:p>
        </w:tc>
        <w:tc>
          <w:tcPr>
            <w:tcW w:w="178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2 098 785,00</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2 098 808,00</w:t>
            </w:r>
          </w:p>
        </w:tc>
      </w:tr>
      <w:tr w:rsidR="00AA4059" w:rsidRPr="008D1209" w:rsidTr="00AA4059">
        <w:trPr>
          <w:trHeight w:val="282"/>
        </w:trPr>
        <w:tc>
          <w:tcPr>
            <w:tcW w:w="351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color w:val="000000"/>
                <w:sz w:val="28"/>
                <w:szCs w:val="28"/>
                <w:lang w:eastAsia="en-US"/>
              </w:rPr>
            </w:pPr>
            <w:r w:rsidRPr="008D1209">
              <w:rPr>
                <w:rFonts w:eastAsia="Calibri"/>
                <w:color w:val="000000"/>
                <w:sz w:val="28"/>
                <w:szCs w:val="28"/>
                <w:lang w:eastAsia="en-US"/>
              </w:rPr>
              <w:t>Резервные фонды</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01</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11</w:t>
            </w:r>
          </w:p>
        </w:tc>
        <w:tc>
          <w:tcPr>
            <w:tcW w:w="178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40 000,00</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40 000,00</w:t>
            </w:r>
          </w:p>
        </w:tc>
      </w:tr>
      <w:tr w:rsidR="00AA4059" w:rsidRPr="008D1209" w:rsidTr="00AA4059">
        <w:trPr>
          <w:trHeight w:val="282"/>
        </w:trPr>
        <w:tc>
          <w:tcPr>
            <w:tcW w:w="351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color w:val="000000"/>
                <w:sz w:val="28"/>
                <w:szCs w:val="28"/>
                <w:lang w:eastAsia="en-US"/>
              </w:rPr>
            </w:pPr>
            <w:r w:rsidRPr="008D1209">
              <w:rPr>
                <w:rFonts w:eastAsia="Calibri"/>
                <w:color w:val="000000"/>
                <w:sz w:val="28"/>
                <w:szCs w:val="28"/>
                <w:lang w:eastAsia="en-US"/>
              </w:rPr>
              <w:t>Другие общегосударственные вопросы</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01</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13</w:t>
            </w:r>
          </w:p>
        </w:tc>
        <w:tc>
          <w:tcPr>
            <w:tcW w:w="178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234 000,00</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234 000,00</w:t>
            </w:r>
          </w:p>
        </w:tc>
      </w:tr>
      <w:tr w:rsidR="00AA4059" w:rsidRPr="008D1209" w:rsidTr="00AA4059">
        <w:trPr>
          <w:trHeight w:val="282"/>
        </w:trPr>
        <w:tc>
          <w:tcPr>
            <w:tcW w:w="351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b/>
                <w:bCs/>
                <w:color w:val="000000"/>
                <w:sz w:val="28"/>
                <w:szCs w:val="28"/>
                <w:lang w:eastAsia="en-US"/>
              </w:rPr>
            </w:pPr>
            <w:r w:rsidRPr="008D1209">
              <w:rPr>
                <w:rFonts w:eastAsia="Calibri"/>
                <w:b/>
                <w:bCs/>
                <w:color w:val="000000"/>
                <w:sz w:val="28"/>
                <w:szCs w:val="28"/>
                <w:lang w:eastAsia="en-US"/>
              </w:rPr>
              <w:t>НАЦИОНАЛЬНАЯ ОБОРОНА</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bCs/>
                <w:color w:val="000000"/>
                <w:sz w:val="28"/>
                <w:szCs w:val="28"/>
                <w:lang w:eastAsia="en-US"/>
              </w:rPr>
            </w:pPr>
            <w:r w:rsidRPr="008D1209">
              <w:rPr>
                <w:rFonts w:eastAsia="Calibri"/>
                <w:b/>
                <w:bCs/>
                <w:color w:val="000000"/>
                <w:sz w:val="28"/>
                <w:szCs w:val="28"/>
                <w:lang w:eastAsia="en-US"/>
              </w:rPr>
              <w:t>02</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bCs/>
                <w:color w:val="000000"/>
                <w:sz w:val="28"/>
                <w:szCs w:val="28"/>
                <w:lang w:eastAsia="en-US"/>
              </w:rPr>
            </w:pPr>
            <w:r w:rsidRPr="008D1209">
              <w:rPr>
                <w:rFonts w:eastAsia="Calibri"/>
                <w:b/>
                <w:bCs/>
                <w:color w:val="000000"/>
                <w:sz w:val="28"/>
                <w:szCs w:val="28"/>
                <w:lang w:eastAsia="en-US"/>
              </w:rPr>
              <w:t>00</w:t>
            </w:r>
          </w:p>
        </w:tc>
        <w:tc>
          <w:tcPr>
            <w:tcW w:w="178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b/>
                <w:bCs/>
                <w:color w:val="000000"/>
                <w:sz w:val="28"/>
                <w:szCs w:val="28"/>
                <w:lang w:eastAsia="en-US"/>
              </w:rPr>
            </w:pPr>
            <w:r w:rsidRPr="008D1209">
              <w:rPr>
                <w:rFonts w:eastAsia="Calibri"/>
                <w:b/>
                <w:bCs/>
                <w:color w:val="000000"/>
                <w:sz w:val="28"/>
                <w:szCs w:val="28"/>
                <w:lang w:eastAsia="en-US"/>
              </w:rPr>
              <w:t>159 646,00</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b/>
                <w:bCs/>
                <w:color w:val="000000"/>
                <w:sz w:val="28"/>
                <w:szCs w:val="28"/>
                <w:lang w:eastAsia="en-US"/>
              </w:rPr>
            </w:pPr>
            <w:r w:rsidRPr="008D1209">
              <w:rPr>
                <w:rFonts w:eastAsia="Calibri"/>
                <w:b/>
                <w:bCs/>
                <w:color w:val="000000"/>
                <w:sz w:val="28"/>
                <w:szCs w:val="28"/>
                <w:lang w:eastAsia="en-US"/>
              </w:rPr>
              <w:t>165 396,00</w:t>
            </w:r>
          </w:p>
        </w:tc>
      </w:tr>
      <w:tr w:rsidR="00AA4059" w:rsidRPr="008D1209" w:rsidTr="00AA4059">
        <w:trPr>
          <w:trHeight w:val="282"/>
        </w:trPr>
        <w:tc>
          <w:tcPr>
            <w:tcW w:w="351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color w:val="000000"/>
                <w:sz w:val="28"/>
                <w:szCs w:val="28"/>
                <w:lang w:eastAsia="en-US"/>
              </w:rPr>
            </w:pPr>
            <w:r w:rsidRPr="008D1209">
              <w:rPr>
                <w:rFonts w:eastAsia="Calibri"/>
                <w:color w:val="000000"/>
                <w:sz w:val="28"/>
                <w:szCs w:val="28"/>
                <w:lang w:eastAsia="en-US"/>
              </w:rPr>
              <w:t>Мобилизационная и вневойсковая подготовка</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02</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03</w:t>
            </w:r>
          </w:p>
        </w:tc>
        <w:tc>
          <w:tcPr>
            <w:tcW w:w="178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159 646,00</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165 396,00</w:t>
            </w:r>
          </w:p>
        </w:tc>
      </w:tr>
      <w:tr w:rsidR="00AA4059" w:rsidRPr="008D1209" w:rsidTr="00AA4059">
        <w:trPr>
          <w:trHeight w:val="282"/>
        </w:trPr>
        <w:tc>
          <w:tcPr>
            <w:tcW w:w="351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b/>
                <w:bCs/>
                <w:color w:val="000000"/>
                <w:sz w:val="28"/>
                <w:szCs w:val="28"/>
                <w:lang w:eastAsia="en-US"/>
              </w:rPr>
            </w:pPr>
            <w:r w:rsidRPr="008D1209">
              <w:rPr>
                <w:rFonts w:eastAsia="Calibri"/>
                <w:b/>
                <w:bCs/>
                <w:color w:val="000000"/>
                <w:sz w:val="28"/>
                <w:szCs w:val="28"/>
                <w:lang w:eastAsia="en-US"/>
              </w:rPr>
              <w:t>ЖИЛИЩНО-КОММУНАЛЬНОЕ ХОЗЯЙСТВО</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bCs/>
                <w:color w:val="000000"/>
                <w:sz w:val="28"/>
                <w:szCs w:val="28"/>
                <w:lang w:eastAsia="en-US"/>
              </w:rPr>
            </w:pPr>
            <w:r w:rsidRPr="008D1209">
              <w:rPr>
                <w:rFonts w:eastAsia="Calibri"/>
                <w:b/>
                <w:bCs/>
                <w:color w:val="000000"/>
                <w:sz w:val="28"/>
                <w:szCs w:val="28"/>
                <w:lang w:eastAsia="en-US"/>
              </w:rPr>
              <w:t>05</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bCs/>
                <w:color w:val="000000"/>
                <w:sz w:val="28"/>
                <w:szCs w:val="28"/>
                <w:lang w:eastAsia="en-US"/>
              </w:rPr>
            </w:pPr>
            <w:r w:rsidRPr="008D1209">
              <w:rPr>
                <w:rFonts w:eastAsia="Calibri"/>
                <w:b/>
                <w:bCs/>
                <w:color w:val="000000"/>
                <w:sz w:val="28"/>
                <w:szCs w:val="28"/>
                <w:lang w:eastAsia="en-US"/>
              </w:rPr>
              <w:t>00</w:t>
            </w:r>
          </w:p>
        </w:tc>
        <w:tc>
          <w:tcPr>
            <w:tcW w:w="178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b/>
                <w:bCs/>
                <w:color w:val="000000"/>
                <w:sz w:val="28"/>
                <w:szCs w:val="28"/>
                <w:lang w:eastAsia="en-US"/>
              </w:rPr>
            </w:pPr>
            <w:r w:rsidRPr="008D1209">
              <w:rPr>
                <w:rFonts w:eastAsia="Calibri"/>
                <w:b/>
                <w:bCs/>
                <w:color w:val="000000"/>
                <w:sz w:val="28"/>
                <w:szCs w:val="28"/>
                <w:lang w:eastAsia="en-US"/>
              </w:rPr>
              <w:t>568 231,00</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b/>
                <w:bCs/>
                <w:color w:val="000000"/>
                <w:sz w:val="28"/>
                <w:szCs w:val="28"/>
                <w:lang w:eastAsia="en-US"/>
              </w:rPr>
            </w:pPr>
            <w:r w:rsidRPr="008D1209">
              <w:rPr>
                <w:rFonts w:eastAsia="Calibri"/>
                <w:b/>
                <w:bCs/>
                <w:color w:val="000000"/>
                <w:sz w:val="28"/>
                <w:szCs w:val="28"/>
                <w:lang w:eastAsia="en-US"/>
              </w:rPr>
              <w:t>739 497,00</w:t>
            </w:r>
          </w:p>
        </w:tc>
      </w:tr>
      <w:tr w:rsidR="00AA4059" w:rsidRPr="008D1209" w:rsidTr="00AA4059">
        <w:trPr>
          <w:trHeight w:val="282"/>
        </w:trPr>
        <w:tc>
          <w:tcPr>
            <w:tcW w:w="351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color w:val="000000"/>
                <w:sz w:val="28"/>
                <w:szCs w:val="28"/>
                <w:lang w:eastAsia="en-US"/>
              </w:rPr>
            </w:pPr>
            <w:r w:rsidRPr="008D1209">
              <w:rPr>
                <w:rFonts w:eastAsia="Calibri"/>
                <w:color w:val="000000"/>
                <w:sz w:val="28"/>
                <w:szCs w:val="28"/>
                <w:lang w:eastAsia="en-US"/>
              </w:rPr>
              <w:t>Благоустройство</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05</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03</w:t>
            </w:r>
          </w:p>
        </w:tc>
        <w:tc>
          <w:tcPr>
            <w:tcW w:w="178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568 231,00</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739 497,00</w:t>
            </w:r>
          </w:p>
        </w:tc>
      </w:tr>
      <w:tr w:rsidR="00AA4059" w:rsidRPr="008D1209" w:rsidTr="00AA4059">
        <w:trPr>
          <w:trHeight w:val="282"/>
        </w:trPr>
        <w:tc>
          <w:tcPr>
            <w:tcW w:w="351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b/>
                <w:bCs/>
                <w:color w:val="000000"/>
                <w:sz w:val="28"/>
                <w:szCs w:val="28"/>
                <w:lang w:eastAsia="en-US"/>
              </w:rPr>
            </w:pPr>
            <w:r w:rsidRPr="008D1209">
              <w:rPr>
                <w:rFonts w:eastAsia="Calibri"/>
                <w:b/>
                <w:bCs/>
                <w:color w:val="000000"/>
                <w:sz w:val="28"/>
                <w:szCs w:val="28"/>
                <w:lang w:eastAsia="en-US"/>
              </w:rPr>
              <w:t>КУЛЬТУРА, КИНЕМАТОГРАФИЯ</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bCs/>
                <w:color w:val="000000"/>
                <w:sz w:val="28"/>
                <w:szCs w:val="28"/>
                <w:lang w:eastAsia="en-US"/>
              </w:rPr>
            </w:pPr>
            <w:r w:rsidRPr="008D1209">
              <w:rPr>
                <w:rFonts w:eastAsia="Calibri"/>
                <w:b/>
                <w:bCs/>
                <w:color w:val="000000"/>
                <w:sz w:val="28"/>
                <w:szCs w:val="28"/>
                <w:lang w:eastAsia="en-US"/>
              </w:rPr>
              <w:t>08</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b/>
                <w:bCs/>
                <w:color w:val="000000"/>
                <w:sz w:val="28"/>
                <w:szCs w:val="28"/>
                <w:lang w:eastAsia="en-US"/>
              </w:rPr>
            </w:pPr>
            <w:r w:rsidRPr="008D1209">
              <w:rPr>
                <w:rFonts w:eastAsia="Calibri"/>
                <w:b/>
                <w:bCs/>
                <w:color w:val="000000"/>
                <w:sz w:val="28"/>
                <w:szCs w:val="28"/>
                <w:lang w:eastAsia="en-US"/>
              </w:rPr>
              <w:t>00</w:t>
            </w:r>
          </w:p>
        </w:tc>
        <w:tc>
          <w:tcPr>
            <w:tcW w:w="178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b/>
                <w:bCs/>
                <w:color w:val="000000"/>
                <w:sz w:val="28"/>
                <w:szCs w:val="28"/>
                <w:lang w:eastAsia="en-US"/>
              </w:rPr>
            </w:pPr>
            <w:r w:rsidRPr="008D1209">
              <w:rPr>
                <w:rFonts w:eastAsia="Calibri"/>
                <w:b/>
                <w:bCs/>
                <w:color w:val="000000"/>
                <w:sz w:val="28"/>
                <w:szCs w:val="28"/>
                <w:lang w:eastAsia="en-US"/>
              </w:rPr>
              <w:t>169 923,00</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b/>
                <w:bCs/>
                <w:color w:val="000000"/>
                <w:sz w:val="28"/>
                <w:szCs w:val="28"/>
                <w:lang w:eastAsia="en-US"/>
              </w:rPr>
            </w:pPr>
            <w:r w:rsidRPr="008D1209">
              <w:rPr>
                <w:rFonts w:eastAsia="Calibri"/>
                <w:b/>
                <w:bCs/>
                <w:color w:val="000000"/>
                <w:sz w:val="28"/>
                <w:szCs w:val="28"/>
                <w:lang w:eastAsia="en-US"/>
              </w:rPr>
              <w:t>169 923,00</w:t>
            </w:r>
          </w:p>
        </w:tc>
      </w:tr>
      <w:tr w:rsidR="00AA4059" w:rsidRPr="008D1209" w:rsidTr="00AA4059">
        <w:trPr>
          <w:trHeight w:val="282"/>
        </w:trPr>
        <w:tc>
          <w:tcPr>
            <w:tcW w:w="351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color w:val="000000"/>
                <w:sz w:val="28"/>
                <w:szCs w:val="28"/>
                <w:lang w:eastAsia="en-US"/>
              </w:rPr>
            </w:pPr>
            <w:r w:rsidRPr="008D1209">
              <w:rPr>
                <w:rFonts w:eastAsia="Calibri"/>
                <w:color w:val="000000"/>
                <w:sz w:val="28"/>
                <w:szCs w:val="28"/>
                <w:lang w:eastAsia="en-US"/>
              </w:rPr>
              <w:t>Культура</w:t>
            </w:r>
          </w:p>
        </w:tc>
        <w:tc>
          <w:tcPr>
            <w:tcW w:w="141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08</w:t>
            </w:r>
          </w:p>
        </w:tc>
        <w:tc>
          <w:tcPr>
            <w:tcW w:w="1334"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center"/>
              <w:rPr>
                <w:rFonts w:eastAsia="Calibri"/>
                <w:color w:val="000000"/>
                <w:sz w:val="28"/>
                <w:szCs w:val="28"/>
                <w:lang w:eastAsia="en-US"/>
              </w:rPr>
            </w:pPr>
            <w:r w:rsidRPr="008D1209">
              <w:rPr>
                <w:rFonts w:eastAsia="Calibri"/>
                <w:color w:val="000000"/>
                <w:sz w:val="28"/>
                <w:szCs w:val="28"/>
                <w:lang w:eastAsia="en-US"/>
              </w:rPr>
              <w:t>01</w:t>
            </w:r>
          </w:p>
        </w:tc>
        <w:tc>
          <w:tcPr>
            <w:tcW w:w="178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169 923,00</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color w:val="000000"/>
                <w:sz w:val="28"/>
                <w:szCs w:val="28"/>
                <w:lang w:eastAsia="en-US"/>
              </w:rPr>
            </w:pPr>
            <w:r w:rsidRPr="008D1209">
              <w:rPr>
                <w:rFonts w:eastAsia="Calibri"/>
                <w:color w:val="000000"/>
                <w:sz w:val="28"/>
                <w:szCs w:val="28"/>
                <w:lang w:eastAsia="en-US"/>
              </w:rPr>
              <w:t>169 923,00</w:t>
            </w:r>
          </w:p>
        </w:tc>
      </w:tr>
      <w:tr w:rsidR="00AA4059" w:rsidRPr="008D1209" w:rsidTr="00AA4059">
        <w:trPr>
          <w:trHeight w:val="282"/>
        </w:trPr>
        <w:tc>
          <w:tcPr>
            <w:tcW w:w="3510" w:type="dxa"/>
            <w:tcBorders>
              <w:top w:val="single" w:sz="4" w:space="0" w:color="auto"/>
              <w:left w:val="single" w:sz="4" w:space="0" w:color="auto"/>
              <w:bottom w:val="single" w:sz="4" w:space="0" w:color="auto"/>
              <w:right w:val="single" w:sz="4" w:space="0" w:color="auto"/>
            </w:tcBorders>
            <w:hideMark/>
          </w:tcPr>
          <w:p w:rsidR="00AA4059" w:rsidRPr="008D1209" w:rsidRDefault="00AA4059">
            <w:pPr>
              <w:rPr>
                <w:rFonts w:eastAsia="Calibri"/>
                <w:b/>
                <w:color w:val="000000"/>
                <w:sz w:val="28"/>
                <w:szCs w:val="28"/>
                <w:lang w:eastAsia="en-US"/>
              </w:rPr>
            </w:pPr>
            <w:r w:rsidRPr="008D1209">
              <w:rPr>
                <w:rFonts w:eastAsia="Calibri"/>
                <w:b/>
                <w:color w:val="000000"/>
                <w:sz w:val="28"/>
                <w:szCs w:val="28"/>
                <w:lang w:eastAsia="en-US"/>
              </w:rPr>
              <w:t>Итого</w:t>
            </w:r>
          </w:p>
        </w:tc>
        <w:tc>
          <w:tcPr>
            <w:tcW w:w="1419" w:type="dxa"/>
            <w:tcBorders>
              <w:top w:val="single" w:sz="4" w:space="0" w:color="auto"/>
              <w:left w:val="single" w:sz="4" w:space="0" w:color="auto"/>
              <w:bottom w:val="single" w:sz="4" w:space="0" w:color="auto"/>
              <w:right w:val="single" w:sz="4" w:space="0" w:color="auto"/>
            </w:tcBorders>
          </w:tcPr>
          <w:p w:rsidR="00AA4059" w:rsidRPr="008D1209" w:rsidRDefault="00AA4059">
            <w:pPr>
              <w:jc w:val="center"/>
              <w:rPr>
                <w:rFonts w:eastAsia="Calibri"/>
                <w:color w:val="000000"/>
                <w:sz w:val="28"/>
                <w:szCs w:val="28"/>
                <w:lang w:eastAsia="en-US"/>
              </w:rPr>
            </w:pPr>
          </w:p>
        </w:tc>
        <w:tc>
          <w:tcPr>
            <w:tcW w:w="1334" w:type="dxa"/>
            <w:tcBorders>
              <w:top w:val="single" w:sz="4" w:space="0" w:color="auto"/>
              <w:left w:val="single" w:sz="4" w:space="0" w:color="auto"/>
              <w:bottom w:val="single" w:sz="4" w:space="0" w:color="auto"/>
              <w:right w:val="single" w:sz="4" w:space="0" w:color="auto"/>
            </w:tcBorders>
          </w:tcPr>
          <w:p w:rsidR="00AA4059" w:rsidRPr="008D1209" w:rsidRDefault="00AA4059">
            <w:pPr>
              <w:jc w:val="center"/>
              <w:rPr>
                <w:rFonts w:eastAsia="Calibri"/>
                <w:color w:val="000000"/>
                <w:sz w:val="28"/>
                <w:szCs w:val="28"/>
                <w:lang w:eastAsia="en-US"/>
              </w:rPr>
            </w:pPr>
          </w:p>
        </w:tc>
        <w:tc>
          <w:tcPr>
            <w:tcW w:w="1783"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b/>
                <w:color w:val="000000"/>
                <w:sz w:val="28"/>
                <w:szCs w:val="28"/>
                <w:lang w:eastAsia="en-US"/>
              </w:rPr>
            </w:pPr>
            <w:r w:rsidRPr="008D1209">
              <w:rPr>
                <w:rFonts w:eastAsia="Calibri"/>
                <w:b/>
                <w:color w:val="000000"/>
                <w:sz w:val="28"/>
                <w:szCs w:val="28"/>
                <w:lang w:eastAsia="en-US"/>
              </w:rPr>
              <w:t>3 974 631,00</w:t>
            </w:r>
          </w:p>
        </w:tc>
        <w:tc>
          <w:tcPr>
            <w:tcW w:w="1559" w:type="dxa"/>
            <w:tcBorders>
              <w:top w:val="single" w:sz="4" w:space="0" w:color="auto"/>
              <w:left w:val="single" w:sz="4" w:space="0" w:color="auto"/>
              <w:bottom w:val="single" w:sz="4" w:space="0" w:color="auto"/>
              <w:right w:val="single" w:sz="4" w:space="0" w:color="auto"/>
            </w:tcBorders>
            <w:hideMark/>
          </w:tcPr>
          <w:p w:rsidR="00AA4059" w:rsidRPr="008D1209" w:rsidRDefault="00AA4059">
            <w:pPr>
              <w:jc w:val="right"/>
              <w:rPr>
                <w:rFonts w:eastAsia="Calibri"/>
                <w:b/>
                <w:color w:val="000000"/>
                <w:sz w:val="28"/>
                <w:szCs w:val="28"/>
                <w:lang w:eastAsia="en-US"/>
              </w:rPr>
            </w:pPr>
            <w:r w:rsidRPr="008D1209">
              <w:rPr>
                <w:rFonts w:eastAsia="Calibri"/>
                <w:b/>
                <w:color w:val="000000"/>
                <w:sz w:val="28"/>
                <w:szCs w:val="28"/>
                <w:lang w:eastAsia="en-US"/>
              </w:rPr>
              <w:t>4 151 670,00</w:t>
            </w:r>
          </w:p>
        </w:tc>
      </w:tr>
    </w:tbl>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10260"/>
        </w:tabs>
        <w:rPr>
          <w:sz w:val="28"/>
          <w:szCs w:val="28"/>
        </w:rPr>
      </w:pPr>
    </w:p>
    <w:p w:rsidR="00AA4059" w:rsidRPr="008D1209" w:rsidRDefault="00AA4059" w:rsidP="00AA4059">
      <w:pPr>
        <w:tabs>
          <w:tab w:val="left" w:pos="3194"/>
        </w:tabs>
        <w:suppressAutoHyphens/>
        <w:jc w:val="center"/>
        <w:rPr>
          <w:sz w:val="28"/>
          <w:szCs w:val="28"/>
          <w:lang w:eastAsia="ar-SA"/>
        </w:rPr>
      </w:pPr>
      <w:r w:rsidRPr="008D1209">
        <w:rPr>
          <w:b/>
          <w:bCs/>
          <w:sz w:val="28"/>
          <w:szCs w:val="28"/>
          <w:lang w:val="x-none" w:eastAsia="ar-SA"/>
        </w:rPr>
        <w:t xml:space="preserve">Оценка ожидаемого исполнения бюджета  муниципального образования </w:t>
      </w:r>
      <w:proofErr w:type="spellStart"/>
      <w:r w:rsidRPr="008D1209">
        <w:rPr>
          <w:b/>
          <w:bCs/>
          <w:sz w:val="28"/>
          <w:szCs w:val="28"/>
          <w:lang w:val="x-none" w:eastAsia="ar-SA"/>
        </w:rPr>
        <w:t>Ц</w:t>
      </w:r>
      <w:r w:rsidR="00FA7DE2" w:rsidRPr="008D1209">
        <w:rPr>
          <w:b/>
          <w:bCs/>
          <w:sz w:val="28"/>
          <w:szCs w:val="28"/>
          <w:lang w:val="x-none" w:eastAsia="ar-SA"/>
        </w:rPr>
        <w:t>веточненское</w:t>
      </w:r>
      <w:proofErr w:type="spellEnd"/>
      <w:r w:rsidR="00FA7DE2" w:rsidRPr="008D1209">
        <w:rPr>
          <w:b/>
          <w:bCs/>
          <w:sz w:val="28"/>
          <w:szCs w:val="28"/>
          <w:lang w:val="x-none" w:eastAsia="ar-SA"/>
        </w:rPr>
        <w:t xml:space="preserve"> сельское поселение</w:t>
      </w:r>
      <w:r w:rsidRPr="008D1209">
        <w:rPr>
          <w:b/>
          <w:bCs/>
          <w:sz w:val="28"/>
          <w:szCs w:val="28"/>
          <w:lang w:val="x-none" w:eastAsia="ar-SA"/>
        </w:rPr>
        <w:t xml:space="preserve"> Белогорского района Республики Крым за 2017 год</w:t>
      </w:r>
      <w:r w:rsidR="00FA7DE2" w:rsidRPr="008D1209">
        <w:rPr>
          <w:sz w:val="28"/>
          <w:szCs w:val="28"/>
          <w:lang w:eastAsia="ar-SA"/>
        </w:rPr>
        <w:t xml:space="preserve"> </w:t>
      </w:r>
    </w:p>
    <w:p w:rsidR="00AA4059" w:rsidRPr="008D1209" w:rsidRDefault="00AA4059" w:rsidP="00AA4059">
      <w:pPr>
        <w:tabs>
          <w:tab w:val="left" w:pos="3194"/>
        </w:tabs>
        <w:suppressAutoHyphens/>
        <w:jc w:val="right"/>
        <w:rPr>
          <w:sz w:val="28"/>
          <w:szCs w:val="28"/>
          <w:lang w:eastAsia="ar-SA"/>
        </w:rPr>
      </w:pPr>
      <w:r w:rsidRPr="008D1209">
        <w:rPr>
          <w:sz w:val="28"/>
          <w:szCs w:val="28"/>
          <w:lang w:eastAsia="ar-SA"/>
        </w:rPr>
        <w:t>тыс. руб.</w:t>
      </w:r>
    </w:p>
    <w:tbl>
      <w:tblPr>
        <w:tblW w:w="0" w:type="dxa"/>
        <w:tblInd w:w="-318" w:type="dxa"/>
        <w:tblLayout w:type="fixed"/>
        <w:tblLook w:val="04A0" w:firstRow="1" w:lastRow="0" w:firstColumn="1" w:lastColumn="0" w:noHBand="0" w:noVBand="1"/>
      </w:tblPr>
      <w:tblGrid>
        <w:gridCol w:w="3261"/>
        <w:gridCol w:w="946"/>
        <w:gridCol w:w="1024"/>
        <w:gridCol w:w="943"/>
        <w:gridCol w:w="943"/>
        <w:gridCol w:w="943"/>
        <w:gridCol w:w="931"/>
        <w:gridCol w:w="931"/>
        <w:gridCol w:w="931"/>
      </w:tblGrid>
      <w:tr w:rsidR="00AA4059" w:rsidRPr="008D1209" w:rsidTr="00AA4059">
        <w:trPr>
          <w:trHeight w:val="1290"/>
        </w:trPr>
        <w:tc>
          <w:tcPr>
            <w:tcW w:w="3261" w:type="dxa"/>
            <w:tcBorders>
              <w:top w:val="single" w:sz="8" w:space="0" w:color="000000"/>
              <w:left w:val="single" w:sz="8" w:space="0" w:color="000000"/>
              <w:bottom w:val="nil"/>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Показатель</w:t>
            </w:r>
          </w:p>
        </w:tc>
        <w:tc>
          <w:tcPr>
            <w:tcW w:w="946" w:type="dxa"/>
            <w:tcBorders>
              <w:top w:val="single" w:sz="8" w:space="0" w:color="auto"/>
              <w:left w:val="nil"/>
              <w:bottom w:val="nil"/>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за 10 месяцев 2017 года</w:t>
            </w:r>
          </w:p>
        </w:tc>
        <w:tc>
          <w:tcPr>
            <w:tcW w:w="1024" w:type="dxa"/>
            <w:tcBorders>
              <w:top w:val="single" w:sz="8" w:space="0" w:color="auto"/>
              <w:left w:val="nil"/>
              <w:bottom w:val="nil"/>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 xml:space="preserve">2017 год </w:t>
            </w:r>
            <w:r w:rsidRPr="008D1209">
              <w:rPr>
                <w:i/>
                <w:iCs/>
                <w:color w:val="000000"/>
                <w:sz w:val="28"/>
                <w:szCs w:val="28"/>
              </w:rPr>
              <w:t>(ожидаемое)</w:t>
            </w:r>
          </w:p>
        </w:tc>
        <w:tc>
          <w:tcPr>
            <w:tcW w:w="943" w:type="dxa"/>
            <w:tcBorders>
              <w:top w:val="single" w:sz="8" w:space="0" w:color="auto"/>
              <w:left w:val="nil"/>
              <w:bottom w:val="nil"/>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 xml:space="preserve">2018 год </w:t>
            </w:r>
            <w:r w:rsidRPr="008D1209">
              <w:rPr>
                <w:i/>
                <w:iCs/>
                <w:color w:val="000000"/>
                <w:sz w:val="28"/>
                <w:szCs w:val="28"/>
              </w:rPr>
              <w:t>(план)</w:t>
            </w:r>
          </w:p>
        </w:tc>
        <w:tc>
          <w:tcPr>
            <w:tcW w:w="943" w:type="dxa"/>
            <w:tcBorders>
              <w:top w:val="single" w:sz="8" w:space="0" w:color="auto"/>
              <w:left w:val="nil"/>
              <w:bottom w:val="nil"/>
              <w:right w:val="single" w:sz="8" w:space="0" w:color="auto"/>
            </w:tcBorders>
            <w:vAlign w:val="center"/>
            <w:hideMark/>
          </w:tcPr>
          <w:p w:rsidR="00AA4059" w:rsidRPr="008D1209" w:rsidRDefault="00AA4059">
            <w:pPr>
              <w:rPr>
                <w:color w:val="000000"/>
                <w:sz w:val="28"/>
                <w:szCs w:val="28"/>
              </w:rPr>
            </w:pPr>
            <w:r w:rsidRPr="008D1209">
              <w:rPr>
                <w:color w:val="000000"/>
                <w:sz w:val="28"/>
                <w:szCs w:val="28"/>
              </w:rPr>
              <w:t>2019 год (план)</w:t>
            </w:r>
          </w:p>
        </w:tc>
        <w:tc>
          <w:tcPr>
            <w:tcW w:w="943" w:type="dxa"/>
            <w:tcBorders>
              <w:top w:val="single" w:sz="8" w:space="0" w:color="auto"/>
              <w:left w:val="nil"/>
              <w:bottom w:val="nil"/>
              <w:right w:val="single" w:sz="8" w:space="0" w:color="auto"/>
            </w:tcBorders>
            <w:vAlign w:val="center"/>
            <w:hideMark/>
          </w:tcPr>
          <w:p w:rsidR="00AA4059" w:rsidRPr="008D1209" w:rsidRDefault="00AA4059">
            <w:pPr>
              <w:rPr>
                <w:color w:val="000000"/>
                <w:sz w:val="28"/>
                <w:szCs w:val="28"/>
              </w:rPr>
            </w:pPr>
            <w:r w:rsidRPr="008D1209">
              <w:rPr>
                <w:color w:val="000000"/>
                <w:sz w:val="28"/>
                <w:szCs w:val="28"/>
              </w:rPr>
              <w:t>2020 год (план)</w:t>
            </w:r>
          </w:p>
        </w:tc>
        <w:tc>
          <w:tcPr>
            <w:tcW w:w="931" w:type="dxa"/>
            <w:tcBorders>
              <w:top w:val="single" w:sz="8" w:space="0" w:color="auto"/>
              <w:left w:val="nil"/>
              <w:bottom w:val="nil"/>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Темп роста 2018 года к 2017 году,%</w:t>
            </w:r>
          </w:p>
        </w:tc>
        <w:tc>
          <w:tcPr>
            <w:tcW w:w="931" w:type="dxa"/>
            <w:tcBorders>
              <w:top w:val="single" w:sz="8" w:space="0" w:color="auto"/>
              <w:left w:val="nil"/>
              <w:bottom w:val="nil"/>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Темп роста 2019 года к 2018 году,%</w:t>
            </w:r>
          </w:p>
        </w:tc>
        <w:tc>
          <w:tcPr>
            <w:tcW w:w="931" w:type="dxa"/>
            <w:tcBorders>
              <w:top w:val="single" w:sz="8" w:space="0" w:color="auto"/>
              <w:left w:val="nil"/>
              <w:bottom w:val="nil"/>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Темп роста 2020 года к 2019 году,%</w:t>
            </w:r>
          </w:p>
        </w:tc>
      </w:tr>
      <w:tr w:rsidR="00AA4059" w:rsidRPr="008D1209" w:rsidTr="00AA4059">
        <w:trPr>
          <w:trHeight w:val="315"/>
        </w:trPr>
        <w:tc>
          <w:tcPr>
            <w:tcW w:w="3261" w:type="dxa"/>
            <w:tcBorders>
              <w:top w:val="single" w:sz="8" w:space="0" w:color="000000"/>
              <w:left w:val="single" w:sz="8" w:space="0" w:color="000000"/>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Доходы – всего</w:t>
            </w:r>
          </w:p>
        </w:tc>
        <w:tc>
          <w:tcPr>
            <w:tcW w:w="946" w:type="dxa"/>
            <w:tcBorders>
              <w:top w:val="single" w:sz="8" w:space="0" w:color="000000"/>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3945,60</w:t>
            </w:r>
          </w:p>
        </w:tc>
        <w:tc>
          <w:tcPr>
            <w:tcW w:w="1024" w:type="dxa"/>
            <w:tcBorders>
              <w:top w:val="single" w:sz="8" w:space="0" w:color="000000"/>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4443,10</w:t>
            </w:r>
          </w:p>
        </w:tc>
        <w:tc>
          <w:tcPr>
            <w:tcW w:w="943" w:type="dxa"/>
            <w:tcBorders>
              <w:top w:val="single" w:sz="8" w:space="0" w:color="000000"/>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4186,40</w:t>
            </w:r>
          </w:p>
        </w:tc>
        <w:tc>
          <w:tcPr>
            <w:tcW w:w="943" w:type="dxa"/>
            <w:tcBorders>
              <w:top w:val="single" w:sz="8" w:space="0" w:color="000000"/>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3974,60</w:t>
            </w:r>
          </w:p>
        </w:tc>
        <w:tc>
          <w:tcPr>
            <w:tcW w:w="943" w:type="dxa"/>
            <w:tcBorders>
              <w:top w:val="single" w:sz="8" w:space="0" w:color="000000"/>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4151,70</w:t>
            </w:r>
          </w:p>
        </w:tc>
        <w:tc>
          <w:tcPr>
            <w:tcW w:w="931" w:type="dxa"/>
            <w:tcBorders>
              <w:top w:val="single" w:sz="8" w:space="0" w:color="000000"/>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94,22</w:t>
            </w:r>
          </w:p>
        </w:tc>
        <w:tc>
          <w:tcPr>
            <w:tcW w:w="931" w:type="dxa"/>
            <w:tcBorders>
              <w:top w:val="single" w:sz="8" w:space="0" w:color="000000"/>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94,94</w:t>
            </w:r>
          </w:p>
        </w:tc>
        <w:tc>
          <w:tcPr>
            <w:tcW w:w="931" w:type="dxa"/>
            <w:tcBorders>
              <w:top w:val="single" w:sz="8" w:space="0" w:color="000000"/>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104,46</w:t>
            </w:r>
          </w:p>
        </w:tc>
      </w:tr>
      <w:tr w:rsidR="00AA4059" w:rsidRPr="008D1209" w:rsidTr="00AA4059">
        <w:trPr>
          <w:trHeight w:val="315"/>
        </w:trPr>
        <w:tc>
          <w:tcPr>
            <w:tcW w:w="3261" w:type="dxa"/>
            <w:tcBorders>
              <w:top w:val="nil"/>
              <w:left w:val="single" w:sz="8" w:space="0" w:color="000000"/>
              <w:bottom w:val="single" w:sz="8" w:space="0" w:color="000000"/>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Налоговые и неналоговые</w:t>
            </w:r>
          </w:p>
        </w:tc>
        <w:tc>
          <w:tcPr>
            <w:tcW w:w="946" w:type="dxa"/>
            <w:tcBorders>
              <w:top w:val="nil"/>
              <w:left w:val="nil"/>
              <w:bottom w:val="single" w:sz="8" w:space="0" w:color="000000"/>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1917,00</w:t>
            </w:r>
          </w:p>
        </w:tc>
        <w:tc>
          <w:tcPr>
            <w:tcW w:w="1024" w:type="dxa"/>
            <w:tcBorders>
              <w:top w:val="nil"/>
              <w:left w:val="nil"/>
              <w:bottom w:val="single" w:sz="8" w:space="0" w:color="000000"/>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2224,70</w:t>
            </w:r>
          </w:p>
        </w:tc>
        <w:tc>
          <w:tcPr>
            <w:tcW w:w="943" w:type="dxa"/>
            <w:tcBorders>
              <w:top w:val="nil"/>
              <w:left w:val="nil"/>
              <w:bottom w:val="single" w:sz="8" w:space="0" w:color="000000"/>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2927,70</w:t>
            </w:r>
          </w:p>
        </w:tc>
        <w:tc>
          <w:tcPr>
            <w:tcW w:w="943" w:type="dxa"/>
            <w:tcBorders>
              <w:top w:val="nil"/>
              <w:left w:val="nil"/>
              <w:bottom w:val="single" w:sz="8" w:space="0" w:color="000000"/>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3106,50</w:t>
            </w:r>
          </w:p>
        </w:tc>
        <w:tc>
          <w:tcPr>
            <w:tcW w:w="943" w:type="dxa"/>
            <w:tcBorders>
              <w:top w:val="nil"/>
              <w:left w:val="nil"/>
              <w:bottom w:val="single" w:sz="8" w:space="0" w:color="000000"/>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3281,30</w:t>
            </w:r>
          </w:p>
        </w:tc>
        <w:tc>
          <w:tcPr>
            <w:tcW w:w="931" w:type="dxa"/>
            <w:tcBorders>
              <w:top w:val="nil"/>
              <w:left w:val="nil"/>
              <w:bottom w:val="single" w:sz="8" w:space="0" w:color="000000"/>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131,60</w:t>
            </w:r>
          </w:p>
        </w:tc>
        <w:tc>
          <w:tcPr>
            <w:tcW w:w="931" w:type="dxa"/>
            <w:tcBorders>
              <w:top w:val="nil"/>
              <w:left w:val="nil"/>
              <w:bottom w:val="single" w:sz="8" w:space="0" w:color="000000"/>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106,11</w:t>
            </w:r>
          </w:p>
        </w:tc>
        <w:tc>
          <w:tcPr>
            <w:tcW w:w="931" w:type="dxa"/>
            <w:tcBorders>
              <w:top w:val="nil"/>
              <w:left w:val="nil"/>
              <w:bottom w:val="single" w:sz="8" w:space="0" w:color="000000"/>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105,63</w:t>
            </w:r>
          </w:p>
        </w:tc>
      </w:tr>
      <w:tr w:rsidR="00AA4059" w:rsidRPr="008D1209" w:rsidTr="00AA4059">
        <w:trPr>
          <w:trHeight w:val="1980"/>
        </w:trPr>
        <w:tc>
          <w:tcPr>
            <w:tcW w:w="3261" w:type="dxa"/>
            <w:tcBorders>
              <w:top w:val="nil"/>
              <w:left w:val="single" w:sz="8" w:space="0" w:color="000000"/>
              <w:bottom w:val="single" w:sz="8" w:space="0" w:color="000000"/>
              <w:right w:val="nil"/>
            </w:tcBorders>
            <w:vAlign w:val="center"/>
            <w:hideMark/>
          </w:tcPr>
          <w:p w:rsidR="00AA4059" w:rsidRPr="008D1209" w:rsidRDefault="00AA4059">
            <w:pPr>
              <w:rPr>
                <w:color w:val="000000"/>
                <w:sz w:val="28"/>
                <w:szCs w:val="28"/>
              </w:rPr>
            </w:pPr>
            <w:r w:rsidRPr="008D1209">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 и 228 Налогового кодекса Российской Федерации</w:t>
            </w:r>
          </w:p>
        </w:tc>
        <w:tc>
          <w:tcPr>
            <w:tcW w:w="946" w:type="dxa"/>
            <w:tcBorders>
              <w:top w:val="nil"/>
              <w:left w:val="single" w:sz="8" w:space="0" w:color="000000"/>
              <w:bottom w:val="single" w:sz="8" w:space="0" w:color="000000"/>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909,5</w:t>
            </w:r>
          </w:p>
        </w:tc>
        <w:tc>
          <w:tcPr>
            <w:tcW w:w="1024"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1090</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1426,1</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1518,8</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1602,3</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130,83</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106,50</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105,50</w:t>
            </w:r>
          </w:p>
        </w:tc>
      </w:tr>
      <w:tr w:rsidR="00AA4059" w:rsidRPr="008D1209" w:rsidTr="00AA4059">
        <w:trPr>
          <w:trHeight w:val="780"/>
        </w:trPr>
        <w:tc>
          <w:tcPr>
            <w:tcW w:w="3261" w:type="dxa"/>
            <w:tcBorders>
              <w:top w:val="nil"/>
              <w:left w:val="single" w:sz="8" w:space="0" w:color="000000"/>
              <w:bottom w:val="single" w:sz="8" w:space="0" w:color="000000"/>
              <w:right w:val="nil"/>
            </w:tcBorders>
            <w:vAlign w:val="center"/>
            <w:hideMark/>
          </w:tcPr>
          <w:p w:rsidR="00AA4059" w:rsidRPr="008D1209" w:rsidRDefault="00AA4059">
            <w:pPr>
              <w:rPr>
                <w:color w:val="000000"/>
                <w:sz w:val="28"/>
                <w:szCs w:val="28"/>
              </w:rPr>
            </w:pPr>
            <w:r w:rsidRPr="008D1209">
              <w:rPr>
                <w:color w:val="000000"/>
                <w:sz w:val="28"/>
                <w:szCs w:val="28"/>
              </w:rPr>
              <w:t>Акцизы по подакцизным товарам(продукции) производимым на территории Российской Федерации</w:t>
            </w:r>
          </w:p>
        </w:tc>
        <w:tc>
          <w:tcPr>
            <w:tcW w:w="946" w:type="dxa"/>
            <w:tcBorders>
              <w:top w:val="nil"/>
              <w:left w:val="single" w:sz="8" w:space="0" w:color="000000"/>
              <w:bottom w:val="single" w:sz="8" w:space="0" w:color="000000"/>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367,6</w:t>
            </w:r>
          </w:p>
        </w:tc>
        <w:tc>
          <w:tcPr>
            <w:tcW w:w="1024"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434,5</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0</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0</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0</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0,00</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sz w:val="28"/>
                <w:szCs w:val="28"/>
              </w:rPr>
            </w:pPr>
            <w:r w:rsidRPr="008D1209">
              <w:rPr>
                <w:sz w:val="28"/>
                <w:szCs w:val="28"/>
              </w:rPr>
              <w:t>0,00</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sz w:val="28"/>
                <w:szCs w:val="28"/>
              </w:rPr>
            </w:pPr>
            <w:r w:rsidRPr="008D1209">
              <w:rPr>
                <w:sz w:val="28"/>
                <w:szCs w:val="28"/>
              </w:rPr>
              <w:t>0,00</w:t>
            </w:r>
          </w:p>
        </w:tc>
      </w:tr>
      <w:tr w:rsidR="00AA4059" w:rsidRPr="008D1209" w:rsidTr="00AA4059">
        <w:trPr>
          <w:trHeight w:val="315"/>
        </w:trPr>
        <w:tc>
          <w:tcPr>
            <w:tcW w:w="3261" w:type="dxa"/>
            <w:tcBorders>
              <w:top w:val="nil"/>
              <w:left w:val="single" w:sz="8" w:space="0" w:color="000000"/>
              <w:bottom w:val="single" w:sz="8" w:space="0" w:color="000000"/>
              <w:right w:val="nil"/>
            </w:tcBorders>
            <w:vAlign w:val="center"/>
            <w:hideMark/>
          </w:tcPr>
          <w:p w:rsidR="00AA4059" w:rsidRPr="008D1209" w:rsidRDefault="00AA4059">
            <w:pPr>
              <w:rPr>
                <w:color w:val="000000"/>
                <w:sz w:val="28"/>
                <w:szCs w:val="28"/>
              </w:rPr>
            </w:pPr>
            <w:r w:rsidRPr="008D1209">
              <w:rPr>
                <w:color w:val="000000"/>
                <w:sz w:val="28"/>
                <w:szCs w:val="28"/>
              </w:rPr>
              <w:t>Единый сельхозналог</w:t>
            </w:r>
          </w:p>
        </w:tc>
        <w:tc>
          <w:tcPr>
            <w:tcW w:w="946" w:type="dxa"/>
            <w:tcBorders>
              <w:top w:val="nil"/>
              <w:left w:val="single" w:sz="8" w:space="0" w:color="000000"/>
              <w:bottom w:val="single" w:sz="8" w:space="0" w:color="000000"/>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84,8</w:t>
            </w:r>
          </w:p>
        </w:tc>
        <w:tc>
          <w:tcPr>
            <w:tcW w:w="1024"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84,8</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684,9</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726,00</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769,6</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807,67</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106,00</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106,01</w:t>
            </w:r>
          </w:p>
        </w:tc>
      </w:tr>
      <w:tr w:rsidR="00AA4059" w:rsidRPr="008D1209" w:rsidTr="00AA4059">
        <w:trPr>
          <w:trHeight w:val="780"/>
        </w:trPr>
        <w:tc>
          <w:tcPr>
            <w:tcW w:w="3261" w:type="dxa"/>
            <w:tcBorders>
              <w:top w:val="nil"/>
              <w:left w:val="single" w:sz="8" w:space="0" w:color="000000"/>
              <w:bottom w:val="single" w:sz="8" w:space="0" w:color="000000"/>
              <w:right w:val="nil"/>
            </w:tcBorders>
            <w:vAlign w:val="center"/>
            <w:hideMark/>
          </w:tcPr>
          <w:p w:rsidR="00AA4059" w:rsidRPr="008D1209" w:rsidRDefault="00AA4059">
            <w:pPr>
              <w:rPr>
                <w:color w:val="000000"/>
                <w:sz w:val="28"/>
                <w:szCs w:val="28"/>
              </w:rPr>
            </w:pPr>
            <w:r w:rsidRPr="008D1209">
              <w:rPr>
                <w:color w:val="000000"/>
                <w:sz w:val="28"/>
                <w:szCs w:val="28"/>
              </w:rPr>
              <w:t>Земельный налог с организаций, обладающих земельным участком, рас</w:t>
            </w:r>
            <w:r w:rsidR="00FA7DE2" w:rsidRPr="008D1209">
              <w:rPr>
                <w:color w:val="000000"/>
                <w:sz w:val="28"/>
                <w:szCs w:val="28"/>
              </w:rPr>
              <w:t xml:space="preserve">положенным в границах сельских </w:t>
            </w:r>
            <w:r w:rsidRPr="008D1209">
              <w:rPr>
                <w:color w:val="000000"/>
                <w:sz w:val="28"/>
                <w:szCs w:val="28"/>
              </w:rPr>
              <w:t>поселений</w:t>
            </w:r>
          </w:p>
        </w:tc>
        <w:tc>
          <w:tcPr>
            <w:tcW w:w="946" w:type="dxa"/>
            <w:tcBorders>
              <w:top w:val="nil"/>
              <w:left w:val="single" w:sz="8" w:space="0" w:color="000000"/>
              <w:bottom w:val="single" w:sz="8" w:space="0" w:color="000000"/>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300,4</w:t>
            </w:r>
          </w:p>
        </w:tc>
        <w:tc>
          <w:tcPr>
            <w:tcW w:w="1024"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305</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429,8</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457,8</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487,5</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140,92</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106,51</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106,49</w:t>
            </w:r>
          </w:p>
        </w:tc>
      </w:tr>
      <w:tr w:rsidR="00AA4059" w:rsidRPr="008D1209" w:rsidTr="00AA4059">
        <w:trPr>
          <w:trHeight w:val="1800"/>
        </w:trPr>
        <w:tc>
          <w:tcPr>
            <w:tcW w:w="3261" w:type="dxa"/>
            <w:tcBorders>
              <w:top w:val="nil"/>
              <w:left w:val="single" w:sz="8" w:space="0" w:color="000000"/>
              <w:bottom w:val="single" w:sz="8" w:space="0" w:color="000000"/>
              <w:right w:val="nil"/>
            </w:tcBorders>
            <w:vAlign w:val="center"/>
            <w:hideMark/>
          </w:tcPr>
          <w:p w:rsidR="00AA4059" w:rsidRPr="008D1209" w:rsidRDefault="00AA4059">
            <w:pPr>
              <w:jc w:val="both"/>
              <w:rPr>
                <w:color w:val="000000"/>
                <w:sz w:val="28"/>
                <w:szCs w:val="28"/>
              </w:rPr>
            </w:pPr>
            <w:r w:rsidRPr="008D1209">
              <w:rPr>
                <w:color w:val="000000"/>
                <w:sz w:val="28"/>
                <w:szCs w:val="28"/>
              </w:rPr>
              <w:t>Доходы, получаемые в виде арендной платы, а также средства от продажи права на заключение договоров аренды за земли, наход</w:t>
            </w:r>
            <w:r w:rsidR="00FA7DE2" w:rsidRPr="008D1209">
              <w:rPr>
                <w:color w:val="000000"/>
                <w:sz w:val="28"/>
                <w:szCs w:val="28"/>
              </w:rPr>
              <w:t>ящиеся в собственности сельских</w:t>
            </w:r>
            <w:r w:rsidRPr="008D1209">
              <w:rPr>
                <w:color w:val="000000"/>
                <w:sz w:val="28"/>
                <w:szCs w:val="28"/>
              </w:rPr>
              <w:t xml:space="preserve"> поселений (за исключением земельных участков муниципальных бюджетных и автономных учреждений)</w:t>
            </w:r>
          </w:p>
        </w:tc>
        <w:tc>
          <w:tcPr>
            <w:tcW w:w="946" w:type="dxa"/>
            <w:tcBorders>
              <w:top w:val="nil"/>
              <w:left w:val="single" w:sz="8" w:space="0" w:color="000000"/>
              <w:bottom w:val="single" w:sz="8" w:space="0" w:color="000000"/>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254,7</w:t>
            </w:r>
          </w:p>
        </w:tc>
        <w:tc>
          <w:tcPr>
            <w:tcW w:w="1024"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310,4</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386,9</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403,9</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421,9</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124,65</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104,39</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104,46</w:t>
            </w:r>
          </w:p>
        </w:tc>
      </w:tr>
      <w:tr w:rsidR="00AA4059" w:rsidRPr="008D1209" w:rsidTr="00AA4059">
        <w:trPr>
          <w:trHeight w:val="592"/>
        </w:trPr>
        <w:tc>
          <w:tcPr>
            <w:tcW w:w="3261" w:type="dxa"/>
            <w:tcBorders>
              <w:top w:val="nil"/>
              <w:left w:val="single" w:sz="8" w:space="0" w:color="000000"/>
              <w:bottom w:val="single" w:sz="8" w:space="0" w:color="000000"/>
              <w:right w:val="nil"/>
            </w:tcBorders>
            <w:vAlign w:val="center"/>
            <w:hideMark/>
          </w:tcPr>
          <w:p w:rsidR="00AA4059" w:rsidRPr="008D1209" w:rsidRDefault="00AA4059">
            <w:pPr>
              <w:jc w:val="both"/>
              <w:rPr>
                <w:color w:val="000000"/>
                <w:sz w:val="28"/>
                <w:szCs w:val="28"/>
              </w:rPr>
            </w:pPr>
            <w:r w:rsidRPr="008D1209">
              <w:rPr>
                <w:color w:val="000000"/>
                <w:sz w:val="28"/>
                <w:szCs w:val="28"/>
              </w:rPr>
              <w:t>Прочие неналоговые доходы бюджетов поселений</w:t>
            </w:r>
          </w:p>
        </w:tc>
        <w:tc>
          <w:tcPr>
            <w:tcW w:w="946" w:type="dxa"/>
            <w:tcBorders>
              <w:top w:val="nil"/>
              <w:left w:val="single" w:sz="8" w:space="0" w:color="000000"/>
              <w:bottom w:val="single" w:sz="8" w:space="0" w:color="000000"/>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0</w:t>
            </w:r>
          </w:p>
        </w:tc>
        <w:tc>
          <w:tcPr>
            <w:tcW w:w="1024"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0</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0</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0</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0</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0,00</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sz w:val="28"/>
                <w:szCs w:val="28"/>
              </w:rPr>
            </w:pPr>
            <w:r w:rsidRPr="008D1209">
              <w:rPr>
                <w:sz w:val="28"/>
                <w:szCs w:val="28"/>
              </w:rPr>
              <w:t>0,00</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sz w:val="28"/>
                <w:szCs w:val="28"/>
              </w:rPr>
            </w:pPr>
            <w:r w:rsidRPr="008D1209">
              <w:rPr>
                <w:sz w:val="28"/>
                <w:szCs w:val="28"/>
              </w:rPr>
              <w:t>0,00</w:t>
            </w:r>
          </w:p>
        </w:tc>
      </w:tr>
      <w:tr w:rsidR="00AA4059" w:rsidRPr="008D1209" w:rsidTr="00AA4059">
        <w:trPr>
          <w:trHeight w:val="686"/>
        </w:trPr>
        <w:tc>
          <w:tcPr>
            <w:tcW w:w="3261" w:type="dxa"/>
            <w:tcBorders>
              <w:top w:val="nil"/>
              <w:left w:val="single" w:sz="8" w:space="0" w:color="000000"/>
              <w:bottom w:val="single" w:sz="8" w:space="0" w:color="000000"/>
              <w:right w:val="nil"/>
            </w:tcBorders>
            <w:vAlign w:val="center"/>
            <w:hideMark/>
          </w:tcPr>
          <w:p w:rsidR="00AA4059" w:rsidRPr="008D1209" w:rsidRDefault="00AA4059">
            <w:pPr>
              <w:rPr>
                <w:b/>
                <w:bCs/>
                <w:color w:val="000000"/>
                <w:sz w:val="28"/>
                <w:szCs w:val="28"/>
              </w:rPr>
            </w:pPr>
            <w:r w:rsidRPr="008D1209">
              <w:rPr>
                <w:b/>
                <w:bCs/>
                <w:color w:val="000000"/>
                <w:sz w:val="28"/>
                <w:szCs w:val="28"/>
              </w:rPr>
              <w:t xml:space="preserve"> Поступления от других уровней бюджетной системы</w:t>
            </w:r>
          </w:p>
        </w:tc>
        <w:tc>
          <w:tcPr>
            <w:tcW w:w="946" w:type="dxa"/>
            <w:tcBorders>
              <w:top w:val="nil"/>
              <w:left w:val="single" w:sz="8" w:space="0" w:color="000000"/>
              <w:bottom w:val="single" w:sz="8" w:space="0" w:color="000000"/>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2028,6</w:t>
            </w:r>
          </w:p>
        </w:tc>
        <w:tc>
          <w:tcPr>
            <w:tcW w:w="1024" w:type="dxa"/>
            <w:tcBorders>
              <w:top w:val="nil"/>
              <w:left w:val="nil"/>
              <w:bottom w:val="single" w:sz="8" w:space="0" w:color="auto"/>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2218,4</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1258,7</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868,1</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870,4</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56,74</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68,97</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b/>
                <w:bCs/>
                <w:color w:val="000000"/>
                <w:sz w:val="28"/>
                <w:szCs w:val="28"/>
              </w:rPr>
            </w:pPr>
            <w:r w:rsidRPr="008D1209">
              <w:rPr>
                <w:b/>
                <w:bCs/>
                <w:color w:val="000000"/>
                <w:sz w:val="28"/>
                <w:szCs w:val="28"/>
              </w:rPr>
              <w:t>100,26</w:t>
            </w:r>
          </w:p>
        </w:tc>
      </w:tr>
      <w:tr w:rsidR="00AA4059" w:rsidRPr="008D1209" w:rsidTr="00AA4059">
        <w:trPr>
          <w:trHeight w:val="315"/>
        </w:trPr>
        <w:tc>
          <w:tcPr>
            <w:tcW w:w="3261" w:type="dxa"/>
            <w:tcBorders>
              <w:top w:val="nil"/>
              <w:left w:val="single" w:sz="8" w:space="0" w:color="000000"/>
              <w:bottom w:val="single" w:sz="8" w:space="0" w:color="000000"/>
              <w:right w:val="nil"/>
            </w:tcBorders>
            <w:shd w:val="clear" w:color="auto" w:fill="FFFF00"/>
            <w:vAlign w:val="center"/>
            <w:hideMark/>
          </w:tcPr>
          <w:p w:rsidR="00AA4059" w:rsidRPr="008D1209" w:rsidRDefault="00AA4059">
            <w:pPr>
              <w:rPr>
                <w:b/>
                <w:bCs/>
                <w:color w:val="000000"/>
                <w:sz w:val="28"/>
                <w:szCs w:val="28"/>
              </w:rPr>
            </w:pPr>
            <w:r w:rsidRPr="008D1209">
              <w:rPr>
                <w:b/>
                <w:bCs/>
                <w:color w:val="000000"/>
                <w:sz w:val="28"/>
                <w:szCs w:val="28"/>
              </w:rPr>
              <w:t>РАСХОДЫ - всего</w:t>
            </w:r>
          </w:p>
        </w:tc>
        <w:tc>
          <w:tcPr>
            <w:tcW w:w="946" w:type="dxa"/>
            <w:tcBorders>
              <w:top w:val="nil"/>
              <w:left w:val="single" w:sz="8" w:space="0" w:color="000000"/>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5622,9</w:t>
            </w:r>
          </w:p>
        </w:tc>
        <w:tc>
          <w:tcPr>
            <w:tcW w:w="1024" w:type="dxa"/>
            <w:tcBorders>
              <w:top w:val="nil"/>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6461,5</w:t>
            </w:r>
          </w:p>
        </w:tc>
        <w:tc>
          <w:tcPr>
            <w:tcW w:w="943" w:type="dxa"/>
            <w:tcBorders>
              <w:top w:val="nil"/>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4186,4</w:t>
            </w:r>
          </w:p>
        </w:tc>
        <w:tc>
          <w:tcPr>
            <w:tcW w:w="943" w:type="dxa"/>
            <w:tcBorders>
              <w:top w:val="nil"/>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3974,6</w:t>
            </w:r>
          </w:p>
        </w:tc>
        <w:tc>
          <w:tcPr>
            <w:tcW w:w="943" w:type="dxa"/>
            <w:tcBorders>
              <w:top w:val="nil"/>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4151,7</w:t>
            </w:r>
          </w:p>
        </w:tc>
        <w:tc>
          <w:tcPr>
            <w:tcW w:w="931" w:type="dxa"/>
            <w:tcBorders>
              <w:top w:val="nil"/>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64,79</w:t>
            </w:r>
          </w:p>
        </w:tc>
        <w:tc>
          <w:tcPr>
            <w:tcW w:w="931" w:type="dxa"/>
            <w:tcBorders>
              <w:top w:val="nil"/>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94,94</w:t>
            </w:r>
          </w:p>
        </w:tc>
        <w:tc>
          <w:tcPr>
            <w:tcW w:w="931" w:type="dxa"/>
            <w:tcBorders>
              <w:top w:val="nil"/>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104,46</w:t>
            </w:r>
          </w:p>
        </w:tc>
      </w:tr>
      <w:tr w:rsidR="00AA4059" w:rsidRPr="008D1209" w:rsidTr="00AA4059">
        <w:trPr>
          <w:trHeight w:val="315"/>
        </w:trPr>
        <w:tc>
          <w:tcPr>
            <w:tcW w:w="3261" w:type="dxa"/>
            <w:tcBorders>
              <w:top w:val="nil"/>
              <w:left w:val="single" w:sz="8" w:space="0" w:color="000000"/>
              <w:bottom w:val="single" w:sz="8" w:space="0" w:color="000000"/>
              <w:right w:val="nil"/>
            </w:tcBorders>
            <w:vAlign w:val="center"/>
            <w:hideMark/>
          </w:tcPr>
          <w:p w:rsidR="00AA4059" w:rsidRPr="008D1209" w:rsidRDefault="00AA4059">
            <w:pPr>
              <w:rPr>
                <w:color w:val="000000"/>
                <w:sz w:val="28"/>
                <w:szCs w:val="28"/>
              </w:rPr>
            </w:pPr>
            <w:r w:rsidRPr="008D1209">
              <w:rPr>
                <w:color w:val="000000"/>
                <w:sz w:val="28"/>
                <w:szCs w:val="28"/>
              </w:rPr>
              <w:t>Общегосударственные вопросы</w:t>
            </w:r>
          </w:p>
        </w:tc>
        <w:tc>
          <w:tcPr>
            <w:tcW w:w="946" w:type="dxa"/>
            <w:tcBorders>
              <w:top w:val="nil"/>
              <w:left w:val="single" w:sz="8" w:space="0" w:color="000000"/>
              <w:bottom w:val="single" w:sz="8" w:space="0" w:color="000000"/>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2695,9</w:t>
            </w:r>
          </w:p>
        </w:tc>
        <w:tc>
          <w:tcPr>
            <w:tcW w:w="1024"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2946,3</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3218</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3076,8</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3076,9</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109,22</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95,61</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100,00</w:t>
            </w:r>
          </w:p>
        </w:tc>
      </w:tr>
      <w:tr w:rsidR="00AA4059" w:rsidRPr="008D1209" w:rsidTr="00AA4059">
        <w:trPr>
          <w:trHeight w:val="315"/>
        </w:trPr>
        <w:tc>
          <w:tcPr>
            <w:tcW w:w="3261" w:type="dxa"/>
            <w:tcBorders>
              <w:top w:val="nil"/>
              <w:left w:val="single" w:sz="8" w:space="0" w:color="000000"/>
              <w:bottom w:val="single" w:sz="8" w:space="0" w:color="000000"/>
              <w:right w:val="nil"/>
            </w:tcBorders>
            <w:vAlign w:val="center"/>
            <w:hideMark/>
          </w:tcPr>
          <w:p w:rsidR="00AA4059" w:rsidRPr="008D1209" w:rsidRDefault="00AA4059">
            <w:pPr>
              <w:rPr>
                <w:color w:val="000000"/>
                <w:sz w:val="28"/>
                <w:szCs w:val="28"/>
              </w:rPr>
            </w:pPr>
            <w:r w:rsidRPr="008D1209">
              <w:rPr>
                <w:color w:val="000000"/>
                <w:sz w:val="28"/>
                <w:szCs w:val="28"/>
              </w:rPr>
              <w:t>Национальная оборона</w:t>
            </w:r>
          </w:p>
        </w:tc>
        <w:tc>
          <w:tcPr>
            <w:tcW w:w="946" w:type="dxa"/>
            <w:tcBorders>
              <w:top w:val="nil"/>
              <w:left w:val="single" w:sz="8" w:space="0" w:color="000000"/>
              <w:bottom w:val="single" w:sz="8" w:space="0" w:color="000000"/>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107,3</w:t>
            </w:r>
          </w:p>
        </w:tc>
        <w:tc>
          <w:tcPr>
            <w:tcW w:w="1024"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147,7</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158</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159,7</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165,4</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106,97</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101,08</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103,57</w:t>
            </w:r>
          </w:p>
        </w:tc>
      </w:tr>
      <w:tr w:rsidR="00AA4059" w:rsidRPr="008D1209" w:rsidTr="00AA4059">
        <w:trPr>
          <w:trHeight w:val="315"/>
        </w:trPr>
        <w:tc>
          <w:tcPr>
            <w:tcW w:w="3261" w:type="dxa"/>
            <w:tcBorders>
              <w:top w:val="nil"/>
              <w:left w:val="single" w:sz="8" w:space="0" w:color="000000"/>
              <w:bottom w:val="single" w:sz="8" w:space="0" w:color="000000"/>
              <w:right w:val="nil"/>
            </w:tcBorders>
            <w:vAlign w:val="center"/>
            <w:hideMark/>
          </w:tcPr>
          <w:p w:rsidR="00AA4059" w:rsidRPr="008D1209" w:rsidRDefault="00AA4059">
            <w:pPr>
              <w:rPr>
                <w:color w:val="000000"/>
                <w:sz w:val="28"/>
                <w:szCs w:val="28"/>
              </w:rPr>
            </w:pPr>
            <w:r w:rsidRPr="008D1209">
              <w:rPr>
                <w:color w:val="000000"/>
                <w:sz w:val="28"/>
                <w:szCs w:val="28"/>
              </w:rPr>
              <w:t>Жилищно-коммунальное хозяйство</w:t>
            </w:r>
          </w:p>
        </w:tc>
        <w:tc>
          <w:tcPr>
            <w:tcW w:w="946" w:type="dxa"/>
            <w:tcBorders>
              <w:top w:val="nil"/>
              <w:left w:val="single" w:sz="8" w:space="0" w:color="000000"/>
              <w:bottom w:val="single" w:sz="8" w:space="0" w:color="000000"/>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157,6</w:t>
            </w:r>
          </w:p>
        </w:tc>
        <w:tc>
          <w:tcPr>
            <w:tcW w:w="1024"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239,2</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640,5</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568,2</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739,5</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267,77</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88,71</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130,15</w:t>
            </w:r>
          </w:p>
        </w:tc>
      </w:tr>
      <w:tr w:rsidR="00AA4059" w:rsidRPr="008D1209" w:rsidTr="00AA4059">
        <w:trPr>
          <w:trHeight w:val="300"/>
        </w:trPr>
        <w:tc>
          <w:tcPr>
            <w:tcW w:w="3261" w:type="dxa"/>
            <w:vMerge w:val="restart"/>
            <w:tcBorders>
              <w:top w:val="nil"/>
              <w:left w:val="single" w:sz="8" w:space="0" w:color="000000"/>
              <w:bottom w:val="single" w:sz="8" w:space="0" w:color="000000"/>
              <w:right w:val="single" w:sz="8" w:space="0" w:color="000000"/>
            </w:tcBorders>
            <w:vAlign w:val="center"/>
            <w:hideMark/>
          </w:tcPr>
          <w:p w:rsidR="00AA4059" w:rsidRPr="008D1209" w:rsidRDefault="00AA4059">
            <w:pPr>
              <w:rPr>
                <w:color w:val="000000"/>
                <w:sz w:val="28"/>
                <w:szCs w:val="28"/>
              </w:rPr>
            </w:pPr>
            <w:r w:rsidRPr="008D1209">
              <w:rPr>
                <w:color w:val="000000"/>
                <w:sz w:val="28"/>
                <w:szCs w:val="28"/>
              </w:rPr>
              <w:t>Дорожное хозяйство</w:t>
            </w:r>
          </w:p>
        </w:tc>
        <w:tc>
          <w:tcPr>
            <w:tcW w:w="946" w:type="dxa"/>
            <w:vMerge w:val="restart"/>
            <w:tcBorders>
              <w:top w:val="nil"/>
              <w:left w:val="single" w:sz="8" w:space="0" w:color="000000"/>
              <w:bottom w:val="single" w:sz="8" w:space="0" w:color="000000"/>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2567,0</w:t>
            </w:r>
          </w:p>
        </w:tc>
        <w:tc>
          <w:tcPr>
            <w:tcW w:w="1024" w:type="dxa"/>
            <w:vMerge w:val="restart"/>
            <w:tcBorders>
              <w:top w:val="single" w:sz="8" w:space="0" w:color="auto"/>
              <w:left w:val="single" w:sz="8" w:space="0" w:color="auto"/>
              <w:bottom w:val="single" w:sz="8" w:space="0" w:color="000000"/>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3001,5</w:t>
            </w:r>
          </w:p>
        </w:tc>
        <w:tc>
          <w:tcPr>
            <w:tcW w:w="943" w:type="dxa"/>
            <w:vMerge w:val="restart"/>
            <w:tcBorders>
              <w:top w:val="single" w:sz="8" w:space="0" w:color="auto"/>
              <w:left w:val="single" w:sz="8" w:space="0" w:color="auto"/>
              <w:bottom w:val="single" w:sz="8" w:space="0" w:color="000000"/>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0</w:t>
            </w:r>
          </w:p>
        </w:tc>
        <w:tc>
          <w:tcPr>
            <w:tcW w:w="943" w:type="dxa"/>
            <w:vMerge w:val="restart"/>
            <w:tcBorders>
              <w:top w:val="single" w:sz="8" w:space="0" w:color="auto"/>
              <w:left w:val="single" w:sz="8" w:space="0" w:color="auto"/>
              <w:bottom w:val="single" w:sz="8" w:space="0" w:color="000000"/>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0</w:t>
            </w:r>
          </w:p>
        </w:tc>
        <w:tc>
          <w:tcPr>
            <w:tcW w:w="943" w:type="dxa"/>
            <w:vMerge w:val="restart"/>
            <w:tcBorders>
              <w:top w:val="single" w:sz="8" w:space="0" w:color="auto"/>
              <w:left w:val="single" w:sz="8" w:space="0" w:color="auto"/>
              <w:bottom w:val="single" w:sz="8" w:space="0" w:color="000000"/>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0</w:t>
            </w:r>
          </w:p>
        </w:tc>
        <w:tc>
          <w:tcPr>
            <w:tcW w:w="931" w:type="dxa"/>
            <w:vMerge w:val="restart"/>
            <w:tcBorders>
              <w:top w:val="single" w:sz="8" w:space="0" w:color="auto"/>
              <w:left w:val="single" w:sz="8" w:space="0" w:color="auto"/>
              <w:bottom w:val="single" w:sz="8" w:space="0" w:color="000000"/>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0</w:t>
            </w:r>
          </w:p>
        </w:tc>
        <w:tc>
          <w:tcPr>
            <w:tcW w:w="931" w:type="dxa"/>
            <w:vMerge w:val="restart"/>
            <w:tcBorders>
              <w:top w:val="single" w:sz="8" w:space="0" w:color="auto"/>
              <w:left w:val="single" w:sz="8" w:space="0" w:color="auto"/>
              <w:bottom w:val="single" w:sz="8" w:space="0" w:color="000000"/>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0</w:t>
            </w:r>
          </w:p>
        </w:tc>
        <w:tc>
          <w:tcPr>
            <w:tcW w:w="931" w:type="dxa"/>
            <w:vMerge w:val="restart"/>
            <w:tcBorders>
              <w:top w:val="single" w:sz="8" w:space="0" w:color="auto"/>
              <w:left w:val="single" w:sz="8" w:space="0" w:color="auto"/>
              <w:bottom w:val="single" w:sz="8" w:space="0" w:color="000000"/>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0</w:t>
            </w:r>
          </w:p>
        </w:tc>
      </w:tr>
      <w:tr w:rsidR="00AA4059" w:rsidRPr="008D1209" w:rsidTr="00AA4059">
        <w:trPr>
          <w:trHeight w:val="408"/>
        </w:trPr>
        <w:tc>
          <w:tcPr>
            <w:tcW w:w="3261" w:type="dxa"/>
            <w:vMerge/>
            <w:tcBorders>
              <w:top w:val="nil"/>
              <w:left w:val="single" w:sz="8" w:space="0" w:color="000000"/>
              <w:bottom w:val="single" w:sz="8" w:space="0" w:color="000000"/>
              <w:right w:val="single" w:sz="8" w:space="0" w:color="000000"/>
            </w:tcBorders>
            <w:vAlign w:val="center"/>
            <w:hideMark/>
          </w:tcPr>
          <w:p w:rsidR="00AA4059" w:rsidRPr="008D1209" w:rsidRDefault="00AA4059">
            <w:pPr>
              <w:rPr>
                <w:color w:val="000000"/>
                <w:sz w:val="28"/>
                <w:szCs w:val="28"/>
              </w:rPr>
            </w:pPr>
          </w:p>
        </w:tc>
        <w:tc>
          <w:tcPr>
            <w:tcW w:w="946" w:type="dxa"/>
            <w:vMerge/>
            <w:tcBorders>
              <w:top w:val="nil"/>
              <w:left w:val="single" w:sz="8" w:space="0" w:color="000000"/>
              <w:bottom w:val="single" w:sz="8" w:space="0" w:color="000000"/>
              <w:right w:val="single" w:sz="8" w:space="0" w:color="auto"/>
            </w:tcBorders>
            <w:vAlign w:val="center"/>
            <w:hideMark/>
          </w:tcPr>
          <w:p w:rsidR="00AA4059" w:rsidRPr="008D1209" w:rsidRDefault="00AA4059">
            <w:pPr>
              <w:rPr>
                <w:color w:val="000000"/>
                <w:sz w:val="28"/>
                <w:szCs w:val="28"/>
              </w:rPr>
            </w:pPr>
          </w:p>
        </w:tc>
        <w:tc>
          <w:tcPr>
            <w:tcW w:w="1024" w:type="dxa"/>
            <w:vMerge/>
            <w:tcBorders>
              <w:top w:val="single" w:sz="8" w:space="0" w:color="auto"/>
              <w:left w:val="single" w:sz="8" w:space="0" w:color="auto"/>
              <w:bottom w:val="single" w:sz="8" w:space="0" w:color="000000"/>
              <w:right w:val="single" w:sz="8" w:space="0" w:color="auto"/>
            </w:tcBorders>
            <w:vAlign w:val="center"/>
            <w:hideMark/>
          </w:tcPr>
          <w:p w:rsidR="00AA4059" w:rsidRPr="008D1209" w:rsidRDefault="00AA4059">
            <w:pPr>
              <w:rPr>
                <w:color w:val="000000"/>
                <w:sz w:val="28"/>
                <w:szCs w:val="28"/>
              </w:rPr>
            </w:pPr>
          </w:p>
        </w:tc>
        <w:tc>
          <w:tcPr>
            <w:tcW w:w="943" w:type="dxa"/>
            <w:vMerge/>
            <w:tcBorders>
              <w:top w:val="single" w:sz="8" w:space="0" w:color="auto"/>
              <w:left w:val="single" w:sz="8" w:space="0" w:color="auto"/>
              <w:bottom w:val="single" w:sz="8" w:space="0" w:color="000000"/>
              <w:right w:val="single" w:sz="8" w:space="0" w:color="auto"/>
            </w:tcBorders>
            <w:vAlign w:val="center"/>
            <w:hideMark/>
          </w:tcPr>
          <w:p w:rsidR="00AA4059" w:rsidRPr="008D1209" w:rsidRDefault="00AA4059">
            <w:pPr>
              <w:rPr>
                <w:color w:val="000000"/>
                <w:sz w:val="28"/>
                <w:szCs w:val="28"/>
              </w:rPr>
            </w:pPr>
          </w:p>
        </w:tc>
        <w:tc>
          <w:tcPr>
            <w:tcW w:w="943" w:type="dxa"/>
            <w:vMerge/>
            <w:tcBorders>
              <w:top w:val="single" w:sz="8" w:space="0" w:color="auto"/>
              <w:left w:val="single" w:sz="8" w:space="0" w:color="auto"/>
              <w:bottom w:val="single" w:sz="8" w:space="0" w:color="000000"/>
              <w:right w:val="single" w:sz="8" w:space="0" w:color="auto"/>
            </w:tcBorders>
            <w:vAlign w:val="center"/>
            <w:hideMark/>
          </w:tcPr>
          <w:p w:rsidR="00AA4059" w:rsidRPr="008D1209" w:rsidRDefault="00AA4059">
            <w:pPr>
              <w:rPr>
                <w:color w:val="000000"/>
                <w:sz w:val="28"/>
                <w:szCs w:val="28"/>
              </w:rPr>
            </w:pPr>
          </w:p>
        </w:tc>
        <w:tc>
          <w:tcPr>
            <w:tcW w:w="943" w:type="dxa"/>
            <w:vMerge/>
            <w:tcBorders>
              <w:top w:val="single" w:sz="8" w:space="0" w:color="auto"/>
              <w:left w:val="single" w:sz="8" w:space="0" w:color="auto"/>
              <w:bottom w:val="single" w:sz="8" w:space="0" w:color="000000"/>
              <w:right w:val="single" w:sz="8" w:space="0" w:color="auto"/>
            </w:tcBorders>
            <w:vAlign w:val="center"/>
            <w:hideMark/>
          </w:tcPr>
          <w:p w:rsidR="00AA4059" w:rsidRPr="008D1209" w:rsidRDefault="00AA4059">
            <w:pPr>
              <w:rPr>
                <w:color w:val="000000"/>
                <w:sz w:val="28"/>
                <w:szCs w:val="28"/>
              </w:rPr>
            </w:pPr>
          </w:p>
        </w:tc>
        <w:tc>
          <w:tcPr>
            <w:tcW w:w="931" w:type="dxa"/>
            <w:vMerge/>
            <w:tcBorders>
              <w:top w:val="single" w:sz="8" w:space="0" w:color="auto"/>
              <w:left w:val="single" w:sz="8" w:space="0" w:color="auto"/>
              <w:bottom w:val="single" w:sz="8" w:space="0" w:color="000000"/>
              <w:right w:val="single" w:sz="8" w:space="0" w:color="auto"/>
            </w:tcBorders>
            <w:vAlign w:val="center"/>
            <w:hideMark/>
          </w:tcPr>
          <w:p w:rsidR="00AA4059" w:rsidRPr="008D1209" w:rsidRDefault="00AA4059">
            <w:pPr>
              <w:rPr>
                <w:color w:val="000000"/>
                <w:sz w:val="28"/>
                <w:szCs w:val="28"/>
              </w:rPr>
            </w:pPr>
          </w:p>
        </w:tc>
        <w:tc>
          <w:tcPr>
            <w:tcW w:w="931" w:type="dxa"/>
            <w:vMerge/>
            <w:tcBorders>
              <w:top w:val="single" w:sz="8" w:space="0" w:color="auto"/>
              <w:left w:val="single" w:sz="8" w:space="0" w:color="auto"/>
              <w:bottom w:val="single" w:sz="8" w:space="0" w:color="000000"/>
              <w:right w:val="single" w:sz="8" w:space="0" w:color="auto"/>
            </w:tcBorders>
            <w:vAlign w:val="center"/>
            <w:hideMark/>
          </w:tcPr>
          <w:p w:rsidR="00AA4059" w:rsidRPr="008D1209" w:rsidRDefault="00AA4059">
            <w:pPr>
              <w:rPr>
                <w:color w:val="000000"/>
                <w:sz w:val="28"/>
                <w:szCs w:val="28"/>
              </w:rPr>
            </w:pPr>
          </w:p>
        </w:tc>
        <w:tc>
          <w:tcPr>
            <w:tcW w:w="931" w:type="dxa"/>
            <w:vMerge/>
            <w:tcBorders>
              <w:top w:val="single" w:sz="8" w:space="0" w:color="auto"/>
              <w:left w:val="single" w:sz="8" w:space="0" w:color="auto"/>
              <w:bottom w:val="single" w:sz="8" w:space="0" w:color="000000"/>
              <w:right w:val="single" w:sz="8" w:space="0" w:color="auto"/>
            </w:tcBorders>
            <w:vAlign w:val="center"/>
            <w:hideMark/>
          </w:tcPr>
          <w:p w:rsidR="00AA4059" w:rsidRPr="008D1209" w:rsidRDefault="00AA4059">
            <w:pPr>
              <w:rPr>
                <w:color w:val="000000"/>
                <w:sz w:val="28"/>
                <w:szCs w:val="28"/>
              </w:rPr>
            </w:pPr>
          </w:p>
        </w:tc>
      </w:tr>
      <w:tr w:rsidR="00AA4059" w:rsidRPr="008D1209" w:rsidTr="00AA4059">
        <w:trPr>
          <w:trHeight w:val="315"/>
        </w:trPr>
        <w:tc>
          <w:tcPr>
            <w:tcW w:w="3261" w:type="dxa"/>
            <w:tcBorders>
              <w:top w:val="nil"/>
              <w:left w:val="single" w:sz="8" w:space="0" w:color="000000"/>
              <w:bottom w:val="single" w:sz="8" w:space="0" w:color="000000"/>
              <w:right w:val="nil"/>
            </w:tcBorders>
            <w:vAlign w:val="center"/>
            <w:hideMark/>
          </w:tcPr>
          <w:p w:rsidR="00AA4059" w:rsidRPr="008D1209" w:rsidRDefault="00AA4059">
            <w:pPr>
              <w:rPr>
                <w:color w:val="000000"/>
                <w:sz w:val="28"/>
                <w:szCs w:val="28"/>
              </w:rPr>
            </w:pPr>
            <w:r w:rsidRPr="008D1209">
              <w:rPr>
                <w:color w:val="000000"/>
                <w:sz w:val="28"/>
                <w:szCs w:val="28"/>
              </w:rPr>
              <w:lastRenderedPageBreak/>
              <w:t>Культура</w:t>
            </w:r>
          </w:p>
        </w:tc>
        <w:tc>
          <w:tcPr>
            <w:tcW w:w="946" w:type="dxa"/>
            <w:tcBorders>
              <w:top w:val="nil"/>
              <w:left w:val="single" w:sz="8" w:space="0" w:color="000000"/>
              <w:bottom w:val="single" w:sz="8" w:space="0" w:color="000000"/>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95,1</w:t>
            </w:r>
          </w:p>
        </w:tc>
        <w:tc>
          <w:tcPr>
            <w:tcW w:w="1024"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126,8</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169,9</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169,9</w:t>
            </w:r>
          </w:p>
        </w:tc>
        <w:tc>
          <w:tcPr>
            <w:tcW w:w="943"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169,9</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133,99</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100,00</w:t>
            </w:r>
          </w:p>
        </w:tc>
        <w:tc>
          <w:tcPr>
            <w:tcW w:w="931" w:type="dxa"/>
            <w:tcBorders>
              <w:top w:val="nil"/>
              <w:left w:val="nil"/>
              <w:bottom w:val="single" w:sz="8" w:space="0" w:color="auto"/>
              <w:right w:val="single" w:sz="8" w:space="0" w:color="auto"/>
            </w:tcBorders>
            <w:vAlign w:val="center"/>
            <w:hideMark/>
          </w:tcPr>
          <w:p w:rsidR="00AA4059" w:rsidRPr="008D1209" w:rsidRDefault="00AA4059">
            <w:pPr>
              <w:jc w:val="center"/>
              <w:rPr>
                <w:color w:val="000000"/>
                <w:sz w:val="28"/>
                <w:szCs w:val="28"/>
              </w:rPr>
            </w:pPr>
            <w:r w:rsidRPr="008D1209">
              <w:rPr>
                <w:color w:val="000000"/>
                <w:sz w:val="28"/>
                <w:szCs w:val="28"/>
              </w:rPr>
              <w:t>100,00</w:t>
            </w:r>
          </w:p>
        </w:tc>
      </w:tr>
      <w:tr w:rsidR="00AA4059" w:rsidRPr="008D1209" w:rsidTr="00AA4059">
        <w:trPr>
          <w:trHeight w:val="315"/>
        </w:trPr>
        <w:tc>
          <w:tcPr>
            <w:tcW w:w="3261" w:type="dxa"/>
            <w:tcBorders>
              <w:top w:val="nil"/>
              <w:left w:val="single" w:sz="8" w:space="0" w:color="000000"/>
              <w:bottom w:val="single" w:sz="8" w:space="0" w:color="000000"/>
              <w:right w:val="nil"/>
            </w:tcBorders>
            <w:shd w:val="clear" w:color="auto" w:fill="FFFF00"/>
            <w:vAlign w:val="center"/>
            <w:hideMark/>
          </w:tcPr>
          <w:p w:rsidR="00AA4059" w:rsidRPr="008D1209" w:rsidRDefault="00AA4059">
            <w:pPr>
              <w:rPr>
                <w:b/>
                <w:bCs/>
                <w:color w:val="000000"/>
                <w:sz w:val="28"/>
                <w:szCs w:val="28"/>
              </w:rPr>
            </w:pPr>
            <w:r w:rsidRPr="008D1209">
              <w:rPr>
                <w:b/>
                <w:bCs/>
                <w:color w:val="000000"/>
                <w:sz w:val="28"/>
                <w:szCs w:val="28"/>
              </w:rPr>
              <w:t>Источники (дефицит, профицит)</w:t>
            </w:r>
          </w:p>
        </w:tc>
        <w:tc>
          <w:tcPr>
            <w:tcW w:w="946" w:type="dxa"/>
            <w:tcBorders>
              <w:top w:val="nil"/>
              <w:left w:val="single" w:sz="8" w:space="0" w:color="000000"/>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-1677,30</w:t>
            </w:r>
          </w:p>
        </w:tc>
        <w:tc>
          <w:tcPr>
            <w:tcW w:w="1024" w:type="dxa"/>
            <w:tcBorders>
              <w:top w:val="nil"/>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-2018,40</w:t>
            </w:r>
          </w:p>
        </w:tc>
        <w:tc>
          <w:tcPr>
            <w:tcW w:w="943" w:type="dxa"/>
            <w:tcBorders>
              <w:top w:val="nil"/>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0,00</w:t>
            </w:r>
          </w:p>
        </w:tc>
        <w:tc>
          <w:tcPr>
            <w:tcW w:w="943" w:type="dxa"/>
            <w:tcBorders>
              <w:top w:val="nil"/>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0,00</w:t>
            </w:r>
          </w:p>
        </w:tc>
        <w:tc>
          <w:tcPr>
            <w:tcW w:w="943" w:type="dxa"/>
            <w:tcBorders>
              <w:top w:val="nil"/>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0,00</w:t>
            </w:r>
          </w:p>
        </w:tc>
        <w:tc>
          <w:tcPr>
            <w:tcW w:w="931" w:type="dxa"/>
            <w:tcBorders>
              <w:top w:val="nil"/>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0,00</w:t>
            </w:r>
          </w:p>
        </w:tc>
        <w:tc>
          <w:tcPr>
            <w:tcW w:w="931" w:type="dxa"/>
            <w:tcBorders>
              <w:top w:val="nil"/>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0,00</w:t>
            </w:r>
          </w:p>
        </w:tc>
        <w:tc>
          <w:tcPr>
            <w:tcW w:w="931" w:type="dxa"/>
            <w:tcBorders>
              <w:top w:val="nil"/>
              <w:left w:val="nil"/>
              <w:bottom w:val="single" w:sz="8" w:space="0" w:color="000000"/>
              <w:right w:val="single" w:sz="8" w:space="0" w:color="auto"/>
            </w:tcBorders>
            <w:shd w:val="clear" w:color="auto" w:fill="FFFF00"/>
            <w:vAlign w:val="center"/>
            <w:hideMark/>
          </w:tcPr>
          <w:p w:rsidR="00AA4059" w:rsidRPr="008D1209" w:rsidRDefault="00AA4059">
            <w:pPr>
              <w:jc w:val="center"/>
              <w:rPr>
                <w:b/>
                <w:bCs/>
                <w:color w:val="000000"/>
                <w:sz w:val="28"/>
                <w:szCs w:val="28"/>
              </w:rPr>
            </w:pPr>
            <w:r w:rsidRPr="008D1209">
              <w:rPr>
                <w:b/>
                <w:bCs/>
                <w:color w:val="000000"/>
                <w:sz w:val="28"/>
                <w:szCs w:val="28"/>
              </w:rPr>
              <w:t>0,00</w:t>
            </w:r>
          </w:p>
        </w:tc>
      </w:tr>
    </w:tbl>
    <w:p w:rsidR="00AA4059" w:rsidRPr="008D1209" w:rsidRDefault="00AA4059" w:rsidP="00AA4059">
      <w:pPr>
        <w:tabs>
          <w:tab w:val="left" w:pos="3194"/>
        </w:tabs>
        <w:suppressAutoHyphens/>
        <w:jc w:val="right"/>
        <w:rPr>
          <w:sz w:val="28"/>
          <w:szCs w:val="28"/>
          <w:lang w:eastAsia="ar-SA"/>
        </w:rPr>
      </w:pPr>
    </w:p>
    <w:p w:rsidR="00AA4059" w:rsidRPr="008D1209" w:rsidRDefault="00AA4059" w:rsidP="00AA4059">
      <w:pPr>
        <w:tabs>
          <w:tab w:val="left" w:pos="3194"/>
        </w:tabs>
        <w:suppressAutoHyphens/>
        <w:jc w:val="right"/>
        <w:rPr>
          <w:sz w:val="28"/>
          <w:szCs w:val="28"/>
          <w:lang w:eastAsia="ar-SA"/>
        </w:rPr>
      </w:pPr>
    </w:p>
    <w:p w:rsidR="00AA4059" w:rsidRPr="008D1209" w:rsidRDefault="00AA4059" w:rsidP="00AA4059">
      <w:pPr>
        <w:suppressAutoHyphens/>
        <w:autoSpaceDE w:val="0"/>
        <w:rPr>
          <w:rFonts w:eastAsia="Times New Roman CYR"/>
          <w:sz w:val="28"/>
          <w:szCs w:val="28"/>
          <w:lang w:eastAsia="ar-SA"/>
        </w:rPr>
      </w:pPr>
    </w:p>
    <w:p w:rsidR="00AA4059" w:rsidRPr="008D1209" w:rsidRDefault="00AA4059" w:rsidP="00AA4059">
      <w:pPr>
        <w:widowControl w:val="0"/>
        <w:autoSpaceDE w:val="0"/>
        <w:autoSpaceDN w:val="0"/>
        <w:adjustRightInd w:val="0"/>
        <w:ind w:firstLine="720"/>
        <w:jc w:val="both"/>
        <w:rPr>
          <w:rFonts w:eastAsia="Times New Roman CYR"/>
          <w:sz w:val="28"/>
          <w:szCs w:val="28"/>
          <w:lang w:eastAsia="ar-SA"/>
        </w:rPr>
      </w:pPr>
    </w:p>
    <w:p w:rsidR="000B55BF" w:rsidRPr="008D1209" w:rsidRDefault="000B55BF">
      <w:pPr>
        <w:rPr>
          <w:sz w:val="28"/>
          <w:szCs w:val="28"/>
        </w:rPr>
      </w:pPr>
    </w:p>
    <w:sectPr w:rsidR="000B55BF" w:rsidRPr="008D1209" w:rsidSect="00F702D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4"/>
    <w:lvl w:ilvl="0">
      <w:start w:val="1"/>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1">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2">
      <w:start w:val="1"/>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3">
      <w:start w:val="1"/>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4">
      <w:start w:val="1"/>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5">
      <w:start w:val="1"/>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6">
      <w:start w:val="1"/>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7">
      <w:start w:val="1"/>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8">
      <w:start w:val="1"/>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abstractNum>
  <w:abstractNum w:abstractNumId="1" w15:restartNumberingAfterBreak="0">
    <w:nsid w:val="00000002"/>
    <w:multiLevelType w:val="multilevel"/>
    <w:tmpl w:val="00000002"/>
    <w:name w:val="WW8Num6"/>
    <w:lvl w:ilvl="0">
      <w:start w:val="1"/>
      <w:numFmt w:val="decimal"/>
      <w:lvlText w:val="%1."/>
      <w:lvlJc w:val="left"/>
      <w:pPr>
        <w:tabs>
          <w:tab w:val="num" w:pos="0"/>
        </w:tabs>
        <w:ind w:left="0" w:firstLine="0"/>
      </w:pPr>
      <w:rPr>
        <w:b w:val="0"/>
        <w:bCs w:val="0"/>
      </w:rPr>
    </w:lvl>
    <w:lvl w:ilvl="1">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2">
      <w:start w:val="1"/>
      <w:numFmt w:val="decimal"/>
      <w:lvlText w:val="%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3">
      <w:start w:val="1"/>
      <w:numFmt w:val="decimal"/>
      <w:lvlText w:val="%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4">
      <w:start w:val="1"/>
      <w:numFmt w:val="decimal"/>
      <w:lvlText w:val="%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5">
      <w:start w:val="1"/>
      <w:numFmt w:val="decimal"/>
      <w:lvlText w:val="%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6">
      <w:start w:val="1"/>
      <w:numFmt w:val="decimal"/>
      <w:lvlText w:val="%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7">
      <w:start w:val="1"/>
      <w:numFmt w:val="decimal"/>
      <w:lvlText w:val="%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lvl w:ilvl="8">
      <w:start w:val="1"/>
      <w:numFmt w:val="decimal"/>
      <w:lvlText w:val="%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rPr>
    </w:lvl>
  </w:abstractNum>
  <w:abstractNum w:abstractNumId="2" w15:restartNumberingAfterBreak="0">
    <w:nsid w:val="00000003"/>
    <w:multiLevelType w:val="singleLevel"/>
    <w:tmpl w:val="45F07110"/>
    <w:name w:val="WW8Num7"/>
    <w:lvl w:ilvl="0">
      <w:start w:val="1"/>
      <w:numFmt w:val="decimal"/>
      <w:lvlText w:val="%1."/>
      <w:lvlJc w:val="left"/>
      <w:pPr>
        <w:tabs>
          <w:tab w:val="num" w:pos="0"/>
        </w:tabs>
        <w:ind w:left="1080" w:hanging="360"/>
      </w:pPr>
      <w:rPr>
        <w:rFonts w:ascii="Times New Roman" w:eastAsia="Times New Roman" w:hAnsi="Times New Roman" w:cs="Times New Roman"/>
      </w:rPr>
    </w:lvl>
  </w:abstractNum>
  <w:abstractNum w:abstractNumId="3" w15:restartNumberingAfterBreak="0">
    <w:nsid w:val="00000005"/>
    <w:multiLevelType w:val="singleLevel"/>
    <w:tmpl w:val="00000005"/>
    <w:name w:val="WW8Num10"/>
    <w:lvl w:ilvl="0">
      <w:start w:val="1"/>
      <w:numFmt w:val="decimal"/>
      <w:lvlText w:val="%1."/>
      <w:lvlJc w:val="left"/>
      <w:pPr>
        <w:tabs>
          <w:tab w:val="num" w:pos="0"/>
        </w:tabs>
        <w:ind w:left="1069" w:hanging="360"/>
      </w:pPr>
    </w:lvl>
  </w:abstractNum>
  <w:abstractNum w:abstractNumId="4" w15:restartNumberingAfterBreak="0">
    <w:nsid w:val="00000006"/>
    <w:multiLevelType w:val="singleLevel"/>
    <w:tmpl w:val="00000006"/>
    <w:name w:val="WW8Num11"/>
    <w:lvl w:ilvl="0">
      <w:start w:val="1"/>
      <w:numFmt w:val="decimal"/>
      <w:lvlText w:val="%1."/>
      <w:lvlJc w:val="left"/>
      <w:pPr>
        <w:tabs>
          <w:tab w:val="num" w:pos="0"/>
        </w:tabs>
        <w:ind w:left="1710" w:hanging="990"/>
      </w:pPr>
    </w:lvl>
  </w:abstractNum>
  <w:abstractNum w:abstractNumId="5" w15:restartNumberingAfterBreak="0">
    <w:nsid w:val="006F6289"/>
    <w:multiLevelType w:val="hybridMultilevel"/>
    <w:tmpl w:val="373086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BC2B6E"/>
    <w:multiLevelType w:val="hybridMultilevel"/>
    <w:tmpl w:val="FCF28346"/>
    <w:lvl w:ilvl="0" w:tplc="EA0A106A">
      <w:start w:val="1"/>
      <w:numFmt w:val="upperRoman"/>
      <w:lvlText w:val="%1."/>
      <w:lvlJc w:val="left"/>
      <w:pPr>
        <w:ind w:left="1997" w:hanging="72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55"/>
    <w:rsid w:val="000B55BF"/>
    <w:rsid w:val="001152ED"/>
    <w:rsid w:val="00505355"/>
    <w:rsid w:val="00542AB3"/>
    <w:rsid w:val="005D1156"/>
    <w:rsid w:val="008D1209"/>
    <w:rsid w:val="00AA4059"/>
    <w:rsid w:val="00BC588E"/>
    <w:rsid w:val="00D32624"/>
    <w:rsid w:val="00F0707E"/>
    <w:rsid w:val="00F702D7"/>
    <w:rsid w:val="00FA7DE2"/>
    <w:rsid w:val="00FD3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168D8-A1BD-407D-8AAA-2847160B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05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A4059"/>
    <w:pPr>
      <w:keepNext/>
      <w:keepLines/>
      <w:suppressAutoHyphens/>
      <w:spacing w:before="480"/>
      <w:outlineLvl w:val="0"/>
    </w:pPr>
    <w:rPr>
      <w:rFonts w:ascii="Cambria" w:hAnsi="Cambria"/>
      <w:b/>
      <w:bCs/>
      <w:color w:val="365F91"/>
      <w:sz w:val="28"/>
      <w:szCs w:val="28"/>
      <w:lang w:val="x-none" w:eastAsia="ar-SA"/>
    </w:rPr>
  </w:style>
  <w:style w:type="paragraph" w:styleId="2">
    <w:name w:val="heading 2"/>
    <w:basedOn w:val="a"/>
    <w:next w:val="a"/>
    <w:link w:val="20"/>
    <w:semiHidden/>
    <w:unhideWhenUsed/>
    <w:qFormat/>
    <w:rsid w:val="00AA4059"/>
    <w:pPr>
      <w:keepNext/>
      <w:suppressAutoHyphens/>
      <w:spacing w:before="240" w:after="60"/>
      <w:outlineLvl w:val="1"/>
    </w:pPr>
    <w:rPr>
      <w:rFonts w:ascii="Arial" w:hAnsi="Arial"/>
      <w:b/>
      <w:bCs/>
      <w:i/>
      <w:i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4059"/>
    <w:rPr>
      <w:rFonts w:ascii="Cambria" w:eastAsia="Times New Roman" w:hAnsi="Cambria" w:cs="Times New Roman"/>
      <w:b/>
      <w:bCs/>
      <w:color w:val="365F91"/>
      <w:sz w:val="28"/>
      <w:szCs w:val="28"/>
      <w:lang w:val="x-none" w:eastAsia="ar-SA"/>
    </w:rPr>
  </w:style>
  <w:style w:type="character" w:customStyle="1" w:styleId="20">
    <w:name w:val="Заголовок 2 Знак"/>
    <w:basedOn w:val="a0"/>
    <w:link w:val="2"/>
    <w:semiHidden/>
    <w:rsid w:val="00AA4059"/>
    <w:rPr>
      <w:rFonts w:ascii="Arial" w:eastAsia="Times New Roman" w:hAnsi="Arial" w:cs="Times New Roman"/>
      <w:b/>
      <w:bCs/>
      <w:i/>
      <w:iCs/>
      <w:sz w:val="28"/>
      <w:szCs w:val="28"/>
      <w:lang w:val="x-none" w:eastAsia="ar-SA"/>
    </w:rPr>
  </w:style>
  <w:style w:type="character" w:styleId="a3">
    <w:name w:val="Strong"/>
    <w:uiPriority w:val="99"/>
    <w:qFormat/>
    <w:rsid w:val="00AA4059"/>
    <w:rPr>
      <w:rFonts w:ascii="Times New Roman" w:hAnsi="Times New Roman" w:cs="Times New Roman" w:hint="default"/>
      <w:b/>
      <w:bCs/>
    </w:rPr>
  </w:style>
  <w:style w:type="paragraph" w:styleId="a4">
    <w:name w:val="Normal (Web)"/>
    <w:basedOn w:val="a"/>
    <w:uiPriority w:val="99"/>
    <w:semiHidden/>
    <w:unhideWhenUsed/>
    <w:rsid w:val="00AA4059"/>
    <w:pPr>
      <w:suppressAutoHyphens/>
      <w:spacing w:before="280" w:after="280"/>
    </w:pPr>
    <w:rPr>
      <w:sz w:val="24"/>
      <w:szCs w:val="24"/>
      <w:lang w:eastAsia="ar-SA"/>
    </w:rPr>
  </w:style>
  <w:style w:type="paragraph" w:styleId="a5">
    <w:name w:val="header"/>
    <w:basedOn w:val="a"/>
    <w:link w:val="a6"/>
    <w:uiPriority w:val="99"/>
    <w:semiHidden/>
    <w:unhideWhenUsed/>
    <w:rsid w:val="00AA4059"/>
    <w:pPr>
      <w:tabs>
        <w:tab w:val="center" w:pos="4677"/>
        <w:tab w:val="right" w:pos="9355"/>
      </w:tabs>
      <w:suppressAutoHyphens/>
    </w:pPr>
    <w:rPr>
      <w:sz w:val="24"/>
      <w:szCs w:val="24"/>
      <w:lang w:val="x-none" w:eastAsia="ar-SA"/>
    </w:rPr>
  </w:style>
  <w:style w:type="character" w:customStyle="1" w:styleId="a6">
    <w:name w:val="Верхний колонтитул Знак"/>
    <w:basedOn w:val="a0"/>
    <w:link w:val="a5"/>
    <w:uiPriority w:val="99"/>
    <w:semiHidden/>
    <w:rsid w:val="00AA4059"/>
    <w:rPr>
      <w:rFonts w:ascii="Times New Roman" w:eastAsia="Times New Roman" w:hAnsi="Times New Roman" w:cs="Times New Roman"/>
      <w:sz w:val="24"/>
      <w:szCs w:val="24"/>
      <w:lang w:val="x-none" w:eastAsia="ar-SA"/>
    </w:rPr>
  </w:style>
  <w:style w:type="paragraph" w:styleId="a7">
    <w:name w:val="Body Text"/>
    <w:basedOn w:val="a"/>
    <w:link w:val="a8"/>
    <w:uiPriority w:val="99"/>
    <w:semiHidden/>
    <w:unhideWhenUsed/>
    <w:rsid w:val="00AA4059"/>
    <w:pPr>
      <w:spacing w:after="120"/>
    </w:pPr>
  </w:style>
  <w:style w:type="character" w:customStyle="1" w:styleId="a8">
    <w:name w:val="Основной текст Знак"/>
    <w:basedOn w:val="a0"/>
    <w:link w:val="a7"/>
    <w:uiPriority w:val="99"/>
    <w:semiHidden/>
    <w:rsid w:val="00AA4059"/>
    <w:rPr>
      <w:rFonts w:ascii="Times New Roman" w:eastAsia="Times New Roman" w:hAnsi="Times New Roman" w:cs="Times New Roman"/>
      <w:sz w:val="20"/>
      <w:szCs w:val="20"/>
      <w:lang w:eastAsia="ru-RU"/>
    </w:rPr>
  </w:style>
  <w:style w:type="paragraph" w:styleId="a9">
    <w:name w:val="Body Text Indent"/>
    <w:basedOn w:val="a"/>
    <w:link w:val="11"/>
    <w:uiPriority w:val="99"/>
    <w:semiHidden/>
    <w:unhideWhenUsed/>
    <w:rsid w:val="00AA4059"/>
    <w:pPr>
      <w:ind w:left="-567" w:firstLine="425"/>
      <w:jc w:val="both"/>
    </w:pPr>
    <w:rPr>
      <w:sz w:val="28"/>
      <w:lang w:val="x-none" w:eastAsia="x-none"/>
    </w:rPr>
  </w:style>
  <w:style w:type="character" w:customStyle="1" w:styleId="aa">
    <w:name w:val="Основной текст с отступом Знак"/>
    <w:basedOn w:val="a0"/>
    <w:uiPriority w:val="99"/>
    <w:semiHidden/>
    <w:rsid w:val="00AA4059"/>
    <w:rPr>
      <w:rFonts w:ascii="Times New Roman" w:eastAsia="Times New Roman" w:hAnsi="Times New Roman" w:cs="Times New Roman"/>
      <w:sz w:val="20"/>
      <w:szCs w:val="20"/>
      <w:lang w:eastAsia="ru-RU"/>
    </w:rPr>
  </w:style>
  <w:style w:type="paragraph" w:styleId="21">
    <w:name w:val="Body Text First Indent 2"/>
    <w:basedOn w:val="a9"/>
    <w:link w:val="22"/>
    <w:uiPriority w:val="99"/>
    <w:semiHidden/>
    <w:unhideWhenUsed/>
    <w:rsid w:val="00AA4059"/>
    <w:pPr>
      <w:suppressAutoHyphens/>
      <w:ind w:left="360" w:firstLine="360"/>
      <w:jc w:val="left"/>
    </w:pPr>
    <w:rPr>
      <w:sz w:val="24"/>
      <w:szCs w:val="24"/>
      <w:lang w:eastAsia="ar-SA"/>
    </w:rPr>
  </w:style>
  <w:style w:type="character" w:customStyle="1" w:styleId="22">
    <w:name w:val="Красная строка 2 Знак"/>
    <w:basedOn w:val="aa"/>
    <w:link w:val="21"/>
    <w:uiPriority w:val="99"/>
    <w:semiHidden/>
    <w:rsid w:val="00AA4059"/>
    <w:rPr>
      <w:rFonts w:ascii="Times New Roman" w:eastAsia="Times New Roman" w:hAnsi="Times New Roman" w:cs="Times New Roman"/>
      <w:sz w:val="24"/>
      <w:szCs w:val="24"/>
      <w:lang w:val="x-none" w:eastAsia="ar-SA"/>
    </w:rPr>
  </w:style>
  <w:style w:type="paragraph" w:styleId="ab">
    <w:name w:val="Balloon Text"/>
    <w:basedOn w:val="a"/>
    <w:link w:val="ac"/>
    <w:uiPriority w:val="99"/>
    <w:semiHidden/>
    <w:unhideWhenUsed/>
    <w:rsid w:val="00AA4059"/>
    <w:rPr>
      <w:rFonts w:ascii="Tahoma" w:hAnsi="Tahoma"/>
      <w:sz w:val="16"/>
      <w:szCs w:val="16"/>
      <w:lang w:val="x-none" w:eastAsia="x-none"/>
    </w:rPr>
  </w:style>
  <w:style w:type="character" w:customStyle="1" w:styleId="ac">
    <w:name w:val="Текст выноски Знак"/>
    <w:basedOn w:val="a0"/>
    <w:link w:val="ab"/>
    <w:uiPriority w:val="99"/>
    <w:semiHidden/>
    <w:rsid w:val="00AA4059"/>
    <w:rPr>
      <w:rFonts w:ascii="Tahoma" w:eastAsia="Times New Roman" w:hAnsi="Tahoma" w:cs="Times New Roman"/>
      <w:sz w:val="16"/>
      <w:szCs w:val="16"/>
      <w:lang w:val="x-none" w:eastAsia="x-none"/>
    </w:rPr>
  </w:style>
  <w:style w:type="paragraph" w:styleId="ad">
    <w:name w:val="No Spacing"/>
    <w:uiPriority w:val="1"/>
    <w:qFormat/>
    <w:rsid w:val="00AA4059"/>
    <w:pPr>
      <w:suppressAutoHyphens/>
      <w:spacing w:after="0" w:line="240" w:lineRule="auto"/>
    </w:pPr>
    <w:rPr>
      <w:rFonts w:ascii="Calibri" w:eastAsia="Calibri" w:hAnsi="Calibri" w:cs="Calibri"/>
      <w:lang w:eastAsia="ar-SA"/>
    </w:rPr>
  </w:style>
  <w:style w:type="paragraph" w:styleId="ae">
    <w:name w:val="List Paragraph"/>
    <w:basedOn w:val="a"/>
    <w:uiPriority w:val="99"/>
    <w:qFormat/>
    <w:rsid w:val="00AA4059"/>
    <w:pPr>
      <w:spacing w:after="200" w:line="276" w:lineRule="auto"/>
      <w:ind w:left="720"/>
    </w:pPr>
    <w:rPr>
      <w:rFonts w:ascii="Calibri" w:eastAsia="Calibri" w:hAnsi="Calibri" w:cs="Calibri"/>
      <w:sz w:val="22"/>
      <w:szCs w:val="22"/>
      <w:lang w:val="uk-UA" w:eastAsia="en-US"/>
    </w:rPr>
  </w:style>
  <w:style w:type="paragraph" w:customStyle="1" w:styleId="af">
    <w:name w:val="Знак"/>
    <w:basedOn w:val="a"/>
    <w:uiPriority w:val="99"/>
    <w:rsid w:val="00AA4059"/>
    <w:rPr>
      <w:lang w:val="en-US" w:eastAsia="en-US"/>
    </w:rPr>
  </w:style>
  <w:style w:type="character" w:customStyle="1" w:styleId="af0">
    <w:name w:val="Оглавление_"/>
    <w:link w:val="af1"/>
    <w:locked/>
    <w:rsid w:val="00AA4059"/>
    <w:rPr>
      <w:sz w:val="27"/>
      <w:szCs w:val="27"/>
      <w:shd w:val="clear" w:color="auto" w:fill="FFFFFF"/>
    </w:rPr>
  </w:style>
  <w:style w:type="paragraph" w:customStyle="1" w:styleId="af1">
    <w:name w:val="Оглавление"/>
    <w:basedOn w:val="a"/>
    <w:link w:val="af0"/>
    <w:rsid w:val="00AA4059"/>
    <w:pPr>
      <w:widowControl w:val="0"/>
      <w:shd w:val="clear" w:color="auto" w:fill="FFFFFF"/>
      <w:spacing w:before="300" w:after="300" w:line="365" w:lineRule="exact"/>
      <w:jc w:val="both"/>
    </w:pPr>
    <w:rPr>
      <w:rFonts w:asciiTheme="minorHAnsi" w:eastAsiaTheme="minorHAnsi" w:hAnsiTheme="minorHAnsi" w:cstheme="minorBidi"/>
      <w:sz w:val="27"/>
      <w:szCs w:val="27"/>
      <w:lang w:eastAsia="en-US"/>
    </w:rPr>
  </w:style>
  <w:style w:type="paragraph" w:customStyle="1" w:styleId="220">
    <w:name w:val="Основной текст 22"/>
    <w:basedOn w:val="a"/>
    <w:uiPriority w:val="99"/>
    <w:rsid w:val="00AA4059"/>
    <w:pPr>
      <w:suppressAutoHyphens/>
      <w:spacing w:line="360" w:lineRule="auto"/>
      <w:jc w:val="both"/>
    </w:pPr>
    <w:rPr>
      <w:sz w:val="24"/>
      <w:szCs w:val="24"/>
      <w:lang w:eastAsia="ar-SA"/>
    </w:rPr>
  </w:style>
  <w:style w:type="paragraph" w:customStyle="1" w:styleId="3">
    <w:name w:val="Основной текст (3)"/>
    <w:basedOn w:val="a"/>
    <w:uiPriority w:val="99"/>
    <w:rsid w:val="00AA4059"/>
    <w:pPr>
      <w:widowControl w:val="0"/>
      <w:shd w:val="clear" w:color="auto" w:fill="FFFFFF"/>
      <w:spacing w:after="1140" w:line="240" w:lineRule="atLeast"/>
    </w:pPr>
    <w:rPr>
      <w:i/>
      <w:iCs/>
      <w:sz w:val="27"/>
      <w:szCs w:val="27"/>
      <w:lang w:eastAsia="ar-SA"/>
    </w:rPr>
  </w:style>
  <w:style w:type="paragraph" w:customStyle="1" w:styleId="210">
    <w:name w:val="Основной текст с отступом 21"/>
    <w:basedOn w:val="a"/>
    <w:uiPriority w:val="99"/>
    <w:rsid w:val="00AA4059"/>
    <w:pPr>
      <w:suppressAutoHyphens/>
      <w:ind w:firstLine="708"/>
      <w:jc w:val="both"/>
    </w:pPr>
    <w:rPr>
      <w:sz w:val="28"/>
      <w:szCs w:val="24"/>
      <w:lang w:eastAsia="ar-SA"/>
    </w:rPr>
  </w:style>
  <w:style w:type="paragraph" w:customStyle="1" w:styleId="acml">
    <w:name w:val="_ac _ml"/>
    <w:basedOn w:val="a"/>
    <w:uiPriority w:val="99"/>
    <w:rsid w:val="00AA4059"/>
    <w:pPr>
      <w:suppressAutoHyphens/>
      <w:spacing w:before="280" w:after="280"/>
    </w:pPr>
    <w:rPr>
      <w:sz w:val="24"/>
      <w:szCs w:val="24"/>
      <w:lang w:eastAsia="ar-SA"/>
    </w:rPr>
  </w:style>
  <w:style w:type="paragraph" w:customStyle="1" w:styleId="af2">
    <w:name w:val="Заголовок таблицы"/>
    <w:basedOn w:val="a"/>
    <w:uiPriority w:val="99"/>
    <w:rsid w:val="00AA4059"/>
    <w:pPr>
      <w:suppressLineNumbers/>
      <w:suppressAutoHyphens/>
      <w:jc w:val="center"/>
    </w:pPr>
    <w:rPr>
      <w:b/>
      <w:bCs/>
      <w:sz w:val="24"/>
      <w:szCs w:val="24"/>
      <w:lang w:eastAsia="ar-SA"/>
    </w:rPr>
  </w:style>
  <w:style w:type="paragraph" w:customStyle="1" w:styleId="web">
    <w:name w:val="web"/>
    <w:basedOn w:val="a"/>
    <w:uiPriority w:val="99"/>
    <w:rsid w:val="00AA4059"/>
    <w:pPr>
      <w:spacing w:before="100" w:beforeAutospacing="1" w:after="100" w:afterAutospacing="1"/>
    </w:pPr>
    <w:rPr>
      <w:sz w:val="24"/>
      <w:szCs w:val="24"/>
    </w:rPr>
  </w:style>
  <w:style w:type="paragraph" w:customStyle="1" w:styleId="af3">
    <w:name w:val="Стиль По центру"/>
    <w:basedOn w:val="a"/>
    <w:uiPriority w:val="99"/>
    <w:rsid w:val="00AA4059"/>
    <w:pPr>
      <w:autoSpaceDE w:val="0"/>
      <w:autoSpaceDN w:val="0"/>
      <w:jc w:val="center"/>
    </w:pPr>
    <w:rPr>
      <w:sz w:val="24"/>
      <w:szCs w:val="24"/>
    </w:rPr>
  </w:style>
  <w:style w:type="paragraph" w:customStyle="1" w:styleId="ConsNormal">
    <w:name w:val="ConsNormal"/>
    <w:uiPriority w:val="99"/>
    <w:rsid w:val="00AA4059"/>
    <w:pPr>
      <w:widowControl w:val="0"/>
      <w:autoSpaceDE w:val="0"/>
      <w:autoSpaceDN w:val="0"/>
      <w:spacing w:after="0" w:line="240" w:lineRule="auto"/>
      <w:ind w:firstLine="720"/>
    </w:pPr>
    <w:rPr>
      <w:rFonts w:ascii="Arial" w:eastAsia="Times New Roman" w:hAnsi="Arial" w:cs="Arial"/>
      <w:lang w:eastAsia="ru-RU"/>
    </w:rPr>
  </w:style>
  <w:style w:type="paragraph" w:customStyle="1" w:styleId="Default">
    <w:name w:val="Default"/>
    <w:uiPriority w:val="99"/>
    <w:rsid w:val="00AA40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Основной текст с отступом Знак1"/>
    <w:link w:val="a9"/>
    <w:uiPriority w:val="99"/>
    <w:semiHidden/>
    <w:locked/>
    <w:rsid w:val="00AA4059"/>
    <w:rPr>
      <w:rFonts w:ascii="Times New Roman" w:eastAsia="Times New Roman" w:hAnsi="Times New Roman" w:cs="Times New Roman"/>
      <w:sz w:val="28"/>
      <w:szCs w:val="20"/>
      <w:lang w:val="x-none" w:eastAsia="x-none"/>
    </w:rPr>
  </w:style>
  <w:style w:type="character" w:customStyle="1" w:styleId="12">
    <w:name w:val="Основной текст + Курсив1"/>
    <w:rsid w:val="00AA4059"/>
    <w:rPr>
      <w:rFonts w:ascii="Times New Roman" w:hAnsi="Times New Roman" w:cs="Times New Roman" w:hint="default"/>
      <w:i/>
      <w:iCs/>
      <w:strike w:val="0"/>
      <w:dstrike w:val="0"/>
      <w:sz w:val="27"/>
      <w:szCs w:val="27"/>
      <w:u w:val="none"/>
      <w:effect w:val="none"/>
      <w:lang w:val="ru-RU" w:eastAsia="ru-RU" w:bidi="ar-SA"/>
    </w:rPr>
  </w:style>
  <w:style w:type="character" w:customStyle="1" w:styleId="30">
    <w:name w:val="Основной текст (3)_"/>
    <w:rsid w:val="00AA4059"/>
    <w:rPr>
      <w:i/>
      <w:iCs/>
      <w:sz w:val="27"/>
      <w:szCs w:val="27"/>
      <w:shd w:val="clear" w:color="auto" w:fill="FFFFFF"/>
    </w:rPr>
  </w:style>
  <w:style w:type="character" w:customStyle="1" w:styleId="31">
    <w:name w:val="Основной текст (3) + Не курсив"/>
    <w:rsid w:val="00AA4059"/>
  </w:style>
  <w:style w:type="character" w:customStyle="1" w:styleId="13">
    <w:name w:val="Верхний колонтитул Знак1"/>
    <w:basedOn w:val="a0"/>
    <w:uiPriority w:val="99"/>
    <w:semiHidden/>
    <w:rsid w:val="00AA4059"/>
  </w:style>
  <w:style w:type="character" w:customStyle="1" w:styleId="211">
    <w:name w:val="Красная строка 2 Знак1"/>
    <w:basedOn w:val="aa"/>
    <w:uiPriority w:val="99"/>
    <w:semiHidden/>
    <w:rsid w:val="00AA4059"/>
    <w:rPr>
      <w:rFonts w:ascii="Times New Roman" w:eastAsia="Times New Roman" w:hAnsi="Times New Roman" w:cs="Times New Roman"/>
      <w:sz w:val="20"/>
      <w:szCs w:val="20"/>
      <w:lang w:eastAsia="ru-RU"/>
    </w:rPr>
  </w:style>
  <w:style w:type="character" w:customStyle="1" w:styleId="apple-converted-space">
    <w:name w:val="apple-converted-space"/>
    <w:uiPriority w:val="99"/>
    <w:rsid w:val="00AA4059"/>
  </w:style>
  <w:style w:type="character" w:customStyle="1" w:styleId="23">
    <w:name w:val="Основной текст2"/>
    <w:rsid w:val="00AA4059"/>
    <w:rPr>
      <w:b w:val="0"/>
      <w:bCs w:val="0"/>
      <w:i w:val="0"/>
      <w:iCs w:val="0"/>
      <w:smallCaps w:val="0"/>
      <w:strike w:val="0"/>
      <w:dstrike w:val="0"/>
      <w:spacing w:val="0"/>
      <w:sz w:val="24"/>
      <w:szCs w:val="24"/>
      <w:u w:val="none"/>
      <w:effect w:val="none"/>
    </w:rPr>
  </w:style>
  <w:style w:type="character" w:customStyle="1" w:styleId="blk">
    <w:name w:val="blk"/>
    <w:rsid w:val="00AA4059"/>
  </w:style>
  <w:style w:type="table" w:styleId="af4">
    <w:name w:val="Table Grid"/>
    <w:basedOn w:val="a1"/>
    <w:uiPriority w:val="59"/>
    <w:rsid w:val="00AA40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1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50</Pages>
  <Words>16977</Words>
  <Characters>96775</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cp:revision>
  <dcterms:created xsi:type="dcterms:W3CDTF">2017-12-27T05:25:00Z</dcterms:created>
  <dcterms:modified xsi:type="dcterms:W3CDTF">2018-01-19T13:15:00Z</dcterms:modified>
</cp:coreProperties>
</file>