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B787" w14:textId="77777777" w:rsidR="00B14E05" w:rsidRPr="00615B74" w:rsidRDefault="00B14E05" w:rsidP="00C04FA8">
      <w:pPr>
        <w:tabs>
          <w:tab w:val="left" w:pos="5670"/>
        </w:tabs>
        <w:rPr>
          <w:bCs/>
        </w:rPr>
      </w:pPr>
    </w:p>
    <w:p w14:paraId="32957090" w14:textId="66277368" w:rsidR="00267070" w:rsidRPr="00615B74" w:rsidRDefault="00615B74" w:rsidP="00267070">
      <w:pPr>
        <w:tabs>
          <w:tab w:val="left" w:pos="5670"/>
        </w:tabs>
        <w:jc w:val="center"/>
        <w:rPr>
          <w:rFonts w:cs="Arial"/>
          <w:bCs/>
        </w:rPr>
      </w:pPr>
      <w:r w:rsidRPr="00615B74">
        <w:rPr>
          <w:bCs/>
          <w:noProof/>
          <w:sz w:val="20"/>
        </w:rPr>
        <w:drawing>
          <wp:inline distT="0" distB="0" distL="0" distR="0" wp14:anchorId="128356FE" wp14:editId="53AD0B90">
            <wp:extent cx="549467" cy="628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67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C18D5" w14:textId="77777777" w:rsidR="00267070" w:rsidRPr="00615B74" w:rsidRDefault="00C6196A" w:rsidP="00267070">
      <w:pPr>
        <w:tabs>
          <w:tab w:val="left" w:pos="5670"/>
        </w:tabs>
        <w:jc w:val="center"/>
        <w:rPr>
          <w:rFonts w:cs="Arial"/>
          <w:bCs/>
        </w:rPr>
      </w:pPr>
      <w:r w:rsidRPr="00615B74">
        <w:rPr>
          <w:rFonts w:cs="Arial"/>
          <w:bCs/>
        </w:rPr>
        <w:t xml:space="preserve">Республика </w:t>
      </w:r>
      <w:r w:rsidR="00267070" w:rsidRPr="00615B74">
        <w:rPr>
          <w:rFonts w:cs="Arial"/>
          <w:bCs/>
        </w:rPr>
        <w:t>Крым</w:t>
      </w:r>
    </w:p>
    <w:p w14:paraId="2D217906" w14:textId="77777777" w:rsidR="00267070" w:rsidRPr="00615B74" w:rsidRDefault="00C6196A" w:rsidP="00267070">
      <w:pPr>
        <w:tabs>
          <w:tab w:val="left" w:pos="5670"/>
        </w:tabs>
        <w:jc w:val="center"/>
        <w:rPr>
          <w:rFonts w:cs="Arial"/>
          <w:bCs/>
        </w:rPr>
      </w:pPr>
      <w:r w:rsidRPr="00615B74">
        <w:rPr>
          <w:rFonts w:cs="Arial"/>
          <w:bCs/>
        </w:rPr>
        <w:t>Белогорский</w:t>
      </w:r>
      <w:r w:rsidR="00267070" w:rsidRPr="00615B74">
        <w:rPr>
          <w:rFonts w:cs="Arial"/>
          <w:bCs/>
        </w:rPr>
        <w:t xml:space="preserve"> район</w:t>
      </w:r>
    </w:p>
    <w:p w14:paraId="782CA641" w14:textId="77777777" w:rsidR="00267070" w:rsidRPr="00615B74" w:rsidRDefault="00C6196A" w:rsidP="009804DF">
      <w:pPr>
        <w:tabs>
          <w:tab w:val="left" w:pos="5670"/>
        </w:tabs>
        <w:jc w:val="center"/>
        <w:rPr>
          <w:rFonts w:cs="Arial"/>
          <w:bCs/>
        </w:rPr>
      </w:pPr>
      <w:proofErr w:type="spellStart"/>
      <w:r w:rsidRPr="00615B74">
        <w:rPr>
          <w:rFonts w:cs="Arial"/>
          <w:bCs/>
        </w:rPr>
        <w:t>Цветочненский</w:t>
      </w:r>
      <w:proofErr w:type="spellEnd"/>
      <w:r w:rsidRPr="00615B74">
        <w:rPr>
          <w:rFonts w:cs="Arial"/>
          <w:bCs/>
        </w:rPr>
        <w:t xml:space="preserve"> сельский</w:t>
      </w:r>
      <w:r w:rsidR="00267070" w:rsidRPr="00615B74">
        <w:rPr>
          <w:rFonts w:cs="Arial"/>
          <w:bCs/>
        </w:rPr>
        <w:t xml:space="preserve"> совет</w:t>
      </w:r>
    </w:p>
    <w:p w14:paraId="2ACA4A46" w14:textId="77777777" w:rsidR="00D13AA0" w:rsidRDefault="00D13AA0" w:rsidP="00D13AA0">
      <w:pPr>
        <w:tabs>
          <w:tab w:val="left" w:pos="5670"/>
        </w:tabs>
        <w:ind w:left="-142"/>
        <w:jc w:val="center"/>
        <w:rPr>
          <w:rFonts w:cs="Arial"/>
          <w:bCs/>
        </w:rPr>
      </w:pPr>
      <w:r>
        <w:rPr>
          <w:rFonts w:cs="Arial"/>
          <w:bCs/>
        </w:rPr>
        <w:t>41</w:t>
      </w:r>
      <w:r w:rsidR="00C6196A" w:rsidRPr="00615B74">
        <w:rPr>
          <w:rFonts w:cs="Arial"/>
          <w:bCs/>
        </w:rPr>
        <w:t xml:space="preserve">-я сессия сельского совета </w:t>
      </w:r>
      <w:r w:rsidR="00A36B84" w:rsidRPr="00615B74">
        <w:rPr>
          <w:rFonts w:cs="Arial"/>
          <w:bCs/>
        </w:rPr>
        <w:t>2</w:t>
      </w:r>
      <w:r w:rsidR="00C6196A" w:rsidRPr="00615B74">
        <w:rPr>
          <w:rFonts w:cs="Arial"/>
          <w:bCs/>
        </w:rPr>
        <w:t xml:space="preserve"> </w:t>
      </w:r>
      <w:r w:rsidR="00267070" w:rsidRPr="00615B74">
        <w:rPr>
          <w:rFonts w:cs="Arial"/>
          <w:bCs/>
        </w:rPr>
        <w:t>созыва</w:t>
      </w:r>
      <w:r w:rsidR="004237E8" w:rsidRPr="00615B74">
        <w:rPr>
          <w:rFonts w:cs="Arial"/>
          <w:bCs/>
        </w:rPr>
        <w:t xml:space="preserve"> </w:t>
      </w:r>
    </w:p>
    <w:p w14:paraId="0C968FEC" w14:textId="77777777" w:rsidR="00D13AA0" w:rsidRDefault="00D13AA0" w:rsidP="00D13AA0">
      <w:pPr>
        <w:tabs>
          <w:tab w:val="left" w:pos="5670"/>
        </w:tabs>
        <w:ind w:left="-142"/>
        <w:jc w:val="center"/>
        <w:rPr>
          <w:rFonts w:cs="Arial"/>
          <w:bCs/>
        </w:rPr>
      </w:pPr>
    </w:p>
    <w:p w14:paraId="01E0D4A1" w14:textId="2D901C33" w:rsidR="00267070" w:rsidRPr="00D13AA0" w:rsidRDefault="00615B74" w:rsidP="00D13AA0">
      <w:pPr>
        <w:tabs>
          <w:tab w:val="left" w:pos="5670"/>
        </w:tabs>
        <w:ind w:left="-142"/>
        <w:jc w:val="center"/>
        <w:rPr>
          <w:rFonts w:cs="Arial"/>
          <w:bCs/>
        </w:rPr>
      </w:pPr>
      <w:r>
        <w:rPr>
          <w:rFonts w:cs="Arial"/>
          <w:bCs/>
          <w:iCs/>
        </w:rPr>
        <w:t xml:space="preserve"> </w:t>
      </w:r>
      <w:r w:rsidR="00267070" w:rsidRPr="00615B74">
        <w:rPr>
          <w:rFonts w:cs="Arial"/>
          <w:bCs/>
          <w:iCs/>
        </w:rPr>
        <w:t>РЕШЕНИЕ</w:t>
      </w:r>
      <w:r w:rsidR="004021B9" w:rsidRPr="00615B74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 xml:space="preserve">                              </w:t>
      </w:r>
    </w:p>
    <w:p w14:paraId="2949C8FB" w14:textId="77777777" w:rsidR="00267070" w:rsidRPr="00615B74" w:rsidRDefault="00267070" w:rsidP="00267070">
      <w:pPr>
        <w:jc w:val="center"/>
        <w:rPr>
          <w:rFonts w:cs="Arial"/>
          <w:bCs/>
        </w:rPr>
      </w:pPr>
    </w:p>
    <w:p w14:paraId="0EB00A46" w14:textId="128A8CE5" w:rsidR="00C94D2C" w:rsidRPr="00615B74" w:rsidRDefault="00D13AA0" w:rsidP="00C94D2C">
      <w:pPr>
        <w:rPr>
          <w:rFonts w:cs="Arial"/>
          <w:bCs/>
        </w:rPr>
      </w:pPr>
      <w:r>
        <w:rPr>
          <w:rFonts w:cs="Arial"/>
          <w:bCs/>
        </w:rPr>
        <w:t xml:space="preserve">21 сентября </w:t>
      </w:r>
      <w:r w:rsidR="00E03916" w:rsidRPr="00615B74">
        <w:rPr>
          <w:rFonts w:cs="Arial"/>
          <w:bCs/>
        </w:rPr>
        <w:t>20</w:t>
      </w:r>
      <w:r w:rsidR="00A36B84" w:rsidRPr="00615B74">
        <w:rPr>
          <w:rFonts w:cs="Arial"/>
          <w:bCs/>
        </w:rPr>
        <w:t>2</w:t>
      </w:r>
      <w:r w:rsidR="00615B74">
        <w:rPr>
          <w:rFonts w:cs="Arial"/>
          <w:bCs/>
        </w:rPr>
        <w:t>2</w:t>
      </w:r>
      <w:r w:rsidR="00E03916" w:rsidRPr="00615B74">
        <w:rPr>
          <w:rFonts w:cs="Arial"/>
          <w:bCs/>
        </w:rPr>
        <w:t xml:space="preserve"> </w:t>
      </w:r>
      <w:r w:rsidR="00B35B5D" w:rsidRPr="00615B74">
        <w:rPr>
          <w:rFonts w:cs="Arial"/>
          <w:bCs/>
        </w:rPr>
        <w:t>г</w:t>
      </w:r>
      <w:r w:rsidR="00615B74">
        <w:rPr>
          <w:rFonts w:cs="Arial"/>
          <w:bCs/>
        </w:rPr>
        <w:t>.</w:t>
      </w:r>
      <w:r w:rsidR="00C6196A" w:rsidRPr="00615B74">
        <w:rPr>
          <w:rFonts w:cs="Arial"/>
          <w:bCs/>
        </w:rPr>
        <w:tab/>
      </w:r>
      <w:r w:rsidR="00C6196A" w:rsidRPr="00615B74">
        <w:rPr>
          <w:rFonts w:cs="Arial"/>
          <w:bCs/>
        </w:rPr>
        <w:tab/>
      </w:r>
      <w:r w:rsidR="00C6196A" w:rsidRPr="00615B74">
        <w:rPr>
          <w:rFonts w:cs="Arial"/>
          <w:bCs/>
        </w:rPr>
        <w:tab/>
      </w:r>
      <w:r w:rsidR="00615B74">
        <w:rPr>
          <w:rFonts w:cs="Arial"/>
          <w:bCs/>
        </w:rPr>
        <w:t xml:space="preserve">               </w:t>
      </w:r>
      <w:r w:rsidR="00267070" w:rsidRPr="00615B74">
        <w:rPr>
          <w:rFonts w:cs="Arial"/>
          <w:bCs/>
        </w:rPr>
        <w:t>с</w:t>
      </w:r>
      <w:r w:rsidR="00615B74">
        <w:rPr>
          <w:rFonts w:cs="Arial"/>
          <w:bCs/>
        </w:rPr>
        <w:t>ело</w:t>
      </w:r>
      <w:r w:rsidR="009804DF" w:rsidRPr="00615B74">
        <w:rPr>
          <w:rFonts w:cs="Arial"/>
          <w:bCs/>
        </w:rPr>
        <w:t xml:space="preserve"> </w:t>
      </w:r>
      <w:r w:rsidR="00267070" w:rsidRPr="00615B74">
        <w:rPr>
          <w:rFonts w:cs="Arial"/>
          <w:bCs/>
        </w:rPr>
        <w:t>Цветочное</w:t>
      </w:r>
      <w:r w:rsidR="00C6196A" w:rsidRPr="00615B74">
        <w:rPr>
          <w:rFonts w:cs="Arial"/>
          <w:bCs/>
        </w:rPr>
        <w:tab/>
      </w:r>
      <w:r w:rsidR="00C6196A" w:rsidRPr="00615B74">
        <w:rPr>
          <w:rFonts w:cs="Arial"/>
          <w:bCs/>
        </w:rPr>
        <w:tab/>
      </w:r>
      <w:r w:rsidR="00C6196A" w:rsidRPr="00615B74">
        <w:rPr>
          <w:rFonts w:cs="Arial"/>
          <w:bCs/>
        </w:rPr>
        <w:tab/>
      </w:r>
      <w:r w:rsidR="00E03916" w:rsidRPr="00615B74">
        <w:rPr>
          <w:rFonts w:cs="Arial"/>
          <w:bCs/>
        </w:rPr>
        <w:t xml:space="preserve"> </w:t>
      </w:r>
      <w:r>
        <w:rPr>
          <w:rFonts w:cs="Arial"/>
          <w:bCs/>
        </w:rPr>
        <w:t xml:space="preserve">                  </w:t>
      </w:r>
      <w:r w:rsidR="00267070" w:rsidRPr="00615B74">
        <w:rPr>
          <w:rFonts w:cs="Arial"/>
          <w:bCs/>
        </w:rPr>
        <w:t>№</w:t>
      </w:r>
      <w:r>
        <w:rPr>
          <w:rFonts w:cs="Arial"/>
          <w:bCs/>
        </w:rPr>
        <w:t>218</w:t>
      </w:r>
    </w:p>
    <w:p w14:paraId="1286D5AE" w14:textId="77777777" w:rsidR="003F4436" w:rsidRPr="00615B74" w:rsidRDefault="00807C0F" w:rsidP="00C94D2C">
      <w:pPr>
        <w:rPr>
          <w:rFonts w:cs="Baltica"/>
          <w:bCs/>
        </w:rPr>
      </w:pPr>
      <w:r w:rsidRPr="00615B74">
        <w:rPr>
          <w:b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3"/>
      </w:tblGrid>
      <w:tr w:rsidR="003F4436" w:rsidRPr="00615B74" w14:paraId="3EAABAFC" w14:textId="77777777" w:rsidTr="00C94D2C">
        <w:trPr>
          <w:trHeight w:val="1650"/>
        </w:trPr>
        <w:tc>
          <w:tcPr>
            <w:tcW w:w="7793" w:type="dxa"/>
          </w:tcPr>
          <w:p w14:paraId="59C03B2B" w14:textId="77777777" w:rsidR="003F4436" w:rsidRPr="00615B74" w:rsidRDefault="00B906B8" w:rsidP="00B906B8">
            <w:pPr>
              <w:tabs>
                <w:tab w:val="left" w:pos="5670"/>
              </w:tabs>
              <w:jc w:val="both"/>
              <w:rPr>
                <w:rFonts w:cs="Baltica"/>
                <w:bCs/>
              </w:rPr>
            </w:pPr>
            <w:r w:rsidRPr="00615B74">
              <w:rPr>
                <w:bCs/>
              </w:rPr>
              <w:t xml:space="preserve">О внесении изменений в решение Цветочненского сельского совета Белогорского района Республики </w:t>
            </w:r>
            <w:proofErr w:type="gramStart"/>
            <w:r w:rsidRPr="00615B74">
              <w:rPr>
                <w:bCs/>
              </w:rPr>
              <w:t>Крым  от</w:t>
            </w:r>
            <w:proofErr w:type="gramEnd"/>
            <w:r w:rsidRPr="00615B74">
              <w:rPr>
                <w:bCs/>
              </w:rPr>
              <w:t xml:space="preserve"> 19.12.2018 №496 «</w:t>
            </w:r>
            <w:r w:rsidR="003F4436" w:rsidRPr="00615B74">
              <w:rPr>
                <w:bCs/>
              </w:rPr>
              <w:t xml:space="preserve">Об утверждении Положения </w:t>
            </w:r>
            <w:r w:rsidR="00CF1C15" w:rsidRPr="00615B74">
              <w:rPr>
                <w:bCs/>
              </w:rPr>
              <w:t>«Об оплате труда лиц, замещающих должности муниципальной службы</w:t>
            </w:r>
            <w:r w:rsidR="002039BD" w:rsidRPr="00615B74">
              <w:rPr>
                <w:bCs/>
              </w:rPr>
              <w:t xml:space="preserve"> местного самоуправления в муниципальном образовании </w:t>
            </w:r>
            <w:proofErr w:type="spellStart"/>
            <w:r w:rsidR="002039BD" w:rsidRPr="00615B74">
              <w:rPr>
                <w:bCs/>
              </w:rPr>
              <w:t>Цветочненское</w:t>
            </w:r>
            <w:proofErr w:type="spellEnd"/>
            <w:r w:rsidR="002039BD" w:rsidRPr="00615B74">
              <w:rPr>
                <w:bCs/>
              </w:rPr>
              <w:t xml:space="preserve">  сельско</w:t>
            </w:r>
            <w:r w:rsidR="00CF1C15" w:rsidRPr="00615B74">
              <w:rPr>
                <w:bCs/>
              </w:rPr>
              <w:t>е</w:t>
            </w:r>
            <w:r w:rsidR="002039BD" w:rsidRPr="00615B74">
              <w:rPr>
                <w:bCs/>
              </w:rPr>
              <w:t xml:space="preserve">  поселени</w:t>
            </w:r>
            <w:r w:rsidR="00CF1C15" w:rsidRPr="00615B74">
              <w:rPr>
                <w:bCs/>
              </w:rPr>
              <w:t>е</w:t>
            </w:r>
            <w:r w:rsidR="002039BD" w:rsidRPr="00615B74">
              <w:rPr>
                <w:bCs/>
              </w:rPr>
              <w:t xml:space="preserve"> Белогорского района Республики Крым»</w:t>
            </w:r>
          </w:p>
        </w:tc>
      </w:tr>
    </w:tbl>
    <w:p w14:paraId="36D431A2" w14:textId="77777777" w:rsidR="00CF1C15" w:rsidRPr="002D0040" w:rsidRDefault="00CF1C15" w:rsidP="002039BD">
      <w:pPr>
        <w:shd w:val="clear" w:color="auto" w:fill="FFFFFF"/>
        <w:tabs>
          <w:tab w:val="left" w:pos="1114"/>
        </w:tabs>
        <w:ind w:firstLine="426"/>
        <w:jc w:val="both"/>
      </w:pPr>
    </w:p>
    <w:p w14:paraId="0580F6C3" w14:textId="3D4B87C5" w:rsidR="00267070" w:rsidRPr="002D0040" w:rsidRDefault="00267070" w:rsidP="00D6537E">
      <w:pPr>
        <w:shd w:val="clear" w:color="auto" w:fill="FFFFFF"/>
        <w:tabs>
          <w:tab w:val="left" w:pos="1114"/>
        </w:tabs>
        <w:spacing w:line="276" w:lineRule="auto"/>
        <w:ind w:firstLine="426"/>
        <w:jc w:val="both"/>
        <w:rPr>
          <w:color w:val="000000"/>
          <w:spacing w:val="9"/>
        </w:rPr>
      </w:pPr>
      <w:r w:rsidRPr="002D0040">
        <w:t>В соответствии с Федеральным Законом от 06.10.2003 года № 131-ФЗ «Об общих принципах организации местного самоуправления</w:t>
      </w:r>
      <w:r w:rsidR="002039BD" w:rsidRPr="002D0040">
        <w:t xml:space="preserve"> </w:t>
      </w:r>
      <w:r w:rsidRPr="002D0040">
        <w:t>в</w:t>
      </w:r>
      <w:r w:rsidR="002039BD" w:rsidRPr="002D0040">
        <w:t xml:space="preserve"> </w:t>
      </w:r>
      <w:r w:rsidRPr="002D0040">
        <w:t>Российской Федерации»,</w:t>
      </w:r>
      <w:r w:rsidR="002039BD" w:rsidRPr="002D0040">
        <w:t xml:space="preserve"> </w:t>
      </w:r>
      <w:r w:rsidRPr="002D0040">
        <w:rPr>
          <w:color w:val="000000"/>
          <w:spacing w:val="-15"/>
        </w:rPr>
        <w:t xml:space="preserve">Федеральным законом РФ от 02.03.2007 № 25-ФЗ «О муниципальной службе в Российской Федерации», </w:t>
      </w:r>
      <w:r w:rsidR="002039BD" w:rsidRPr="002D0040">
        <w:rPr>
          <w:color w:val="000000"/>
          <w:spacing w:val="-15"/>
        </w:rPr>
        <w:t xml:space="preserve">Законом Республики Крым от 21.08.2014 № 54-ЗРК «Об основах местного самоуправления </w:t>
      </w:r>
      <w:r w:rsidR="00CF1C15" w:rsidRPr="002D0040">
        <w:rPr>
          <w:color w:val="000000"/>
          <w:spacing w:val="-15"/>
        </w:rPr>
        <w:t xml:space="preserve">в Республике </w:t>
      </w:r>
      <w:r w:rsidR="002039BD" w:rsidRPr="002D0040">
        <w:rPr>
          <w:color w:val="000000"/>
          <w:spacing w:val="-15"/>
        </w:rPr>
        <w:t>Крым»,</w:t>
      </w:r>
      <w:r w:rsidR="00CF1C15" w:rsidRPr="002D0040">
        <w:t xml:space="preserve"> </w:t>
      </w:r>
      <w:r w:rsidR="00CF1C15" w:rsidRPr="002D0040">
        <w:rPr>
          <w:color w:val="000000"/>
          <w:spacing w:val="-15"/>
        </w:rPr>
        <w:t>Законом Республики Крым от 16.09.2014 № 76-ЗРК «О Муниципальной службе в Республике Крым»</w:t>
      </w:r>
      <w:r w:rsidR="003E2D18" w:rsidRPr="002D0040">
        <w:rPr>
          <w:color w:val="000000"/>
          <w:spacing w:val="-15"/>
        </w:rPr>
        <w:t>,</w:t>
      </w:r>
      <w:r w:rsidR="00CF1C15" w:rsidRPr="002D0040">
        <w:rPr>
          <w:color w:val="000000"/>
          <w:spacing w:val="-15"/>
        </w:rPr>
        <w:t xml:space="preserve"> </w:t>
      </w:r>
      <w:r w:rsidRPr="002D0040">
        <w:rPr>
          <w:color w:val="000000"/>
          <w:spacing w:val="9"/>
        </w:rPr>
        <w:t>Постановлением Совета Министров Республики Крым</w:t>
      </w:r>
      <w:r w:rsidR="00194516" w:rsidRPr="002D0040">
        <w:rPr>
          <w:color w:val="000000"/>
          <w:spacing w:val="9"/>
        </w:rPr>
        <w:t xml:space="preserve"> </w:t>
      </w:r>
      <w:r w:rsidRPr="002D0040">
        <w:rPr>
          <w:color w:val="000000"/>
          <w:spacing w:val="9"/>
        </w:rPr>
        <w:t>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</w:t>
      </w:r>
      <w:r w:rsidR="00D24EA7" w:rsidRPr="002D0040">
        <w:rPr>
          <w:color w:val="000000"/>
          <w:spacing w:val="9"/>
        </w:rPr>
        <w:t>» с изменениями</w:t>
      </w:r>
      <w:r w:rsidR="00D6537E" w:rsidRPr="002D0040">
        <w:rPr>
          <w:color w:val="000000"/>
          <w:spacing w:val="9"/>
        </w:rPr>
        <w:t>,</w:t>
      </w:r>
      <w:r w:rsidR="00854F3F" w:rsidRPr="002D0040">
        <w:rPr>
          <w:color w:val="000000"/>
          <w:spacing w:val="9"/>
        </w:rPr>
        <w:t xml:space="preserve"> </w:t>
      </w:r>
      <w:r w:rsidR="00662197" w:rsidRPr="002D0040">
        <w:rPr>
          <w:color w:val="000000"/>
          <w:spacing w:val="9"/>
        </w:rPr>
        <w:t xml:space="preserve">постановлением Совета министров Республики Крым от 12.02.2020 № 71 «О внесении изменений в постановление Совета министров Республики Крым от 05 марта 2015 года № 86», </w:t>
      </w:r>
      <w:r w:rsidR="00EA1B69" w:rsidRPr="002D0040">
        <w:rPr>
          <w:color w:val="000000"/>
          <w:spacing w:val="9"/>
        </w:rPr>
        <w:t xml:space="preserve">решением </w:t>
      </w:r>
      <w:r w:rsidR="00615B74">
        <w:rPr>
          <w:color w:val="000000"/>
          <w:spacing w:val="9"/>
        </w:rPr>
        <w:t xml:space="preserve">32-й сессии </w:t>
      </w:r>
      <w:proofErr w:type="spellStart"/>
      <w:r w:rsidR="00EA1B69" w:rsidRPr="002D0040">
        <w:rPr>
          <w:color w:val="000000"/>
          <w:spacing w:val="9"/>
        </w:rPr>
        <w:t>Цветочненского</w:t>
      </w:r>
      <w:proofErr w:type="spellEnd"/>
      <w:r w:rsidR="00EA1B69" w:rsidRPr="002D0040">
        <w:rPr>
          <w:color w:val="000000"/>
          <w:spacing w:val="9"/>
        </w:rPr>
        <w:t xml:space="preserve"> сельского совета Белогорского района Республики Крым </w:t>
      </w:r>
      <w:r w:rsidR="00EA1B69" w:rsidRPr="002D0040">
        <w:rPr>
          <w:spacing w:val="9"/>
        </w:rPr>
        <w:t xml:space="preserve">от </w:t>
      </w:r>
      <w:r w:rsidR="00F15D3B" w:rsidRPr="002D0040">
        <w:rPr>
          <w:spacing w:val="9"/>
        </w:rPr>
        <w:t>10.12.20</w:t>
      </w:r>
      <w:r w:rsidR="00615B74">
        <w:rPr>
          <w:spacing w:val="9"/>
        </w:rPr>
        <w:t>21</w:t>
      </w:r>
      <w:r w:rsidR="00EA1B69" w:rsidRPr="002D0040">
        <w:rPr>
          <w:spacing w:val="9"/>
        </w:rPr>
        <w:t xml:space="preserve"> №</w:t>
      </w:r>
      <w:r w:rsidR="00615B74">
        <w:rPr>
          <w:spacing w:val="9"/>
        </w:rPr>
        <w:t>176</w:t>
      </w:r>
      <w:r w:rsidR="00EA1B69" w:rsidRPr="002D0040">
        <w:rPr>
          <w:spacing w:val="9"/>
        </w:rPr>
        <w:t xml:space="preserve"> «</w:t>
      </w:r>
      <w:r w:rsidR="002D0040" w:rsidRPr="007D533E">
        <w:rPr>
          <w:color w:val="2C2D2E"/>
          <w:shd w:val="clear" w:color="auto" w:fill="FFFFFF"/>
        </w:rPr>
        <w:t xml:space="preserve">О бюджете муниципального образования </w:t>
      </w:r>
      <w:proofErr w:type="spellStart"/>
      <w:r w:rsidR="002D0040" w:rsidRPr="007D533E">
        <w:rPr>
          <w:color w:val="2C2D2E"/>
          <w:shd w:val="clear" w:color="auto" w:fill="FFFFFF"/>
        </w:rPr>
        <w:t>Цветочненское</w:t>
      </w:r>
      <w:proofErr w:type="spellEnd"/>
      <w:r w:rsidR="002D0040" w:rsidRPr="007D533E">
        <w:rPr>
          <w:color w:val="2C2D2E"/>
          <w:shd w:val="clear" w:color="auto" w:fill="FFFFFF"/>
        </w:rPr>
        <w:t xml:space="preserve"> сельское поселение Белогорского района Республики Крым на 2022 год и на плановый период 2023 и 2024 годов</w:t>
      </w:r>
      <w:r w:rsidR="00EA1B69" w:rsidRPr="002D0040">
        <w:rPr>
          <w:spacing w:val="9"/>
        </w:rPr>
        <w:t>» с учетом изменений</w:t>
      </w:r>
      <w:r w:rsidR="00EA1B69" w:rsidRPr="002D0040">
        <w:rPr>
          <w:color w:val="000000"/>
          <w:spacing w:val="9"/>
        </w:rPr>
        <w:t xml:space="preserve">, </w:t>
      </w:r>
      <w:r w:rsidRPr="002D0040">
        <w:t xml:space="preserve">Уставом муниципального образования </w:t>
      </w:r>
      <w:proofErr w:type="spellStart"/>
      <w:r w:rsidRPr="002D0040">
        <w:t>Цветочненское</w:t>
      </w:r>
      <w:proofErr w:type="spellEnd"/>
      <w:r w:rsidRPr="002D0040">
        <w:t xml:space="preserve"> сельское поселение Белогорского района Республики Крым, </w:t>
      </w:r>
      <w:proofErr w:type="spellStart"/>
      <w:r w:rsidR="00D6537E" w:rsidRPr="002D0040">
        <w:t>Цветочненский</w:t>
      </w:r>
      <w:proofErr w:type="spellEnd"/>
      <w:r w:rsidR="00D6537E" w:rsidRPr="002D0040">
        <w:t xml:space="preserve"> </w:t>
      </w:r>
      <w:r w:rsidRPr="002D0040">
        <w:t>сельский совет</w:t>
      </w:r>
      <w:r w:rsidR="00D6537E" w:rsidRPr="002D0040">
        <w:t xml:space="preserve"> </w:t>
      </w:r>
    </w:p>
    <w:p w14:paraId="3F874153" w14:textId="77777777" w:rsidR="00267070" w:rsidRPr="002D0040" w:rsidRDefault="00D6537E" w:rsidP="00194516">
      <w:pPr>
        <w:shd w:val="clear" w:color="auto" w:fill="FFFFFF"/>
        <w:ind w:left="10" w:right="14" w:firstLine="738"/>
        <w:jc w:val="both"/>
        <w:rPr>
          <w:color w:val="000000"/>
          <w:spacing w:val="1"/>
          <w:w w:val="101"/>
        </w:rPr>
      </w:pPr>
      <w:r w:rsidRPr="002D0040">
        <w:t>РЕШИЛ:</w:t>
      </w:r>
    </w:p>
    <w:p w14:paraId="42E1E69E" w14:textId="77777777" w:rsidR="00EA1B69" w:rsidRPr="002D0040" w:rsidRDefault="00C6196A" w:rsidP="00EA1B69">
      <w:pPr>
        <w:pStyle w:val="a7"/>
        <w:numPr>
          <w:ilvl w:val="0"/>
          <w:numId w:val="27"/>
        </w:numPr>
        <w:ind w:left="0" w:firstLine="567"/>
        <w:jc w:val="both"/>
      </w:pPr>
      <w:r w:rsidRPr="002D0040">
        <w:rPr>
          <w:color w:val="000000"/>
        </w:rPr>
        <w:t>Внести</w:t>
      </w:r>
      <w:r w:rsidR="00561D75" w:rsidRPr="002D0040">
        <w:rPr>
          <w:color w:val="000000"/>
        </w:rPr>
        <w:t xml:space="preserve"> </w:t>
      </w:r>
      <w:r w:rsidR="00EA1B69" w:rsidRPr="002D0040">
        <w:rPr>
          <w:color w:val="000000"/>
        </w:rPr>
        <w:t>в</w:t>
      </w:r>
      <w:r w:rsidR="00C175E5" w:rsidRPr="002D0040">
        <w:rPr>
          <w:color w:val="000000"/>
        </w:rPr>
        <w:t xml:space="preserve"> </w:t>
      </w:r>
      <w:r w:rsidR="00C175E5" w:rsidRPr="002D0040">
        <w:t xml:space="preserve">Положение </w:t>
      </w:r>
      <w:r w:rsidR="00D6537E" w:rsidRPr="002D0040">
        <w:t xml:space="preserve">«Об оплате труда лиц, замещающих должности муниципальной службы местного самоуправления в муниципальном образовании </w:t>
      </w:r>
      <w:proofErr w:type="spellStart"/>
      <w:r w:rsidR="00D6537E" w:rsidRPr="002D0040">
        <w:t>Цветочненское</w:t>
      </w:r>
      <w:proofErr w:type="spellEnd"/>
      <w:r w:rsidR="00D6537E" w:rsidRPr="002D0040">
        <w:t xml:space="preserve"> сельское поселение Белогорского района Республики Крым»</w:t>
      </w:r>
      <w:r w:rsidR="00EA1B69" w:rsidRPr="002D0040">
        <w:t>, утвержденное решением</w:t>
      </w:r>
      <w:r w:rsidR="00C175E5" w:rsidRPr="002D0040">
        <w:t xml:space="preserve"> </w:t>
      </w:r>
      <w:r w:rsidR="00EA1B69" w:rsidRPr="002D0040">
        <w:t xml:space="preserve">Цветочненского сельского совета Белогорского района Республики Крым от 19.12.2018 №496 «Об утверждении Положения «Об оплате труда лиц, замещающих должности муниципальной службы местного самоуправления в муниципальном образовании </w:t>
      </w:r>
      <w:proofErr w:type="spellStart"/>
      <w:proofErr w:type="gramStart"/>
      <w:r w:rsidR="00EA1B69" w:rsidRPr="002D0040">
        <w:t>Цветочненское</w:t>
      </w:r>
      <w:proofErr w:type="spellEnd"/>
      <w:r w:rsidR="00EA1B69" w:rsidRPr="002D0040">
        <w:t xml:space="preserve">  сельское</w:t>
      </w:r>
      <w:proofErr w:type="gramEnd"/>
      <w:r w:rsidR="00EA1B69" w:rsidRPr="002D0040">
        <w:t xml:space="preserve">  поселение Белогорского района Республики Крым»</w:t>
      </w:r>
      <w:r w:rsidR="00854F3F" w:rsidRPr="002D0040">
        <w:t xml:space="preserve">  </w:t>
      </w:r>
      <w:r w:rsidR="00EA1B69" w:rsidRPr="002D0040">
        <w:t>следующие изменения:</w:t>
      </w:r>
    </w:p>
    <w:p w14:paraId="6F591097" w14:textId="77777777" w:rsidR="00EA1B69" w:rsidRPr="002D0040" w:rsidRDefault="00EA1B69" w:rsidP="00EA1B69">
      <w:pPr>
        <w:pStyle w:val="a7"/>
        <w:numPr>
          <w:ilvl w:val="1"/>
          <w:numId w:val="27"/>
        </w:numPr>
        <w:jc w:val="both"/>
      </w:pPr>
      <w:r w:rsidRPr="002D0040">
        <w:t>Пункт 2.2 раздела 2 изложить в новой редакции</w:t>
      </w:r>
      <w:r w:rsidR="00561D75" w:rsidRPr="002D0040">
        <w:t>:</w:t>
      </w:r>
    </w:p>
    <w:p w14:paraId="46DE5EDA" w14:textId="77777777" w:rsidR="00561D75" w:rsidRPr="002D0040" w:rsidRDefault="00561D75" w:rsidP="00561D75">
      <w:pPr>
        <w:shd w:val="clear" w:color="auto" w:fill="FFFFFF"/>
        <w:tabs>
          <w:tab w:val="left" w:pos="-2057"/>
        </w:tabs>
        <w:suppressAutoHyphens/>
        <w:jc w:val="both"/>
        <w:rPr>
          <w:color w:val="000000"/>
          <w:spacing w:val="2"/>
        </w:rPr>
      </w:pPr>
      <w:r w:rsidRPr="002D0040">
        <w:rPr>
          <w:color w:val="000000"/>
          <w:spacing w:val="3"/>
        </w:rPr>
        <w:t xml:space="preserve">«2.2 Должностные оклады по должностям муниципальной службы </w:t>
      </w:r>
      <w:r w:rsidRPr="002D0040">
        <w:rPr>
          <w:color w:val="000000"/>
          <w:spacing w:val="2"/>
        </w:rPr>
        <w:t>устанавливаются в следующих размерах: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2310"/>
        <w:gridCol w:w="2651"/>
      </w:tblGrid>
      <w:tr w:rsidR="00561D75" w:rsidRPr="002D0040" w14:paraId="421F3647" w14:textId="77777777" w:rsidTr="00D13AA0">
        <w:trPr>
          <w:trHeight w:hRule="exact" w:val="36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BE99D8C" w14:textId="77777777" w:rsidR="00561D75" w:rsidRPr="002D0040" w:rsidRDefault="00561D75" w:rsidP="003A6216">
            <w:pPr>
              <w:shd w:val="clear" w:color="auto" w:fill="FFFFFF"/>
              <w:tabs>
                <w:tab w:val="left" w:pos="0"/>
              </w:tabs>
              <w:snapToGrid w:val="0"/>
              <w:ind w:right="102" w:hanging="10"/>
              <w:jc w:val="both"/>
              <w:rPr>
                <w:color w:val="000000"/>
                <w:spacing w:val="-3"/>
              </w:rPr>
            </w:pPr>
            <w:r w:rsidRPr="002D0040">
              <w:rPr>
                <w:color w:val="000000"/>
              </w:rPr>
              <w:t xml:space="preserve">Группа </w:t>
            </w:r>
            <w:r w:rsidRPr="002D0040">
              <w:rPr>
                <w:color w:val="000000"/>
                <w:spacing w:val="-3"/>
              </w:rPr>
              <w:t>должностей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2C4DE139" w14:textId="77777777" w:rsidR="00561D75" w:rsidRPr="002D0040" w:rsidRDefault="00561D75" w:rsidP="003A6216">
            <w:pPr>
              <w:shd w:val="clear" w:color="auto" w:fill="FFFFFF"/>
              <w:snapToGrid w:val="0"/>
              <w:ind w:hanging="14"/>
              <w:jc w:val="center"/>
              <w:rPr>
                <w:color w:val="000000"/>
                <w:spacing w:val="-1"/>
              </w:rPr>
            </w:pPr>
            <w:r w:rsidRPr="002D0040">
              <w:rPr>
                <w:color w:val="000000"/>
              </w:rPr>
              <w:t xml:space="preserve">Наименование должности муниципальной </w:t>
            </w:r>
            <w:r w:rsidRPr="002D0040">
              <w:rPr>
                <w:color w:val="000000"/>
                <w:spacing w:val="-1"/>
              </w:rPr>
              <w:t>службы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C6079F" w14:textId="77777777" w:rsidR="00561D75" w:rsidRPr="002D0040" w:rsidRDefault="00561D75" w:rsidP="003A6216">
            <w:pPr>
              <w:shd w:val="clear" w:color="auto" w:fill="FFFFFF"/>
              <w:snapToGrid w:val="0"/>
              <w:ind w:right="34" w:hanging="19"/>
              <w:jc w:val="center"/>
              <w:rPr>
                <w:color w:val="000000"/>
                <w:spacing w:val="-2"/>
              </w:rPr>
            </w:pPr>
            <w:r w:rsidRPr="002D0040">
              <w:rPr>
                <w:color w:val="000000"/>
                <w:spacing w:val="-1"/>
              </w:rPr>
              <w:t xml:space="preserve">Размер должностного </w:t>
            </w:r>
            <w:r w:rsidRPr="002D0040">
              <w:rPr>
                <w:color w:val="000000"/>
                <w:spacing w:val="-2"/>
              </w:rPr>
              <w:t>оклада (рублей)</w:t>
            </w:r>
          </w:p>
        </w:tc>
      </w:tr>
      <w:tr w:rsidR="00561D75" w:rsidRPr="002D0040" w14:paraId="501E597A" w14:textId="77777777" w:rsidTr="00D13AA0">
        <w:trPr>
          <w:trHeight w:hRule="exact" w:val="28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221A0" w14:textId="77777777" w:rsidR="00561D75" w:rsidRPr="002D0040" w:rsidRDefault="00561D75" w:rsidP="003A6216">
            <w:pPr>
              <w:shd w:val="clear" w:color="auto" w:fill="FFFFFF"/>
              <w:tabs>
                <w:tab w:val="left" w:pos="0"/>
              </w:tabs>
              <w:snapToGrid w:val="0"/>
              <w:ind w:right="102" w:hanging="10"/>
              <w:jc w:val="both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0DD2E" w14:textId="77777777" w:rsidR="00561D75" w:rsidRPr="002D0040" w:rsidRDefault="00561D75" w:rsidP="003A6216">
            <w:pPr>
              <w:shd w:val="clear" w:color="auto" w:fill="FFFFFF"/>
              <w:snapToGrid w:val="0"/>
              <w:ind w:hanging="14"/>
              <w:jc w:val="center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1F052" w14:textId="27DE2E7E" w:rsidR="00561D75" w:rsidRPr="002D0040" w:rsidRDefault="00561D75" w:rsidP="00A36B84">
            <w:pPr>
              <w:shd w:val="clear" w:color="auto" w:fill="FFFFFF"/>
              <w:snapToGrid w:val="0"/>
              <w:ind w:right="34" w:hanging="19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D65FD" w14:textId="5C9FCD0E" w:rsidR="00561D75" w:rsidRPr="002D0040" w:rsidRDefault="00561D75" w:rsidP="00D13AA0">
            <w:pPr>
              <w:shd w:val="clear" w:color="auto" w:fill="FFFFFF"/>
              <w:snapToGrid w:val="0"/>
              <w:ind w:right="34"/>
              <w:rPr>
                <w:color w:val="000000"/>
                <w:spacing w:val="-1"/>
              </w:rPr>
            </w:pPr>
            <w:r w:rsidRPr="002D0040">
              <w:rPr>
                <w:color w:val="000000"/>
                <w:spacing w:val="-1"/>
              </w:rPr>
              <w:t>с 01.10.20</w:t>
            </w:r>
            <w:r w:rsidR="00A36B84" w:rsidRPr="002D0040">
              <w:rPr>
                <w:color w:val="000000"/>
                <w:spacing w:val="-1"/>
              </w:rPr>
              <w:t>2</w:t>
            </w:r>
            <w:r w:rsidR="00311FBB" w:rsidRPr="002D0040">
              <w:rPr>
                <w:color w:val="000000"/>
                <w:spacing w:val="-1"/>
              </w:rPr>
              <w:t>2</w:t>
            </w:r>
            <w:r w:rsidRPr="002D0040">
              <w:rPr>
                <w:color w:val="000000"/>
                <w:spacing w:val="-1"/>
              </w:rPr>
              <w:t xml:space="preserve"> руб.</w:t>
            </w:r>
          </w:p>
        </w:tc>
      </w:tr>
      <w:tr w:rsidR="00311FBB" w:rsidRPr="002D0040" w14:paraId="1063E8D0" w14:textId="77777777" w:rsidTr="00D13AA0">
        <w:trPr>
          <w:trHeight w:hRule="exact" w:val="2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75B6A7F" w14:textId="77777777" w:rsidR="00311FBB" w:rsidRPr="002D0040" w:rsidRDefault="00311FBB" w:rsidP="00311FB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4"/>
              </w:rPr>
            </w:pPr>
            <w:r w:rsidRPr="002D0040">
              <w:rPr>
                <w:color w:val="000000"/>
                <w:spacing w:val="-4"/>
              </w:rPr>
              <w:lastRenderedPageBreak/>
              <w:t>Главная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1676C" w14:textId="77777777" w:rsidR="00311FBB" w:rsidRPr="002D0040" w:rsidRDefault="00311FBB" w:rsidP="00311FBB">
            <w:pPr>
              <w:shd w:val="clear" w:color="auto" w:fill="FFFFFF"/>
              <w:snapToGrid w:val="0"/>
              <w:rPr>
                <w:color w:val="000000"/>
              </w:rPr>
            </w:pPr>
            <w:r w:rsidRPr="002D0040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9798B" w14:textId="588E0D44" w:rsidR="00311FBB" w:rsidRPr="002D0040" w:rsidRDefault="00311FBB" w:rsidP="00311FBB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8A522" w14:textId="7AA88172" w:rsidR="00311FBB" w:rsidRPr="002D0040" w:rsidRDefault="00311FBB" w:rsidP="00311FBB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2D0040">
              <w:t>11 737,00</w:t>
            </w:r>
          </w:p>
        </w:tc>
      </w:tr>
      <w:tr w:rsidR="00311FBB" w:rsidRPr="002D0040" w14:paraId="76F0DF59" w14:textId="77777777" w:rsidTr="00D13AA0">
        <w:trPr>
          <w:trHeight w:hRule="exact" w:val="2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736C5" w14:textId="77777777" w:rsidR="00311FBB" w:rsidRPr="002D0040" w:rsidRDefault="00311FBB" w:rsidP="00311FBB">
            <w:pPr>
              <w:shd w:val="clear" w:color="auto" w:fill="FFFFFF"/>
              <w:snapToGrid w:val="0"/>
              <w:ind w:left="29"/>
              <w:jc w:val="both"/>
              <w:rPr>
                <w:color w:val="000000"/>
                <w:spacing w:val="-5"/>
              </w:rPr>
            </w:pPr>
            <w:r w:rsidRPr="002D0040">
              <w:rPr>
                <w:color w:val="000000"/>
                <w:spacing w:val="-5"/>
              </w:rPr>
              <w:t>Старшая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2D2126" w14:textId="77777777" w:rsidR="00311FBB" w:rsidRPr="002D0040" w:rsidRDefault="00311FBB" w:rsidP="00311FB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2D0040">
              <w:rPr>
                <w:color w:val="000000"/>
                <w:spacing w:val="-1"/>
              </w:rPr>
              <w:t>Заведующий сектором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D72C4" w14:textId="0F1AB80B" w:rsidR="00311FBB" w:rsidRPr="002D0040" w:rsidRDefault="00311FBB" w:rsidP="00311FBB">
            <w:pPr>
              <w:shd w:val="clear" w:color="auto" w:fill="FFFFFF"/>
              <w:snapToGrid w:val="0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9961" w14:textId="1C55386D" w:rsidR="00311FBB" w:rsidRPr="002D0040" w:rsidRDefault="00311FBB" w:rsidP="00311FBB">
            <w:pPr>
              <w:shd w:val="clear" w:color="auto" w:fill="FFFFFF"/>
              <w:snapToGrid w:val="0"/>
              <w:jc w:val="center"/>
              <w:rPr>
                <w:color w:val="000000"/>
                <w:spacing w:val="-10"/>
              </w:rPr>
            </w:pPr>
            <w:r w:rsidRPr="002D0040">
              <w:t>9 529,00</w:t>
            </w:r>
          </w:p>
        </w:tc>
      </w:tr>
      <w:tr w:rsidR="00311FBB" w:rsidRPr="002D0040" w14:paraId="4E6BD023" w14:textId="77777777" w:rsidTr="00D13AA0">
        <w:trPr>
          <w:trHeight w:hRule="exact" w:val="28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5539E" w14:textId="77777777" w:rsidR="00311FBB" w:rsidRPr="002D0040" w:rsidRDefault="00311FBB" w:rsidP="00311FBB">
            <w:pPr>
              <w:rPr>
                <w:color w:val="000000"/>
                <w:spacing w:val="-5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598A8" w14:textId="77777777" w:rsidR="00311FBB" w:rsidRPr="002D0040" w:rsidRDefault="00311FBB" w:rsidP="00311FB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2D0040">
              <w:rPr>
                <w:color w:val="000000"/>
                <w:spacing w:val="-1"/>
              </w:rPr>
              <w:t>Ведущий специалист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E5115" w14:textId="61EB073D" w:rsidR="00311FBB" w:rsidRPr="002D0040" w:rsidRDefault="00311FBB" w:rsidP="00311FBB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94369" w14:textId="3591C34F" w:rsidR="00311FBB" w:rsidRPr="002D0040" w:rsidRDefault="00311FBB" w:rsidP="00311FBB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</w:rPr>
            </w:pPr>
            <w:r w:rsidRPr="002D0040">
              <w:t>7 264,00</w:t>
            </w:r>
          </w:p>
        </w:tc>
      </w:tr>
    </w:tbl>
    <w:p w14:paraId="191CA303" w14:textId="77777777" w:rsidR="0016446C" w:rsidRPr="002D0040" w:rsidRDefault="0016446C" w:rsidP="00C94D2C">
      <w:pPr>
        <w:jc w:val="both"/>
      </w:pPr>
    </w:p>
    <w:p w14:paraId="7AA66AD3" w14:textId="77777777" w:rsidR="00561D75" w:rsidRPr="002D0040" w:rsidRDefault="00561D75" w:rsidP="00561D75">
      <w:pPr>
        <w:shd w:val="clear" w:color="auto" w:fill="FFFFFF"/>
        <w:ind w:firstLine="561"/>
        <w:jc w:val="both"/>
        <w:rPr>
          <w:color w:val="000000"/>
        </w:rPr>
      </w:pPr>
      <w:r w:rsidRPr="002D0040">
        <w:rPr>
          <w:color w:val="000000"/>
        </w:rPr>
        <w:t>1.2.</w:t>
      </w:r>
      <w:r w:rsidRPr="002D0040">
        <w:rPr>
          <w:color w:val="000000"/>
        </w:rPr>
        <w:tab/>
        <w:t>Пункт 3.5 раздела 3 изложить в новой редакции:</w:t>
      </w:r>
    </w:p>
    <w:p w14:paraId="5D5D1E75" w14:textId="77777777" w:rsidR="00561D75" w:rsidRPr="002D0040" w:rsidRDefault="00561D75" w:rsidP="00561D75">
      <w:pPr>
        <w:shd w:val="clear" w:color="auto" w:fill="FFFFFF"/>
        <w:jc w:val="both"/>
        <w:rPr>
          <w:b/>
          <w:color w:val="000000"/>
        </w:rPr>
      </w:pPr>
      <w:r w:rsidRPr="002D0040">
        <w:rPr>
          <w:color w:val="000000"/>
        </w:rPr>
        <w:t xml:space="preserve">«3.5. Надбавка за классный чин устанавливается в соответствии с предельным размером ежемесячной надбавки за классный чин муниципальных служащих, установленным </w:t>
      </w:r>
      <w:r w:rsidR="0016446C" w:rsidRPr="002D0040">
        <w:rPr>
          <w:color w:val="000000"/>
        </w:rPr>
        <w:t xml:space="preserve">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с изменениями </w:t>
      </w:r>
      <w:r w:rsidRPr="002D0040">
        <w:rPr>
          <w:color w:val="000000"/>
        </w:rPr>
        <w:t>, и выплачивается ежемесячно в соответствии с присвоенным муниципальному служащему классн</w:t>
      </w:r>
      <w:r w:rsidR="0016446C" w:rsidRPr="002D0040">
        <w:rPr>
          <w:color w:val="000000"/>
        </w:rPr>
        <w:t>ого</w:t>
      </w:r>
      <w:r w:rsidRPr="002D0040">
        <w:rPr>
          <w:color w:val="000000"/>
        </w:rPr>
        <w:t xml:space="preserve"> чин</w:t>
      </w:r>
      <w:r w:rsidR="0016446C" w:rsidRPr="002D0040">
        <w:rPr>
          <w:color w:val="000000"/>
        </w:rPr>
        <w:t>а</w:t>
      </w:r>
      <w:r w:rsidRPr="002D0040">
        <w:rPr>
          <w:color w:val="000000"/>
        </w:rPr>
        <w:t xml:space="preserve"> (первоначальным, очередным или внеочередным) в зависимости от группы должностей муниципальной службы, к которой отнесена замещаемая им должность в следующих размерах по распоряжению представителя нанимателя:</w:t>
      </w:r>
      <w:r w:rsidRPr="002D0040">
        <w:rPr>
          <w:b/>
          <w:color w:val="000000"/>
        </w:rPr>
        <w:t xml:space="preserve"> </w:t>
      </w:r>
    </w:p>
    <w:p w14:paraId="58664771" w14:textId="77777777" w:rsidR="00561D75" w:rsidRPr="002D0040" w:rsidRDefault="00561D75" w:rsidP="00561D75">
      <w:pPr>
        <w:jc w:val="both"/>
        <w:rPr>
          <w:b/>
          <w:color w:val="000000"/>
        </w:rPr>
      </w:pPr>
    </w:p>
    <w:tbl>
      <w:tblPr>
        <w:tblW w:w="101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7"/>
        <w:gridCol w:w="4004"/>
        <w:gridCol w:w="4108"/>
      </w:tblGrid>
      <w:tr w:rsidR="00492396" w:rsidRPr="002D0040" w14:paraId="70326B98" w14:textId="77777777" w:rsidTr="00F2048D">
        <w:trPr>
          <w:trHeight w:hRule="exact" w:val="663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66CFAB31" w14:textId="77777777" w:rsidR="00492396" w:rsidRPr="002D0040" w:rsidRDefault="00492396" w:rsidP="00F76B92">
            <w:pPr>
              <w:shd w:val="clear" w:color="auto" w:fill="FFFFFF"/>
              <w:snapToGrid w:val="0"/>
              <w:ind w:left="34" w:right="43"/>
              <w:jc w:val="center"/>
              <w:rPr>
                <w:color w:val="000000"/>
                <w:spacing w:val="-5"/>
              </w:rPr>
            </w:pPr>
            <w:r w:rsidRPr="002D0040">
              <w:rPr>
                <w:color w:val="000000"/>
                <w:spacing w:val="-4"/>
              </w:rPr>
              <w:t xml:space="preserve">Группа должностей </w:t>
            </w:r>
            <w:r w:rsidRPr="002D0040">
              <w:rPr>
                <w:color w:val="000000"/>
                <w:spacing w:val="-3"/>
              </w:rPr>
              <w:t xml:space="preserve">муниципальной </w:t>
            </w:r>
            <w:r w:rsidRPr="002D0040">
              <w:rPr>
                <w:color w:val="000000"/>
                <w:spacing w:val="-5"/>
              </w:rPr>
              <w:t>службы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7E75B48" w14:textId="77777777" w:rsidR="00492396" w:rsidRPr="002D0040" w:rsidRDefault="00492396" w:rsidP="003A6216">
            <w:pPr>
              <w:shd w:val="clear" w:color="auto" w:fill="FFFFFF"/>
              <w:snapToGrid w:val="0"/>
              <w:ind w:left="97"/>
              <w:jc w:val="center"/>
              <w:rPr>
                <w:color w:val="000000"/>
                <w:spacing w:val="-3"/>
              </w:rPr>
            </w:pPr>
            <w:r w:rsidRPr="002D0040">
              <w:rPr>
                <w:color w:val="000000"/>
                <w:spacing w:val="-3"/>
              </w:rPr>
              <w:t>Наименование классного чина</w:t>
            </w:r>
          </w:p>
          <w:p w14:paraId="11A5A2E4" w14:textId="77777777" w:rsidR="00492396" w:rsidRPr="002D0040" w:rsidRDefault="00492396" w:rsidP="003A6216">
            <w:pPr>
              <w:shd w:val="clear" w:color="auto" w:fill="FFFFFF"/>
              <w:ind w:left="2146"/>
              <w:jc w:val="center"/>
              <w:rPr>
                <w:color w:val="000000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66AE1E" w14:textId="77777777" w:rsidR="00492396" w:rsidRPr="002D0040" w:rsidRDefault="00492396" w:rsidP="00492396">
            <w:pPr>
              <w:shd w:val="clear" w:color="auto" w:fill="FFFFFF"/>
              <w:snapToGrid w:val="0"/>
              <w:ind w:left="5" w:right="58"/>
              <w:jc w:val="center"/>
              <w:rPr>
                <w:color w:val="000000"/>
                <w:spacing w:val="-5"/>
              </w:rPr>
            </w:pPr>
            <w:r w:rsidRPr="002D0040">
              <w:rPr>
                <w:color w:val="000000"/>
                <w:spacing w:val="-5"/>
              </w:rPr>
              <w:t xml:space="preserve">Размер ежемесячной надбавки за классный чин </w:t>
            </w:r>
          </w:p>
        </w:tc>
      </w:tr>
      <w:tr w:rsidR="00F2048D" w:rsidRPr="002D0040" w14:paraId="3E66A322" w14:textId="77777777" w:rsidTr="00F2048D">
        <w:trPr>
          <w:trHeight w:hRule="exact" w:val="701"/>
        </w:trPr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696FC" w14:textId="77777777" w:rsidR="00F2048D" w:rsidRPr="002D0040" w:rsidRDefault="00F2048D" w:rsidP="003A6216">
            <w:pPr>
              <w:shd w:val="clear" w:color="auto" w:fill="FFFFFF"/>
              <w:snapToGrid w:val="0"/>
              <w:ind w:left="34" w:right="43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EB299F" w14:textId="77777777" w:rsidR="00F2048D" w:rsidRPr="002D0040" w:rsidRDefault="00F2048D" w:rsidP="003A6216">
            <w:pPr>
              <w:shd w:val="clear" w:color="auto" w:fill="FFFFFF"/>
              <w:snapToGrid w:val="0"/>
              <w:ind w:left="9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C4BBD5" w14:textId="132CF0C1" w:rsidR="00F2048D" w:rsidRPr="002D0040" w:rsidRDefault="00F2048D" w:rsidP="00F2048D">
            <w:pPr>
              <w:shd w:val="clear" w:color="auto" w:fill="FFFFFF"/>
              <w:snapToGrid w:val="0"/>
              <w:ind w:right="34" w:firstLine="24"/>
              <w:jc w:val="center"/>
              <w:rPr>
                <w:color w:val="000000"/>
                <w:spacing w:val="-1"/>
              </w:rPr>
            </w:pPr>
            <w:r w:rsidRPr="002D0040">
              <w:rPr>
                <w:color w:val="000000"/>
                <w:spacing w:val="-1"/>
              </w:rPr>
              <w:t>с 01.10.2022, руб.</w:t>
            </w:r>
          </w:p>
        </w:tc>
      </w:tr>
      <w:tr w:rsidR="00F2048D" w:rsidRPr="002D0040" w14:paraId="01DC61A6" w14:textId="77777777" w:rsidTr="00F2048D">
        <w:trPr>
          <w:trHeight w:hRule="exact" w:val="1929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D3782" w14:textId="77777777" w:rsidR="00F2048D" w:rsidRPr="002D0040" w:rsidRDefault="00F2048D" w:rsidP="002D0040">
            <w:pPr>
              <w:shd w:val="clear" w:color="auto" w:fill="FFFFFF"/>
              <w:snapToGrid w:val="0"/>
              <w:jc w:val="both"/>
              <w:rPr>
                <w:color w:val="000000"/>
                <w:spacing w:val="-7"/>
              </w:rPr>
            </w:pPr>
            <w:r w:rsidRPr="002D0040">
              <w:rPr>
                <w:color w:val="000000"/>
                <w:spacing w:val="-7"/>
              </w:rPr>
              <w:t>Главная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9715C5" w14:textId="77777777" w:rsidR="00F2048D" w:rsidRPr="002D0040" w:rsidRDefault="00F2048D" w:rsidP="002D0040">
            <w:pPr>
              <w:shd w:val="clear" w:color="auto" w:fill="FFFFFF"/>
              <w:snapToGrid w:val="0"/>
              <w:ind w:right="864" w:hanging="10"/>
              <w:rPr>
                <w:color w:val="000000"/>
                <w:spacing w:val="-6"/>
              </w:rPr>
            </w:pPr>
            <w:r w:rsidRPr="002D0040">
              <w:rPr>
                <w:color w:val="000000"/>
                <w:spacing w:val="-6"/>
              </w:rPr>
              <w:t xml:space="preserve">Муниципальный советник 1-го класса </w:t>
            </w:r>
          </w:p>
          <w:p w14:paraId="052B1278" w14:textId="77777777" w:rsidR="00F2048D" w:rsidRPr="002D0040" w:rsidRDefault="00F2048D" w:rsidP="002D0040">
            <w:pPr>
              <w:shd w:val="clear" w:color="auto" w:fill="FFFFFF"/>
              <w:ind w:right="864" w:hanging="10"/>
              <w:rPr>
                <w:color w:val="000000"/>
                <w:spacing w:val="-2"/>
              </w:rPr>
            </w:pPr>
            <w:r w:rsidRPr="002D0040">
              <w:rPr>
                <w:color w:val="000000"/>
                <w:spacing w:val="-2"/>
              </w:rPr>
              <w:t xml:space="preserve">Муниципальный советник 2-го класса </w:t>
            </w:r>
          </w:p>
          <w:p w14:paraId="60703F5D" w14:textId="77777777" w:rsidR="00F2048D" w:rsidRPr="002D0040" w:rsidRDefault="00F2048D" w:rsidP="002D0040">
            <w:pPr>
              <w:shd w:val="clear" w:color="auto" w:fill="FFFFFF"/>
              <w:ind w:right="864" w:hanging="10"/>
              <w:rPr>
                <w:color w:val="000000"/>
                <w:spacing w:val="-2"/>
              </w:rPr>
            </w:pPr>
            <w:r w:rsidRPr="002D0040">
              <w:rPr>
                <w:color w:val="000000"/>
                <w:spacing w:val="-2"/>
              </w:rPr>
              <w:t>Муниципальный советник 3-го класса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AC94B3" w14:textId="33B172B2" w:rsidR="00F2048D" w:rsidRPr="002D0040" w:rsidRDefault="00F2048D" w:rsidP="00F2048D">
            <w:pPr>
              <w:shd w:val="clear" w:color="auto" w:fill="FFFFFF"/>
              <w:ind w:right="-13" w:firstLine="24"/>
              <w:jc w:val="center"/>
            </w:pPr>
            <w:r w:rsidRPr="002D0040">
              <w:t>1 396</w:t>
            </w:r>
          </w:p>
          <w:p w14:paraId="7B9479C4" w14:textId="77777777" w:rsidR="00F2048D" w:rsidRPr="002D0040" w:rsidRDefault="00F2048D" w:rsidP="00F2048D">
            <w:pPr>
              <w:shd w:val="clear" w:color="auto" w:fill="FFFFFF"/>
              <w:ind w:right="-13" w:firstLine="24"/>
              <w:jc w:val="center"/>
            </w:pPr>
          </w:p>
          <w:p w14:paraId="2DA2E10D" w14:textId="3870D3E9" w:rsidR="00F2048D" w:rsidRPr="002D0040" w:rsidRDefault="00F2048D" w:rsidP="00F2048D">
            <w:pPr>
              <w:shd w:val="clear" w:color="auto" w:fill="FFFFFF"/>
              <w:ind w:right="-13" w:firstLine="24"/>
              <w:jc w:val="center"/>
            </w:pPr>
            <w:r w:rsidRPr="002D0040">
              <w:t>1 303</w:t>
            </w:r>
          </w:p>
          <w:p w14:paraId="1C1963C8" w14:textId="77777777" w:rsidR="00F2048D" w:rsidRPr="002D0040" w:rsidRDefault="00F2048D" w:rsidP="00F2048D">
            <w:pPr>
              <w:shd w:val="clear" w:color="auto" w:fill="FFFFFF"/>
              <w:ind w:right="-13" w:firstLine="24"/>
              <w:jc w:val="center"/>
            </w:pPr>
          </w:p>
          <w:p w14:paraId="0E62DD9C" w14:textId="3029496A" w:rsidR="00F2048D" w:rsidRPr="002D0040" w:rsidRDefault="00F2048D" w:rsidP="00F2048D">
            <w:pPr>
              <w:shd w:val="clear" w:color="auto" w:fill="FFFFFF"/>
              <w:ind w:right="-13" w:firstLine="24"/>
              <w:jc w:val="center"/>
              <w:rPr>
                <w:color w:val="000000"/>
                <w:spacing w:val="-22"/>
              </w:rPr>
            </w:pPr>
            <w:r w:rsidRPr="002D0040">
              <w:t>1 210</w:t>
            </w:r>
          </w:p>
        </w:tc>
      </w:tr>
      <w:tr w:rsidR="00F2048D" w:rsidRPr="002D0040" w14:paraId="6F270D7E" w14:textId="77777777" w:rsidTr="004F6833">
        <w:trPr>
          <w:trHeight w:hRule="exact" w:val="224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AC4B7" w14:textId="77777777" w:rsidR="00F2048D" w:rsidRPr="002D0040" w:rsidRDefault="00F2048D" w:rsidP="002D0040">
            <w:pPr>
              <w:shd w:val="clear" w:color="auto" w:fill="FFFFFF"/>
              <w:snapToGrid w:val="0"/>
              <w:jc w:val="both"/>
              <w:rPr>
                <w:color w:val="000000"/>
                <w:spacing w:val="-6"/>
              </w:rPr>
            </w:pPr>
            <w:r w:rsidRPr="002D0040">
              <w:rPr>
                <w:color w:val="000000"/>
                <w:spacing w:val="-6"/>
              </w:rPr>
              <w:t>Старшая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798F28" w14:textId="77777777" w:rsidR="00F2048D" w:rsidRPr="002D0040" w:rsidRDefault="00F2048D" w:rsidP="002D0040">
            <w:pPr>
              <w:shd w:val="clear" w:color="auto" w:fill="FFFFFF"/>
              <w:snapToGrid w:val="0"/>
              <w:spacing w:line="278" w:lineRule="exact"/>
              <w:ind w:right="1018" w:hanging="10"/>
              <w:rPr>
                <w:color w:val="000000"/>
                <w:spacing w:val="-2"/>
              </w:rPr>
            </w:pPr>
            <w:r w:rsidRPr="002D0040">
              <w:rPr>
                <w:color w:val="000000"/>
                <w:spacing w:val="-2"/>
              </w:rPr>
              <w:t>Референт муниципальной службы 1-го класса Референт муниципальной службы 2-го класса</w:t>
            </w:r>
          </w:p>
          <w:p w14:paraId="5C75A083" w14:textId="77777777" w:rsidR="00F2048D" w:rsidRPr="002D0040" w:rsidRDefault="00F2048D" w:rsidP="002D0040">
            <w:pPr>
              <w:shd w:val="clear" w:color="auto" w:fill="FFFFFF"/>
              <w:snapToGrid w:val="0"/>
              <w:spacing w:line="278" w:lineRule="exact"/>
              <w:ind w:right="1018" w:hanging="10"/>
              <w:rPr>
                <w:color w:val="000000"/>
                <w:spacing w:val="-2"/>
              </w:rPr>
            </w:pPr>
            <w:r w:rsidRPr="002D0040">
              <w:rPr>
                <w:color w:val="000000"/>
                <w:spacing w:val="-2"/>
              </w:rPr>
              <w:t>Референт муниципальной службы 3-го класса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F75A" w14:textId="77777777" w:rsidR="00F2048D" w:rsidRPr="002D0040" w:rsidRDefault="00F2048D" w:rsidP="002D0040">
            <w:pPr>
              <w:shd w:val="clear" w:color="auto" w:fill="FFFFFF"/>
              <w:spacing w:line="278" w:lineRule="exact"/>
              <w:ind w:left="59" w:right="-13"/>
              <w:jc w:val="center"/>
            </w:pPr>
            <w:r w:rsidRPr="002D0040">
              <w:t>839</w:t>
            </w:r>
          </w:p>
          <w:p w14:paraId="311A8FD0" w14:textId="77777777" w:rsidR="00F2048D" w:rsidRPr="002D0040" w:rsidRDefault="00F2048D" w:rsidP="002D0040">
            <w:pPr>
              <w:shd w:val="clear" w:color="auto" w:fill="FFFFFF"/>
              <w:spacing w:line="278" w:lineRule="exact"/>
              <w:ind w:left="59" w:right="-13"/>
              <w:jc w:val="center"/>
            </w:pPr>
          </w:p>
          <w:p w14:paraId="5118EBEB" w14:textId="77777777" w:rsidR="00F2048D" w:rsidRPr="002D0040" w:rsidRDefault="00F2048D" w:rsidP="002D0040">
            <w:pPr>
              <w:shd w:val="clear" w:color="auto" w:fill="FFFFFF"/>
              <w:spacing w:line="278" w:lineRule="exact"/>
              <w:ind w:left="59" w:right="-13"/>
              <w:jc w:val="center"/>
            </w:pPr>
            <w:r w:rsidRPr="002D0040">
              <w:t>698</w:t>
            </w:r>
          </w:p>
          <w:p w14:paraId="080BF7AB" w14:textId="77777777" w:rsidR="00F2048D" w:rsidRPr="002D0040" w:rsidRDefault="00F2048D" w:rsidP="002D0040">
            <w:pPr>
              <w:shd w:val="clear" w:color="auto" w:fill="FFFFFF"/>
              <w:spacing w:line="278" w:lineRule="exact"/>
              <w:ind w:left="59" w:right="-13"/>
              <w:jc w:val="center"/>
            </w:pPr>
          </w:p>
          <w:p w14:paraId="2BAEE229" w14:textId="513F60B9" w:rsidR="00F2048D" w:rsidRPr="002D0040" w:rsidRDefault="00F2048D" w:rsidP="002D0040">
            <w:pPr>
              <w:shd w:val="clear" w:color="auto" w:fill="FFFFFF"/>
              <w:spacing w:line="278" w:lineRule="exact"/>
              <w:ind w:left="59" w:right="-13"/>
              <w:jc w:val="center"/>
              <w:rPr>
                <w:color w:val="000000"/>
                <w:spacing w:val="-13"/>
              </w:rPr>
            </w:pPr>
            <w:r w:rsidRPr="002D0040">
              <w:t>653</w:t>
            </w:r>
          </w:p>
        </w:tc>
      </w:tr>
    </w:tbl>
    <w:p w14:paraId="483D895E" w14:textId="77777777" w:rsidR="00F76B92" w:rsidRPr="002D0040" w:rsidRDefault="00F76B92" w:rsidP="00F76B92">
      <w:pPr>
        <w:autoSpaceDE w:val="0"/>
        <w:spacing w:line="100" w:lineRule="atLeast"/>
        <w:ind w:right="38" w:firstLine="567"/>
        <w:jc w:val="both"/>
        <w:rPr>
          <w:color w:val="000000"/>
        </w:rPr>
      </w:pPr>
    </w:p>
    <w:p w14:paraId="7BCBB8E1" w14:textId="1E35E3F0" w:rsidR="00F76B92" w:rsidRPr="002D0040" w:rsidRDefault="00F76B92" w:rsidP="00B53C25">
      <w:pPr>
        <w:autoSpaceDE w:val="0"/>
        <w:spacing w:line="100" w:lineRule="atLeast"/>
        <w:ind w:right="38" w:firstLine="567"/>
        <w:jc w:val="both"/>
        <w:rPr>
          <w:rFonts w:eastAsiaTheme="minorHAnsi"/>
          <w:color w:val="000000"/>
        </w:rPr>
      </w:pPr>
      <w:r w:rsidRPr="002D0040">
        <w:rPr>
          <w:color w:val="000000"/>
        </w:rPr>
        <w:t>2</w:t>
      </w:r>
      <w:r w:rsidR="00267070" w:rsidRPr="002D0040">
        <w:rPr>
          <w:color w:val="000000"/>
        </w:rPr>
        <w:t xml:space="preserve">. </w:t>
      </w:r>
      <w:r w:rsidR="00267070" w:rsidRPr="002D0040">
        <w:rPr>
          <w:rFonts w:eastAsiaTheme="minorHAnsi"/>
          <w:bdr w:val="none" w:sz="0" w:space="0" w:color="auto" w:frame="1"/>
          <w:lang w:eastAsia="en-US"/>
        </w:rPr>
        <w:t xml:space="preserve">Данное решение обнародовать </w:t>
      </w:r>
      <w:r w:rsidR="003009CD" w:rsidRPr="002D0040">
        <w:rPr>
          <w:rFonts w:eastAsiaTheme="minorHAnsi"/>
          <w:bdr w:val="none" w:sz="0" w:space="0" w:color="auto" w:frame="1"/>
          <w:lang w:eastAsia="en-US"/>
        </w:rPr>
        <w:t xml:space="preserve">на информационном стенде администрации </w:t>
      </w:r>
      <w:proofErr w:type="spellStart"/>
      <w:r w:rsidR="003009CD" w:rsidRPr="002D0040">
        <w:rPr>
          <w:rFonts w:eastAsiaTheme="minorHAnsi"/>
          <w:bdr w:val="none" w:sz="0" w:space="0" w:color="auto" w:frame="1"/>
          <w:lang w:eastAsia="en-US"/>
        </w:rPr>
        <w:t>Цветочненского</w:t>
      </w:r>
      <w:proofErr w:type="spellEnd"/>
      <w:r w:rsidR="003009CD" w:rsidRPr="002D0040">
        <w:rPr>
          <w:rFonts w:eastAsiaTheme="minorHAnsi"/>
          <w:bdr w:val="none" w:sz="0" w:space="0" w:color="auto" w:frame="1"/>
          <w:lang w:eastAsia="en-US"/>
        </w:rPr>
        <w:t xml:space="preserve"> сельского поселения Белогорского района Республики Крым, расположенном по адресу: 297624, Республика Крым, Белогорский район, с. Цветочное, ул. Трубенко,117,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3009CD" w:rsidRPr="002D0040">
        <w:rPr>
          <w:rFonts w:eastAsiaTheme="minorHAnsi"/>
          <w:bdr w:val="none" w:sz="0" w:space="0" w:color="auto" w:frame="1"/>
          <w:lang w:eastAsia="en-US"/>
        </w:rPr>
        <w:t>Цветочненское</w:t>
      </w:r>
      <w:proofErr w:type="spellEnd"/>
      <w:r w:rsidR="003009CD" w:rsidRPr="002D0040">
        <w:rPr>
          <w:rFonts w:eastAsiaTheme="minorHAnsi"/>
          <w:bdr w:val="none" w:sz="0" w:space="0" w:color="auto" w:frame="1"/>
          <w:lang w:eastAsia="en-US"/>
        </w:rPr>
        <w:t xml:space="preserve"> сельское поселение» и вступает в силу с момента обнародования.</w:t>
      </w:r>
    </w:p>
    <w:p w14:paraId="518098DB" w14:textId="7B455A64" w:rsidR="00854F3F" w:rsidRPr="002D0040" w:rsidRDefault="00F76B92" w:rsidP="00B53C25">
      <w:pPr>
        <w:widowControl w:val="0"/>
        <w:tabs>
          <w:tab w:val="left" w:pos="1566"/>
        </w:tabs>
        <w:ind w:right="40" w:firstLine="567"/>
        <w:jc w:val="both"/>
        <w:rPr>
          <w:rFonts w:eastAsiaTheme="minorHAnsi"/>
          <w:color w:val="000000"/>
        </w:rPr>
      </w:pPr>
      <w:r w:rsidRPr="002D0040">
        <w:rPr>
          <w:rFonts w:eastAsiaTheme="minorHAnsi"/>
          <w:color w:val="000000"/>
        </w:rPr>
        <w:t>3</w:t>
      </w:r>
      <w:r w:rsidR="00267070" w:rsidRPr="002D0040">
        <w:rPr>
          <w:rFonts w:eastAsiaTheme="minorHAnsi"/>
          <w:color w:val="000000"/>
        </w:rPr>
        <w:t xml:space="preserve">. </w:t>
      </w:r>
      <w:r w:rsidR="00C6196A" w:rsidRPr="002D0040">
        <w:rPr>
          <w:rFonts w:eastAsiaTheme="minorHAnsi"/>
          <w:color w:val="000000"/>
        </w:rPr>
        <w:t>Настоящее решение вступает</w:t>
      </w:r>
      <w:r w:rsidR="00B53C25" w:rsidRPr="002D0040">
        <w:rPr>
          <w:rFonts w:eastAsiaTheme="minorHAnsi"/>
          <w:color w:val="000000"/>
        </w:rPr>
        <w:t xml:space="preserve"> в силу с момента опубликования, но не ранее</w:t>
      </w:r>
      <w:r w:rsidR="00C94D2C" w:rsidRPr="002D0040">
        <w:rPr>
          <w:rFonts w:eastAsiaTheme="minorHAnsi"/>
          <w:color w:val="000000"/>
        </w:rPr>
        <w:t xml:space="preserve"> </w:t>
      </w:r>
      <w:r w:rsidR="00B53C25" w:rsidRPr="002D0040">
        <w:rPr>
          <w:rFonts w:eastAsiaTheme="minorHAnsi"/>
          <w:color w:val="000000"/>
        </w:rPr>
        <w:t>01 октября 202</w:t>
      </w:r>
      <w:r w:rsidR="00615B74">
        <w:rPr>
          <w:rFonts w:eastAsiaTheme="minorHAnsi"/>
          <w:color w:val="000000"/>
        </w:rPr>
        <w:t>2</w:t>
      </w:r>
      <w:r w:rsidR="00B53C25" w:rsidRPr="002D0040">
        <w:rPr>
          <w:rFonts w:eastAsiaTheme="minorHAnsi"/>
          <w:color w:val="000000"/>
        </w:rPr>
        <w:t xml:space="preserve"> года.</w:t>
      </w:r>
    </w:p>
    <w:p w14:paraId="4D74F2FB" w14:textId="77777777" w:rsidR="00B53C25" w:rsidRPr="002D0040" w:rsidRDefault="00B53C25" w:rsidP="00B53C25">
      <w:pPr>
        <w:widowControl w:val="0"/>
        <w:tabs>
          <w:tab w:val="left" w:pos="1566"/>
        </w:tabs>
        <w:ind w:right="40" w:firstLine="567"/>
        <w:jc w:val="both"/>
        <w:rPr>
          <w:rFonts w:eastAsia="SimSun"/>
          <w:color w:val="00000A"/>
          <w:kern w:val="1"/>
          <w:lang w:eastAsia="ar-SA"/>
        </w:rPr>
      </w:pPr>
    </w:p>
    <w:p w14:paraId="1A9A76D4" w14:textId="77777777" w:rsidR="00F7041F" w:rsidRPr="002D0040" w:rsidRDefault="00267070" w:rsidP="00F7041F">
      <w:pPr>
        <w:widowControl w:val="0"/>
        <w:suppressAutoHyphens/>
        <w:spacing w:line="100" w:lineRule="atLeast"/>
        <w:rPr>
          <w:rFonts w:cs="Arial"/>
        </w:rPr>
      </w:pPr>
      <w:r w:rsidRPr="002D0040">
        <w:rPr>
          <w:rFonts w:eastAsia="SimSun"/>
          <w:color w:val="00000A"/>
          <w:kern w:val="1"/>
          <w:lang w:eastAsia="ar-SA"/>
        </w:rPr>
        <w:t>Председатель Цветочненского</w:t>
      </w:r>
      <w:r w:rsidR="00F7041F" w:rsidRPr="002D0040">
        <w:rPr>
          <w:rFonts w:eastAsia="SimSun"/>
          <w:color w:val="00000A"/>
          <w:kern w:val="1"/>
          <w:lang w:eastAsia="ar-SA"/>
        </w:rPr>
        <w:t xml:space="preserve"> </w:t>
      </w:r>
      <w:r w:rsidRPr="002D0040">
        <w:rPr>
          <w:rFonts w:cs="Arial"/>
        </w:rPr>
        <w:t xml:space="preserve">сельского совета </w:t>
      </w:r>
      <w:r w:rsidR="00F7041F" w:rsidRPr="002D0040">
        <w:rPr>
          <w:rFonts w:cs="Arial"/>
        </w:rPr>
        <w:t>–</w:t>
      </w:r>
      <w:r w:rsidRPr="002D0040">
        <w:rPr>
          <w:rFonts w:cs="Arial"/>
        </w:rPr>
        <w:t xml:space="preserve"> </w:t>
      </w:r>
    </w:p>
    <w:p w14:paraId="32CD6F38" w14:textId="0491E723" w:rsidR="00267070" w:rsidRPr="002D0040" w:rsidRDefault="00C6196A" w:rsidP="00F7041F">
      <w:pPr>
        <w:widowControl w:val="0"/>
        <w:suppressAutoHyphens/>
        <w:spacing w:line="100" w:lineRule="atLeast"/>
        <w:rPr>
          <w:rFonts w:cs="Arial"/>
        </w:rPr>
      </w:pPr>
      <w:r w:rsidRPr="002D0040">
        <w:rPr>
          <w:rFonts w:cs="Arial"/>
        </w:rPr>
        <w:t xml:space="preserve">глава </w:t>
      </w:r>
      <w:r w:rsidR="00267070" w:rsidRPr="002D0040">
        <w:rPr>
          <w:rFonts w:cs="Arial"/>
        </w:rPr>
        <w:t>администрации</w:t>
      </w:r>
      <w:r w:rsidR="00F7041F" w:rsidRPr="002D0040">
        <w:rPr>
          <w:rFonts w:cs="Arial"/>
        </w:rPr>
        <w:t xml:space="preserve"> </w:t>
      </w:r>
      <w:proofErr w:type="spellStart"/>
      <w:r w:rsidR="00267070" w:rsidRPr="002D0040">
        <w:rPr>
          <w:rFonts w:cs="Arial"/>
        </w:rPr>
        <w:t>Цветочненского</w:t>
      </w:r>
      <w:proofErr w:type="spellEnd"/>
      <w:r w:rsidR="00267070" w:rsidRPr="002D0040">
        <w:rPr>
          <w:rFonts w:cs="Arial"/>
        </w:rPr>
        <w:t xml:space="preserve"> сельского поселения</w:t>
      </w:r>
      <w:r w:rsidRPr="002D0040">
        <w:rPr>
          <w:rFonts w:cs="Arial"/>
        </w:rPr>
        <w:t xml:space="preserve"> </w:t>
      </w:r>
      <w:r w:rsidR="00615B74">
        <w:rPr>
          <w:rFonts w:cs="Arial"/>
        </w:rPr>
        <w:t xml:space="preserve">                              </w:t>
      </w:r>
      <w:r w:rsidR="00F2048D">
        <w:rPr>
          <w:rFonts w:cs="Arial"/>
        </w:rPr>
        <w:t xml:space="preserve">   </w:t>
      </w:r>
      <w:r w:rsidR="00615B74">
        <w:rPr>
          <w:rFonts w:cs="Arial"/>
        </w:rPr>
        <w:t xml:space="preserve">   </w:t>
      </w:r>
      <w:proofErr w:type="spellStart"/>
      <w:r w:rsidR="00615B74">
        <w:rPr>
          <w:rFonts w:cs="Arial"/>
        </w:rPr>
        <w:t>М.Р.Ялалов</w:t>
      </w:r>
      <w:proofErr w:type="spellEnd"/>
    </w:p>
    <w:p w14:paraId="0E3086C5" w14:textId="77777777" w:rsidR="00267070" w:rsidRPr="002D0040" w:rsidRDefault="00267070" w:rsidP="00267070">
      <w:pPr>
        <w:rPr>
          <w:rFonts w:cs="Arial"/>
        </w:rPr>
      </w:pPr>
    </w:p>
    <w:p w14:paraId="76AEFBB8" w14:textId="77777777" w:rsidR="00B14E05" w:rsidRPr="002D0040" w:rsidRDefault="003F3F08" w:rsidP="003F3F08">
      <w:pPr>
        <w:jc w:val="right"/>
        <w:rPr>
          <w:color w:val="000000"/>
        </w:rPr>
      </w:pPr>
      <w:r w:rsidRPr="002D0040">
        <w:rPr>
          <w:color w:val="000000"/>
        </w:rPr>
        <w:t xml:space="preserve"> </w:t>
      </w:r>
    </w:p>
    <w:sectPr w:rsidR="00B14E05" w:rsidRPr="002D0040" w:rsidSect="00C94D2C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pacing w:val="-2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8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 w15:restartNumberingAfterBreak="0">
    <w:nsid w:val="01DD26C0"/>
    <w:multiLevelType w:val="hybridMultilevel"/>
    <w:tmpl w:val="A0F6A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766633"/>
    <w:multiLevelType w:val="multilevel"/>
    <w:tmpl w:val="EE2A52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B344467"/>
    <w:multiLevelType w:val="multilevel"/>
    <w:tmpl w:val="E6F4E3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8D1522"/>
    <w:multiLevelType w:val="multilevel"/>
    <w:tmpl w:val="C3A4FF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2270A1"/>
    <w:multiLevelType w:val="multilevel"/>
    <w:tmpl w:val="37A403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5B18B0"/>
    <w:multiLevelType w:val="multilevel"/>
    <w:tmpl w:val="3FEA6786"/>
    <w:lvl w:ilvl="0">
      <w:start w:val="1"/>
      <w:numFmt w:val="decimal"/>
      <w:lvlText w:val="%1."/>
      <w:lvlJc w:val="left"/>
      <w:pPr>
        <w:ind w:left="1858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18" w15:restartNumberingAfterBreak="0">
    <w:nsid w:val="35D43882"/>
    <w:multiLevelType w:val="hybridMultilevel"/>
    <w:tmpl w:val="130E4E44"/>
    <w:lvl w:ilvl="0" w:tplc="00000004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957529"/>
    <w:multiLevelType w:val="multilevel"/>
    <w:tmpl w:val="01989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93D5E1B"/>
    <w:multiLevelType w:val="hybridMultilevel"/>
    <w:tmpl w:val="F3385C4E"/>
    <w:lvl w:ilvl="0" w:tplc="937EAFF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0E4C24"/>
    <w:multiLevelType w:val="multilevel"/>
    <w:tmpl w:val="84DA1D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6D12792"/>
    <w:multiLevelType w:val="multilevel"/>
    <w:tmpl w:val="28A46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9F56D3"/>
    <w:multiLevelType w:val="multilevel"/>
    <w:tmpl w:val="248EA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925F00"/>
    <w:multiLevelType w:val="hybridMultilevel"/>
    <w:tmpl w:val="29421A90"/>
    <w:lvl w:ilvl="0" w:tplc="937EAF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B3A08"/>
    <w:multiLevelType w:val="multilevel"/>
    <w:tmpl w:val="10840D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6250B1"/>
    <w:multiLevelType w:val="hybridMultilevel"/>
    <w:tmpl w:val="C7D01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037555">
    <w:abstractNumId w:val="5"/>
  </w:num>
  <w:num w:numId="2" w16cid:durableId="1236892911">
    <w:abstractNumId w:val="9"/>
  </w:num>
  <w:num w:numId="3" w16cid:durableId="121073873">
    <w:abstractNumId w:val="10"/>
  </w:num>
  <w:num w:numId="4" w16cid:durableId="1385833257">
    <w:abstractNumId w:val="11"/>
  </w:num>
  <w:num w:numId="5" w16cid:durableId="90012223">
    <w:abstractNumId w:val="25"/>
  </w:num>
  <w:num w:numId="6" w16cid:durableId="1727602017">
    <w:abstractNumId w:val="1"/>
  </w:num>
  <w:num w:numId="7" w16cid:durableId="1559626595">
    <w:abstractNumId w:val="2"/>
    <w:lvlOverride w:ilvl="0">
      <w:startOverride w:val="1"/>
    </w:lvlOverride>
  </w:num>
  <w:num w:numId="8" w16cid:durableId="1778284224">
    <w:abstractNumId w:val="3"/>
    <w:lvlOverride w:ilvl="0">
      <w:startOverride w:val="1"/>
    </w:lvlOverride>
  </w:num>
  <w:num w:numId="9" w16cid:durableId="1513640625">
    <w:abstractNumId w:val="4"/>
    <w:lvlOverride w:ilvl="0">
      <w:startOverride w:val="1"/>
    </w:lvlOverride>
  </w:num>
  <w:num w:numId="10" w16cid:durableId="1026373236">
    <w:abstractNumId w:val="6"/>
    <w:lvlOverride w:ilvl="0">
      <w:startOverride w:val="1"/>
    </w:lvlOverride>
  </w:num>
  <w:num w:numId="11" w16cid:durableId="332681528">
    <w:abstractNumId w:val="7"/>
    <w:lvlOverride w:ilvl="0">
      <w:startOverride w:val="1"/>
    </w:lvlOverride>
  </w:num>
  <w:num w:numId="12" w16cid:durableId="1898393886">
    <w:abstractNumId w:val="8"/>
    <w:lvlOverride w:ilvl="0">
      <w:startOverride w:val="1"/>
    </w:lvlOverride>
  </w:num>
  <w:num w:numId="13" w16cid:durableId="1563366722">
    <w:abstractNumId w:val="0"/>
  </w:num>
  <w:num w:numId="14" w16cid:durableId="1514420655">
    <w:abstractNumId w:val="26"/>
  </w:num>
  <w:num w:numId="15" w16cid:durableId="119958678">
    <w:abstractNumId w:val="18"/>
  </w:num>
  <w:num w:numId="16" w16cid:durableId="1179469922">
    <w:abstractNumId w:val="12"/>
  </w:num>
  <w:num w:numId="17" w16cid:durableId="1525829176">
    <w:abstractNumId w:val="22"/>
  </w:num>
  <w:num w:numId="18" w16cid:durableId="1109155761">
    <w:abstractNumId w:val="15"/>
  </w:num>
  <w:num w:numId="19" w16cid:durableId="1177571570">
    <w:abstractNumId w:val="21"/>
  </w:num>
  <w:num w:numId="20" w16cid:durableId="326982625">
    <w:abstractNumId w:val="19"/>
  </w:num>
  <w:num w:numId="21" w16cid:durableId="995261466">
    <w:abstractNumId w:val="16"/>
  </w:num>
  <w:num w:numId="22" w16cid:durableId="2082827691">
    <w:abstractNumId w:val="13"/>
  </w:num>
  <w:num w:numId="23" w16cid:durableId="347297659">
    <w:abstractNumId w:val="23"/>
  </w:num>
  <w:num w:numId="24" w16cid:durableId="759520527">
    <w:abstractNumId w:val="14"/>
  </w:num>
  <w:num w:numId="25" w16cid:durableId="1289777934">
    <w:abstractNumId w:val="24"/>
  </w:num>
  <w:num w:numId="26" w16cid:durableId="1068572200">
    <w:abstractNumId w:val="20"/>
  </w:num>
  <w:num w:numId="27" w16cid:durableId="14577927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628"/>
    <w:rsid w:val="0001162F"/>
    <w:rsid w:val="00026601"/>
    <w:rsid w:val="00053FDC"/>
    <w:rsid w:val="00065F2D"/>
    <w:rsid w:val="000775AF"/>
    <w:rsid w:val="0008592F"/>
    <w:rsid w:val="00087328"/>
    <w:rsid w:val="000C1D98"/>
    <w:rsid w:val="000D7BD2"/>
    <w:rsid w:val="00107B64"/>
    <w:rsid w:val="00126377"/>
    <w:rsid w:val="00132417"/>
    <w:rsid w:val="0014632B"/>
    <w:rsid w:val="0016446C"/>
    <w:rsid w:val="001839C3"/>
    <w:rsid w:val="00194516"/>
    <w:rsid w:val="001D3A4D"/>
    <w:rsid w:val="001D40B8"/>
    <w:rsid w:val="001E67D0"/>
    <w:rsid w:val="002039BD"/>
    <w:rsid w:val="0023161F"/>
    <w:rsid w:val="002340A5"/>
    <w:rsid w:val="002504B7"/>
    <w:rsid w:val="00266286"/>
    <w:rsid w:val="00267070"/>
    <w:rsid w:val="00285B69"/>
    <w:rsid w:val="002C5268"/>
    <w:rsid w:val="002D0040"/>
    <w:rsid w:val="003009CD"/>
    <w:rsid w:val="003107F0"/>
    <w:rsid w:val="00311FBB"/>
    <w:rsid w:val="00326E94"/>
    <w:rsid w:val="003354BF"/>
    <w:rsid w:val="00397988"/>
    <w:rsid w:val="003B01A0"/>
    <w:rsid w:val="003D0911"/>
    <w:rsid w:val="003E2D18"/>
    <w:rsid w:val="003F3F08"/>
    <w:rsid w:val="003F4436"/>
    <w:rsid w:val="004021B9"/>
    <w:rsid w:val="004237E8"/>
    <w:rsid w:val="004856DF"/>
    <w:rsid w:val="00490664"/>
    <w:rsid w:val="00492061"/>
    <w:rsid w:val="00492396"/>
    <w:rsid w:val="0050029B"/>
    <w:rsid w:val="00503455"/>
    <w:rsid w:val="00561D75"/>
    <w:rsid w:val="005A7491"/>
    <w:rsid w:val="005C57F1"/>
    <w:rsid w:val="005F02D4"/>
    <w:rsid w:val="00604F5C"/>
    <w:rsid w:val="00615B74"/>
    <w:rsid w:val="00631127"/>
    <w:rsid w:val="00641CBB"/>
    <w:rsid w:val="00662197"/>
    <w:rsid w:val="00694054"/>
    <w:rsid w:val="006C0107"/>
    <w:rsid w:val="006E368F"/>
    <w:rsid w:val="0070739F"/>
    <w:rsid w:val="00751897"/>
    <w:rsid w:val="00795B17"/>
    <w:rsid w:val="007A16DE"/>
    <w:rsid w:val="007A4DDD"/>
    <w:rsid w:val="007B06F9"/>
    <w:rsid w:val="007B6447"/>
    <w:rsid w:val="007B6A6D"/>
    <w:rsid w:val="007D7FAD"/>
    <w:rsid w:val="007E3B19"/>
    <w:rsid w:val="00807C0F"/>
    <w:rsid w:val="00811189"/>
    <w:rsid w:val="00826509"/>
    <w:rsid w:val="008361CF"/>
    <w:rsid w:val="00854F3F"/>
    <w:rsid w:val="008B2EFC"/>
    <w:rsid w:val="008B5567"/>
    <w:rsid w:val="008C4A42"/>
    <w:rsid w:val="008D1054"/>
    <w:rsid w:val="008D1DAF"/>
    <w:rsid w:val="008D6D8F"/>
    <w:rsid w:val="008E643C"/>
    <w:rsid w:val="009278FA"/>
    <w:rsid w:val="00930177"/>
    <w:rsid w:val="0093289D"/>
    <w:rsid w:val="009804DF"/>
    <w:rsid w:val="009C0487"/>
    <w:rsid w:val="009D6BCA"/>
    <w:rsid w:val="009F4CD8"/>
    <w:rsid w:val="00A21126"/>
    <w:rsid w:val="00A36B84"/>
    <w:rsid w:val="00A379F9"/>
    <w:rsid w:val="00A8247F"/>
    <w:rsid w:val="00A94C5D"/>
    <w:rsid w:val="00A95BF0"/>
    <w:rsid w:val="00AA2137"/>
    <w:rsid w:val="00AA282D"/>
    <w:rsid w:val="00AA45F3"/>
    <w:rsid w:val="00AC785A"/>
    <w:rsid w:val="00B14E05"/>
    <w:rsid w:val="00B32C25"/>
    <w:rsid w:val="00B352D5"/>
    <w:rsid w:val="00B35B5D"/>
    <w:rsid w:val="00B53C25"/>
    <w:rsid w:val="00B773DB"/>
    <w:rsid w:val="00B77C28"/>
    <w:rsid w:val="00B87A73"/>
    <w:rsid w:val="00B906B8"/>
    <w:rsid w:val="00BB1926"/>
    <w:rsid w:val="00BE7A4B"/>
    <w:rsid w:val="00C04FA8"/>
    <w:rsid w:val="00C12A50"/>
    <w:rsid w:val="00C175E5"/>
    <w:rsid w:val="00C46565"/>
    <w:rsid w:val="00C6196A"/>
    <w:rsid w:val="00C935F1"/>
    <w:rsid w:val="00C94D2C"/>
    <w:rsid w:val="00CB00CC"/>
    <w:rsid w:val="00CC6FFA"/>
    <w:rsid w:val="00CD4157"/>
    <w:rsid w:val="00CE4DDD"/>
    <w:rsid w:val="00CF1C15"/>
    <w:rsid w:val="00D13AA0"/>
    <w:rsid w:val="00D24EA7"/>
    <w:rsid w:val="00D3423B"/>
    <w:rsid w:val="00D53487"/>
    <w:rsid w:val="00D6537E"/>
    <w:rsid w:val="00D7761E"/>
    <w:rsid w:val="00D87210"/>
    <w:rsid w:val="00DB4160"/>
    <w:rsid w:val="00DB76D9"/>
    <w:rsid w:val="00DE7329"/>
    <w:rsid w:val="00E01F9A"/>
    <w:rsid w:val="00E03916"/>
    <w:rsid w:val="00E62861"/>
    <w:rsid w:val="00E86628"/>
    <w:rsid w:val="00E959AC"/>
    <w:rsid w:val="00EA1B69"/>
    <w:rsid w:val="00EB06DD"/>
    <w:rsid w:val="00ED602A"/>
    <w:rsid w:val="00F15D3B"/>
    <w:rsid w:val="00F2048D"/>
    <w:rsid w:val="00F46380"/>
    <w:rsid w:val="00F55D5B"/>
    <w:rsid w:val="00F7041F"/>
    <w:rsid w:val="00F76B92"/>
    <w:rsid w:val="00F85636"/>
    <w:rsid w:val="00F94D51"/>
    <w:rsid w:val="00F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3D7C"/>
  <w15:docId w15:val="{B33516CE-9621-415C-BEE4-11C6744F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4E05"/>
    <w:rPr>
      <w:sz w:val="20"/>
      <w:szCs w:val="20"/>
      <w:lang w:val="en-US" w:eastAsia="en-US"/>
    </w:rPr>
  </w:style>
  <w:style w:type="paragraph" w:customStyle="1" w:styleId="WW-">
    <w:name w:val="WW-Базовый"/>
    <w:rsid w:val="00B14E05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character" w:customStyle="1" w:styleId="apple-converted-space">
    <w:name w:val="apple-converted-space"/>
    <w:basedOn w:val="a0"/>
    <w:rsid w:val="00B14E05"/>
  </w:style>
  <w:style w:type="table" w:styleId="a4">
    <w:name w:val="Table Grid"/>
    <w:basedOn w:val="a1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B1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5B69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8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Администрация Цветочное</cp:lastModifiedBy>
  <cp:revision>74</cp:revision>
  <cp:lastPrinted>2020-06-10T08:05:00Z</cp:lastPrinted>
  <dcterms:created xsi:type="dcterms:W3CDTF">2016-03-24T06:15:00Z</dcterms:created>
  <dcterms:modified xsi:type="dcterms:W3CDTF">2022-09-20T10:53:00Z</dcterms:modified>
</cp:coreProperties>
</file>