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0D0" w:rsidRPr="00E950D0" w:rsidRDefault="00E950D0" w:rsidP="00E950D0">
      <w:pPr>
        <w:tabs>
          <w:tab w:val="left" w:pos="5670"/>
        </w:tabs>
        <w:jc w:val="center"/>
        <w:rPr>
          <w:rFonts w:eastAsia="Times New Roman" w:cs="Arial"/>
        </w:rPr>
      </w:pPr>
      <w:r w:rsidRPr="00E950D0">
        <w:rPr>
          <w:noProof/>
          <w:lang w:eastAsia="ru-RU" w:bidi="ar-SA"/>
        </w:rPr>
        <w:drawing>
          <wp:inline distT="0" distB="0" distL="0" distR="0">
            <wp:extent cx="4953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0D0" w:rsidRPr="00E950D0" w:rsidRDefault="00E950D0" w:rsidP="00E950D0">
      <w:pPr>
        <w:tabs>
          <w:tab w:val="left" w:pos="5670"/>
        </w:tabs>
        <w:jc w:val="center"/>
        <w:rPr>
          <w:rFonts w:eastAsia="Times New Roman" w:cs="Arial"/>
        </w:rPr>
      </w:pPr>
      <w:r w:rsidRPr="00E950D0">
        <w:rPr>
          <w:rFonts w:eastAsia="Times New Roman" w:cs="Arial"/>
        </w:rPr>
        <w:t>Республика   Крым</w:t>
      </w:r>
    </w:p>
    <w:p w:rsidR="00E950D0" w:rsidRPr="00E950D0" w:rsidRDefault="00E950D0" w:rsidP="00E950D0">
      <w:pPr>
        <w:tabs>
          <w:tab w:val="left" w:pos="5670"/>
        </w:tabs>
        <w:jc w:val="center"/>
        <w:rPr>
          <w:rFonts w:eastAsia="Times New Roman" w:cs="Arial"/>
        </w:rPr>
      </w:pPr>
      <w:r w:rsidRPr="00E950D0">
        <w:rPr>
          <w:rFonts w:eastAsia="Times New Roman" w:cs="Arial"/>
        </w:rPr>
        <w:t>Белогорский   район</w:t>
      </w:r>
    </w:p>
    <w:p w:rsidR="00E950D0" w:rsidRPr="00E950D0" w:rsidRDefault="00E950D0" w:rsidP="00E950D0">
      <w:pPr>
        <w:tabs>
          <w:tab w:val="left" w:pos="5670"/>
        </w:tabs>
        <w:jc w:val="center"/>
        <w:rPr>
          <w:rFonts w:eastAsia="Times New Roman" w:cs="Arial"/>
        </w:rPr>
      </w:pPr>
      <w:r w:rsidRPr="00E950D0">
        <w:rPr>
          <w:rFonts w:eastAsia="Times New Roman" w:cs="Arial"/>
        </w:rPr>
        <w:t>Цветочненский  сельский  совет</w:t>
      </w:r>
    </w:p>
    <w:p w:rsidR="00E950D0" w:rsidRPr="00E950D0" w:rsidRDefault="00E950D0" w:rsidP="00E950D0">
      <w:pPr>
        <w:tabs>
          <w:tab w:val="left" w:pos="5386"/>
        </w:tabs>
        <w:ind w:left="-142"/>
        <w:jc w:val="center"/>
        <w:rPr>
          <w:rFonts w:eastAsia="Times New Roman" w:cs="Arial"/>
        </w:rPr>
      </w:pPr>
      <w:r w:rsidRPr="00E950D0">
        <w:rPr>
          <w:rFonts w:eastAsia="Times New Roman" w:cs="Arial"/>
        </w:rPr>
        <w:t>43-я  сессия  сельского  совета  2  созыва</w:t>
      </w:r>
    </w:p>
    <w:p w:rsidR="00E950D0" w:rsidRPr="00E950D0" w:rsidRDefault="00E950D0" w:rsidP="00E950D0">
      <w:pPr>
        <w:tabs>
          <w:tab w:val="left" w:pos="5386"/>
        </w:tabs>
        <w:ind w:left="-142"/>
        <w:jc w:val="center"/>
        <w:rPr>
          <w:rFonts w:eastAsia="Times New Roman" w:cs="Arial"/>
        </w:rPr>
      </w:pPr>
    </w:p>
    <w:p w:rsidR="00E950D0" w:rsidRPr="00E950D0" w:rsidRDefault="00E950D0" w:rsidP="00E950D0">
      <w:pPr>
        <w:tabs>
          <w:tab w:val="left" w:pos="5386"/>
        </w:tabs>
        <w:ind w:left="-142"/>
        <w:jc w:val="center"/>
        <w:rPr>
          <w:rFonts w:eastAsia="Times New Roman" w:cs="Arial"/>
        </w:rPr>
      </w:pPr>
      <w:r w:rsidRPr="00E950D0">
        <w:rPr>
          <w:rFonts w:eastAsia="Times New Roman" w:cs="Arial"/>
        </w:rPr>
        <w:t>РЕШЕНИЕ</w:t>
      </w:r>
    </w:p>
    <w:p w:rsidR="00E950D0" w:rsidRPr="00E950D0" w:rsidRDefault="00E950D0" w:rsidP="00E950D0">
      <w:pPr>
        <w:tabs>
          <w:tab w:val="left" w:pos="54"/>
        </w:tabs>
        <w:rPr>
          <w:rFonts w:eastAsia="Times New Roman" w:cs="Arial"/>
        </w:rPr>
      </w:pPr>
    </w:p>
    <w:p w:rsidR="00E950D0" w:rsidRPr="00E950D0" w:rsidRDefault="00E950D0" w:rsidP="00E950D0">
      <w:pPr>
        <w:rPr>
          <w:rFonts w:cs="Times New Roman"/>
          <w:lang w:val="uk-UA"/>
        </w:rPr>
      </w:pPr>
      <w:r w:rsidRPr="00E950D0">
        <w:rPr>
          <w:rFonts w:cs="Times New Roman"/>
          <w:lang w:val="uk-UA"/>
        </w:rPr>
        <w:t>09 ноября  20</w:t>
      </w:r>
      <w:r w:rsidRPr="00E950D0">
        <w:rPr>
          <w:rFonts w:cs="Times New Roman"/>
        </w:rPr>
        <w:t>22</w:t>
      </w:r>
      <w:r w:rsidRPr="00E950D0">
        <w:rPr>
          <w:rFonts w:cs="Times New Roman"/>
          <w:lang w:val="uk-UA"/>
        </w:rPr>
        <w:t xml:space="preserve"> г.                                   село  Цветочное                                          № 236</w:t>
      </w:r>
    </w:p>
    <w:p w:rsidR="00E950D0" w:rsidRPr="00E950D0" w:rsidRDefault="00E950D0" w:rsidP="00E950D0">
      <w:pPr>
        <w:rPr>
          <w:rFonts w:cs="Times New Roman"/>
          <w:lang w:val="uk-UA"/>
        </w:rPr>
      </w:pPr>
    </w:p>
    <w:p w:rsidR="00E950D0" w:rsidRPr="00E950D0" w:rsidRDefault="00E950D0" w:rsidP="00E950D0">
      <w:pPr>
        <w:jc w:val="center"/>
        <w:rPr>
          <w:rFonts w:eastAsia="Times New Roman"/>
        </w:rPr>
      </w:pPr>
      <w:r w:rsidRPr="00E950D0">
        <w:rPr>
          <w:rFonts w:eastAsia="Times New Roman" w:cs="Times New Roman"/>
          <w:iCs/>
        </w:rPr>
        <w:t>О передаче из муниципальной собственности муниципального образования Цветочненское сельское поселение Белогорского района Республики Крым в муниципальную собственность муниципального образования Белогорский район Республики Крым автомобильных дорог общего пользования местного значения, расположенных на территории Цветочненского сельского поселения Белогорского района Республики Крым.</w:t>
      </w:r>
    </w:p>
    <w:p w:rsidR="00E950D0" w:rsidRPr="00E950D0" w:rsidRDefault="00E950D0" w:rsidP="00E950D0">
      <w:pPr>
        <w:jc w:val="both"/>
        <w:rPr>
          <w:rFonts w:eastAsia="Times New Roman"/>
        </w:rPr>
      </w:pPr>
    </w:p>
    <w:p w:rsidR="00E950D0" w:rsidRPr="00E950D0" w:rsidRDefault="00E950D0" w:rsidP="00E950D0">
      <w:pPr>
        <w:jc w:val="both"/>
        <w:rPr>
          <w:rFonts w:eastAsia="Times New Roman"/>
          <w:color w:val="000000"/>
        </w:rPr>
      </w:pPr>
      <w:r w:rsidRPr="00E950D0">
        <w:rPr>
          <w:rFonts w:eastAsia="Times New Roman"/>
          <w:color w:val="000000"/>
        </w:rPr>
        <w:t xml:space="preserve">Руководствуясь Федеральным законом от 06.10.2003 года №131-ФЗ «Об общих принципах организации местного самоуправления в Российской Федерации»  с  изменениями  и  дополнениями,  </w:t>
      </w:r>
      <w:r w:rsidRPr="00E950D0">
        <w:rPr>
          <w:rFonts w:eastAsia="Times New Roman" w:cs="Times New Roman"/>
        </w:rPr>
        <w:t>Законом Республики Крым от 21.08.2014г. № 54-ЗРК  «Об основах местного самоуправления  в  Республике  Крым», Законом Республики Крым от 04.07.2018г. № 514-ЗРК/2018 «О порядке разграничения имущества, находящегося в муниципальной собственности, между муниципальными образованиями Республики Крым»,</w:t>
      </w:r>
      <w:r w:rsidRPr="00E950D0">
        <w:rPr>
          <w:rFonts w:eastAsia="Times New Roman" w:cs="Times New Roman"/>
          <w:spacing w:val="1"/>
        </w:rPr>
        <w:t xml:space="preserve"> письмом администрации Белогорского района Республики Крым от 27.10.2022г. № 18119/01-18, </w:t>
      </w:r>
      <w:r w:rsidRPr="00E950D0">
        <w:rPr>
          <w:rFonts w:eastAsia="Times New Roman"/>
          <w:color w:val="000000"/>
        </w:rPr>
        <w:t>Уставом муниципального образования Цветочненское сельское поселение Белогорского района Республики Крым, принятого решением 3-й сессии Цветочненского сельского совета Белогорского района Республики Крым 1 созыва от 06.11.2014 г. № 15,    Цветочненский  сельский совет</w:t>
      </w:r>
    </w:p>
    <w:p w:rsidR="00E950D0" w:rsidRPr="00E950D0" w:rsidRDefault="00E950D0" w:rsidP="00E950D0">
      <w:pPr>
        <w:jc w:val="both"/>
        <w:rPr>
          <w:rFonts w:eastAsia="Times New Roman"/>
          <w:b/>
          <w:bCs/>
          <w:color w:val="000000"/>
        </w:rPr>
      </w:pPr>
    </w:p>
    <w:p w:rsidR="00E950D0" w:rsidRPr="00E950D0" w:rsidRDefault="00E950D0" w:rsidP="00E950D0">
      <w:pPr>
        <w:jc w:val="both"/>
        <w:rPr>
          <w:rFonts w:eastAsia="Times New Roman"/>
          <w:bCs/>
          <w:color w:val="000000"/>
        </w:rPr>
      </w:pPr>
      <w:r w:rsidRPr="00E950D0">
        <w:rPr>
          <w:rFonts w:eastAsia="Times New Roman"/>
          <w:bCs/>
          <w:color w:val="000000"/>
        </w:rPr>
        <w:t>РЕШИЛ:</w:t>
      </w:r>
    </w:p>
    <w:p w:rsidR="00E950D0" w:rsidRPr="00E950D0" w:rsidRDefault="00E950D0" w:rsidP="00E950D0">
      <w:pPr>
        <w:jc w:val="both"/>
        <w:rPr>
          <w:rFonts w:eastAsia="Times New Roman"/>
          <w:bCs/>
          <w:color w:val="000000"/>
        </w:rPr>
      </w:pPr>
    </w:p>
    <w:p w:rsidR="00E950D0" w:rsidRPr="00E950D0" w:rsidRDefault="00E950D0" w:rsidP="00E950D0">
      <w:pPr>
        <w:jc w:val="both"/>
        <w:rPr>
          <w:rFonts w:eastAsia="Times New Roman" w:cs="Arial"/>
        </w:rPr>
      </w:pPr>
      <w:r w:rsidRPr="00E950D0">
        <w:rPr>
          <w:rFonts w:eastAsia="Times New Roman"/>
          <w:bCs/>
          <w:color w:val="000000"/>
        </w:rPr>
        <w:t>1.</w:t>
      </w:r>
      <w:r w:rsidRPr="00E950D0">
        <w:rPr>
          <w:rFonts w:eastAsia="Times New Roman" w:cs="Arial"/>
        </w:rPr>
        <w:t>Согласовать и утвердить Перечень имущества муниципального образования Цветочненское сельское поселение Белогорского района Республики Крым, подлежащего безвозмездной передаче в собственность муниципального образования Белогорский район Республики Крым /Приложение 1/.</w:t>
      </w:r>
    </w:p>
    <w:p w:rsidR="00E950D0" w:rsidRPr="00E950D0" w:rsidRDefault="00E950D0" w:rsidP="00E950D0">
      <w:pPr>
        <w:jc w:val="both"/>
        <w:rPr>
          <w:rFonts w:eastAsia="Times New Roman" w:cs="Arial"/>
        </w:rPr>
      </w:pPr>
      <w:r w:rsidRPr="00E950D0">
        <w:rPr>
          <w:rFonts w:eastAsia="Times New Roman" w:cs="Arial"/>
        </w:rPr>
        <w:t>2. Передать из муниципальной собственности  муниципального образования Цветочненское сельское поселение Белогорского района Республики Крым в собственность  муниципального образования Белогорский район Республики Крым следующие автомобильные дороги общего пользования местного значения:</w:t>
      </w:r>
    </w:p>
    <w:p w:rsidR="00E950D0" w:rsidRPr="00E950D0" w:rsidRDefault="00E950D0" w:rsidP="00E950D0">
      <w:pPr>
        <w:jc w:val="both"/>
        <w:rPr>
          <w:rFonts w:eastAsia="Times New Roman" w:cs="Arial"/>
        </w:rPr>
      </w:pPr>
      <w:r w:rsidRPr="00E950D0">
        <w:rPr>
          <w:rFonts w:eastAsia="Times New Roman" w:cs="Arial"/>
        </w:rPr>
        <w:t>- кадастровый номер 90:02:180104:219, категория земель – земли населенных пунктов, вид разрешенного использования – Земельные участки(территории) общего пользования, площадью 9389 кв.м., расположенный по адресу: Республика Крым, Белогорский район, с. Цветочное, ул. Бурульчанская, Выписка из Единого государственного реестра недвижимости об основных характеристиках и зарегистрированных правах на объект недвижимости, собственность 90:02:180104:219-90/090/2020-1 от 04.08.2020г.;</w:t>
      </w:r>
    </w:p>
    <w:p w:rsidR="00E950D0" w:rsidRPr="00E950D0" w:rsidRDefault="00E950D0" w:rsidP="00E950D0">
      <w:pPr>
        <w:jc w:val="both"/>
        <w:rPr>
          <w:rFonts w:eastAsia="Times New Roman" w:cs="Arial"/>
        </w:rPr>
      </w:pPr>
      <w:r w:rsidRPr="00E950D0">
        <w:rPr>
          <w:rFonts w:eastAsia="Times New Roman" w:cs="Arial"/>
        </w:rPr>
        <w:t>- кадастровый номер 90:02:180102:2211, категория земель – земли населенных пунктов, вид разрешенного использования – Земельные участки(территории) общего пользования, площадью 6878 кв.м., расположенный по адресу: Республика Крым, Белогорский район, с. Цветочное, ул. Мира, Выписка из Единого государственного реестра недвижимости об основных характеристиках и зарегистрированных правах на объект недвижимости, собственность 90:02:180102:2211-90/090/2020-1 от 06.07.2020г.;</w:t>
      </w:r>
    </w:p>
    <w:p w:rsidR="00E950D0" w:rsidRPr="00E950D0" w:rsidRDefault="00E950D0" w:rsidP="00E950D0">
      <w:pPr>
        <w:jc w:val="both"/>
        <w:rPr>
          <w:rFonts w:eastAsia="Times New Roman" w:cs="Arial"/>
        </w:rPr>
      </w:pPr>
      <w:r w:rsidRPr="00E950D0">
        <w:rPr>
          <w:rFonts w:eastAsia="Times New Roman" w:cs="Arial"/>
        </w:rPr>
        <w:t xml:space="preserve">- кадастровый номер 90:02:180101:637, категория земель – земли населенных пунктов, вид </w:t>
      </w:r>
      <w:r w:rsidRPr="00E950D0">
        <w:rPr>
          <w:rFonts w:eastAsia="Times New Roman" w:cs="Arial"/>
        </w:rPr>
        <w:lastRenderedPageBreak/>
        <w:t>разрешенного использования – Земельные участки(территории) общего пользования, площадью 9531 кв.м., расположенный по адресу: Республика Крым, Белогорский район, с. Цветочное, ул. Партизанская, Выписка из Единого государственного реестра недвижимости об основных характеристиках и зарегистрированных правах на объект недвижимости, собственность 90:02:180101:637-90/090/2020-1 от 06.07.2020г.;</w:t>
      </w:r>
    </w:p>
    <w:p w:rsidR="00E950D0" w:rsidRPr="00E950D0" w:rsidRDefault="00E950D0" w:rsidP="00E950D0">
      <w:pPr>
        <w:jc w:val="both"/>
        <w:rPr>
          <w:rFonts w:eastAsia="Times New Roman" w:cs="Arial"/>
        </w:rPr>
      </w:pPr>
      <w:r w:rsidRPr="00E950D0">
        <w:rPr>
          <w:rFonts w:eastAsia="Times New Roman" w:cs="Arial"/>
        </w:rPr>
        <w:t>- кадастровый номер 90:02:180105:1473, категория земель – земли населенных пунктов, вид разрешенного использования – Земельные участки(территории) общего пользования, площадью 18563 кв.м., расположенный по адресу: Республика Крым, Белогорский район, с. Цветочное, ул. Садовая, Выписка из Единого государственного реестра недвижимости об основных характеристиках и зарегистрированных правах на объект недвижимости, собственность 90:02:180105:1473-90/090/2020-1 от 06.07.2020г.;</w:t>
      </w:r>
    </w:p>
    <w:p w:rsidR="00E950D0" w:rsidRPr="00E950D0" w:rsidRDefault="00E950D0" w:rsidP="00E950D0">
      <w:pPr>
        <w:jc w:val="both"/>
        <w:rPr>
          <w:rFonts w:eastAsia="Times New Roman" w:cs="Arial"/>
        </w:rPr>
      </w:pPr>
      <w:r w:rsidRPr="00E950D0">
        <w:rPr>
          <w:rFonts w:eastAsia="Times New Roman" w:cs="Arial"/>
        </w:rPr>
        <w:t>- кадастровый номер 90:02:180105:1469, категория земель – земли населенных пунктов, вид разрешенного использования – Земельные участки(территории) общего пользования, площадью 23327 кв.м., расположенный по адресу: Республика Крым, Белогорский район, с. Цветочное, ул. Трубенко, Выписка из Единого государственного реестра недвижимости об основных характеристиках и зарегистрированных правах на объект недвижимости, собственность 90:02:180105:1469-90/090/2020-1 от 07.04.2020г.;</w:t>
      </w:r>
    </w:p>
    <w:p w:rsidR="00E950D0" w:rsidRPr="00E950D0" w:rsidRDefault="00E950D0" w:rsidP="00E950D0">
      <w:pPr>
        <w:jc w:val="both"/>
        <w:rPr>
          <w:rFonts w:eastAsia="Times New Roman" w:cs="Arial"/>
        </w:rPr>
      </w:pPr>
      <w:r w:rsidRPr="00E950D0">
        <w:rPr>
          <w:rFonts w:eastAsia="Times New Roman" w:cs="Arial"/>
        </w:rPr>
        <w:t>- кадастровый номер 90:02:180105:1468, категория земель – земли населенных пунктов, вид разрешенного использования – Земельные участки(территории) общего пользования, площадью 3636 кв.м., расположенный по адресу: Республика Крым, Белогорский район, с. Цветочное, пер. Кооперативный, Выписка из Единого государственного реестра недвижимости об основных характеристиках и зарегистрированных правах на объект недвижимости, собственность 90:02:180105:1468-90/090/2020-1 от 07.04.2020г.;</w:t>
      </w:r>
    </w:p>
    <w:p w:rsidR="00E950D0" w:rsidRPr="00E950D0" w:rsidRDefault="00E950D0" w:rsidP="00E950D0">
      <w:pPr>
        <w:jc w:val="both"/>
        <w:rPr>
          <w:rFonts w:eastAsia="Times New Roman" w:cs="Arial"/>
        </w:rPr>
      </w:pPr>
      <w:r w:rsidRPr="00E950D0">
        <w:rPr>
          <w:rFonts w:eastAsia="Times New Roman" w:cs="Arial"/>
        </w:rPr>
        <w:t>- кадастровый номер 90:02:180103:182, категория земель – земли населенных пунктов, вид разрешенного использования – Земельные участки(территории) общего пользования, площадью 16341 кв.м., расположенный по адресу: Республика Крым, Белогорский район, с. Цветочное, ул. Заречная, Выписка из Единого государственного реестра недвижимости об основных характеристиках и зарегистрированных правах на объект недвижимости, собственность 90:02:180103:182-90/090/2020-1 от 23.04.2020г.;</w:t>
      </w:r>
    </w:p>
    <w:p w:rsidR="00E950D0" w:rsidRPr="00E950D0" w:rsidRDefault="00E950D0" w:rsidP="00E950D0">
      <w:pPr>
        <w:jc w:val="both"/>
        <w:rPr>
          <w:rFonts w:eastAsia="Times New Roman" w:cs="Arial"/>
        </w:rPr>
      </w:pPr>
      <w:r w:rsidRPr="00E950D0">
        <w:rPr>
          <w:rFonts w:eastAsia="Times New Roman" w:cs="Arial"/>
        </w:rPr>
        <w:t>- кадастровый номер 90:02:000000:1339, категория земель – земли населенных пунктов, вид разрешенного использования – Земельные участки(территории) общего пользования, площадью 1266 кв.м., расположенный по адресу: Республика Крым, Белогорский район, с. Цветочное, ул. Степная, Выписка из Единого государственного реестра недвижимости об основных характеристиках и зарегистрированных правах на объект недвижимости, собственность 90:02:000000:1339-90/090/2019-1 от 23.09.2019г.;</w:t>
      </w:r>
    </w:p>
    <w:p w:rsidR="00E950D0" w:rsidRPr="00E950D0" w:rsidRDefault="00E950D0" w:rsidP="00E950D0">
      <w:pPr>
        <w:jc w:val="both"/>
        <w:rPr>
          <w:rFonts w:eastAsia="Times New Roman" w:cs="Arial"/>
        </w:rPr>
      </w:pPr>
      <w:r w:rsidRPr="00E950D0">
        <w:rPr>
          <w:rFonts w:eastAsia="Times New Roman" w:cs="Arial"/>
        </w:rPr>
        <w:t>- кадастровый номер 90:02:180102:2166, категория земель – земли населенных пунктов, вид разрешенного использования – Земельные участки(территории) общего пользования, площадью 4181 кв.м., расположенный по адресу: Республика Крым, Белогорский район, с. Цветочное, ул. Речная, Выписка из Единого государственного реестра недвижимости об основных характеристиках и зарегистрированных правах на объект недвижимости, собственность 90:02:180102:2166-90/090/2019-1 от 16.08.2019г.;</w:t>
      </w:r>
    </w:p>
    <w:p w:rsidR="00E950D0" w:rsidRPr="00E950D0" w:rsidRDefault="00E950D0" w:rsidP="00E950D0">
      <w:pPr>
        <w:jc w:val="both"/>
        <w:rPr>
          <w:rFonts w:eastAsia="Times New Roman" w:cs="Arial"/>
        </w:rPr>
      </w:pPr>
      <w:r w:rsidRPr="00E950D0">
        <w:rPr>
          <w:rFonts w:eastAsia="Times New Roman" w:cs="Arial"/>
        </w:rPr>
        <w:t>- кадастровый номер 90:02:000000:1302, категория земель – земли населенных пунктов, вид разрешенного использования – Земельные участки(территории) общего пользования, площадью 15268 кв.м., расположенный по адресу: Республика Крым, Белогорский район, с. Цветочное, ул. Родниковая, Выписка из Единого государственного реестра недвижимости об основных характеристиках и зарегистрированных правах на объект недвижимости, собственность 90:02:000000:1302-90/090/2019-1 от 20.06.2019г.;</w:t>
      </w:r>
    </w:p>
    <w:p w:rsidR="00E950D0" w:rsidRPr="00E950D0" w:rsidRDefault="00E950D0" w:rsidP="00E950D0">
      <w:pPr>
        <w:jc w:val="both"/>
        <w:rPr>
          <w:rFonts w:eastAsia="Times New Roman" w:cs="Arial"/>
        </w:rPr>
      </w:pPr>
      <w:r w:rsidRPr="00E950D0">
        <w:rPr>
          <w:rFonts w:eastAsia="Times New Roman" w:cs="Arial"/>
        </w:rPr>
        <w:t xml:space="preserve">- кадастровый номер 90:02:000000:1291, категория земель – земли населенных пунктов, вид разрешенного использования – Земельные участки(территории) общего пользования, площадью 40827 кв.м., расположенный по адресу: Республика Крым, Белогорский район, с. Цветочное, ул. Школьная, Выписка из Единого государственного реестра недвижимости об основных характеристиках и зарегистрированных правах на объект недвижимости, собственность </w:t>
      </w:r>
      <w:r w:rsidRPr="00E950D0">
        <w:rPr>
          <w:rFonts w:eastAsia="Times New Roman" w:cs="Arial"/>
        </w:rPr>
        <w:lastRenderedPageBreak/>
        <w:t>90:02:000000:1291-90/090/2019-1 от 27.05.2019г.;</w:t>
      </w:r>
    </w:p>
    <w:p w:rsidR="00E950D0" w:rsidRPr="00E950D0" w:rsidRDefault="00E950D0" w:rsidP="00E950D0">
      <w:pPr>
        <w:jc w:val="both"/>
        <w:rPr>
          <w:rFonts w:eastAsia="Times New Roman" w:cs="Arial"/>
        </w:rPr>
      </w:pPr>
      <w:r w:rsidRPr="00E950D0">
        <w:rPr>
          <w:rFonts w:eastAsia="Times New Roman" w:cs="Arial"/>
        </w:rPr>
        <w:t>- кадастровый номер 90:02:000000:1225, категория земель – земли населенных пунктов, вид разрешенного использования – Земельные участки(территории) общего пользования, площадью 18257 кв.м., расположенный по адресу: Республика Крым, Белогорский район, с. Цветочное, ул. Интернациональная, Выписка из Единого государственного реестра недвижимости об основных характеристиках и зарегистрированных правах на объект недвижимости, собственность 90:02:000000:1225-90/090/2019-1 от 19.02.2019г.;</w:t>
      </w:r>
    </w:p>
    <w:p w:rsidR="00E950D0" w:rsidRPr="00E950D0" w:rsidRDefault="00E950D0" w:rsidP="00E950D0">
      <w:pPr>
        <w:jc w:val="both"/>
        <w:rPr>
          <w:rFonts w:eastAsia="Times New Roman" w:cs="Arial"/>
        </w:rPr>
      </w:pPr>
      <w:r w:rsidRPr="00E950D0">
        <w:rPr>
          <w:rFonts w:eastAsia="Times New Roman" w:cs="Arial"/>
        </w:rPr>
        <w:t>- кадастровый номер 90:02:000000:1395, категория земель – земли населенных пунктов, вид разрешенного использования – Земельные участки(территории) общего пользования, площадью 24125 кв.м., расположенный по адресу: Республика Крым, Белогорский район, с. Цветочное, ул. Меловая, Выписка из Единого государственного реестра недвижимости об основных характеристиках и зарегистрированных правах на объект недвижимости, собственность 90:02:000000:1395-90/090/2019-1 от 24.12.2019г.;</w:t>
      </w:r>
    </w:p>
    <w:p w:rsidR="00E950D0" w:rsidRPr="00E950D0" w:rsidRDefault="00E950D0" w:rsidP="00E950D0">
      <w:pPr>
        <w:jc w:val="both"/>
        <w:rPr>
          <w:rFonts w:eastAsia="Times New Roman" w:cs="Arial"/>
        </w:rPr>
      </w:pPr>
      <w:r w:rsidRPr="00E950D0">
        <w:rPr>
          <w:rFonts w:eastAsia="Times New Roman" w:cs="Arial"/>
          <w:b/>
        </w:rPr>
        <w:t xml:space="preserve">- </w:t>
      </w:r>
      <w:r w:rsidRPr="00E950D0">
        <w:rPr>
          <w:rFonts w:eastAsia="Times New Roman" w:cs="Arial"/>
        </w:rPr>
        <w:t>- кадастровый номер 90:02:180105:1694, категория земель – земли населенных пунктов, вид разрешенного использования – Земельные участки(территории) общего пользования, площадью 5495 кв.м., расположенный по адресу: Республика Крым, Белогорский район, с. Цветочное, ул. Достлук, Выписка из Единого государственного реестра недвижимости об основных характеристиках и зарегистрированных правах на объект недвижимости, собственность 90:02:180105:1694-91/046/2020-1 от 15.12.2020г.;</w:t>
      </w:r>
    </w:p>
    <w:p w:rsidR="00E950D0" w:rsidRPr="00E950D0" w:rsidRDefault="00E950D0" w:rsidP="00E950D0">
      <w:pPr>
        <w:jc w:val="both"/>
        <w:rPr>
          <w:rFonts w:eastAsia="Times New Roman" w:cs="Arial"/>
        </w:rPr>
      </w:pPr>
      <w:r w:rsidRPr="00E950D0">
        <w:rPr>
          <w:rFonts w:eastAsia="Times New Roman" w:cs="Arial"/>
        </w:rPr>
        <w:t>- кадастровый номер 90:02:180101:646, категория земель – земли населенных пунктов, вид разрешенного использования – Улично-дорожная сеть, площадью 1062 кв.м., расположенный по адресу: Республика Крым, Белогорский район, с. Цветочное, пер. Кирова, Выписка из Единого государственного реестра недвижимости об основных характеристиках и зарегистрированных правах на объект недвижимости, собственность 90:02:180101:646-90/090/2020-1 от 12.10.2020г.;</w:t>
      </w:r>
    </w:p>
    <w:p w:rsidR="00E950D0" w:rsidRPr="00E950D0" w:rsidRDefault="00E950D0" w:rsidP="00E950D0">
      <w:pPr>
        <w:jc w:val="both"/>
        <w:rPr>
          <w:rFonts w:eastAsia="Times New Roman" w:cs="Arial"/>
        </w:rPr>
      </w:pPr>
      <w:r w:rsidRPr="00E950D0">
        <w:rPr>
          <w:rFonts w:eastAsia="Times New Roman" w:cs="Arial"/>
        </w:rPr>
        <w:t>- кадастровый номер 90:02:180201:901, категория земель – земли населенных пунктов, вид разрешенного использования – Земельные участки(территории) общего пользования, площадью 9587 кв.м., расположенный по адресу: Республика Крым, Белогорский район, с. Долиновка, ул. Алима Азамата, Выписка из Единого государственного реестра недвижимости об основных характеристиках и зарегистрированных правах на объект недвижимости, собственность 90:02:180201:901-90/090/2019-1 от 27.05.2019г.;</w:t>
      </w:r>
    </w:p>
    <w:p w:rsidR="00E950D0" w:rsidRPr="00E950D0" w:rsidRDefault="00E950D0" w:rsidP="00E950D0">
      <w:pPr>
        <w:jc w:val="both"/>
        <w:rPr>
          <w:rFonts w:eastAsia="Times New Roman" w:cs="Arial"/>
        </w:rPr>
      </w:pPr>
      <w:r w:rsidRPr="00E950D0">
        <w:rPr>
          <w:rFonts w:eastAsia="Times New Roman" w:cs="Arial"/>
        </w:rPr>
        <w:t>- кадастровый номер 90:02:180201:902, категория земель – земли населенных пунктов, вид разрешенного использования – Земельные участки(территории) общего пользования, площадью 18184 кв.м., расположенный по адресу: Республика Крым, Белогорский район, с. Долиновка, ул. Садовая, Выписка из Единого государственного реестра недвижимости об основных характеристиках и зарегистрированных правах на объект недвижимости, собственность 90:02:180201:902-90/090/2019-1 от 29.05.2019г.;</w:t>
      </w:r>
    </w:p>
    <w:p w:rsidR="00E950D0" w:rsidRPr="00E950D0" w:rsidRDefault="00E950D0" w:rsidP="00E950D0">
      <w:pPr>
        <w:jc w:val="both"/>
        <w:rPr>
          <w:rFonts w:eastAsia="Times New Roman" w:cs="Arial"/>
        </w:rPr>
      </w:pPr>
      <w:r w:rsidRPr="00E950D0">
        <w:rPr>
          <w:rFonts w:eastAsia="Times New Roman" w:cs="Arial"/>
        </w:rPr>
        <w:t>- кадастровый номер 90:02:180201:907, категория земель – земли населенных пунктов, вид разрешенного использования – Земельные участки(территории) общего пользования, площадью 9575 кв.м., расположенный по адресу: Республика Крым, Белогорский район, с. Долиновка, ул. Заречная, Выписка из Единого государственного реестра недвижимости об основных характеристиках и зарегистрированных правах на объект недвижимости, собственность 90:02:180201:907-90/090/2019-1 от 20.06.2019г.;</w:t>
      </w:r>
    </w:p>
    <w:p w:rsidR="00E950D0" w:rsidRPr="00E950D0" w:rsidRDefault="00E950D0" w:rsidP="00E950D0">
      <w:pPr>
        <w:tabs>
          <w:tab w:val="left" w:pos="427"/>
        </w:tabs>
        <w:rPr>
          <w:color w:val="000000"/>
        </w:rPr>
      </w:pPr>
      <w:r w:rsidRPr="00E950D0">
        <w:rPr>
          <w:rFonts w:eastAsia="Times New Roman" w:cs="Arial"/>
        </w:rPr>
        <w:t>3.   О</w:t>
      </w:r>
      <w:r w:rsidRPr="00E950D0">
        <w:rPr>
          <w:color w:val="000000"/>
        </w:rPr>
        <w:t xml:space="preserve">публиковать  (обнародовать) настоящее решение  </w:t>
      </w:r>
      <w:r w:rsidRPr="00E950D0">
        <w:t xml:space="preserve"> на  информационном  стенде  в  административном  здании  сельского   совета  и   в  Государственной  информационной  системе Республики Крым  «Портал Правительства Республики Крым» на  странице  Белогорского муниципального  района   http:belogorskiy.rk.gov.ru  в  разделе -  Муниципальные  образования  района,  подраздел Цветочненское  сельское поселение.</w:t>
      </w:r>
      <w:r w:rsidRPr="00E950D0">
        <w:rPr>
          <w:color w:val="000000"/>
        </w:rPr>
        <w:t xml:space="preserve">         </w:t>
      </w:r>
    </w:p>
    <w:p w:rsidR="00E950D0" w:rsidRPr="00E950D0" w:rsidRDefault="00E950D0" w:rsidP="00E950D0">
      <w:pPr>
        <w:jc w:val="both"/>
      </w:pPr>
      <w:r w:rsidRPr="00E950D0">
        <w:rPr>
          <w:color w:val="000000"/>
        </w:rPr>
        <w:t>4.Настоящее  решение  вступает  в  силу  с  момента  его  подписания.</w:t>
      </w:r>
    </w:p>
    <w:p w:rsidR="00E950D0" w:rsidRPr="00E950D0" w:rsidRDefault="00E950D0" w:rsidP="00E950D0">
      <w:pPr>
        <w:spacing w:line="100" w:lineRule="atLeast"/>
        <w:rPr>
          <w:color w:val="00000A"/>
        </w:rPr>
      </w:pPr>
    </w:p>
    <w:p w:rsidR="00E950D0" w:rsidRPr="00E950D0" w:rsidRDefault="00E950D0" w:rsidP="00E950D0">
      <w:pPr>
        <w:spacing w:line="100" w:lineRule="atLeast"/>
        <w:rPr>
          <w:rFonts w:eastAsia="Times New Roman" w:cs="Arial"/>
        </w:rPr>
      </w:pPr>
      <w:r w:rsidRPr="00E950D0">
        <w:rPr>
          <w:color w:val="00000A"/>
        </w:rPr>
        <w:t xml:space="preserve">Председатель Цветочненского </w:t>
      </w:r>
      <w:r w:rsidRPr="00E950D0">
        <w:rPr>
          <w:rFonts w:eastAsia="Times New Roman" w:cs="Arial"/>
        </w:rPr>
        <w:t xml:space="preserve">сельского совета </w:t>
      </w:r>
    </w:p>
    <w:p w:rsidR="00E950D0" w:rsidRPr="00E950D0" w:rsidRDefault="00E950D0" w:rsidP="00E950D0">
      <w:pPr>
        <w:spacing w:line="100" w:lineRule="atLeast"/>
        <w:rPr>
          <w:rFonts w:eastAsia="Times New Roman" w:cs="Arial"/>
        </w:rPr>
      </w:pPr>
      <w:r w:rsidRPr="00E950D0">
        <w:rPr>
          <w:rFonts w:eastAsia="Times New Roman" w:cs="Arial"/>
        </w:rPr>
        <w:t>- глава  администрации Цветочненского сельского поселения                      М.Р. Ялалов</w:t>
      </w:r>
    </w:p>
    <w:p w:rsidR="00E950D0" w:rsidRPr="00E950D0" w:rsidRDefault="00E950D0" w:rsidP="00E950D0">
      <w:pPr>
        <w:tabs>
          <w:tab w:val="left" w:pos="427"/>
        </w:tabs>
        <w:jc w:val="right"/>
        <w:rPr>
          <w:rFonts w:eastAsia="Times New Roman" w:cs="Arial"/>
        </w:rPr>
      </w:pPr>
    </w:p>
    <w:p w:rsidR="00E950D0" w:rsidRPr="00E950D0" w:rsidRDefault="00E950D0" w:rsidP="00E950D0">
      <w:pPr>
        <w:tabs>
          <w:tab w:val="left" w:pos="427"/>
        </w:tabs>
        <w:jc w:val="right"/>
        <w:rPr>
          <w:rFonts w:eastAsia="Times New Roman" w:cs="Arial"/>
        </w:rPr>
      </w:pPr>
      <w:r w:rsidRPr="00E950D0">
        <w:rPr>
          <w:rFonts w:eastAsia="Times New Roman" w:cs="Arial"/>
        </w:rPr>
        <w:lastRenderedPageBreak/>
        <w:t>Приложение 1</w:t>
      </w:r>
    </w:p>
    <w:p w:rsidR="00E950D0" w:rsidRPr="00E950D0" w:rsidRDefault="00E950D0" w:rsidP="00E950D0">
      <w:pPr>
        <w:tabs>
          <w:tab w:val="left" w:pos="427"/>
        </w:tabs>
        <w:jc w:val="right"/>
        <w:rPr>
          <w:rFonts w:eastAsia="Times New Roman" w:cs="Arial"/>
        </w:rPr>
      </w:pPr>
      <w:r w:rsidRPr="00E950D0">
        <w:rPr>
          <w:rFonts w:eastAsia="Times New Roman" w:cs="Arial"/>
        </w:rPr>
        <w:t>к решению 43-й сессии 2-го созыва</w:t>
      </w:r>
    </w:p>
    <w:p w:rsidR="00E950D0" w:rsidRPr="00E950D0" w:rsidRDefault="00E950D0" w:rsidP="00E950D0">
      <w:pPr>
        <w:tabs>
          <w:tab w:val="left" w:pos="427"/>
        </w:tabs>
        <w:jc w:val="right"/>
        <w:rPr>
          <w:rFonts w:eastAsia="Times New Roman" w:cs="Arial"/>
        </w:rPr>
      </w:pPr>
      <w:r w:rsidRPr="00E950D0">
        <w:rPr>
          <w:rFonts w:eastAsia="Times New Roman" w:cs="Arial"/>
        </w:rPr>
        <w:t>Цветочненского сельского совета</w:t>
      </w:r>
    </w:p>
    <w:p w:rsidR="00E950D0" w:rsidRPr="00E950D0" w:rsidRDefault="00E950D0" w:rsidP="00E950D0">
      <w:pPr>
        <w:tabs>
          <w:tab w:val="left" w:pos="427"/>
        </w:tabs>
        <w:jc w:val="right"/>
        <w:rPr>
          <w:rFonts w:eastAsia="Times New Roman" w:cs="Arial"/>
        </w:rPr>
      </w:pPr>
      <w:r w:rsidRPr="00E950D0">
        <w:rPr>
          <w:rFonts w:eastAsia="Times New Roman" w:cs="Arial"/>
        </w:rPr>
        <w:t>Белогорского района Республики Крым</w:t>
      </w:r>
    </w:p>
    <w:p w:rsidR="00E950D0" w:rsidRPr="00E950D0" w:rsidRDefault="00E950D0" w:rsidP="00E950D0">
      <w:pPr>
        <w:tabs>
          <w:tab w:val="left" w:pos="427"/>
        </w:tabs>
        <w:jc w:val="right"/>
        <w:rPr>
          <w:rFonts w:eastAsia="Times New Roman" w:cs="Arial"/>
        </w:rPr>
      </w:pPr>
      <w:r w:rsidRPr="00E950D0">
        <w:rPr>
          <w:rFonts w:eastAsia="Times New Roman" w:cs="Arial"/>
        </w:rPr>
        <w:t>от 09.11.2022г. № 236</w:t>
      </w:r>
    </w:p>
    <w:p w:rsidR="00E950D0" w:rsidRPr="00E950D0" w:rsidRDefault="00E950D0" w:rsidP="00E950D0">
      <w:pPr>
        <w:tabs>
          <w:tab w:val="left" w:pos="427"/>
        </w:tabs>
        <w:rPr>
          <w:rFonts w:eastAsia="Times New Roman" w:cs="Arial"/>
        </w:rPr>
      </w:pPr>
    </w:p>
    <w:p w:rsidR="00E950D0" w:rsidRPr="00E950D0" w:rsidRDefault="00E950D0" w:rsidP="00E950D0">
      <w:pPr>
        <w:tabs>
          <w:tab w:val="left" w:pos="427"/>
        </w:tabs>
        <w:jc w:val="right"/>
        <w:rPr>
          <w:rFonts w:eastAsia="Times New Roman" w:cs="Arial"/>
        </w:rPr>
      </w:pPr>
    </w:p>
    <w:p w:rsidR="00E950D0" w:rsidRPr="00E950D0" w:rsidRDefault="00E950D0" w:rsidP="00E950D0">
      <w:pPr>
        <w:tabs>
          <w:tab w:val="left" w:pos="427"/>
        </w:tabs>
        <w:rPr>
          <w:rFonts w:eastAsia="Times New Roman" w:cs="Arial"/>
        </w:rPr>
      </w:pPr>
      <w:r w:rsidRPr="00E950D0">
        <w:rPr>
          <w:rFonts w:eastAsia="Times New Roman" w:cs="Arial"/>
        </w:rPr>
        <w:t xml:space="preserve">СОГЛАСОВАНО                                                                     СОГЛАСОВАНО     </w:t>
      </w:r>
    </w:p>
    <w:p w:rsidR="00E950D0" w:rsidRPr="00E950D0" w:rsidRDefault="00E950D0" w:rsidP="00E950D0">
      <w:pPr>
        <w:tabs>
          <w:tab w:val="left" w:pos="427"/>
        </w:tabs>
        <w:rPr>
          <w:rFonts w:eastAsia="Times New Roman" w:cs="Arial"/>
        </w:rPr>
      </w:pPr>
      <w:r w:rsidRPr="00E950D0">
        <w:rPr>
          <w:rFonts w:eastAsia="Times New Roman" w:cs="Arial"/>
        </w:rPr>
        <w:t>Решением 43-й сессии 2-го созыва                                         Решением ___ сессии</w:t>
      </w:r>
    </w:p>
    <w:p w:rsidR="00E950D0" w:rsidRPr="00E950D0" w:rsidRDefault="00E950D0" w:rsidP="00E950D0">
      <w:pPr>
        <w:tabs>
          <w:tab w:val="left" w:pos="427"/>
        </w:tabs>
        <w:rPr>
          <w:rFonts w:eastAsia="Times New Roman" w:cs="Arial"/>
        </w:rPr>
      </w:pPr>
      <w:r w:rsidRPr="00E950D0">
        <w:rPr>
          <w:rFonts w:eastAsia="Times New Roman" w:cs="Arial"/>
        </w:rPr>
        <w:t>Цветочненского сельского совета                                         Белогорского районного совета</w:t>
      </w:r>
    </w:p>
    <w:p w:rsidR="00E950D0" w:rsidRPr="00E950D0" w:rsidRDefault="00E950D0" w:rsidP="00E950D0">
      <w:pPr>
        <w:tabs>
          <w:tab w:val="left" w:pos="427"/>
        </w:tabs>
        <w:rPr>
          <w:rFonts w:eastAsia="Times New Roman" w:cs="Arial"/>
        </w:rPr>
      </w:pPr>
      <w:r w:rsidRPr="00E950D0">
        <w:rPr>
          <w:rFonts w:eastAsia="Times New Roman" w:cs="Arial"/>
        </w:rPr>
        <w:t>Белогорского района Республики Крым                               от __________ 2022года № __</w:t>
      </w:r>
    </w:p>
    <w:p w:rsidR="00E950D0" w:rsidRPr="00E950D0" w:rsidRDefault="00E950D0" w:rsidP="00E950D0">
      <w:pPr>
        <w:tabs>
          <w:tab w:val="left" w:pos="427"/>
        </w:tabs>
        <w:rPr>
          <w:rFonts w:eastAsia="Times New Roman" w:cs="Arial"/>
        </w:rPr>
      </w:pPr>
      <w:r w:rsidRPr="00E950D0">
        <w:rPr>
          <w:rFonts w:eastAsia="Times New Roman" w:cs="Arial"/>
        </w:rPr>
        <w:t>от 09.11.2022г. № 236</w:t>
      </w:r>
    </w:p>
    <w:p w:rsidR="00E950D0" w:rsidRPr="00E950D0" w:rsidRDefault="00E950D0" w:rsidP="00E950D0">
      <w:pPr>
        <w:tabs>
          <w:tab w:val="left" w:pos="427"/>
        </w:tabs>
        <w:rPr>
          <w:rFonts w:eastAsia="Times New Roman" w:cs="Arial"/>
        </w:rPr>
      </w:pPr>
    </w:p>
    <w:p w:rsidR="00E950D0" w:rsidRPr="00E950D0" w:rsidRDefault="00E950D0" w:rsidP="00E950D0">
      <w:pPr>
        <w:tabs>
          <w:tab w:val="left" w:pos="427"/>
        </w:tabs>
        <w:jc w:val="center"/>
        <w:rPr>
          <w:rFonts w:eastAsia="Times New Roman" w:cs="Arial"/>
        </w:rPr>
      </w:pPr>
      <w:r w:rsidRPr="00E950D0">
        <w:rPr>
          <w:rFonts w:eastAsia="Times New Roman" w:cs="Arial"/>
        </w:rPr>
        <w:t>Перечень имущества муниципального образования Цветочненское</w:t>
      </w:r>
    </w:p>
    <w:p w:rsidR="00E950D0" w:rsidRPr="00E950D0" w:rsidRDefault="00E950D0" w:rsidP="00E950D0">
      <w:pPr>
        <w:tabs>
          <w:tab w:val="left" w:pos="427"/>
        </w:tabs>
        <w:jc w:val="center"/>
        <w:rPr>
          <w:rFonts w:eastAsia="Times New Roman" w:cs="Arial"/>
        </w:rPr>
      </w:pPr>
      <w:r w:rsidRPr="00E950D0">
        <w:rPr>
          <w:rFonts w:eastAsia="Times New Roman" w:cs="Arial"/>
        </w:rPr>
        <w:t xml:space="preserve"> сельское поселение Белогорского района Республики Крым, </w:t>
      </w:r>
    </w:p>
    <w:p w:rsidR="00E950D0" w:rsidRPr="00E950D0" w:rsidRDefault="00E950D0" w:rsidP="00E950D0">
      <w:pPr>
        <w:tabs>
          <w:tab w:val="left" w:pos="427"/>
        </w:tabs>
        <w:jc w:val="center"/>
        <w:rPr>
          <w:rFonts w:eastAsia="Times New Roman" w:cs="Arial"/>
        </w:rPr>
      </w:pPr>
      <w:r w:rsidRPr="00E950D0">
        <w:rPr>
          <w:rFonts w:eastAsia="Times New Roman" w:cs="Arial"/>
        </w:rPr>
        <w:t>подлежащего безвозмездной передаче в собственность муниципального образования Белогорский район Республики Крым</w:t>
      </w:r>
    </w:p>
    <w:p w:rsidR="00E950D0" w:rsidRPr="00E950D0" w:rsidRDefault="00E950D0" w:rsidP="00E950D0">
      <w:pPr>
        <w:tabs>
          <w:tab w:val="left" w:pos="427"/>
        </w:tabs>
        <w:jc w:val="center"/>
        <w:rPr>
          <w:rFonts w:eastAsia="Times New Roman" w:cs="Arial"/>
        </w:rPr>
      </w:pPr>
    </w:p>
    <w:p w:rsidR="00E950D0" w:rsidRPr="00E950D0" w:rsidRDefault="00E950D0" w:rsidP="00E950D0">
      <w:pPr>
        <w:tabs>
          <w:tab w:val="left" w:pos="427"/>
        </w:tabs>
        <w:jc w:val="center"/>
        <w:rPr>
          <w:sz w:val="20"/>
          <w:szCs w:val="20"/>
        </w:rPr>
      </w:pPr>
      <w:r w:rsidRPr="00E950D0">
        <w:rPr>
          <w:rFonts w:eastAsia="Times New Roman" w:cs="Arial"/>
        </w:rPr>
        <w:t>Автомобильные дороги, мосты и иные инженерные сооружения</w:t>
      </w:r>
    </w:p>
    <w:tbl>
      <w:tblPr>
        <w:tblW w:w="0" w:type="auto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"/>
        <w:gridCol w:w="1668"/>
        <w:gridCol w:w="1275"/>
        <w:gridCol w:w="1598"/>
        <w:gridCol w:w="771"/>
        <w:gridCol w:w="1266"/>
        <w:gridCol w:w="1241"/>
        <w:gridCol w:w="1134"/>
      </w:tblGrid>
      <w:tr w:rsidR="00E950D0" w:rsidRPr="00E950D0" w:rsidTr="00EB5791"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№ п/п</w:t>
            </w:r>
          </w:p>
        </w:tc>
        <w:tc>
          <w:tcPr>
            <w:tcW w:w="1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Инвентарный номер</w:t>
            </w:r>
          </w:p>
        </w:tc>
        <w:tc>
          <w:tcPr>
            <w:tcW w:w="15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Место нахождения</w:t>
            </w:r>
          </w:p>
        </w:tc>
        <w:tc>
          <w:tcPr>
            <w:tcW w:w="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Площадь кв.м.</w:t>
            </w:r>
          </w:p>
        </w:tc>
        <w:tc>
          <w:tcPr>
            <w:tcW w:w="12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Материал покрытия</w:t>
            </w:r>
          </w:p>
        </w:tc>
        <w:tc>
          <w:tcPr>
            <w:tcW w:w="1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Балансовая  стоимость, тыс руб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</w:rPr>
            </w:pPr>
            <w:r w:rsidRPr="00E950D0">
              <w:rPr>
                <w:kern w:val="2"/>
                <w:sz w:val="20"/>
                <w:szCs w:val="20"/>
              </w:rPr>
              <w:t>Износ, тыс руб</w:t>
            </w:r>
          </w:p>
        </w:tc>
      </w:tr>
      <w:tr w:rsidR="00E950D0" w:rsidRPr="00E950D0" w:rsidTr="00EB5791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eastAsia="Times New Roman" w:cs="Arial"/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101 13 0000 8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jc w:val="center"/>
              <w:rPr>
                <w:sz w:val="20"/>
                <w:szCs w:val="20"/>
              </w:rPr>
            </w:pPr>
            <w:r w:rsidRPr="00E950D0">
              <w:rPr>
                <w:rFonts w:eastAsia="Times New Roman" w:cs="Arial"/>
                <w:sz w:val="20"/>
                <w:szCs w:val="20"/>
              </w:rPr>
              <w:t>Республика Крым, Белогорский район, с. Цветочное, ул. Бурульчанская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rFonts w:eastAsia="Times New Roman" w:cs="Arial"/>
                <w:kern w:val="2"/>
                <w:sz w:val="20"/>
                <w:szCs w:val="20"/>
              </w:rPr>
              <w:t>9389</w:t>
            </w: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Грунтовая</w:t>
            </w:r>
          </w:p>
        </w:tc>
        <w:tc>
          <w:tcPr>
            <w:tcW w:w="1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50D0">
              <w:rPr>
                <w:rFonts w:cs="Times New Roman"/>
                <w:sz w:val="20"/>
                <w:szCs w:val="20"/>
              </w:rPr>
              <w:t>11 400,00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50D0">
              <w:rPr>
                <w:rFonts w:cs="Times New Roman"/>
                <w:sz w:val="20"/>
                <w:szCs w:val="20"/>
              </w:rPr>
              <w:t>11 400,00</w:t>
            </w:r>
          </w:p>
        </w:tc>
      </w:tr>
      <w:tr w:rsidR="00E950D0" w:rsidRPr="00E950D0" w:rsidTr="00EB5791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101 13 0000 7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rPr>
                <w:sz w:val="20"/>
                <w:szCs w:val="20"/>
              </w:rPr>
            </w:pPr>
            <w:r w:rsidRPr="00E950D0">
              <w:rPr>
                <w:rFonts w:eastAsia="Times New Roman" w:cs="Arial"/>
                <w:sz w:val="20"/>
                <w:szCs w:val="20"/>
              </w:rPr>
              <w:t>Республика Крым, Белогорский район, с. Цветочное, ул. Мира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6878</w:t>
            </w: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r w:rsidRPr="00E950D0">
              <w:rPr>
                <w:sz w:val="20"/>
                <w:szCs w:val="20"/>
              </w:rPr>
              <w:t>Грунтовая</w:t>
            </w:r>
          </w:p>
        </w:tc>
        <w:tc>
          <w:tcPr>
            <w:tcW w:w="1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50D0">
              <w:rPr>
                <w:rFonts w:cs="Times New Roman"/>
                <w:sz w:val="20"/>
                <w:szCs w:val="20"/>
              </w:rPr>
              <w:t>440 479,42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50D0">
              <w:rPr>
                <w:rFonts w:cs="Times New Roman"/>
                <w:sz w:val="20"/>
                <w:szCs w:val="20"/>
              </w:rPr>
              <w:t>20 400,00</w:t>
            </w:r>
          </w:p>
        </w:tc>
      </w:tr>
      <w:tr w:rsidR="00E950D0" w:rsidRPr="00E950D0" w:rsidTr="00EB5791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eastAsia="Times New Roman" w:cs="Arial"/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101 13 0000 9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rPr>
                <w:sz w:val="20"/>
                <w:szCs w:val="20"/>
              </w:rPr>
            </w:pPr>
            <w:r w:rsidRPr="00E950D0">
              <w:rPr>
                <w:rFonts w:eastAsia="Times New Roman" w:cs="Arial"/>
                <w:sz w:val="20"/>
                <w:szCs w:val="20"/>
              </w:rPr>
              <w:t>Республика Крым, Белогорский район, с. Цветочное, ул. Партизанская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9531</w:t>
            </w: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r w:rsidRPr="00E950D0">
              <w:rPr>
                <w:sz w:val="20"/>
                <w:szCs w:val="20"/>
              </w:rPr>
              <w:t>Грунтовая</w:t>
            </w:r>
          </w:p>
        </w:tc>
        <w:tc>
          <w:tcPr>
            <w:tcW w:w="1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50D0">
              <w:rPr>
                <w:rFonts w:cs="Times New Roman"/>
                <w:sz w:val="20"/>
                <w:szCs w:val="20"/>
              </w:rPr>
              <w:t>626 661,60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50D0">
              <w:rPr>
                <w:rFonts w:cs="Times New Roman"/>
                <w:sz w:val="20"/>
                <w:szCs w:val="20"/>
              </w:rPr>
              <w:t>27 360,00</w:t>
            </w:r>
          </w:p>
        </w:tc>
      </w:tr>
      <w:tr w:rsidR="00E950D0" w:rsidRPr="00E950D0" w:rsidTr="00EB5791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Автомобильная дорога общего пользования местного значения)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eastAsia="Times New Roman" w:cs="Arial"/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101 13 0001 8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rPr>
                <w:sz w:val="20"/>
                <w:szCs w:val="20"/>
              </w:rPr>
            </w:pPr>
            <w:r w:rsidRPr="00E950D0">
              <w:rPr>
                <w:rFonts w:eastAsia="Times New Roman" w:cs="Arial"/>
                <w:sz w:val="20"/>
                <w:szCs w:val="20"/>
              </w:rPr>
              <w:t xml:space="preserve"> Республика Крым, Белогорский район, с. Цветочное, ул. Садовая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18563</w:t>
            </w: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r w:rsidRPr="00E950D0">
              <w:rPr>
                <w:sz w:val="20"/>
                <w:szCs w:val="20"/>
              </w:rPr>
              <w:t>Грунтовая</w:t>
            </w:r>
          </w:p>
        </w:tc>
        <w:tc>
          <w:tcPr>
            <w:tcW w:w="1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50D0">
              <w:rPr>
                <w:rFonts w:cs="Times New Roman"/>
                <w:sz w:val="20"/>
                <w:szCs w:val="20"/>
              </w:rPr>
              <w:t>11 400,00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50D0">
              <w:rPr>
                <w:rFonts w:cs="Times New Roman"/>
                <w:sz w:val="20"/>
                <w:szCs w:val="20"/>
              </w:rPr>
              <w:t>6 270,00</w:t>
            </w:r>
          </w:p>
        </w:tc>
      </w:tr>
      <w:tr w:rsidR="00E950D0" w:rsidRPr="00E950D0" w:rsidTr="00EB5791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eastAsia="Times New Roman" w:cs="Arial"/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101 13 0011 8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rPr>
                <w:sz w:val="20"/>
                <w:szCs w:val="20"/>
              </w:rPr>
            </w:pPr>
            <w:r w:rsidRPr="00E950D0">
              <w:rPr>
                <w:rFonts w:eastAsia="Times New Roman" w:cs="Arial"/>
                <w:sz w:val="20"/>
                <w:szCs w:val="20"/>
              </w:rPr>
              <w:t xml:space="preserve"> Республика Крым, Белогорский район, с. Цветочное, ул. Трубенко №2-20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rFonts w:eastAsia="Times New Roman" w:cs="Arial"/>
                <w:kern w:val="2"/>
                <w:sz w:val="20"/>
                <w:szCs w:val="20"/>
              </w:rPr>
              <w:t>23327</w:t>
            </w: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r w:rsidRPr="00E950D0">
              <w:rPr>
                <w:sz w:val="20"/>
                <w:szCs w:val="20"/>
              </w:rPr>
              <w:t>Грунтовая</w:t>
            </w:r>
          </w:p>
        </w:tc>
        <w:tc>
          <w:tcPr>
            <w:tcW w:w="1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50D0">
              <w:rPr>
                <w:rFonts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E950D0">
              <w:rPr>
                <w:rFonts w:cs="Times New Roman"/>
                <w:kern w:val="2"/>
                <w:sz w:val="20"/>
                <w:szCs w:val="20"/>
              </w:rPr>
              <w:t>0</w:t>
            </w:r>
          </w:p>
        </w:tc>
      </w:tr>
      <w:tr w:rsidR="00E950D0" w:rsidRPr="00E950D0" w:rsidTr="00EB5791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6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 xml:space="preserve">Автомобильная дорога общего пользования местного </w:t>
            </w:r>
            <w:r w:rsidRPr="00E950D0">
              <w:rPr>
                <w:kern w:val="2"/>
                <w:sz w:val="20"/>
                <w:szCs w:val="20"/>
              </w:rPr>
              <w:lastRenderedPageBreak/>
              <w:t>значения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eastAsia="Times New Roman" w:cs="Arial"/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lastRenderedPageBreak/>
              <w:t>101 13 000 13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rPr>
                <w:sz w:val="20"/>
                <w:szCs w:val="20"/>
              </w:rPr>
            </w:pPr>
            <w:r w:rsidRPr="00E950D0">
              <w:rPr>
                <w:rFonts w:eastAsia="Times New Roman" w:cs="Arial"/>
                <w:sz w:val="20"/>
                <w:szCs w:val="20"/>
              </w:rPr>
              <w:t xml:space="preserve">Республика Крым, Белогорский район, с. </w:t>
            </w:r>
            <w:r w:rsidRPr="00E950D0">
              <w:rPr>
                <w:rFonts w:eastAsia="Times New Roman" w:cs="Arial"/>
                <w:sz w:val="20"/>
                <w:szCs w:val="20"/>
              </w:rPr>
              <w:lastRenderedPageBreak/>
              <w:t>Цветочное , пер. Кооперативный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lastRenderedPageBreak/>
              <w:t>3636</w:t>
            </w: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r w:rsidRPr="00E950D0">
              <w:rPr>
                <w:sz w:val="20"/>
                <w:szCs w:val="20"/>
              </w:rPr>
              <w:t>Грунтовая</w:t>
            </w:r>
          </w:p>
        </w:tc>
        <w:tc>
          <w:tcPr>
            <w:tcW w:w="1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50D0">
              <w:rPr>
                <w:rFonts w:cs="Times New Roman"/>
                <w:sz w:val="20"/>
                <w:szCs w:val="20"/>
              </w:rPr>
              <w:t>3 800,00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50D0">
              <w:rPr>
                <w:rFonts w:cs="Times New Roman"/>
                <w:sz w:val="20"/>
                <w:szCs w:val="20"/>
              </w:rPr>
              <w:t>2 090,00</w:t>
            </w:r>
          </w:p>
        </w:tc>
      </w:tr>
      <w:tr w:rsidR="00E950D0" w:rsidRPr="00E950D0" w:rsidTr="00EB5791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lastRenderedPageBreak/>
              <w:t>7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eastAsia="Times New Roman" w:cs="Arial"/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101 13 000 22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rPr>
                <w:sz w:val="20"/>
                <w:szCs w:val="20"/>
              </w:rPr>
            </w:pPr>
            <w:r w:rsidRPr="00E950D0">
              <w:rPr>
                <w:rFonts w:eastAsia="Times New Roman" w:cs="Arial"/>
                <w:sz w:val="20"/>
                <w:szCs w:val="20"/>
              </w:rPr>
              <w:t>Республика Крым, Белогорский район, с. Цветочное, ул. Заречная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16341</w:t>
            </w: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r w:rsidRPr="00E950D0">
              <w:rPr>
                <w:sz w:val="20"/>
                <w:szCs w:val="20"/>
              </w:rPr>
              <w:t>Грунтовая</w:t>
            </w:r>
          </w:p>
        </w:tc>
        <w:tc>
          <w:tcPr>
            <w:tcW w:w="1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E950D0">
              <w:rPr>
                <w:rFonts w:cs="Times New Roman"/>
                <w:kern w:val="2"/>
                <w:sz w:val="20"/>
                <w:szCs w:val="20"/>
              </w:rPr>
              <w:t>3 420,00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E950D0">
              <w:rPr>
                <w:rFonts w:cs="Times New Roman"/>
                <w:kern w:val="2"/>
                <w:sz w:val="20"/>
                <w:szCs w:val="20"/>
              </w:rPr>
              <w:t>0</w:t>
            </w:r>
          </w:p>
        </w:tc>
      </w:tr>
      <w:tr w:rsidR="00E950D0" w:rsidRPr="00E950D0" w:rsidTr="00EB5791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8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eastAsia="Times New Roman" w:cs="Arial"/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101 13 0011 7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rPr>
                <w:sz w:val="20"/>
                <w:szCs w:val="20"/>
              </w:rPr>
            </w:pPr>
            <w:r w:rsidRPr="00E950D0">
              <w:rPr>
                <w:rFonts w:eastAsia="Times New Roman" w:cs="Arial"/>
                <w:sz w:val="20"/>
                <w:szCs w:val="20"/>
              </w:rPr>
              <w:t xml:space="preserve"> Республика Крым, Белогорский район, с. Цветочное, ул. Степная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rFonts w:eastAsia="Times New Roman" w:cs="Arial"/>
                <w:kern w:val="2"/>
                <w:sz w:val="20"/>
                <w:szCs w:val="20"/>
              </w:rPr>
              <w:t>1266</w:t>
            </w: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r w:rsidRPr="00E950D0">
              <w:rPr>
                <w:sz w:val="20"/>
                <w:szCs w:val="20"/>
              </w:rPr>
              <w:t>Грунтовая</w:t>
            </w:r>
          </w:p>
        </w:tc>
        <w:tc>
          <w:tcPr>
            <w:tcW w:w="1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50D0">
              <w:rPr>
                <w:rFonts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E950D0">
              <w:rPr>
                <w:rFonts w:cs="Times New Roman"/>
                <w:kern w:val="2"/>
                <w:sz w:val="20"/>
                <w:szCs w:val="20"/>
              </w:rPr>
              <w:t>0</w:t>
            </w:r>
          </w:p>
        </w:tc>
      </w:tr>
      <w:tr w:rsidR="00E950D0" w:rsidRPr="00E950D0" w:rsidTr="00EB5791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9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eastAsia="Times New Roman" w:cs="Arial"/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101 13 0001 7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rPr>
                <w:sz w:val="20"/>
                <w:szCs w:val="20"/>
              </w:rPr>
            </w:pPr>
            <w:r w:rsidRPr="00E950D0">
              <w:rPr>
                <w:rFonts w:eastAsia="Times New Roman" w:cs="Arial"/>
                <w:sz w:val="20"/>
                <w:szCs w:val="20"/>
              </w:rPr>
              <w:t xml:space="preserve"> Республика Крым, Белогорский район, с. Цветочное, ул. Речная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rFonts w:eastAsia="Times New Roman" w:cs="Arial"/>
                <w:kern w:val="2"/>
                <w:sz w:val="20"/>
                <w:szCs w:val="20"/>
              </w:rPr>
              <w:t>4181</w:t>
            </w: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r w:rsidRPr="00E950D0">
              <w:rPr>
                <w:sz w:val="20"/>
                <w:szCs w:val="20"/>
              </w:rPr>
              <w:t>Грунтовая</w:t>
            </w:r>
          </w:p>
        </w:tc>
        <w:tc>
          <w:tcPr>
            <w:tcW w:w="1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50D0">
              <w:rPr>
                <w:rFonts w:cs="Times New Roman"/>
                <w:sz w:val="20"/>
                <w:szCs w:val="20"/>
              </w:rPr>
              <w:t>158 877,00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E950D0">
              <w:rPr>
                <w:rFonts w:cs="Times New Roman"/>
                <w:kern w:val="2"/>
                <w:sz w:val="20"/>
                <w:szCs w:val="20"/>
              </w:rPr>
              <w:t>0</w:t>
            </w:r>
          </w:p>
        </w:tc>
      </w:tr>
      <w:tr w:rsidR="00E950D0" w:rsidRPr="00E950D0" w:rsidTr="00EB5791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10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eastAsia="Times New Roman" w:cs="Arial"/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101 13 000 11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rPr>
                <w:sz w:val="20"/>
                <w:szCs w:val="20"/>
              </w:rPr>
            </w:pPr>
            <w:r w:rsidRPr="00E950D0">
              <w:rPr>
                <w:rFonts w:eastAsia="Times New Roman" w:cs="Arial"/>
                <w:sz w:val="20"/>
                <w:szCs w:val="20"/>
              </w:rPr>
              <w:t xml:space="preserve"> Республика Крым, Белогорский район, с. Цветочное, ул. Родниковая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rFonts w:eastAsia="Times New Roman" w:cs="Arial"/>
                <w:kern w:val="2"/>
                <w:sz w:val="20"/>
                <w:szCs w:val="20"/>
              </w:rPr>
              <w:t>15268</w:t>
            </w: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r w:rsidRPr="00E950D0">
              <w:rPr>
                <w:sz w:val="20"/>
                <w:szCs w:val="20"/>
              </w:rPr>
              <w:t>Грунтовая</w:t>
            </w:r>
          </w:p>
        </w:tc>
        <w:tc>
          <w:tcPr>
            <w:tcW w:w="1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50D0">
              <w:rPr>
                <w:rFonts w:cs="Times New Roman"/>
                <w:sz w:val="20"/>
                <w:szCs w:val="20"/>
              </w:rPr>
              <w:t>30 400,00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50D0">
              <w:rPr>
                <w:rFonts w:cs="Times New Roman"/>
                <w:sz w:val="20"/>
                <w:szCs w:val="20"/>
              </w:rPr>
              <w:t>30 400,00</w:t>
            </w:r>
          </w:p>
        </w:tc>
      </w:tr>
      <w:tr w:rsidR="00E950D0" w:rsidRPr="00E950D0" w:rsidTr="00EB5791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11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eastAsia="Times New Roman" w:cs="Arial"/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101 13 000 21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rPr>
                <w:sz w:val="20"/>
                <w:szCs w:val="20"/>
              </w:rPr>
            </w:pPr>
            <w:r w:rsidRPr="00E950D0">
              <w:rPr>
                <w:rFonts w:eastAsia="Times New Roman" w:cs="Arial"/>
                <w:sz w:val="20"/>
                <w:szCs w:val="20"/>
              </w:rPr>
              <w:t xml:space="preserve"> Республика Крым, Белогорский район, с. Цветочное, ул. Школьная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rFonts w:eastAsia="Times New Roman" w:cs="Arial"/>
                <w:kern w:val="2"/>
                <w:sz w:val="20"/>
                <w:szCs w:val="20"/>
              </w:rPr>
              <w:t>40827</w:t>
            </w: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r w:rsidRPr="00E950D0">
              <w:rPr>
                <w:sz w:val="20"/>
                <w:szCs w:val="20"/>
              </w:rPr>
              <w:t>Грунтовая</w:t>
            </w:r>
          </w:p>
        </w:tc>
        <w:tc>
          <w:tcPr>
            <w:tcW w:w="1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50D0">
              <w:rPr>
                <w:rFonts w:cs="Times New Roman"/>
                <w:sz w:val="20"/>
                <w:szCs w:val="20"/>
              </w:rPr>
              <w:t>4 560,00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50D0">
              <w:rPr>
                <w:rFonts w:cs="Times New Roman"/>
                <w:sz w:val="20"/>
                <w:szCs w:val="20"/>
              </w:rPr>
              <w:t>4 560,00</w:t>
            </w:r>
          </w:p>
        </w:tc>
      </w:tr>
      <w:tr w:rsidR="00E950D0" w:rsidRPr="00E950D0" w:rsidTr="00EB5791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12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eastAsia="Times New Roman" w:cs="Arial"/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101 13 000 10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rPr>
                <w:sz w:val="20"/>
                <w:szCs w:val="20"/>
              </w:rPr>
            </w:pPr>
            <w:r w:rsidRPr="00E950D0">
              <w:rPr>
                <w:rFonts w:eastAsia="Times New Roman" w:cs="Arial"/>
                <w:sz w:val="20"/>
                <w:szCs w:val="20"/>
              </w:rPr>
              <w:t xml:space="preserve"> Республика Крым, Белогорский район, с. Цветочное, ул. Интернациональная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rFonts w:eastAsia="Times New Roman" w:cs="Arial"/>
                <w:kern w:val="2"/>
                <w:sz w:val="20"/>
                <w:szCs w:val="20"/>
              </w:rPr>
              <w:t>18257</w:t>
            </w: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r w:rsidRPr="00E950D0">
              <w:rPr>
                <w:sz w:val="20"/>
                <w:szCs w:val="20"/>
              </w:rPr>
              <w:t>Грунтовая</w:t>
            </w:r>
          </w:p>
        </w:tc>
        <w:tc>
          <w:tcPr>
            <w:tcW w:w="1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50D0">
              <w:rPr>
                <w:rFonts w:cs="Times New Roman"/>
                <w:sz w:val="20"/>
                <w:szCs w:val="20"/>
              </w:rPr>
              <w:t>719 161,24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E950D0">
              <w:rPr>
                <w:rFonts w:cs="Times New Roman"/>
                <w:kern w:val="2"/>
                <w:sz w:val="20"/>
                <w:szCs w:val="20"/>
              </w:rPr>
              <w:t>0</w:t>
            </w:r>
          </w:p>
        </w:tc>
      </w:tr>
      <w:tr w:rsidR="00E950D0" w:rsidRPr="00E950D0" w:rsidTr="00EB5791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13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eastAsia="Times New Roman" w:cs="Arial"/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101 13 000 23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rPr>
                <w:sz w:val="20"/>
                <w:szCs w:val="20"/>
              </w:rPr>
            </w:pPr>
            <w:r w:rsidRPr="00E950D0">
              <w:rPr>
                <w:rFonts w:eastAsia="Times New Roman" w:cs="Arial"/>
                <w:sz w:val="20"/>
                <w:szCs w:val="20"/>
              </w:rPr>
              <w:t xml:space="preserve"> Республика Крым, Белогорский район, с. Цветочное, ул. Меловая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rFonts w:eastAsia="Times New Roman" w:cs="Arial"/>
                <w:kern w:val="2"/>
                <w:sz w:val="20"/>
                <w:szCs w:val="20"/>
              </w:rPr>
              <w:t>24125</w:t>
            </w: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r w:rsidRPr="00E950D0">
              <w:rPr>
                <w:sz w:val="20"/>
                <w:szCs w:val="20"/>
              </w:rPr>
              <w:t>Грунтовая</w:t>
            </w:r>
          </w:p>
        </w:tc>
        <w:tc>
          <w:tcPr>
            <w:tcW w:w="1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50D0">
              <w:rPr>
                <w:rFonts w:cs="Times New Roman"/>
                <w:sz w:val="20"/>
                <w:szCs w:val="20"/>
              </w:rPr>
              <w:t>123 231,96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50D0">
              <w:rPr>
                <w:rFonts w:cs="Times New Roman"/>
                <w:sz w:val="20"/>
                <w:szCs w:val="20"/>
              </w:rPr>
              <w:t>3 800,00</w:t>
            </w:r>
          </w:p>
        </w:tc>
      </w:tr>
      <w:tr w:rsidR="00E950D0" w:rsidRPr="00E950D0" w:rsidTr="00EB5791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14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eastAsia="Times New Roman" w:cs="Arial"/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101 13 000 14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rPr>
                <w:sz w:val="20"/>
                <w:szCs w:val="20"/>
              </w:rPr>
            </w:pPr>
            <w:r w:rsidRPr="00E950D0">
              <w:rPr>
                <w:rFonts w:eastAsia="Times New Roman" w:cs="Arial"/>
                <w:sz w:val="20"/>
                <w:szCs w:val="20"/>
              </w:rPr>
              <w:t xml:space="preserve"> Республика Крым, Белогорский район, с. Цветочное, ул. Достлук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5495</w:t>
            </w: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r w:rsidRPr="00E950D0">
              <w:rPr>
                <w:sz w:val="20"/>
                <w:szCs w:val="20"/>
              </w:rPr>
              <w:t>Грунтовая</w:t>
            </w:r>
          </w:p>
        </w:tc>
        <w:tc>
          <w:tcPr>
            <w:tcW w:w="1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50D0">
              <w:rPr>
                <w:rFonts w:cs="Times New Roman"/>
                <w:sz w:val="20"/>
                <w:szCs w:val="20"/>
              </w:rPr>
              <w:t>5 700,00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50D0">
              <w:rPr>
                <w:rFonts w:cs="Times New Roman"/>
                <w:sz w:val="20"/>
                <w:szCs w:val="20"/>
              </w:rPr>
              <w:t>3 135,00</w:t>
            </w:r>
          </w:p>
        </w:tc>
      </w:tr>
      <w:tr w:rsidR="00E950D0" w:rsidRPr="00E950D0" w:rsidTr="00EB5791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15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rPr>
                <w:rFonts w:eastAsia="Times New Roman" w:cs="Arial"/>
                <w:kern w:val="2"/>
                <w:sz w:val="20"/>
                <w:szCs w:val="20"/>
              </w:rPr>
            </w:pPr>
            <w:r w:rsidRPr="00E950D0">
              <w:rPr>
                <w:rFonts w:eastAsia="Times New Roman" w:cs="Arial"/>
                <w:kern w:val="2"/>
                <w:sz w:val="20"/>
                <w:szCs w:val="20"/>
              </w:rPr>
              <w:t>101 12 00147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rPr>
                <w:sz w:val="20"/>
                <w:szCs w:val="20"/>
              </w:rPr>
            </w:pPr>
            <w:r w:rsidRPr="00E950D0">
              <w:rPr>
                <w:rFonts w:eastAsia="Times New Roman" w:cs="Arial"/>
                <w:sz w:val="20"/>
                <w:szCs w:val="20"/>
              </w:rPr>
              <w:t xml:space="preserve"> Республика Крым, Белогорский район, с. Цветочное, пер. Кирова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1062</w:t>
            </w: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r w:rsidRPr="00E950D0">
              <w:rPr>
                <w:sz w:val="20"/>
                <w:szCs w:val="20"/>
              </w:rPr>
              <w:t>Грунтовая</w:t>
            </w:r>
          </w:p>
        </w:tc>
        <w:tc>
          <w:tcPr>
            <w:tcW w:w="1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50D0">
              <w:rPr>
                <w:rFonts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E950D0">
              <w:rPr>
                <w:rFonts w:cs="Times New Roman"/>
                <w:kern w:val="2"/>
                <w:sz w:val="20"/>
                <w:szCs w:val="20"/>
              </w:rPr>
              <w:t>0</w:t>
            </w:r>
          </w:p>
        </w:tc>
      </w:tr>
      <w:tr w:rsidR="00E950D0" w:rsidRPr="00E950D0" w:rsidTr="00EB5791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16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 xml:space="preserve">Автомобильная </w:t>
            </w:r>
            <w:r w:rsidRPr="00E950D0">
              <w:rPr>
                <w:kern w:val="2"/>
                <w:sz w:val="20"/>
                <w:szCs w:val="20"/>
              </w:rPr>
              <w:lastRenderedPageBreak/>
              <w:t>дорога общего пользования местного значения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eastAsia="Times New Roman" w:cs="Arial"/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lastRenderedPageBreak/>
              <w:t>101 13 001 20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rPr>
                <w:sz w:val="20"/>
                <w:szCs w:val="20"/>
              </w:rPr>
            </w:pPr>
            <w:r w:rsidRPr="00E950D0">
              <w:rPr>
                <w:rFonts w:eastAsia="Times New Roman" w:cs="Arial"/>
                <w:sz w:val="20"/>
                <w:szCs w:val="20"/>
              </w:rPr>
              <w:t xml:space="preserve"> Республика </w:t>
            </w:r>
            <w:r w:rsidRPr="00E950D0">
              <w:rPr>
                <w:rFonts w:eastAsia="Times New Roman" w:cs="Arial"/>
                <w:sz w:val="20"/>
                <w:szCs w:val="20"/>
              </w:rPr>
              <w:lastRenderedPageBreak/>
              <w:t>Крым, Белогорский район, с. Долиновка, ул. Алима Азамата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rFonts w:eastAsia="Times New Roman" w:cs="Arial"/>
                <w:kern w:val="2"/>
                <w:sz w:val="20"/>
                <w:szCs w:val="20"/>
              </w:rPr>
              <w:lastRenderedPageBreak/>
              <w:t>9587</w:t>
            </w: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r w:rsidRPr="00E950D0">
              <w:rPr>
                <w:sz w:val="20"/>
                <w:szCs w:val="20"/>
              </w:rPr>
              <w:t>Грунтовая</w:t>
            </w:r>
          </w:p>
        </w:tc>
        <w:tc>
          <w:tcPr>
            <w:tcW w:w="1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50D0">
              <w:rPr>
                <w:rFonts w:cs="Times New Roman"/>
                <w:sz w:val="20"/>
                <w:szCs w:val="20"/>
              </w:rPr>
              <w:lastRenderedPageBreak/>
              <w:t>1,00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</w:tr>
      <w:tr w:rsidR="00E950D0" w:rsidRPr="00E950D0" w:rsidTr="00EB5791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lastRenderedPageBreak/>
              <w:t>17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eastAsia="Times New Roman" w:cs="Arial"/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101 13 000 20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r w:rsidRPr="00E950D0">
              <w:rPr>
                <w:rFonts w:eastAsia="Times New Roman" w:cs="Arial"/>
                <w:sz w:val="20"/>
                <w:szCs w:val="20"/>
              </w:rPr>
              <w:t>Республика Крым, Белогорский район, с. Долиновка, ул. Садовая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rFonts w:eastAsia="Times New Roman" w:cs="Arial"/>
                <w:kern w:val="2"/>
                <w:sz w:val="20"/>
                <w:szCs w:val="20"/>
              </w:rPr>
              <w:t>18184</w:t>
            </w: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r w:rsidRPr="00E950D0">
              <w:rPr>
                <w:sz w:val="20"/>
                <w:szCs w:val="20"/>
              </w:rPr>
              <w:t>Грунтовая</w:t>
            </w:r>
          </w:p>
        </w:tc>
        <w:tc>
          <w:tcPr>
            <w:tcW w:w="1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50D0">
              <w:rPr>
                <w:rFonts w:cs="Times New Roman"/>
                <w:sz w:val="20"/>
                <w:szCs w:val="20"/>
              </w:rPr>
              <w:t>7 600,00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50D0">
              <w:rPr>
                <w:rFonts w:cs="Times New Roman"/>
                <w:sz w:val="20"/>
                <w:szCs w:val="20"/>
              </w:rPr>
              <w:t>4 180,00</w:t>
            </w:r>
          </w:p>
        </w:tc>
      </w:tr>
      <w:tr w:rsidR="00E950D0" w:rsidRPr="00E950D0" w:rsidTr="00EB5791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18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eastAsia="Times New Roman" w:cs="Arial"/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101 13 000 2019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r w:rsidRPr="00E950D0">
              <w:rPr>
                <w:rFonts w:eastAsia="Times New Roman" w:cs="Arial"/>
                <w:sz w:val="20"/>
                <w:szCs w:val="20"/>
              </w:rPr>
              <w:t>Республика Крым, Белогорский район, с. Долиновка, ул. Заречная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eastAsia="Times New Roman" w:cs="Arial"/>
                <w:kern w:val="2"/>
                <w:sz w:val="20"/>
                <w:szCs w:val="20"/>
              </w:rPr>
            </w:pPr>
            <w:r w:rsidRPr="00E950D0">
              <w:rPr>
                <w:rFonts w:eastAsia="Times New Roman" w:cs="Arial"/>
                <w:kern w:val="2"/>
                <w:sz w:val="20"/>
                <w:szCs w:val="20"/>
              </w:rPr>
              <w:t>9575</w:t>
            </w: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rPr>
                <w:sz w:val="20"/>
                <w:szCs w:val="20"/>
              </w:rPr>
            </w:pPr>
            <w:r w:rsidRPr="00E950D0">
              <w:rPr>
                <w:sz w:val="20"/>
                <w:szCs w:val="20"/>
              </w:rPr>
              <w:t>Грунтовая</w:t>
            </w:r>
          </w:p>
        </w:tc>
        <w:tc>
          <w:tcPr>
            <w:tcW w:w="1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50D0">
              <w:rPr>
                <w:rFonts w:cs="Times New Roman"/>
                <w:sz w:val="20"/>
                <w:szCs w:val="20"/>
              </w:rPr>
              <w:t>251 972,76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50D0">
              <w:rPr>
                <w:rFonts w:cs="Times New Roman"/>
                <w:sz w:val="20"/>
                <w:szCs w:val="20"/>
              </w:rPr>
              <w:t>3 971,00</w:t>
            </w:r>
          </w:p>
        </w:tc>
      </w:tr>
      <w:tr w:rsidR="00E950D0" w:rsidRPr="00E950D0" w:rsidTr="00EB5791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snapToGrid w:val="0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E950D0">
              <w:rPr>
                <w:b/>
                <w:bCs/>
                <w:kern w:val="2"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napToGrid w:val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E950D0">
              <w:rPr>
                <w:b/>
                <w:bCs/>
                <w:kern w:val="2"/>
                <w:sz w:val="20"/>
                <w:szCs w:val="20"/>
              </w:rPr>
              <w:t>2 398 667,98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b/>
                <w:kern w:val="2"/>
                <w:sz w:val="20"/>
                <w:szCs w:val="20"/>
              </w:rPr>
            </w:pPr>
            <w:r w:rsidRPr="00E950D0">
              <w:rPr>
                <w:b/>
                <w:kern w:val="2"/>
                <w:sz w:val="20"/>
                <w:szCs w:val="20"/>
              </w:rPr>
              <w:t>117 566,00</w:t>
            </w:r>
          </w:p>
        </w:tc>
      </w:tr>
    </w:tbl>
    <w:p w:rsidR="00E950D0" w:rsidRPr="00E950D0" w:rsidRDefault="00E950D0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50D0" w:rsidRPr="00E950D0" w:rsidRDefault="00E950D0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50D0" w:rsidRPr="00E950D0" w:rsidRDefault="00E950D0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50D0" w:rsidRPr="00E950D0" w:rsidRDefault="00E950D0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50D0" w:rsidRPr="00E950D0" w:rsidRDefault="00E950D0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50D0" w:rsidRPr="00E950D0" w:rsidRDefault="00E950D0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50D0" w:rsidRPr="00E950D0" w:rsidRDefault="00E950D0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50D0" w:rsidRPr="00E950D0" w:rsidRDefault="00E950D0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50D0" w:rsidRPr="00E950D0" w:rsidRDefault="00E950D0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50D0" w:rsidRPr="00E950D0" w:rsidRDefault="00E950D0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50D0" w:rsidRPr="00E950D0" w:rsidRDefault="00E950D0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50D0" w:rsidRPr="00E950D0" w:rsidRDefault="00E950D0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50D0" w:rsidRPr="00E950D0" w:rsidRDefault="00E950D0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50D0" w:rsidRPr="00E950D0" w:rsidRDefault="00E950D0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50D0" w:rsidRPr="00E950D0" w:rsidRDefault="00E950D0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50D0" w:rsidRPr="00E950D0" w:rsidRDefault="00E950D0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50D0" w:rsidRPr="00E950D0" w:rsidRDefault="00E950D0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50D0" w:rsidRPr="00E950D0" w:rsidRDefault="00E950D0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50D0" w:rsidRPr="00E950D0" w:rsidRDefault="00E950D0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50D0" w:rsidRPr="00E950D0" w:rsidRDefault="00E950D0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50D0" w:rsidRPr="00E950D0" w:rsidRDefault="00E950D0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50D0" w:rsidRPr="00E950D0" w:rsidRDefault="00E950D0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50D0" w:rsidRPr="00E950D0" w:rsidRDefault="00E950D0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50D0" w:rsidRPr="00E950D0" w:rsidRDefault="00E950D0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50D0" w:rsidRPr="00E950D0" w:rsidRDefault="00E950D0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50D0" w:rsidRPr="00E950D0" w:rsidRDefault="00E950D0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50D0" w:rsidRPr="00E950D0" w:rsidRDefault="00E950D0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50D0" w:rsidRPr="00E950D0" w:rsidRDefault="00E950D0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50D0" w:rsidRPr="00E950D0" w:rsidRDefault="00E950D0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50D0" w:rsidRPr="00E950D0" w:rsidRDefault="00E950D0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950D0">
        <w:rPr>
          <w:rFonts w:ascii="Times New Roman CYR" w:hAnsi="Times New Roman CYR" w:cs="Times New Roman CYR"/>
          <w:sz w:val="28"/>
          <w:szCs w:val="28"/>
        </w:rPr>
        <w:t>ВЫПИСКА</w:t>
      </w:r>
    </w:p>
    <w:p w:rsidR="00E950D0" w:rsidRPr="00E950D0" w:rsidRDefault="00E950D0" w:rsidP="00E950D0">
      <w:pPr>
        <w:jc w:val="center"/>
        <w:rPr>
          <w:sz w:val="28"/>
          <w:szCs w:val="28"/>
        </w:rPr>
      </w:pPr>
      <w:r w:rsidRPr="00E950D0">
        <w:rPr>
          <w:rFonts w:ascii="Times New Roman CYR" w:hAnsi="Times New Roman CYR" w:cs="Times New Roman CYR"/>
          <w:sz w:val="28"/>
          <w:szCs w:val="28"/>
        </w:rPr>
        <w:t xml:space="preserve">из Реестра имущества, находящегося в муниципальной собственности </w:t>
      </w:r>
      <w:r w:rsidRPr="00E950D0">
        <w:rPr>
          <w:rFonts w:ascii="Times New Roman CYR" w:hAnsi="Times New Roman CYR" w:cs="Times New Roman CYR"/>
          <w:sz w:val="28"/>
          <w:szCs w:val="28"/>
        </w:rPr>
        <w:lastRenderedPageBreak/>
        <w:t>муниципального образования   Цветочненское  сельское поселение Белогорского района Республики Крым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  <w:r w:rsidRPr="00E950D0">
        <w:rPr>
          <w:sz w:val="28"/>
          <w:szCs w:val="28"/>
        </w:rPr>
        <w:t xml:space="preserve">09 ноября </w:t>
      </w:r>
      <w:r w:rsidRPr="00E950D0">
        <w:rPr>
          <w:rFonts w:ascii="Times New Roman CYR" w:hAnsi="Times New Roman CYR" w:cs="Times New Roman CYR"/>
          <w:sz w:val="28"/>
          <w:szCs w:val="28"/>
        </w:rPr>
        <w:t>2022 г.</w:t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 </w:t>
      </w:r>
      <w:r w:rsidRPr="00E950D0">
        <w:rPr>
          <w:rFonts w:ascii="Times New Roman CYR" w:hAnsi="Times New Roman CYR" w:cs="Times New Roman CYR"/>
          <w:sz w:val="28"/>
          <w:szCs w:val="28"/>
        </w:rPr>
        <w:tab/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№ 1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  <w:r w:rsidRPr="00E950D0">
        <w:rPr>
          <w:sz w:val="28"/>
          <w:szCs w:val="28"/>
        </w:rPr>
        <w:tab/>
      </w:r>
      <w:r w:rsidRPr="00E950D0">
        <w:rPr>
          <w:rFonts w:ascii="Times New Roman CYR" w:hAnsi="Times New Roman CYR" w:cs="Times New Roman CYR"/>
          <w:sz w:val="28"/>
          <w:szCs w:val="28"/>
        </w:rPr>
        <w:t>Настоящая выписка из Реестра имущества    Цветочненского    сельского поселения Белогорского района Республики Крым содержит сведения о (об)</w:t>
      </w:r>
      <w:r w:rsidRPr="00E950D0">
        <w:rPr>
          <w:rFonts w:ascii="Times New Roman CYR" w:hAnsi="Times New Roman CYR" w:cs="Times New Roman CYR"/>
          <w:sz w:val="28"/>
          <w:szCs w:val="28"/>
          <w:u w:val="single"/>
        </w:rPr>
        <w:t xml:space="preserve">: автомобильной дороге общего пользования местного значения </w:t>
      </w:r>
      <w:r w:rsidRPr="00E950D0">
        <w:rPr>
          <w:rFonts w:ascii="Times New Roman CYR" w:hAnsi="Times New Roman CYR" w:cs="Times New Roman CYR"/>
          <w:sz w:val="28"/>
          <w:szCs w:val="28"/>
        </w:rPr>
        <w:t>внесенные в Реестр имущества   Цветочненского сельского поселения Белогорского района Республики Крым и имеющие следующие значения: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233" w:type="dxa"/>
        <w:tblLayout w:type="fixed"/>
        <w:tblLook w:val="0000" w:firstRow="0" w:lastRow="0" w:firstColumn="0" w:lastColumn="0" w:noHBand="0" w:noVBand="0"/>
      </w:tblPr>
      <w:tblGrid>
        <w:gridCol w:w="515"/>
        <w:gridCol w:w="4505"/>
        <w:gridCol w:w="4545"/>
      </w:tblGrid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 xml:space="preserve">№ </w:t>
            </w:r>
            <w:r w:rsidRPr="00E950D0"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Наименование сведений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Значение сведений</w:t>
            </w:r>
          </w:p>
        </w:tc>
      </w:tr>
      <w:tr w:rsidR="00E950D0" w:rsidRPr="00E950D0" w:rsidTr="00EB5791">
        <w:trPr>
          <w:trHeight w:val="23"/>
        </w:trPr>
        <w:tc>
          <w:tcPr>
            <w:tcW w:w="9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Сведения об объекте учета, являющемся недвижимым имуществом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>1.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 xml:space="preserve">Кадастровый (условный) номер 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>90:02:180104:219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2.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eastAsia="Times New Roman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Номер регистрации права собственности         сельского поселения Белогорского района Республики Крым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eastAsia="Times New Roman" w:hAnsi="Times New Roman CYR" w:cs="Times New Roman CYR"/>
              </w:rPr>
              <w:t>90:02:180104:219-90/090/2020-1 от 04.08.2020г. (собственность муниципальных образований)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3.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Номер регистрации права оперативного управления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-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4.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Полное наименование правообладателя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 xml:space="preserve">    </w:t>
            </w:r>
            <w:r w:rsidRPr="00E950D0">
              <w:rPr>
                <w:rFonts w:ascii="Times New Roman CYR" w:hAnsi="Times New Roman CYR" w:cs="Times New Roman CYR"/>
              </w:rPr>
              <w:t>Муниципальное образование   Цветочненское  сельское поселение Белогорского района Республики Крым</w:t>
            </w:r>
          </w:p>
        </w:tc>
      </w:tr>
      <w:tr w:rsidR="00E950D0" w:rsidRPr="00E950D0" w:rsidTr="00EB5791">
        <w:trPr>
          <w:trHeight w:val="109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5.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Адрес (местоположение)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Республика Крым, р-н Белогорский, с. Цветочное, ул. Бурульчанская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>6.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Документы – основания возникновения права собственности  Цветочненского сельского поселения Белогорского района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Закон Республики Крым №38-ЗКР от 31.07.2014г., статья 2-1, постановление Государственного Совета Республики Крым № 1745-6/14 от 17.03.2014г. «О независимости Крыма»</w:t>
            </w:r>
          </w:p>
        </w:tc>
      </w:tr>
      <w:tr w:rsidR="00E950D0" w:rsidRPr="00E950D0" w:rsidTr="00EB5791">
        <w:trPr>
          <w:trHeight w:val="63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7.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Документы – основания включения в состав казны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lang w:val="en-US"/>
              </w:rPr>
              <w:t>-</w:t>
            </w:r>
          </w:p>
        </w:tc>
      </w:tr>
      <w:tr w:rsidR="00E950D0" w:rsidRPr="00E950D0" w:rsidTr="00EB5791">
        <w:trPr>
          <w:trHeight w:val="20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8.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Площадь (кв.м)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>9389</w:t>
            </w:r>
          </w:p>
        </w:tc>
      </w:tr>
    </w:tbl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>Председатель Цветочненского  сельского  совета-</w:t>
      </w:r>
    </w:p>
    <w:p w:rsidR="00E950D0" w:rsidRPr="00E950D0" w:rsidRDefault="00E950D0" w:rsidP="00E950D0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 xml:space="preserve">глава  администрации    Цветочненского  </w:t>
      </w:r>
    </w:p>
    <w:p w:rsidR="00E950D0" w:rsidRPr="00E950D0" w:rsidRDefault="00E950D0" w:rsidP="00E950D0">
      <w:r w:rsidRPr="00E950D0">
        <w:rPr>
          <w:rFonts w:ascii="Times New Roman CYR" w:hAnsi="Times New Roman CYR" w:cs="Times New Roman CYR"/>
        </w:rPr>
        <w:t>сельского   поселения                                                                             М.Р. Ялалов</w:t>
      </w:r>
    </w:p>
    <w:p w:rsidR="00E950D0" w:rsidRPr="00E950D0" w:rsidRDefault="00E950D0" w:rsidP="00E950D0"/>
    <w:p w:rsidR="00E950D0" w:rsidRPr="00E950D0" w:rsidRDefault="00E950D0" w:rsidP="00E950D0">
      <w:pPr>
        <w:tabs>
          <w:tab w:val="left" w:pos="427"/>
        </w:tabs>
        <w:rPr>
          <w:rFonts w:eastAsia="Times New Roman" w:cs="Arial"/>
        </w:rPr>
      </w:pPr>
    </w:p>
    <w:p w:rsidR="00E950D0" w:rsidRPr="00E950D0" w:rsidRDefault="00E950D0" w:rsidP="00E950D0">
      <w:pPr>
        <w:tabs>
          <w:tab w:val="left" w:pos="427"/>
        </w:tabs>
        <w:rPr>
          <w:rFonts w:eastAsia="Times New Roman" w:cs="Arial"/>
        </w:rPr>
      </w:pPr>
    </w:p>
    <w:p w:rsidR="00E950D0" w:rsidRPr="00E950D0" w:rsidRDefault="00E950D0" w:rsidP="00E950D0">
      <w:pPr>
        <w:tabs>
          <w:tab w:val="left" w:pos="427"/>
        </w:tabs>
        <w:rPr>
          <w:rFonts w:eastAsia="Times New Roman" w:cs="Arial"/>
        </w:rPr>
      </w:pPr>
    </w:p>
    <w:p w:rsidR="00E950D0" w:rsidRPr="00E950D0" w:rsidRDefault="00E950D0" w:rsidP="00E950D0">
      <w:pPr>
        <w:tabs>
          <w:tab w:val="left" w:pos="427"/>
        </w:tabs>
        <w:rPr>
          <w:rFonts w:eastAsia="Times New Roman" w:cs="Arial"/>
        </w:rPr>
      </w:pPr>
    </w:p>
    <w:p w:rsidR="00E950D0" w:rsidRPr="00E950D0" w:rsidRDefault="00E950D0" w:rsidP="00E950D0">
      <w:pPr>
        <w:tabs>
          <w:tab w:val="left" w:pos="427"/>
        </w:tabs>
        <w:rPr>
          <w:rFonts w:eastAsia="Times New Roman" w:cs="Arial"/>
        </w:rPr>
      </w:pPr>
    </w:p>
    <w:p w:rsidR="00E950D0" w:rsidRPr="00E950D0" w:rsidRDefault="00E950D0" w:rsidP="00E950D0">
      <w:pPr>
        <w:sectPr w:rsidR="00E950D0" w:rsidRPr="00E950D0" w:rsidSect="00EA62DA">
          <w:pgSz w:w="11906" w:h="16838"/>
          <w:pgMar w:top="1134" w:right="849" w:bottom="1134" w:left="1134" w:header="720" w:footer="720" w:gutter="0"/>
          <w:cols w:space="720"/>
          <w:docGrid w:linePitch="600" w:charSpace="32768"/>
        </w:sectPr>
      </w:pPr>
    </w:p>
    <w:p w:rsidR="00E950D0" w:rsidRPr="00E950D0" w:rsidRDefault="00E950D0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950D0">
        <w:rPr>
          <w:rFonts w:ascii="Times New Roman CYR" w:hAnsi="Times New Roman CYR" w:cs="Times New Roman CYR"/>
          <w:sz w:val="28"/>
          <w:szCs w:val="28"/>
        </w:rPr>
        <w:lastRenderedPageBreak/>
        <w:t>ВЫПИСКА</w:t>
      </w:r>
    </w:p>
    <w:p w:rsidR="00E950D0" w:rsidRPr="00E950D0" w:rsidRDefault="00E950D0" w:rsidP="00E950D0">
      <w:pPr>
        <w:jc w:val="center"/>
        <w:rPr>
          <w:sz w:val="28"/>
          <w:szCs w:val="28"/>
        </w:rPr>
      </w:pPr>
      <w:r w:rsidRPr="00E950D0">
        <w:rPr>
          <w:rFonts w:ascii="Times New Roman CYR" w:hAnsi="Times New Roman CYR" w:cs="Times New Roman CYR"/>
          <w:sz w:val="28"/>
          <w:szCs w:val="28"/>
        </w:rPr>
        <w:t>из Реестра имущества, находящегося в муниципальной собственности муниципального образования   Цветочненское  сельское поселение Белогорского района Республики Крым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  <w:r w:rsidRPr="00E950D0">
        <w:rPr>
          <w:sz w:val="28"/>
          <w:szCs w:val="28"/>
        </w:rPr>
        <w:t xml:space="preserve">09 ноября </w:t>
      </w:r>
      <w:r w:rsidRPr="00E950D0">
        <w:rPr>
          <w:rFonts w:ascii="Times New Roman CYR" w:hAnsi="Times New Roman CYR" w:cs="Times New Roman CYR"/>
          <w:sz w:val="28"/>
          <w:szCs w:val="28"/>
        </w:rPr>
        <w:t>2022 г.</w:t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 </w:t>
      </w:r>
      <w:r w:rsidRPr="00E950D0">
        <w:rPr>
          <w:rFonts w:ascii="Times New Roman CYR" w:hAnsi="Times New Roman CYR" w:cs="Times New Roman CYR"/>
          <w:sz w:val="28"/>
          <w:szCs w:val="28"/>
        </w:rPr>
        <w:tab/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№ 2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  <w:r w:rsidRPr="00E950D0">
        <w:rPr>
          <w:sz w:val="28"/>
          <w:szCs w:val="28"/>
        </w:rPr>
        <w:tab/>
      </w:r>
      <w:r w:rsidRPr="00E950D0">
        <w:rPr>
          <w:rFonts w:ascii="Times New Roman CYR" w:hAnsi="Times New Roman CYR" w:cs="Times New Roman CYR"/>
          <w:sz w:val="28"/>
          <w:szCs w:val="28"/>
        </w:rPr>
        <w:t>Настоящая выписка из Реестра имущества    Цветочненского    сельского поселения Белогорского района Республики Крым содержит сведения о (об)</w:t>
      </w:r>
      <w:r w:rsidRPr="00E950D0">
        <w:rPr>
          <w:rFonts w:ascii="Times New Roman CYR" w:hAnsi="Times New Roman CYR" w:cs="Times New Roman CYR"/>
          <w:sz w:val="28"/>
          <w:szCs w:val="28"/>
          <w:u w:val="single"/>
        </w:rPr>
        <w:t xml:space="preserve">: автомобильной дороге общего пользования местного значения </w:t>
      </w:r>
      <w:r w:rsidRPr="00E950D0">
        <w:rPr>
          <w:rFonts w:ascii="Times New Roman CYR" w:hAnsi="Times New Roman CYR" w:cs="Times New Roman CYR"/>
          <w:sz w:val="28"/>
          <w:szCs w:val="28"/>
        </w:rPr>
        <w:t>внесенные в Реестр имущества   Цветочненского сельского поселения Белогорского района Республики Крым и имеющие следующие значения: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233" w:type="dxa"/>
        <w:tblLayout w:type="fixed"/>
        <w:tblLook w:val="0000" w:firstRow="0" w:lastRow="0" w:firstColumn="0" w:lastColumn="0" w:noHBand="0" w:noVBand="0"/>
      </w:tblPr>
      <w:tblGrid>
        <w:gridCol w:w="515"/>
        <w:gridCol w:w="4505"/>
        <w:gridCol w:w="4545"/>
      </w:tblGrid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 xml:space="preserve">№ </w:t>
            </w:r>
            <w:r w:rsidRPr="00E950D0"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Наименование сведений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Значение сведений</w:t>
            </w:r>
          </w:p>
        </w:tc>
      </w:tr>
      <w:tr w:rsidR="00E950D0" w:rsidRPr="00E950D0" w:rsidTr="00EB5791">
        <w:trPr>
          <w:trHeight w:val="23"/>
        </w:trPr>
        <w:tc>
          <w:tcPr>
            <w:tcW w:w="9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Сведения об объекте учета, являющемся недвижимым имуществом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>1.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 xml:space="preserve">Кадастровый (условный) номер 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>90:02:180102:2211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2.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eastAsia="Times New Roman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Номер регистрации права собственности         сельского поселения Белогорского района Республики Крым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eastAsia="Times New Roman" w:hAnsi="Times New Roman CYR" w:cs="Times New Roman CYR"/>
              </w:rPr>
              <w:t>90:02:180102:2211-90/090/2020-1 от 06.07.2020г. (собственность муниципальных образований)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3.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Номер регистрации права оперативного управления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-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4.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Полное наименование правообладателя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 xml:space="preserve">    </w:t>
            </w:r>
            <w:r w:rsidRPr="00E950D0">
              <w:rPr>
                <w:rFonts w:ascii="Times New Roman CYR" w:hAnsi="Times New Roman CYR" w:cs="Times New Roman CYR"/>
              </w:rPr>
              <w:t>Муниципальное образование   Цветочненское  сельское поселение Белогорского района Республики Крым</w:t>
            </w:r>
          </w:p>
        </w:tc>
      </w:tr>
      <w:tr w:rsidR="00E950D0" w:rsidRPr="00E950D0" w:rsidTr="00EB5791">
        <w:trPr>
          <w:trHeight w:val="109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5.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Адрес (местоположение)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Республика Крым, р-н Белогорский, с. Цветочное, ул. Мира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>6.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Документы – основания возникновения права собственности  Цветочненского сельского поселения Белогорского района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Закон Республики Крым №38-ЗКР от 31.07.2014г., статья 2-1, постановление Государственного Совета Республики Крым № 1745-6/14 от 17.03.2014г. «О независимости Крыма»</w:t>
            </w:r>
          </w:p>
        </w:tc>
      </w:tr>
      <w:tr w:rsidR="00E950D0" w:rsidRPr="00E950D0" w:rsidTr="00EB5791">
        <w:trPr>
          <w:trHeight w:val="63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7.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Документы – основания включения в состав казны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lang w:val="en-US"/>
              </w:rPr>
              <w:t>-</w:t>
            </w:r>
          </w:p>
        </w:tc>
      </w:tr>
      <w:tr w:rsidR="00E950D0" w:rsidRPr="00E950D0" w:rsidTr="00EB5791">
        <w:trPr>
          <w:trHeight w:val="20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8.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Площадь (кв.м)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>6878</w:t>
            </w:r>
          </w:p>
        </w:tc>
      </w:tr>
    </w:tbl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>Председатель Цветочненского  сельского  совета-</w:t>
      </w:r>
    </w:p>
    <w:p w:rsidR="00E950D0" w:rsidRPr="00E950D0" w:rsidRDefault="00E950D0" w:rsidP="00E950D0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 xml:space="preserve">глава  администрации    Цветочненского  </w:t>
      </w:r>
    </w:p>
    <w:p w:rsidR="00E950D0" w:rsidRPr="00E950D0" w:rsidRDefault="00E950D0" w:rsidP="00E950D0">
      <w:r w:rsidRPr="00E950D0">
        <w:rPr>
          <w:rFonts w:ascii="Times New Roman CYR" w:hAnsi="Times New Roman CYR" w:cs="Times New Roman CYR"/>
        </w:rPr>
        <w:t>сельского   поселения                                                                             М.Р. Ялалов</w:t>
      </w: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950D0">
        <w:rPr>
          <w:rFonts w:ascii="Times New Roman CYR" w:hAnsi="Times New Roman CYR" w:cs="Times New Roman CYR"/>
          <w:sz w:val="28"/>
          <w:szCs w:val="28"/>
        </w:rPr>
        <w:lastRenderedPageBreak/>
        <w:t>ВЫПИСКА</w:t>
      </w:r>
    </w:p>
    <w:p w:rsidR="00E950D0" w:rsidRPr="00E950D0" w:rsidRDefault="00E950D0" w:rsidP="00E950D0">
      <w:pPr>
        <w:jc w:val="center"/>
        <w:rPr>
          <w:sz w:val="28"/>
          <w:szCs w:val="28"/>
        </w:rPr>
      </w:pPr>
      <w:r w:rsidRPr="00E950D0">
        <w:rPr>
          <w:rFonts w:ascii="Times New Roman CYR" w:hAnsi="Times New Roman CYR" w:cs="Times New Roman CYR"/>
          <w:sz w:val="28"/>
          <w:szCs w:val="28"/>
        </w:rPr>
        <w:t>из Реестра имущества, находящегося в муниципальной собственности муниципального образования   Цветочненское  сельское поселение Белогорского района Республики Крым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  <w:r w:rsidRPr="00E950D0">
        <w:rPr>
          <w:sz w:val="28"/>
          <w:szCs w:val="28"/>
        </w:rPr>
        <w:t xml:space="preserve">09 ноября </w:t>
      </w:r>
      <w:r w:rsidRPr="00E950D0">
        <w:rPr>
          <w:rFonts w:ascii="Times New Roman CYR" w:hAnsi="Times New Roman CYR" w:cs="Times New Roman CYR"/>
          <w:sz w:val="28"/>
          <w:szCs w:val="28"/>
        </w:rPr>
        <w:t>2022 г.</w:t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 </w:t>
      </w:r>
      <w:r w:rsidRPr="00E950D0">
        <w:rPr>
          <w:rFonts w:ascii="Times New Roman CYR" w:hAnsi="Times New Roman CYR" w:cs="Times New Roman CYR"/>
          <w:sz w:val="28"/>
          <w:szCs w:val="28"/>
        </w:rPr>
        <w:tab/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№ 3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  <w:r w:rsidRPr="00E950D0">
        <w:rPr>
          <w:sz w:val="28"/>
          <w:szCs w:val="28"/>
        </w:rPr>
        <w:tab/>
      </w:r>
      <w:r w:rsidRPr="00E950D0">
        <w:rPr>
          <w:rFonts w:ascii="Times New Roman CYR" w:hAnsi="Times New Roman CYR" w:cs="Times New Roman CYR"/>
          <w:sz w:val="28"/>
          <w:szCs w:val="28"/>
        </w:rPr>
        <w:t>Настоящая выписка из Реестра имущества    Цветочненского    сельского поселения Белогорского района Республики Крым содержит сведения о (об)</w:t>
      </w:r>
      <w:r w:rsidRPr="00E950D0">
        <w:rPr>
          <w:rFonts w:ascii="Times New Roman CYR" w:hAnsi="Times New Roman CYR" w:cs="Times New Roman CYR"/>
          <w:sz w:val="28"/>
          <w:szCs w:val="28"/>
          <w:u w:val="single"/>
        </w:rPr>
        <w:t xml:space="preserve">: автомобильной дороге общего пользования местного значения </w:t>
      </w:r>
      <w:r w:rsidRPr="00E950D0">
        <w:rPr>
          <w:rFonts w:ascii="Times New Roman CYR" w:hAnsi="Times New Roman CYR" w:cs="Times New Roman CYR"/>
          <w:sz w:val="28"/>
          <w:szCs w:val="28"/>
        </w:rPr>
        <w:t>внесенные в Реестр имущества   Цветочненского сельского поселения Белогорского района Республики Крым и имеющие следующие значения: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233" w:type="dxa"/>
        <w:tblLayout w:type="fixed"/>
        <w:tblLook w:val="0000" w:firstRow="0" w:lastRow="0" w:firstColumn="0" w:lastColumn="0" w:noHBand="0" w:noVBand="0"/>
      </w:tblPr>
      <w:tblGrid>
        <w:gridCol w:w="515"/>
        <w:gridCol w:w="4505"/>
        <w:gridCol w:w="4545"/>
      </w:tblGrid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 xml:space="preserve">№ </w:t>
            </w:r>
            <w:r w:rsidRPr="00E950D0"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Наименование сведений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Значение сведений</w:t>
            </w:r>
          </w:p>
        </w:tc>
      </w:tr>
      <w:tr w:rsidR="00E950D0" w:rsidRPr="00E950D0" w:rsidTr="00EB5791">
        <w:trPr>
          <w:trHeight w:val="23"/>
        </w:trPr>
        <w:tc>
          <w:tcPr>
            <w:tcW w:w="9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Сведения об объекте учета, являющемся недвижимым имуществом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>1.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 xml:space="preserve">Кадастровый (условный) номер 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>90:02:180101:637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2.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eastAsia="Times New Roman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Номер регистрации права собственности         сельского поселения Белогорского района Республики Крым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eastAsia="Times New Roman" w:hAnsi="Times New Roman CYR" w:cs="Times New Roman CYR"/>
              </w:rPr>
              <w:t>90:02:180101:637-90/090/2020-1 от 06.07.2020г. (собственность муниципальных образований)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3.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Номер регистрации права оперативного управления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-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4.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Полное наименование правообладателя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 xml:space="preserve">    </w:t>
            </w:r>
            <w:r w:rsidRPr="00E950D0">
              <w:rPr>
                <w:rFonts w:ascii="Times New Roman CYR" w:hAnsi="Times New Roman CYR" w:cs="Times New Roman CYR"/>
              </w:rPr>
              <w:t>Муниципальное образование   Цветочненское  сельское поселение Белогорского района Республики Крым</w:t>
            </w:r>
          </w:p>
        </w:tc>
      </w:tr>
      <w:tr w:rsidR="00E950D0" w:rsidRPr="00E950D0" w:rsidTr="00EB5791">
        <w:trPr>
          <w:trHeight w:val="109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5.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Адрес (местоположение)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Республика Крым, р-н Белогорский, с. Цветочное, ул. Партизанская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>6.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Документы – основания возникновения права собственности  Цветочненского сельского поселения Белогорского района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Закон Республики Крым №38-ЗКР от 31.07.2014г., статья 2-1, постановление Государственного Совета Республики Крым № 1745-6/14 от 17.03.2014г. «О независимости Крыма»</w:t>
            </w:r>
          </w:p>
        </w:tc>
      </w:tr>
      <w:tr w:rsidR="00E950D0" w:rsidRPr="00E950D0" w:rsidTr="00EB5791">
        <w:trPr>
          <w:trHeight w:val="63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7.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Документы – основания включения в состав казны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lang w:val="en-US"/>
              </w:rPr>
              <w:t>-</w:t>
            </w:r>
          </w:p>
        </w:tc>
      </w:tr>
      <w:tr w:rsidR="00E950D0" w:rsidRPr="00E950D0" w:rsidTr="00EB5791">
        <w:trPr>
          <w:trHeight w:val="20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8.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Площадь (кв.м)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>9531</w:t>
            </w:r>
          </w:p>
        </w:tc>
      </w:tr>
    </w:tbl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>Председатель Цветочненского  сельского  совета-</w:t>
      </w:r>
    </w:p>
    <w:p w:rsidR="00E950D0" w:rsidRPr="00E950D0" w:rsidRDefault="00E950D0" w:rsidP="00E950D0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 xml:space="preserve">глава  администрации    Цветочненского  </w:t>
      </w:r>
    </w:p>
    <w:p w:rsidR="00E950D0" w:rsidRPr="00E950D0" w:rsidRDefault="00E950D0" w:rsidP="00E950D0">
      <w:r w:rsidRPr="00E950D0">
        <w:rPr>
          <w:rFonts w:ascii="Times New Roman CYR" w:hAnsi="Times New Roman CYR" w:cs="Times New Roman CYR"/>
        </w:rPr>
        <w:t>сельского   поселения                                                                             М.Р. Ялалов</w:t>
      </w: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950D0">
        <w:rPr>
          <w:rFonts w:ascii="Times New Roman CYR" w:hAnsi="Times New Roman CYR" w:cs="Times New Roman CYR"/>
          <w:sz w:val="28"/>
          <w:szCs w:val="28"/>
        </w:rPr>
        <w:lastRenderedPageBreak/>
        <w:t>ВЫПИСКА</w:t>
      </w:r>
    </w:p>
    <w:p w:rsidR="00E950D0" w:rsidRPr="00E950D0" w:rsidRDefault="00E950D0" w:rsidP="00E950D0">
      <w:pPr>
        <w:jc w:val="center"/>
        <w:rPr>
          <w:sz w:val="28"/>
          <w:szCs w:val="28"/>
        </w:rPr>
      </w:pPr>
      <w:r w:rsidRPr="00E950D0">
        <w:rPr>
          <w:rFonts w:ascii="Times New Roman CYR" w:hAnsi="Times New Roman CYR" w:cs="Times New Roman CYR"/>
          <w:sz w:val="28"/>
          <w:szCs w:val="28"/>
        </w:rPr>
        <w:t>из Реестра имущества, находящегося в муниципальной собственности муниципального образования   Цветочненское  сельское поселение Белогорского района Республики Крым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  <w:r w:rsidRPr="00E950D0">
        <w:rPr>
          <w:sz w:val="28"/>
          <w:szCs w:val="28"/>
        </w:rPr>
        <w:t xml:space="preserve">09 ноября </w:t>
      </w:r>
      <w:r w:rsidRPr="00E950D0">
        <w:rPr>
          <w:rFonts w:ascii="Times New Roman CYR" w:hAnsi="Times New Roman CYR" w:cs="Times New Roman CYR"/>
          <w:sz w:val="28"/>
          <w:szCs w:val="28"/>
        </w:rPr>
        <w:t>2022 г.</w:t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 </w:t>
      </w:r>
      <w:r w:rsidRPr="00E950D0">
        <w:rPr>
          <w:rFonts w:ascii="Times New Roman CYR" w:hAnsi="Times New Roman CYR" w:cs="Times New Roman CYR"/>
          <w:sz w:val="28"/>
          <w:szCs w:val="28"/>
        </w:rPr>
        <w:tab/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№ 4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  <w:r w:rsidRPr="00E950D0">
        <w:rPr>
          <w:sz w:val="28"/>
          <w:szCs w:val="28"/>
        </w:rPr>
        <w:tab/>
      </w:r>
      <w:r w:rsidRPr="00E950D0">
        <w:rPr>
          <w:rFonts w:ascii="Times New Roman CYR" w:hAnsi="Times New Roman CYR" w:cs="Times New Roman CYR"/>
          <w:sz w:val="28"/>
          <w:szCs w:val="28"/>
        </w:rPr>
        <w:t>Настоящая выписка из Реестра имущества    Цветочненского    сельского поселения Белогорского района Республики Крым содержит сведения о (об)</w:t>
      </w:r>
      <w:r w:rsidRPr="00E950D0">
        <w:rPr>
          <w:rFonts w:ascii="Times New Roman CYR" w:hAnsi="Times New Roman CYR" w:cs="Times New Roman CYR"/>
          <w:sz w:val="28"/>
          <w:szCs w:val="28"/>
          <w:u w:val="single"/>
        </w:rPr>
        <w:t xml:space="preserve">: автомобильной дороге общего пользования местного значения </w:t>
      </w:r>
      <w:r w:rsidRPr="00E950D0">
        <w:rPr>
          <w:rFonts w:ascii="Times New Roman CYR" w:hAnsi="Times New Roman CYR" w:cs="Times New Roman CYR"/>
          <w:sz w:val="28"/>
          <w:szCs w:val="28"/>
        </w:rPr>
        <w:t>внесенные в Реестр имущества   Цветочненского сельского поселения Белогорского района Республики Крым и имеющие следующие значения: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233" w:type="dxa"/>
        <w:tblLayout w:type="fixed"/>
        <w:tblLook w:val="0000" w:firstRow="0" w:lastRow="0" w:firstColumn="0" w:lastColumn="0" w:noHBand="0" w:noVBand="0"/>
      </w:tblPr>
      <w:tblGrid>
        <w:gridCol w:w="515"/>
        <w:gridCol w:w="4505"/>
        <w:gridCol w:w="4545"/>
      </w:tblGrid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 xml:space="preserve">№ </w:t>
            </w:r>
            <w:r w:rsidRPr="00E950D0"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Наименование сведений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Значение сведений</w:t>
            </w:r>
          </w:p>
        </w:tc>
      </w:tr>
      <w:tr w:rsidR="00E950D0" w:rsidRPr="00E950D0" w:rsidTr="00EB5791">
        <w:trPr>
          <w:trHeight w:val="23"/>
        </w:trPr>
        <w:tc>
          <w:tcPr>
            <w:tcW w:w="9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Сведения об объекте учета, являющемся недвижимым имуществом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>1.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 xml:space="preserve">Кадастровый (условный) номер 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>90:02:180105:1473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2.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eastAsia="Times New Roman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Номер регистрации права собственности         сельского поселения Белогорского района Республики Крым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eastAsia="Times New Roman" w:hAnsi="Times New Roman CYR" w:cs="Times New Roman CYR"/>
              </w:rPr>
              <w:t>90:02:180105:1473-90/090/2020-1 от 06.07.2020г. (собственность муниципальных образований)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3.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Номер регистрации права оперативного управления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-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4.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Полное наименование правообладателя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 xml:space="preserve">    </w:t>
            </w:r>
            <w:r w:rsidRPr="00E950D0">
              <w:rPr>
                <w:rFonts w:ascii="Times New Roman CYR" w:hAnsi="Times New Roman CYR" w:cs="Times New Roman CYR"/>
              </w:rPr>
              <w:t>Муниципальное образование   Цветочненское  сельское поселение Белогорского района Республики Крым</w:t>
            </w:r>
          </w:p>
        </w:tc>
      </w:tr>
      <w:tr w:rsidR="00E950D0" w:rsidRPr="00E950D0" w:rsidTr="00EB5791">
        <w:trPr>
          <w:trHeight w:val="109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5.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Адрес (местоположение)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Республика Крым, р-н Белогорский, с. Цветочное, ул. Садовая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>6.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Документы – основания возникновения права собственности  Цветочненского сельского поселения Белогорского района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Закон Республики Крым №38-ЗКР от 31.07.2014г., статья 2-1, постановление Государственного Совета Республики Крым № 1745-6/14 от 17.03.2014г. «О независимости Крыма»</w:t>
            </w:r>
          </w:p>
        </w:tc>
      </w:tr>
      <w:tr w:rsidR="00E950D0" w:rsidRPr="00E950D0" w:rsidTr="00EB5791">
        <w:trPr>
          <w:trHeight w:val="63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7.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Документы – основания включения в состав казны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lang w:val="en-US"/>
              </w:rPr>
              <w:t>-</w:t>
            </w:r>
          </w:p>
        </w:tc>
      </w:tr>
      <w:tr w:rsidR="00E950D0" w:rsidRPr="00E950D0" w:rsidTr="00EB5791">
        <w:trPr>
          <w:trHeight w:val="20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8.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Площадь (кв.м)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>18563</w:t>
            </w:r>
          </w:p>
        </w:tc>
      </w:tr>
    </w:tbl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>Председатель Цветочненского  сельского  совета-</w:t>
      </w:r>
    </w:p>
    <w:p w:rsidR="00E950D0" w:rsidRPr="00E950D0" w:rsidRDefault="00E950D0" w:rsidP="00E950D0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 xml:space="preserve">глава  администрации    Цветочненского  </w:t>
      </w:r>
    </w:p>
    <w:p w:rsidR="00E950D0" w:rsidRPr="00E950D0" w:rsidRDefault="00E950D0" w:rsidP="00E950D0">
      <w:r w:rsidRPr="00E950D0">
        <w:rPr>
          <w:rFonts w:ascii="Times New Roman CYR" w:hAnsi="Times New Roman CYR" w:cs="Times New Roman CYR"/>
        </w:rPr>
        <w:t>сельского   поселения                                                                             М.Р. Ялалов</w:t>
      </w: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950D0">
        <w:rPr>
          <w:rFonts w:ascii="Times New Roman CYR" w:hAnsi="Times New Roman CYR" w:cs="Times New Roman CYR"/>
          <w:sz w:val="28"/>
          <w:szCs w:val="28"/>
        </w:rPr>
        <w:lastRenderedPageBreak/>
        <w:t>ВЫПИСКА</w:t>
      </w:r>
    </w:p>
    <w:p w:rsidR="00E950D0" w:rsidRPr="00E950D0" w:rsidRDefault="00E950D0" w:rsidP="00E950D0">
      <w:pPr>
        <w:jc w:val="center"/>
        <w:rPr>
          <w:sz w:val="28"/>
          <w:szCs w:val="28"/>
        </w:rPr>
      </w:pPr>
      <w:r w:rsidRPr="00E950D0">
        <w:rPr>
          <w:rFonts w:ascii="Times New Roman CYR" w:hAnsi="Times New Roman CYR" w:cs="Times New Roman CYR"/>
          <w:sz w:val="28"/>
          <w:szCs w:val="28"/>
        </w:rPr>
        <w:t>из Реестра имущества, находящегося в муниципальной собственности муниципального образования   Цветочненское  сельское поселение Белогорского района Республики Крым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  <w:r w:rsidRPr="00E950D0">
        <w:rPr>
          <w:sz w:val="28"/>
          <w:szCs w:val="28"/>
        </w:rPr>
        <w:t xml:space="preserve">09 ноября </w:t>
      </w:r>
      <w:r w:rsidRPr="00E950D0">
        <w:rPr>
          <w:rFonts w:ascii="Times New Roman CYR" w:hAnsi="Times New Roman CYR" w:cs="Times New Roman CYR"/>
          <w:sz w:val="28"/>
          <w:szCs w:val="28"/>
        </w:rPr>
        <w:t>2022 г.</w:t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 </w:t>
      </w:r>
      <w:r w:rsidRPr="00E950D0">
        <w:rPr>
          <w:rFonts w:ascii="Times New Roman CYR" w:hAnsi="Times New Roman CYR" w:cs="Times New Roman CYR"/>
          <w:sz w:val="28"/>
          <w:szCs w:val="28"/>
        </w:rPr>
        <w:tab/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№ 5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  <w:r w:rsidRPr="00E950D0">
        <w:rPr>
          <w:sz w:val="28"/>
          <w:szCs w:val="28"/>
        </w:rPr>
        <w:tab/>
      </w:r>
      <w:r w:rsidRPr="00E950D0">
        <w:rPr>
          <w:rFonts w:ascii="Times New Roman CYR" w:hAnsi="Times New Roman CYR" w:cs="Times New Roman CYR"/>
          <w:sz w:val="28"/>
          <w:szCs w:val="28"/>
        </w:rPr>
        <w:t>Настоящая выписка из Реестра имущества    Цветочненского    сельского поселения Белогорского района Республики Крым содержит сведения о (об)</w:t>
      </w:r>
      <w:r w:rsidRPr="00E950D0">
        <w:rPr>
          <w:rFonts w:ascii="Times New Roman CYR" w:hAnsi="Times New Roman CYR" w:cs="Times New Roman CYR"/>
          <w:sz w:val="28"/>
          <w:szCs w:val="28"/>
          <w:u w:val="single"/>
        </w:rPr>
        <w:t xml:space="preserve">: автомобильной дороге общего пользования местного значения </w:t>
      </w:r>
      <w:r w:rsidRPr="00E950D0">
        <w:rPr>
          <w:rFonts w:ascii="Times New Roman CYR" w:hAnsi="Times New Roman CYR" w:cs="Times New Roman CYR"/>
          <w:sz w:val="28"/>
          <w:szCs w:val="28"/>
        </w:rPr>
        <w:t>внесенные в Реестр имущества   Цветочненского сельского поселения Белогорского района Республики Крым и имеющие следующие значения: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233" w:type="dxa"/>
        <w:tblLayout w:type="fixed"/>
        <w:tblLook w:val="0000" w:firstRow="0" w:lastRow="0" w:firstColumn="0" w:lastColumn="0" w:noHBand="0" w:noVBand="0"/>
      </w:tblPr>
      <w:tblGrid>
        <w:gridCol w:w="515"/>
        <w:gridCol w:w="4505"/>
        <w:gridCol w:w="4545"/>
      </w:tblGrid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 xml:space="preserve">№ </w:t>
            </w:r>
            <w:r w:rsidRPr="00E950D0"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Наименование сведений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Значение сведений</w:t>
            </w:r>
          </w:p>
        </w:tc>
      </w:tr>
      <w:tr w:rsidR="00E950D0" w:rsidRPr="00E950D0" w:rsidTr="00EB5791">
        <w:trPr>
          <w:trHeight w:val="23"/>
        </w:trPr>
        <w:tc>
          <w:tcPr>
            <w:tcW w:w="9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Сведения об объекте учета, являющемся недвижимым имуществом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>1.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 xml:space="preserve">Кадастровый (условный) номер 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>90:02:180105:1469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2.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eastAsia="Times New Roman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Номер регистрации права собственности         сельского поселения Белогорского района Республики Крым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eastAsia="Times New Roman" w:hAnsi="Times New Roman CYR" w:cs="Times New Roman CYR"/>
              </w:rPr>
              <w:t>90:02:180105:1469-90/090/2020-1 от 07.04.2020г. (собственность муниципальных образований)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3.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Номер регистрации права оперативного управления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-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4.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Полное наименование правообладателя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 xml:space="preserve">    </w:t>
            </w:r>
            <w:r w:rsidRPr="00E950D0">
              <w:rPr>
                <w:rFonts w:ascii="Times New Roman CYR" w:hAnsi="Times New Roman CYR" w:cs="Times New Roman CYR"/>
              </w:rPr>
              <w:t>Муниципальное образование   Цветочненское  сельское поселение Белогорского района Республики Крым</w:t>
            </w:r>
          </w:p>
        </w:tc>
      </w:tr>
      <w:tr w:rsidR="00E950D0" w:rsidRPr="00E950D0" w:rsidTr="00EB5791">
        <w:trPr>
          <w:trHeight w:val="109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5.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Адрес (местоположение)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Республика Крым, р-н Белогорский, с. Цветочное, ул. Трубенко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>6.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Документы – основания возникновения права собственности  Цветочненского сельского поселения Белогорского района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Закон Республики Крым №38-ЗКР от 31.07.2014г., статья 2-1, постановление Государственного Совета Республики Крым № 1745-6/14 от 17.03.2014г. «О независимости Крыма»</w:t>
            </w:r>
          </w:p>
        </w:tc>
      </w:tr>
      <w:tr w:rsidR="00E950D0" w:rsidRPr="00E950D0" w:rsidTr="00EB5791">
        <w:trPr>
          <w:trHeight w:val="63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7.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Документы – основания включения в состав казны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lang w:val="en-US"/>
              </w:rPr>
              <w:t>-</w:t>
            </w:r>
          </w:p>
        </w:tc>
      </w:tr>
      <w:tr w:rsidR="00E950D0" w:rsidRPr="00E950D0" w:rsidTr="00EB5791">
        <w:trPr>
          <w:trHeight w:val="20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8.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Площадь (кв.м)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>23327</w:t>
            </w:r>
          </w:p>
        </w:tc>
      </w:tr>
    </w:tbl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>Председатель Цветочненского  сельского  совета-</w:t>
      </w:r>
    </w:p>
    <w:p w:rsidR="00E950D0" w:rsidRPr="00E950D0" w:rsidRDefault="00E950D0" w:rsidP="00E950D0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 xml:space="preserve">глава  администрации    Цветочненского  </w:t>
      </w:r>
    </w:p>
    <w:p w:rsidR="00E950D0" w:rsidRPr="00E950D0" w:rsidRDefault="00E950D0" w:rsidP="00E950D0">
      <w:r w:rsidRPr="00E950D0">
        <w:rPr>
          <w:rFonts w:ascii="Times New Roman CYR" w:hAnsi="Times New Roman CYR" w:cs="Times New Roman CYR"/>
        </w:rPr>
        <w:t>сельского   поселения                                                                             М.Р. Ялалов</w:t>
      </w: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950D0">
        <w:rPr>
          <w:rFonts w:ascii="Times New Roman CYR" w:hAnsi="Times New Roman CYR" w:cs="Times New Roman CYR"/>
          <w:sz w:val="28"/>
          <w:szCs w:val="28"/>
        </w:rPr>
        <w:lastRenderedPageBreak/>
        <w:t>ВЫПИСКА</w:t>
      </w:r>
    </w:p>
    <w:p w:rsidR="00E950D0" w:rsidRPr="00E950D0" w:rsidRDefault="00E950D0" w:rsidP="00E950D0">
      <w:pPr>
        <w:jc w:val="center"/>
        <w:rPr>
          <w:sz w:val="28"/>
          <w:szCs w:val="28"/>
        </w:rPr>
      </w:pPr>
      <w:r w:rsidRPr="00E950D0">
        <w:rPr>
          <w:rFonts w:ascii="Times New Roman CYR" w:hAnsi="Times New Roman CYR" w:cs="Times New Roman CYR"/>
          <w:sz w:val="28"/>
          <w:szCs w:val="28"/>
        </w:rPr>
        <w:t>из Реестра имущества, находящегося в муниципальной собственности муниципального образования   Цветочненское  сельское поселение Белогорского района Республики Крым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  <w:r w:rsidRPr="00E950D0">
        <w:rPr>
          <w:sz w:val="28"/>
          <w:szCs w:val="28"/>
        </w:rPr>
        <w:t xml:space="preserve">09 ноября </w:t>
      </w:r>
      <w:r w:rsidRPr="00E950D0">
        <w:rPr>
          <w:rFonts w:ascii="Times New Roman CYR" w:hAnsi="Times New Roman CYR" w:cs="Times New Roman CYR"/>
          <w:sz w:val="28"/>
          <w:szCs w:val="28"/>
        </w:rPr>
        <w:t>2022 г.</w:t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 </w:t>
      </w:r>
      <w:r w:rsidRPr="00E950D0">
        <w:rPr>
          <w:rFonts w:ascii="Times New Roman CYR" w:hAnsi="Times New Roman CYR" w:cs="Times New Roman CYR"/>
          <w:sz w:val="28"/>
          <w:szCs w:val="28"/>
        </w:rPr>
        <w:tab/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№ 6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  <w:r w:rsidRPr="00E950D0">
        <w:rPr>
          <w:sz w:val="28"/>
          <w:szCs w:val="28"/>
        </w:rPr>
        <w:tab/>
      </w:r>
      <w:r w:rsidRPr="00E950D0">
        <w:rPr>
          <w:rFonts w:ascii="Times New Roman CYR" w:hAnsi="Times New Roman CYR" w:cs="Times New Roman CYR"/>
          <w:sz w:val="28"/>
          <w:szCs w:val="28"/>
        </w:rPr>
        <w:t>Настоящая выписка из Реестра имущества    Цветочненского    сельского поселения Белогорского района Республики Крым содержит сведения о (об)</w:t>
      </w:r>
      <w:r w:rsidRPr="00E950D0">
        <w:rPr>
          <w:rFonts w:ascii="Times New Roman CYR" w:hAnsi="Times New Roman CYR" w:cs="Times New Roman CYR"/>
          <w:sz w:val="28"/>
          <w:szCs w:val="28"/>
          <w:u w:val="single"/>
        </w:rPr>
        <w:t xml:space="preserve">: автомобильной дороге общего пользования местного значения </w:t>
      </w:r>
      <w:r w:rsidRPr="00E950D0">
        <w:rPr>
          <w:rFonts w:ascii="Times New Roman CYR" w:hAnsi="Times New Roman CYR" w:cs="Times New Roman CYR"/>
          <w:sz w:val="28"/>
          <w:szCs w:val="28"/>
        </w:rPr>
        <w:t>внесенные в Реестр имущества   Цветочненского сельского поселения Белогорского района Республики Крым и имеющие следующие значения: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233" w:type="dxa"/>
        <w:tblLayout w:type="fixed"/>
        <w:tblLook w:val="0000" w:firstRow="0" w:lastRow="0" w:firstColumn="0" w:lastColumn="0" w:noHBand="0" w:noVBand="0"/>
      </w:tblPr>
      <w:tblGrid>
        <w:gridCol w:w="515"/>
        <w:gridCol w:w="4505"/>
        <w:gridCol w:w="4545"/>
      </w:tblGrid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 xml:space="preserve">№ </w:t>
            </w:r>
            <w:r w:rsidRPr="00E950D0"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Наименование сведений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Значение сведений</w:t>
            </w:r>
          </w:p>
        </w:tc>
      </w:tr>
      <w:tr w:rsidR="00E950D0" w:rsidRPr="00E950D0" w:rsidTr="00EB5791">
        <w:trPr>
          <w:trHeight w:val="23"/>
        </w:trPr>
        <w:tc>
          <w:tcPr>
            <w:tcW w:w="9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Сведения об объекте учета, являющемся недвижимым имуществом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>1.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 xml:space="preserve">Кадастровый (условный) номер 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>90:02:180105:1468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2.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eastAsia="Times New Roman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Номер регистрации права собственности         сельского поселения Белогорского района Республики Крым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eastAsia="Times New Roman" w:hAnsi="Times New Roman CYR" w:cs="Times New Roman CYR"/>
              </w:rPr>
              <w:t>90:02:180105:1468-90/090/2020-1 от 07.04.2020г. (собственность муниципальных образований)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3.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Номер регистрации права оперативного управления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-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4.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Полное наименование правообладателя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 xml:space="preserve">    </w:t>
            </w:r>
            <w:r w:rsidRPr="00E950D0">
              <w:rPr>
                <w:rFonts w:ascii="Times New Roman CYR" w:hAnsi="Times New Roman CYR" w:cs="Times New Roman CYR"/>
              </w:rPr>
              <w:t>Муниципальное образование   Цветочненское  сельское поселение Белогорского района Республики Крым</w:t>
            </w:r>
          </w:p>
        </w:tc>
      </w:tr>
      <w:tr w:rsidR="00E950D0" w:rsidRPr="00E950D0" w:rsidTr="00EB5791">
        <w:trPr>
          <w:trHeight w:val="109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5.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Адрес (местоположение)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Республика Крым, р-н Белогорский, с. Цветочное, пер. Кооперативный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>6.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Документы – основания возникновения права собственности  Цветочненского сельского поселения Белогорского района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Закон Республики Крым №38-ЗКР от 31.07.2014г., статья 2-1, постановление Государственного Совета Республики Крым № 1745-6/14 от 17.03.2014г. «О независимости Крыма»</w:t>
            </w:r>
          </w:p>
        </w:tc>
      </w:tr>
      <w:tr w:rsidR="00E950D0" w:rsidRPr="00E950D0" w:rsidTr="00EB5791">
        <w:trPr>
          <w:trHeight w:val="63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7.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Документы – основания включения в состав казны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lang w:val="en-US"/>
              </w:rPr>
              <w:t>-</w:t>
            </w:r>
          </w:p>
        </w:tc>
      </w:tr>
      <w:tr w:rsidR="00E950D0" w:rsidRPr="00E950D0" w:rsidTr="00EB5791">
        <w:trPr>
          <w:trHeight w:val="20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8.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Площадь (кв.м)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>3636</w:t>
            </w:r>
          </w:p>
        </w:tc>
      </w:tr>
    </w:tbl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>Председатель Цветочненского  сельского  совета-</w:t>
      </w:r>
    </w:p>
    <w:p w:rsidR="00E950D0" w:rsidRPr="00E950D0" w:rsidRDefault="00E950D0" w:rsidP="00E950D0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 xml:space="preserve">глава  администрации    Цветочненского  </w:t>
      </w:r>
    </w:p>
    <w:p w:rsidR="00E950D0" w:rsidRPr="00E950D0" w:rsidRDefault="00E950D0" w:rsidP="00E950D0">
      <w:r w:rsidRPr="00E950D0">
        <w:rPr>
          <w:rFonts w:ascii="Times New Roman CYR" w:hAnsi="Times New Roman CYR" w:cs="Times New Roman CYR"/>
        </w:rPr>
        <w:t>сельского   поселения                                                                             М.Р. Ялалов</w:t>
      </w: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950D0">
        <w:rPr>
          <w:rFonts w:ascii="Times New Roman CYR" w:hAnsi="Times New Roman CYR" w:cs="Times New Roman CYR"/>
          <w:sz w:val="28"/>
          <w:szCs w:val="28"/>
        </w:rPr>
        <w:lastRenderedPageBreak/>
        <w:t>ВЫПИСКА</w:t>
      </w:r>
    </w:p>
    <w:p w:rsidR="00E950D0" w:rsidRPr="00E950D0" w:rsidRDefault="00E950D0" w:rsidP="00E950D0">
      <w:pPr>
        <w:jc w:val="center"/>
        <w:rPr>
          <w:sz w:val="28"/>
          <w:szCs w:val="28"/>
        </w:rPr>
      </w:pPr>
      <w:r w:rsidRPr="00E950D0">
        <w:rPr>
          <w:rFonts w:ascii="Times New Roman CYR" w:hAnsi="Times New Roman CYR" w:cs="Times New Roman CYR"/>
          <w:sz w:val="28"/>
          <w:szCs w:val="28"/>
        </w:rPr>
        <w:t>из Реестра имущества, находящегося в муниципальной собственности муниципального образования   Цветочненское  сельское поселение Белогорского района Республики Крым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  <w:r w:rsidRPr="00E950D0">
        <w:rPr>
          <w:sz w:val="28"/>
          <w:szCs w:val="28"/>
        </w:rPr>
        <w:t xml:space="preserve">09 ноября </w:t>
      </w:r>
      <w:r w:rsidRPr="00E950D0">
        <w:rPr>
          <w:rFonts w:ascii="Times New Roman CYR" w:hAnsi="Times New Roman CYR" w:cs="Times New Roman CYR"/>
          <w:sz w:val="28"/>
          <w:szCs w:val="28"/>
        </w:rPr>
        <w:t>2022 г.</w:t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 </w:t>
      </w:r>
      <w:r w:rsidRPr="00E950D0">
        <w:rPr>
          <w:rFonts w:ascii="Times New Roman CYR" w:hAnsi="Times New Roman CYR" w:cs="Times New Roman CYR"/>
          <w:sz w:val="28"/>
          <w:szCs w:val="28"/>
        </w:rPr>
        <w:tab/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№ 7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  <w:r w:rsidRPr="00E950D0">
        <w:rPr>
          <w:sz w:val="28"/>
          <w:szCs w:val="28"/>
        </w:rPr>
        <w:tab/>
      </w:r>
      <w:r w:rsidRPr="00E950D0">
        <w:rPr>
          <w:rFonts w:ascii="Times New Roman CYR" w:hAnsi="Times New Roman CYR" w:cs="Times New Roman CYR"/>
          <w:sz w:val="28"/>
          <w:szCs w:val="28"/>
        </w:rPr>
        <w:t>Настоящая выписка из Реестра имущества    Цветочненского    сельского поселения Белогорского района Республики Крым содержит сведения о (об)</w:t>
      </w:r>
      <w:r w:rsidRPr="00E950D0">
        <w:rPr>
          <w:rFonts w:ascii="Times New Roman CYR" w:hAnsi="Times New Roman CYR" w:cs="Times New Roman CYR"/>
          <w:sz w:val="28"/>
          <w:szCs w:val="28"/>
          <w:u w:val="single"/>
        </w:rPr>
        <w:t xml:space="preserve">: автомобильной дороге общего пользования местного значения </w:t>
      </w:r>
      <w:r w:rsidRPr="00E950D0">
        <w:rPr>
          <w:rFonts w:ascii="Times New Roman CYR" w:hAnsi="Times New Roman CYR" w:cs="Times New Roman CYR"/>
          <w:sz w:val="28"/>
          <w:szCs w:val="28"/>
        </w:rPr>
        <w:t>внесенные в Реестр имущества   Цветочненского сельского поселения Белогорского района Республики Крым и имеющие следующие значения: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233" w:type="dxa"/>
        <w:tblLayout w:type="fixed"/>
        <w:tblLook w:val="0000" w:firstRow="0" w:lastRow="0" w:firstColumn="0" w:lastColumn="0" w:noHBand="0" w:noVBand="0"/>
      </w:tblPr>
      <w:tblGrid>
        <w:gridCol w:w="515"/>
        <w:gridCol w:w="4505"/>
        <w:gridCol w:w="4545"/>
      </w:tblGrid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 xml:space="preserve">№ </w:t>
            </w:r>
            <w:r w:rsidRPr="00E950D0"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Наименование сведений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Значение сведений</w:t>
            </w:r>
          </w:p>
        </w:tc>
      </w:tr>
      <w:tr w:rsidR="00E950D0" w:rsidRPr="00E950D0" w:rsidTr="00EB5791">
        <w:trPr>
          <w:trHeight w:val="23"/>
        </w:trPr>
        <w:tc>
          <w:tcPr>
            <w:tcW w:w="9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Сведения об объекте учета, являющемся недвижимым имуществом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>1.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 xml:space="preserve">Кадастровый (условный) номер 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>90:02:180103:182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2.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eastAsia="Times New Roman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Номер регистрации права собственности         сельского поселения Белогорского района Республики Крым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eastAsia="Times New Roman" w:hAnsi="Times New Roman CYR" w:cs="Times New Roman CYR"/>
              </w:rPr>
              <w:t>90:02:180103:182-90/090/2020-1 от 23.04.2020г. (собственность муниципальных образований)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3.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Номер регистрации права оперативного управления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-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4.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Полное наименование правообладателя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 xml:space="preserve">    </w:t>
            </w:r>
            <w:r w:rsidRPr="00E950D0">
              <w:rPr>
                <w:rFonts w:ascii="Times New Roman CYR" w:hAnsi="Times New Roman CYR" w:cs="Times New Roman CYR"/>
              </w:rPr>
              <w:t>Муниципальное образование   Цветочненское  сельское поселение Белогорского района Республики Крым</w:t>
            </w:r>
          </w:p>
        </w:tc>
      </w:tr>
      <w:tr w:rsidR="00E950D0" w:rsidRPr="00E950D0" w:rsidTr="00EB5791">
        <w:trPr>
          <w:trHeight w:val="109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5.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Адрес (местоположение)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Республика Крым, р-н Белогорский, с. Цветочное, ул. Заречная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>6.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Документы – основания возникновения права собственности  Цветочненского сельского поселения Белогорского района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Закон Республики Крым №38-ЗКР от 31.07.2014г., статья 2-1, постановление Государственного Совета Республики Крым № 1745-6/14 от 17.03.2014г. «О независимости Крыма»</w:t>
            </w:r>
          </w:p>
        </w:tc>
      </w:tr>
      <w:tr w:rsidR="00E950D0" w:rsidRPr="00E950D0" w:rsidTr="00EB5791">
        <w:trPr>
          <w:trHeight w:val="63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7.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Документы – основания включения в состав казны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lang w:val="en-US"/>
              </w:rPr>
              <w:t>-</w:t>
            </w:r>
          </w:p>
        </w:tc>
      </w:tr>
      <w:tr w:rsidR="00E950D0" w:rsidRPr="00E950D0" w:rsidTr="00EB5791">
        <w:trPr>
          <w:trHeight w:val="20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8.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Площадь (кв.м)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>16341</w:t>
            </w:r>
          </w:p>
        </w:tc>
      </w:tr>
    </w:tbl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>Председатель Цветочненского  сельского  совета-</w:t>
      </w:r>
    </w:p>
    <w:p w:rsidR="00E950D0" w:rsidRPr="00E950D0" w:rsidRDefault="00E950D0" w:rsidP="00E950D0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 xml:space="preserve">глава  администрации    Цветочненского  </w:t>
      </w:r>
    </w:p>
    <w:p w:rsidR="00E950D0" w:rsidRPr="00E950D0" w:rsidRDefault="00E950D0" w:rsidP="00E950D0">
      <w:r w:rsidRPr="00E950D0">
        <w:rPr>
          <w:rFonts w:ascii="Times New Roman CYR" w:hAnsi="Times New Roman CYR" w:cs="Times New Roman CYR"/>
        </w:rPr>
        <w:t>сельского   поселения                                                                             М.Р. Ялалов</w:t>
      </w: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950D0">
        <w:rPr>
          <w:rFonts w:ascii="Times New Roman CYR" w:hAnsi="Times New Roman CYR" w:cs="Times New Roman CYR"/>
          <w:sz w:val="28"/>
          <w:szCs w:val="28"/>
        </w:rPr>
        <w:lastRenderedPageBreak/>
        <w:t>ВЫПИСКА</w:t>
      </w:r>
    </w:p>
    <w:p w:rsidR="00E950D0" w:rsidRPr="00E950D0" w:rsidRDefault="00E950D0" w:rsidP="00E950D0">
      <w:pPr>
        <w:jc w:val="center"/>
        <w:rPr>
          <w:sz w:val="28"/>
          <w:szCs w:val="28"/>
        </w:rPr>
      </w:pPr>
      <w:r w:rsidRPr="00E950D0">
        <w:rPr>
          <w:rFonts w:ascii="Times New Roman CYR" w:hAnsi="Times New Roman CYR" w:cs="Times New Roman CYR"/>
          <w:sz w:val="28"/>
          <w:szCs w:val="28"/>
        </w:rPr>
        <w:t>из Реестра имущества, находящегося в муниципальной собственности муниципального образования   Цветочненское  сельское поселение Белогорского района Республики Крым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  <w:r w:rsidRPr="00E950D0">
        <w:rPr>
          <w:sz w:val="28"/>
          <w:szCs w:val="28"/>
        </w:rPr>
        <w:t xml:space="preserve">09 ноября </w:t>
      </w:r>
      <w:r w:rsidRPr="00E950D0">
        <w:rPr>
          <w:rFonts w:ascii="Times New Roman CYR" w:hAnsi="Times New Roman CYR" w:cs="Times New Roman CYR"/>
          <w:sz w:val="28"/>
          <w:szCs w:val="28"/>
        </w:rPr>
        <w:t>2022 г.</w:t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 </w:t>
      </w:r>
      <w:r w:rsidRPr="00E950D0">
        <w:rPr>
          <w:rFonts w:ascii="Times New Roman CYR" w:hAnsi="Times New Roman CYR" w:cs="Times New Roman CYR"/>
          <w:sz w:val="28"/>
          <w:szCs w:val="28"/>
        </w:rPr>
        <w:tab/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№ 8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  <w:r w:rsidRPr="00E950D0">
        <w:rPr>
          <w:sz w:val="28"/>
          <w:szCs w:val="28"/>
        </w:rPr>
        <w:tab/>
      </w:r>
      <w:r w:rsidRPr="00E950D0">
        <w:rPr>
          <w:rFonts w:ascii="Times New Roman CYR" w:hAnsi="Times New Roman CYR" w:cs="Times New Roman CYR"/>
          <w:sz w:val="28"/>
          <w:szCs w:val="28"/>
        </w:rPr>
        <w:t>Настоящая выписка из Реестра имущества    Цветочненского    сельского поселения Белогорского района Республики Крым содержит сведения о (об)</w:t>
      </w:r>
      <w:r w:rsidRPr="00E950D0">
        <w:rPr>
          <w:rFonts w:ascii="Times New Roman CYR" w:hAnsi="Times New Roman CYR" w:cs="Times New Roman CYR"/>
          <w:sz w:val="28"/>
          <w:szCs w:val="28"/>
          <w:u w:val="single"/>
        </w:rPr>
        <w:t xml:space="preserve">: автомобильной дороге общего пользования местного значения </w:t>
      </w:r>
      <w:r w:rsidRPr="00E950D0">
        <w:rPr>
          <w:rFonts w:ascii="Times New Roman CYR" w:hAnsi="Times New Roman CYR" w:cs="Times New Roman CYR"/>
          <w:sz w:val="28"/>
          <w:szCs w:val="28"/>
        </w:rPr>
        <w:t>внесенные в Реестр имущества   Цветочненского сельского поселения Белогорского района Республики Крым и имеющие следующие значения: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233" w:type="dxa"/>
        <w:tblLayout w:type="fixed"/>
        <w:tblLook w:val="0000" w:firstRow="0" w:lastRow="0" w:firstColumn="0" w:lastColumn="0" w:noHBand="0" w:noVBand="0"/>
      </w:tblPr>
      <w:tblGrid>
        <w:gridCol w:w="515"/>
        <w:gridCol w:w="4505"/>
        <w:gridCol w:w="4545"/>
      </w:tblGrid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 xml:space="preserve">№ </w:t>
            </w:r>
            <w:r w:rsidRPr="00E950D0"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Наименование сведений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Значение сведений</w:t>
            </w:r>
          </w:p>
        </w:tc>
      </w:tr>
      <w:tr w:rsidR="00E950D0" w:rsidRPr="00E950D0" w:rsidTr="00EB5791">
        <w:trPr>
          <w:trHeight w:val="23"/>
        </w:trPr>
        <w:tc>
          <w:tcPr>
            <w:tcW w:w="9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Сведения об объекте учета, являющемся недвижимым имуществом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>1.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 xml:space="preserve">Кадастровый (условный) номер 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>90:02:000000:1339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2.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eastAsia="Times New Roman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Номер регистрации права собственности         сельского поселения Белогорского района Республики Крым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eastAsia="Times New Roman" w:hAnsi="Times New Roman CYR" w:cs="Times New Roman CYR"/>
              </w:rPr>
              <w:t>90:02:000000:1339-90/090/2019-1 от 23.09.2019г. (собственность муниципальных образований)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3.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Номер регистрации права оперативного управления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-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4.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Полное наименование правообладателя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 xml:space="preserve">    </w:t>
            </w:r>
            <w:r w:rsidRPr="00E950D0">
              <w:rPr>
                <w:rFonts w:ascii="Times New Roman CYR" w:hAnsi="Times New Roman CYR" w:cs="Times New Roman CYR"/>
              </w:rPr>
              <w:t>Муниципальное образование   Цветочненское  сельское поселение Белогорского района Республики Крым</w:t>
            </w:r>
          </w:p>
        </w:tc>
      </w:tr>
      <w:tr w:rsidR="00E950D0" w:rsidRPr="00E950D0" w:rsidTr="00EB5791">
        <w:trPr>
          <w:trHeight w:val="109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5.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Адрес (местоположение)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Республика Крым, р-н Белогорский, с. Цветочное, ул. Степная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>6.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Документы – основания возникновения права собственности  Цветочненского сельского поселения Белогорского района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Закон Республики Крым №38-ЗКР от 31.07.2014г., статья 2-1, постановление Государственного Совета Республики Крым № 1745-6/14 от 17.03.2014г. «О независимости Крыма»</w:t>
            </w:r>
          </w:p>
        </w:tc>
      </w:tr>
      <w:tr w:rsidR="00E950D0" w:rsidRPr="00E950D0" w:rsidTr="00EB5791">
        <w:trPr>
          <w:trHeight w:val="63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7.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Документы – основания включения в состав казны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lang w:val="en-US"/>
              </w:rPr>
              <w:t>-</w:t>
            </w:r>
          </w:p>
        </w:tc>
      </w:tr>
      <w:tr w:rsidR="00E950D0" w:rsidRPr="00E950D0" w:rsidTr="00EB5791">
        <w:trPr>
          <w:trHeight w:val="20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8.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Площадь (кв.м)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>1266</w:t>
            </w:r>
          </w:p>
        </w:tc>
      </w:tr>
    </w:tbl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>Председатель Цветочненского  сельского  совета-</w:t>
      </w:r>
    </w:p>
    <w:p w:rsidR="00E950D0" w:rsidRPr="00E950D0" w:rsidRDefault="00E950D0" w:rsidP="00E950D0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 xml:space="preserve">глава  администрации    Цветочненского  </w:t>
      </w:r>
    </w:p>
    <w:p w:rsidR="00E950D0" w:rsidRPr="00E950D0" w:rsidRDefault="00E950D0" w:rsidP="00E950D0">
      <w:r w:rsidRPr="00E950D0">
        <w:rPr>
          <w:rFonts w:ascii="Times New Roman CYR" w:hAnsi="Times New Roman CYR" w:cs="Times New Roman CYR"/>
        </w:rPr>
        <w:t>сельского   поселения                                                                             М.Р. Ялалов</w:t>
      </w: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950D0">
        <w:rPr>
          <w:rFonts w:ascii="Times New Roman CYR" w:hAnsi="Times New Roman CYR" w:cs="Times New Roman CYR"/>
          <w:sz w:val="28"/>
          <w:szCs w:val="28"/>
        </w:rPr>
        <w:lastRenderedPageBreak/>
        <w:t>ВЫПИСКА</w:t>
      </w:r>
    </w:p>
    <w:p w:rsidR="00E950D0" w:rsidRPr="00E950D0" w:rsidRDefault="00E950D0" w:rsidP="00E950D0">
      <w:pPr>
        <w:jc w:val="center"/>
        <w:rPr>
          <w:sz w:val="28"/>
          <w:szCs w:val="28"/>
        </w:rPr>
      </w:pPr>
      <w:r w:rsidRPr="00E950D0">
        <w:rPr>
          <w:rFonts w:ascii="Times New Roman CYR" w:hAnsi="Times New Roman CYR" w:cs="Times New Roman CYR"/>
          <w:sz w:val="28"/>
          <w:szCs w:val="28"/>
        </w:rPr>
        <w:t>из Реестра имущества, находящегося в муниципальной собственности муниципального образования   Цветочненское  сельское поселение Белогорского района Республики Крым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  <w:r w:rsidRPr="00E950D0">
        <w:rPr>
          <w:sz w:val="28"/>
          <w:szCs w:val="28"/>
        </w:rPr>
        <w:t xml:space="preserve">09 ноября </w:t>
      </w:r>
      <w:r w:rsidRPr="00E950D0">
        <w:rPr>
          <w:rFonts w:ascii="Times New Roman CYR" w:hAnsi="Times New Roman CYR" w:cs="Times New Roman CYR"/>
          <w:sz w:val="28"/>
          <w:szCs w:val="28"/>
        </w:rPr>
        <w:t>2022 г.</w:t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 </w:t>
      </w:r>
      <w:r w:rsidRPr="00E950D0">
        <w:rPr>
          <w:rFonts w:ascii="Times New Roman CYR" w:hAnsi="Times New Roman CYR" w:cs="Times New Roman CYR"/>
          <w:sz w:val="28"/>
          <w:szCs w:val="28"/>
        </w:rPr>
        <w:tab/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№ 9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  <w:r w:rsidRPr="00E950D0">
        <w:rPr>
          <w:sz w:val="28"/>
          <w:szCs w:val="28"/>
        </w:rPr>
        <w:tab/>
      </w:r>
      <w:r w:rsidRPr="00E950D0">
        <w:rPr>
          <w:rFonts w:ascii="Times New Roman CYR" w:hAnsi="Times New Roman CYR" w:cs="Times New Roman CYR"/>
          <w:sz w:val="28"/>
          <w:szCs w:val="28"/>
        </w:rPr>
        <w:t>Настоящая выписка из Реестра имущества    Цветочненского    сельского поселения Белогорского района Республики Крым содержит сведения о (об)</w:t>
      </w:r>
      <w:r w:rsidRPr="00E950D0">
        <w:rPr>
          <w:rFonts w:ascii="Times New Roman CYR" w:hAnsi="Times New Roman CYR" w:cs="Times New Roman CYR"/>
          <w:sz w:val="28"/>
          <w:szCs w:val="28"/>
          <w:u w:val="single"/>
        </w:rPr>
        <w:t xml:space="preserve">: автомобильной дороге общего пользования местного значения </w:t>
      </w:r>
      <w:r w:rsidRPr="00E950D0">
        <w:rPr>
          <w:rFonts w:ascii="Times New Roman CYR" w:hAnsi="Times New Roman CYR" w:cs="Times New Roman CYR"/>
          <w:sz w:val="28"/>
          <w:szCs w:val="28"/>
        </w:rPr>
        <w:t>внесенные в Реестр имущества   Цветочненского сельского поселения Белогорского района Республики Крым и имеющие следующие значения: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233" w:type="dxa"/>
        <w:tblLayout w:type="fixed"/>
        <w:tblLook w:val="0000" w:firstRow="0" w:lastRow="0" w:firstColumn="0" w:lastColumn="0" w:noHBand="0" w:noVBand="0"/>
      </w:tblPr>
      <w:tblGrid>
        <w:gridCol w:w="515"/>
        <w:gridCol w:w="4505"/>
        <w:gridCol w:w="4545"/>
      </w:tblGrid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 xml:space="preserve">№ </w:t>
            </w:r>
            <w:r w:rsidRPr="00E950D0"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Наименование сведений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Значение сведений</w:t>
            </w:r>
          </w:p>
        </w:tc>
      </w:tr>
      <w:tr w:rsidR="00E950D0" w:rsidRPr="00E950D0" w:rsidTr="00EB5791">
        <w:trPr>
          <w:trHeight w:val="23"/>
        </w:trPr>
        <w:tc>
          <w:tcPr>
            <w:tcW w:w="9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Сведения об объекте учета, являющемся недвижимым имуществом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>1.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 xml:space="preserve">Кадастровый (условный) номер 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>90:02:180102:2166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2.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eastAsia="Times New Roman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Номер регистрации права собственности         сельского поселения Белогорского района Республики Крым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eastAsia="Times New Roman" w:hAnsi="Times New Roman CYR" w:cs="Times New Roman CYR"/>
              </w:rPr>
              <w:t>90:02:180102:2166-90/090/2019-1 от 16.08.2019г. (собственность муниципальных образований)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3.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Номер регистрации права оперативного управления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-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4.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Полное наименование правообладателя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 xml:space="preserve">    </w:t>
            </w:r>
            <w:r w:rsidRPr="00E950D0">
              <w:rPr>
                <w:rFonts w:ascii="Times New Roman CYR" w:hAnsi="Times New Roman CYR" w:cs="Times New Roman CYR"/>
              </w:rPr>
              <w:t>Муниципальное образование   Цветочненское  сельское поселение Белогорского района Республики Крым</w:t>
            </w:r>
          </w:p>
        </w:tc>
      </w:tr>
      <w:tr w:rsidR="00E950D0" w:rsidRPr="00E950D0" w:rsidTr="00EB5791">
        <w:trPr>
          <w:trHeight w:val="109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5.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Адрес (местоположение)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Республика Крым, р-н Белогорский, с. Цветочное, ул. Речная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>6.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Документы – основания возникновения права собственности  Цветочненского сельского поселения Белогорского района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Закон Республики Крым №38-ЗКР от 31.07.2014г., статья 2-1, постановление Государственного Совета Республики Крым № 1745-6/14 от 17.03.2014г. «О независимости Крыма»</w:t>
            </w:r>
          </w:p>
        </w:tc>
      </w:tr>
      <w:tr w:rsidR="00E950D0" w:rsidRPr="00E950D0" w:rsidTr="00EB5791">
        <w:trPr>
          <w:trHeight w:val="63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7.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Документы – основания включения в состав казны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lang w:val="en-US"/>
              </w:rPr>
              <w:t>-</w:t>
            </w:r>
          </w:p>
        </w:tc>
      </w:tr>
      <w:tr w:rsidR="00E950D0" w:rsidRPr="00E950D0" w:rsidTr="00EB5791">
        <w:trPr>
          <w:trHeight w:val="20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8.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Площадь (кв.м)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>4181</w:t>
            </w:r>
          </w:p>
        </w:tc>
      </w:tr>
    </w:tbl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>Председатель Цветочненского  сельского  совета-</w:t>
      </w:r>
    </w:p>
    <w:p w:rsidR="00E950D0" w:rsidRPr="00E950D0" w:rsidRDefault="00E950D0" w:rsidP="00E950D0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 xml:space="preserve">глава  администрации    Цветочненского  </w:t>
      </w:r>
    </w:p>
    <w:p w:rsidR="00E950D0" w:rsidRPr="00E950D0" w:rsidRDefault="00E950D0" w:rsidP="00E950D0">
      <w:r w:rsidRPr="00E950D0">
        <w:rPr>
          <w:rFonts w:ascii="Times New Roman CYR" w:hAnsi="Times New Roman CYR" w:cs="Times New Roman CYR"/>
        </w:rPr>
        <w:t>сельского   поселения                                                                             М.Р. Ялалов</w:t>
      </w: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950D0">
        <w:rPr>
          <w:rFonts w:ascii="Times New Roman CYR" w:hAnsi="Times New Roman CYR" w:cs="Times New Roman CYR"/>
          <w:sz w:val="28"/>
          <w:szCs w:val="28"/>
        </w:rPr>
        <w:lastRenderedPageBreak/>
        <w:t>ВЫПИСКА</w:t>
      </w:r>
    </w:p>
    <w:p w:rsidR="00E950D0" w:rsidRPr="00E950D0" w:rsidRDefault="00E950D0" w:rsidP="00E950D0">
      <w:pPr>
        <w:jc w:val="center"/>
        <w:rPr>
          <w:sz w:val="28"/>
          <w:szCs w:val="28"/>
        </w:rPr>
      </w:pPr>
      <w:r w:rsidRPr="00E950D0">
        <w:rPr>
          <w:rFonts w:ascii="Times New Roman CYR" w:hAnsi="Times New Roman CYR" w:cs="Times New Roman CYR"/>
          <w:sz w:val="28"/>
          <w:szCs w:val="28"/>
        </w:rPr>
        <w:t>из Реестра имущества, находящегося в муниципальной собственности муниципального образования   Цветочненское  сельское поселение Белогорского района Республики Крым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  <w:r w:rsidRPr="00E950D0">
        <w:rPr>
          <w:sz w:val="28"/>
          <w:szCs w:val="28"/>
        </w:rPr>
        <w:t xml:space="preserve">09 ноября </w:t>
      </w:r>
      <w:r w:rsidRPr="00E950D0">
        <w:rPr>
          <w:rFonts w:ascii="Times New Roman CYR" w:hAnsi="Times New Roman CYR" w:cs="Times New Roman CYR"/>
          <w:sz w:val="28"/>
          <w:szCs w:val="28"/>
        </w:rPr>
        <w:t>2022 г.</w:t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 </w:t>
      </w:r>
      <w:r w:rsidRPr="00E950D0">
        <w:rPr>
          <w:rFonts w:ascii="Times New Roman CYR" w:hAnsi="Times New Roman CYR" w:cs="Times New Roman CYR"/>
          <w:sz w:val="28"/>
          <w:szCs w:val="28"/>
        </w:rPr>
        <w:tab/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№ 10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  <w:r w:rsidRPr="00E950D0">
        <w:rPr>
          <w:sz w:val="28"/>
          <w:szCs w:val="28"/>
        </w:rPr>
        <w:tab/>
      </w:r>
      <w:r w:rsidRPr="00E950D0">
        <w:rPr>
          <w:rFonts w:ascii="Times New Roman CYR" w:hAnsi="Times New Roman CYR" w:cs="Times New Roman CYR"/>
          <w:sz w:val="28"/>
          <w:szCs w:val="28"/>
        </w:rPr>
        <w:t>Настоящая выписка из Реестра имущества    Цветочненского    сельского поселения Белогорского района Республики Крым содержит сведения о (об)</w:t>
      </w:r>
      <w:r w:rsidRPr="00E950D0">
        <w:rPr>
          <w:rFonts w:ascii="Times New Roman CYR" w:hAnsi="Times New Roman CYR" w:cs="Times New Roman CYR"/>
          <w:sz w:val="28"/>
          <w:szCs w:val="28"/>
          <w:u w:val="single"/>
        </w:rPr>
        <w:t xml:space="preserve">: автомобильной дороге общего пользования местного значения </w:t>
      </w:r>
      <w:r w:rsidRPr="00E950D0">
        <w:rPr>
          <w:rFonts w:ascii="Times New Roman CYR" w:hAnsi="Times New Roman CYR" w:cs="Times New Roman CYR"/>
          <w:sz w:val="28"/>
          <w:szCs w:val="28"/>
        </w:rPr>
        <w:t>внесенные в Реестр имущества   Цветочненского сельского поселения Белогорского района Республики Крым и имеющие следующие значения: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233" w:type="dxa"/>
        <w:tblLayout w:type="fixed"/>
        <w:tblLook w:val="0000" w:firstRow="0" w:lastRow="0" w:firstColumn="0" w:lastColumn="0" w:noHBand="0" w:noVBand="0"/>
      </w:tblPr>
      <w:tblGrid>
        <w:gridCol w:w="515"/>
        <w:gridCol w:w="4505"/>
        <w:gridCol w:w="4545"/>
      </w:tblGrid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 xml:space="preserve">№ </w:t>
            </w:r>
            <w:r w:rsidRPr="00E950D0"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Наименование сведений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Значение сведений</w:t>
            </w:r>
          </w:p>
        </w:tc>
      </w:tr>
      <w:tr w:rsidR="00E950D0" w:rsidRPr="00E950D0" w:rsidTr="00EB5791">
        <w:trPr>
          <w:trHeight w:val="23"/>
        </w:trPr>
        <w:tc>
          <w:tcPr>
            <w:tcW w:w="9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Сведения об объекте учета, являющемся недвижимым имуществом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>1.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 xml:space="preserve">Кадастровый (условный) номер 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>90:02:000000:1302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2.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eastAsia="Times New Roman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Номер регистрации права собственности         сельского поселения Белогорского района Республики Крым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eastAsia="Times New Roman" w:hAnsi="Times New Roman CYR" w:cs="Times New Roman CYR"/>
              </w:rPr>
              <w:t>90:02:000000:1302-90/090/2019-1 от 04.08.2019г. (собственность муниципальных образований)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3.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Номер регистрации права оперативного управления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-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4.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Полное наименование правообладателя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 xml:space="preserve">    </w:t>
            </w:r>
            <w:r w:rsidRPr="00E950D0">
              <w:rPr>
                <w:rFonts w:ascii="Times New Roman CYR" w:hAnsi="Times New Roman CYR" w:cs="Times New Roman CYR"/>
              </w:rPr>
              <w:t>Муниципальное образование   Цветочненское  сельское поселение Белогорского района Республики Крым</w:t>
            </w:r>
          </w:p>
        </w:tc>
      </w:tr>
      <w:tr w:rsidR="00E950D0" w:rsidRPr="00E950D0" w:rsidTr="00EB5791">
        <w:trPr>
          <w:trHeight w:val="109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5.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Адрес (местоположение)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Республика Крым, р-н Белогорский, с. Цветочное, ул. Родниковая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>6.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Документы – основания возникновения права собственности  Цветочненского сельского поселения Белогорского района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Закон Республики Крым №38-ЗКР от 31.07.2014г., статья 2-1, постановление Государственного Совета Республики Крым № 1745-6/14 от 17.03.2014г. «О независимости Крыма»</w:t>
            </w:r>
          </w:p>
        </w:tc>
      </w:tr>
      <w:tr w:rsidR="00E950D0" w:rsidRPr="00E950D0" w:rsidTr="00EB5791">
        <w:trPr>
          <w:trHeight w:val="63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7.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Документы – основания включения в состав казны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lang w:val="en-US"/>
              </w:rPr>
              <w:t>-</w:t>
            </w:r>
          </w:p>
        </w:tc>
      </w:tr>
      <w:tr w:rsidR="00E950D0" w:rsidRPr="00E950D0" w:rsidTr="00EB5791">
        <w:trPr>
          <w:trHeight w:val="20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8.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Площадь (кв.м)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>15268</w:t>
            </w:r>
          </w:p>
        </w:tc>
      </w:tr>
    </w:tbl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>Председатель Цветочненского  сельского  совета-</w:t>
      </w:r>
    </w:p>
    <w:p w:rsidR="00E950D0" w:rsidRPr="00E950D0" w:rsidRDefault="00E950D0" w:rsidP="00E950D0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 xml:space="preserve">глава  администрации    Цветочненского  </w:t>
      </w:r>
    </w:p>
    <w:p w:rsidR="00E950D0" w:rsidRPr="00E950D0" w:rsidRDefault="00E950D0" w:rsidP="00E950D0">
      <w:r w:rsidRPr="00E950D0">
        <w:rPr>
          <w:rFonts w:ascii="Times New Roman CYR" w:hAnsi="Times New Roman CYR" w:cs="Times New Roman CYR"/>
        </w:rPr>
        <w:t>сельского   поселения                                                                             М.Р. Ялалов</w:t>
      </w: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950D0">
        <w:rPr>
          <w:rFonts w:ascii="Times New Roman CYR" w:hAnsi="Times New Roman CYR" w:cs="Times New Roman CYR"/>
          <w:sz w:val="28"/>
          <w:szCs w:val="28"/>
        </w:rPr>
        <w:t>ВЫПИСКА</w:t>
      </w:r>
    </w:p>
    <w:p w:rsidR="00E950D0" w:rsidRPr="00E950D0" w:rsidRDefault="00E950D0" w:rsidP="00E950D0">
      <w:pPr>
        <w:jc w:val="center"/>
        <w:rPr>
          <w:sz w:val="28"/>
          <w:szCs w:val="28"/>
        </w:rPr>
      </w:pPr>
      <w:r w:rsidRPr="00E950D0">
        <w:rPr>
          <w:rFonts w:ascii="Times New Roman CYR" w:hAnsi="Times New Roman CYR" w:cs="Times New Roman CYR"/>
          <w:sz w:val="28"/>
          <w:szCs w:val="28"/>
        </w:rPr>
        <w:t>из Реестра имущества, находящегося в муниципальной собственности муниципального образования   Цветочненское  сельское поселение Белогорского района Республики Крым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  <w:r w:rsidRPr="00E950D0">
        <w:rPr>
          <w:sz w:val="28"/>
          <w:szCs w:val="28"/>
        </w:rPr>
        <w:t xml:space="preserve">09 ноября </w:t>
      </w:r>
      <w:r w:rsidRPr="00E950D0">
        <w:rPr>
          <w:rFonts w:ascii="Times New Roman CYR" w:hAnsi="Times New Roman CYR" w:cs="Times New Roman CYR"/>
          <w:sz w:val="28"/>
          <w:szCs w:val="28"/>
        </w:rPr>
        <w:t>2022 г.</w:t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 </w:t>
      </w:r>
      <w:r w:rsidRPr="00E950D0">
        <w:rPr>
          <w:rFonts w:ascii="Times New Roman CYR" w:hAnsi="Times New Roman CYR" w:cs="Times New Roman CYR"/>
          <w:sz w:val="28"/>
          <w:szCs w:val="28"/>
        </w:rPr>
        <w:tab/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№ 11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  <w:r w:rsidRPr="00E950D0">
        <w:rPr>
          <w:sz w:val="28"/>
          <w:szCs w:val="28"/>
        </w:rPr>
        <w:tab/>
      </w:r>
      <w:r w:rsidRPr="00E950D0">
        <w:rPr>
          <w:rFonts w:ascii="Times New Roman CYR" w:hAnsi="Times New Roman CYR" w:cs="Times New Roman CYR"/>
          <w:sz w:val="28"/>
          <w:szCs w:val="28"/>
        </w:rPr>
        <w:t>Настоящая выписка из Реестра имущества    Цветочненского    сельского поселения Белогорского района Республики Крым содержит сведения о (об)</w:t>
      </w:r>
      <w:r w:rsidRPr="00E950D0">
        <w:rPr>
          <w:rFonts w:ascii="Times New Roman CYR" w:hAnsi="Times New Roman CYR" w:cs="Times New Roman CYR"/>
          <w:sz w:val="28"/>
          <w:szCs w:val="28"/>
          <w:u w:val="single"/>
        </w:rPr>
        <w:t xml:space="preserve">: автомобильной дороге общего пользования местного значения </w:t>
      </w:r>
      <w:r w:rsidRPr="00E950D0">
        <w:rPr>
          <w:rFonts w:ascii="Times New Roman CYR" w:hAnsi="Times New Roman CYR" w:cs="Times New Roman CYR"/>
          <w:sz w:val="28"/>
          <w:szCs w:val="28"/>
        </w:rPr>
        <w:t>внесенные в Реестр имущества   Цветочненского сельского поселения Белогорского района Республики Крым и имеющие следующие значения: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233" w:type="dxa"/>
        <w:tblLayout w:type="fixed"/>
        <w:tblLook w:val="0000" w:firstRow="0" w:lastRow="0" w:firstColumn="0" w:lastColumn="0" w:noHBand="0" w:noVBand="0"/>
      </w:tblPr>
      <w:tblGrid>
        <w:gridCol w:w="515"/>
        <w:gridCol w:w="4505"/>
        <w:gridCol w:w="4545"/>
      </w:tblGrid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 xml:space="preserve">№ </w:t>
            </w:r>
            <w:r w:rsidRPr="00E950D0"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Наименование сведений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Значение сведений</w:t>
            </w:r>
          </w:p>
        </w:tc>
      </w:tr>
      <w:tr w:rsidR="00E950D0" w:rsidRPr="00E950D0" w:rsidTr="00EB5791">
        <w:trPr>
          <w:trHeight w:val="23"/>
        </w:trPr>
        <w:tc>
          <w:tcPr>
            <w:tcW w:w="9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Сведения об объекте учета, являющемся недвижимым имуществом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>1.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 xml:space="preserve">Кадастровый (условный) номер 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>90:02:000000:1291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2.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eastAsia="Times New Roman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Номер регистрации права собственности         сельского поселения Белогорского района Республики Крым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eastAsia="Times New Roman" w:hAnsi="Times New Roman CYR" w:cs="Times New Roman CYR"/>
              </w:rPr>
              <w:t>90:02:000000:1291-90/090/2019-1 от 27.05.2019г. (собственность муниципальных образований)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3.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Номер регистрации права оперативного управления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-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4.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Полное наименование правообладателя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 xml:space="preserve">    </w:t>
            </w:r>
            <w:r w:rsidRPr="00E950D0">
              <w:rPr>
                <w:rFonts w:ascii="Times New Roman CYR" w:hAnsi="Times New Roman CYR" w:cs="Times New Roman CYR"/>
              </w:rPr>
              <w:t>Муниципальное образование   Цветочненское  сельское поселение Белогорского района Республики Крым</w:t>
            </w:r>
          </w:p>
        </w:tc>
      </w:tr>
      <w:tr w:rsidR="00E950D0" w:rsidRPr="00E950D0" w:rsidTr="00EB5791">
        <w:trPr>
          <w:trHeight w:val="109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5.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Адрес (местоположение)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Республика Крым, р-н Белогорский, с. Цветочное, ул. Школьная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>6.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Документы – основания возникновения права собственности  Цветочненского сельского поселения Белогорского района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Закон Республики Крым №38-ЗКР от 31.07.2014г., статья 2-1, постановление Государственного Совета Республики Крым № 1745-6/14 от 17.03.2014г. «О независимости Крыма»</w:t>
            </w:r>
          </w:p>
        </w:tc>
      </w:tr>
      <w:tr w:rsidR="00E950D0" w:rsidRPr="00E950D0" w:rsidTr="00EB5791">
        <w:trPr>
          <w:trHeight w:val="63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7.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Документы – основания включения в состав казны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lang w:val="en-US"/>
              </w:rPr>
              <w:t>-</w:t>
            </w:r>
          </w:p>
        </w:tc>
      </w:tr>
      <w:tr w:rsidR="00E950D0" w:rsidRPr="00E950D0" w:rsidTr="00EB5791">
        <w:trPr>
          <w:trHeight w:val="20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8.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Площадь (кв.м)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>40827</w:t>
            </w:r>
          </w:p>
        </w:tc>
      </w:tr>
    </w:tbl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>Председатель Цветочненского  сельского  совета-</w:t>
      </w:r>
    </w:p>
    <w:p w:rsidR="00E950D0" w:rsidRPr="00E950D0" w:rsidRDefault="00E950D0" w:rsidP="00E950D0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 xml:space="preserve">глава  администрации    Цветочненского  </w:t>
      </w:r>
    </w:p>
    <w:p w:rsidR="00E950D0" w:rsidRPr="00E950D0" w:rsidRDefault="00E950D0" w:rsidP="00E950D0">
      <w:r w:rsidRPr="00E950D0">
        <w:rPr>
          <w:rFonts w:ascii="Times New Roman CYR" w:hAnsi="Times New Roman CYR" w:cs="Times New Roman CYR"/>
        </w:rPr>
        <w:t>сельского   поселения                                                                             М.Р. Ялалов</w:t>
      </w: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950D0">
        <w:rPr>
          <w:rFonts w:ascii="Times New Roman CYR" w:hAnsi="Times New Roman CYR" w:cs="Times New Roman CYR"/>
          <w:sz w:val="28"/>
          <w:szCs w:val="28"/>
        </w:rPr>
        <w:lastRenderedPageBreak/>
        <w:t>ВЫПИСКА</w:t>
      </w:r>
    </w:p>
    <w:p w:rsidR="00E950D0" w:rsidRPr="00E950D0" w:rsidRDefault="00E950D0" w:rsidP="00E950D0">
      <w:pPr>
        <w:jc w:val="center"/>
        <w:rPr>
          <w:sz w:val="28"/>
          <w:szCs w:val="28"/>
        </w:rPr>
      </w:pPr>
      <w:r w:rsidRPr="00E950D0">
        <w:rPr>
          <w:rFonts w:ascii="Times New Roman CYR" w:hAnsi="Times New Roman CYR" w:cs="Times New Roman CYR"/>
          <w:sz w:val="28"/>
          <w:szCs w:val="28"/>
        </w:rPr>
        <w:t>из Реестра имущества, находящегося в муниципальной собственности муниципального образования   Цветочненское  сельское поселение Белогорского района Республики Крым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  <w:r w:rsidRPr="00E950D0">
        <w:rPr>
          <w:sz w:val="28"/>
          <w:szCs w:val="28"/>
        </w:rPr>
        <w:t xml:space="preserve">09 ноября </w:t>
      </w:r>
      <w:r w:rsidRPr="00E950D0">
        <w:rPr>
          <w:rFonts w:ascii="Times New Roman CYR" w:hAnsi="Times New Roman CYR" w:cs="Times New Roman CYR"/>
          <w:sz w:val="28"/>
          <w:szCs w:val="28"/>
        </w:rPr>
        <w:t>2022 г.</w:t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 </w:t>
      </w:r>
      <w:r w:rsidRPr="00E950D0">
        <w:rPr>
          <w:rFonts w:ascii="Times New Roman CYR" w:hAnsi="Times New Roman CYR" w:cs="Times New Roman CYR"/>
          <w:sz w:val="28"/>
          <w:szCs w:val="28"/>
        </w:rPr>
        <w:tab/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№ 12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  <w:r w:rsidRPr="00E950D0">
        <w:rPr>
          <w:sz w:val="28"/>
          <w:szCs w:val="28"/>
        </w:rPr>
        <w:tab/>
      </w:r>
      <w:r w:rsidRPr="00E950D0">
        <w:rPr>
          <w:rFonts w:ascii="Times New Roman CYR" w:hAnsi="Times New Roman CYR" w:cs="Times New Roman CYR"/>
          <w:sz w:val="28"/>
          <w:szCs w:val="28"/>
        </w:rPr>
        <w:t>Настоящая выписка из Реестра имущества    Цветочненского    сельского поселения Белогорского района Республики Крым содержит сведения о (об)</w:t>
      </w:r>
      <w:r w:rsidRPr="00E950D0">
        <w:rPr>
          <w:rFonts w:ascii="Times New Roman CYR" w:hAnsi="Times New Roman CYR" w:cs="Times New Roman CYR"/>
          <w:sz w:val="28"/>
          <w:szCs w:val="28"/>
          <w:u w:val="single"/>
        </w:rPr>
        <w:t xml:space="preserve">: автомобильной дороге общего пользования местного значения </w:t>
      </w:r>
      <w:r w:rsidRPr="00E950D0">
        <w:rPr>
          <w:rFonts w:ascii="Times New Roman CYR" w:hAnsi="Times New Roman CYR" w:cs="Times New Roman CYR"/>
          <w:sz w:val="28"/>
          <w:szCs w:val="28"/>
        </w:rPr>
        <w:t>внесенные в Реестр имущества   Цветочненского сельского поселения Белогорского района Республики Крым и имеющие следующие значения: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233" w:type="dxa"/>
        <w:tblLayout w:type="fixed"/>
        <w:tblLook w:val="0000" w:firstRow="0" w:lastRow="0" w:firstColumn="0" w:lastColumn="0" w:noHBand="0" w:noVBand="0"/>
      </w:tblPr>
      <w:tblGrid>
        <w:gridCol w:w="515"/>
        <w:gridCol w:w="4505"/>
        <w:gridCol w:w="4545"/>
      </w:tblGrid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 xml:space="preserve">№ </w:t>
            </w:r>
            <w:r w:rsidRPr="00E950D0"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Наименование сведений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Значение сведений</w:t>
            </w:r>
          </w:p>
        </w:tc>
      </w:tr>
      <w:tr w:rsidR="00E950D0" w:rsidRPr="00E950D0" w:rsidTr="00EB5791">
        <w:trPr>
          <w:trHeight w:val="23"/>
        </w:trPr>
        <w:tc>
          <w:tcPr>
            <w:tcW w:w="9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Сведения об объекте учета, являющемся недвижимым имуществом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>1.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 xml:space="preserve">Кадастровый (условный) номер 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>90:02:000000:1225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2.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eastAsia="Times New Roman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Номер регистрации права собственности         сельского поселения Белогорского района Республики Крым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eastAsia="Times New Roman" w:hAnsi="Times New Roman CYR" w:cs="Times New Roman CYR"/>
              </w:rPr>
              <w:t>90:02:000000:1225-90/090/2019-1 от 19.02.2019г. (собственность муниципальных образований)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3.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Номер регистрации права оперативного управления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-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4.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Полное наименование правообладателя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 xml:space="preserve">    </w:t>
            </w:r>
            <w:r w:rsidRPr="00E950D0">
              <w:rPr>
                <w:rFonts w:ascii="Times New Roman CYR" w:hAnsi="Times New Roman CYR" w:cs="Times New Roman CYR"/>
              </w:rPr>
              <w:t>Муниципальное образование   Цветочненское  сельское поселение Белогорского района Республики Крым</w:t>
            </w:r>
          </w:p>
        </w:tc>
      </w:tr>
      <w:tr w:rsidR="00E950D0" w:rsidRPr="00E950D0" w:rsidTr="00EB5791">
        <w:trPr>
          <w:trHeight w:val="109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5.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Адрес (местоположение)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Республика Крым, р-н Белогорский, с. Цветочное, ул. Интернациональная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>6.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Документы – основания возникновения права собственности  Цветочненского сельского поселения Белогорского района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Закон Республики Крым №38-ЗКР от 31.07.2014г., статья 2-1, постановление Государственного Совета Республики Крым № 1745-6/14 от 17.03.2014г. «О независимости Крыма»</w:t>
            </w:r>
          </w:p>
        </w:tc>
      </w:tr>
      <w:tr w:rsidR="00E950D0" w:rsidRPr="00E950D0" w:rsidTr="00EB5791">
        <w:trPr>
          <w:trHeight w:val="63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7.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Документы – основания включения в состав казны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lang w:val="en-US"/>
              </w:rPr>
              <w:t>-</w:t>
            </w:r>
          </w:p>
        </w:tc>
      </w:tr>
      <w:tr w:rsidR="00E950D0" w:rsidRPr="00E950D0" w:rsidTr="00EB5791">
        <w:trPr>
          <w:trHeight w:val="20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8.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Площадь (кв.м)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>18257</w:t>
            </w:r>
          </w:p>
        </w:tc>
      </w:tr>
    </w:tbl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>Председатель Цветочненского  сельского  совета-</w:t>
      </w:r>
    </w:p>
    <w:p w:rsidR="00E950D0" w:rsidRPr="00E950D0" w:rsidRDefault="00E950D0" w:rsidP="00E950D0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 xml:space="preserve">глава  администрации    Цветочненского  </w:t>
      </w:r>
    </w:p>
    <w:p w:rsidR="00E950D0" w:rsidRPr="00E950D0" w:rsidRDefault="00E950D0" w:rsidP="00E950D0">
      <w:r w:rsidRPr="00E950D0">
        <w:rPr>
          <w:rFonts w:ascii="Times New Roman CYR" w:hAnsi="Times New Roman CYR" w:cs="Times New Roman CYR"/>
        </w:rPr>
        <w:t>сельского   поселения                                                                             М.Р. Ялалов</w:t>
      </w: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950D0">
        <w:rPr>
          <w:rFonts w:ascii="Times New Roman CYR" w:hAnsi="Times New Roman CYR" w:cs="Times New Roman CYR"/>
          <w:sz w:val="28"/>
          <w:szCs w:val="28"/>
        </w:rPr>
        <w:lastRenderedPageBreak/>
        <w:t>ВЫПИСКА</w:t>
      </w:r>
    </w:p>
    <w:p w:rsidR="00E950D0" w:rsidRPr="00E950D0" w:rsidRDefault="00E950D0" w:rsidP="00E950D0">
      <w:pPr>
        <w:jc w:val="center"/>
        <w:rPr>
          <w:sz w:val="28"/>
          <w:szCs w:val="28"/>
        </w:rPr>
      </w:pPr>
      <w:r w:rsidRPr="00E950D0">
        <w:rPr>
          <w:rFonts w:ascii="Times New Roman CYR" w:hAnsi="Times New Roman CYR" w:cs="Times New Roman CYR"/>
          <w:sz w:val="28"/>
          <w:szCs w:val="28"/>
        </w:rPr>
        <w:t>из Реестра имущества, находящегося в муниципальной собственности муниципального образования   Цветочненское  сельское поселение Белогорского района Республики Крым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  <w:r w:rsidRPr="00E950D0">
        <w:rPr>
          <w:sz w:val="28"/>
          <w:szCs w:val="28"/>
        </w:rPr>
        <w:t xml:space="preserve">09 ноября </w:t>
      </w:r>
      <w:r w:rsidRPr="00E950D0">
        <w:rPr>
          <w:rFonts w:ascii="Times New Roman CYR" w:hAnsi="Times New Roman CYR" w:cs="Times New Roman CYR"/>
          <w:sz w:val="28"/>
          <w:szCs w:val="28"/>
        </w:rPr>
        <w:t>2022 г.</w:t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 </w:t>
      </w:r>
      <w:r w:rsidRPr="00E950D0">
        <w:rPr>
          <w:rFonts w:ascii="Times New Roman CYR" w:hAnsi="Times New Roman CYR" w:cs="Times New Roman CYR"/>
          <w:sz w:val="28"/>
          <w:szCs w:val="28"/>
        </w:rPr>
        <w:tab/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№ 13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  <w:r w:rsidRPr="00E950D0">
        <w:rPr>
          <w:sz w:val="28"/>
          <w:szCs w:val="28"/>
        </w:rPr>
        <w:tab/>
      </w:r>
      <w:r w:rsidRPr="00E950D0">
        <w:rPr>
          <w:rFonts w:ascii="Times New Roman CYR" w:hAnsi="Times New Roman CYR" w:cs="Times New Roman CYR"/>
          <w:sz w:val="28"/>
          <w:szCs w:val="28"/>
        </w:rPr>
        <w:t>Настоящая выписка из Реестра имущества    Цветочненского    сельского поселения Белогорского района Республики Крым содержит сведения о (об)</w:t>
      </w:r>
      <w:r w:rsidRPr="00E950D0">
        <w:rPr>
          <w:rFonts w:ascii="Times New Roman CYR" w:hAnsi="Times New Roman CYR" w:cs="Times New Roman CYR"/>
          <w:sz w:val="28"/>
          <w:szCs w:val="28"/>
          <w:u w:val="single"/>
        </w:rPr>
        <w:t xml:space="preserve">: автомобильной дороге общего пользования местного значения </w:t>
      </w:r>
      <w:r w:rsidRPr="00E950D0">
        <w:rPr>
          <w:rFonts w:ascii="Times New Roman CYR" w:hAnsi="Times New Roman CYR" w:cs="Times New Roman CYR"/>
          <w:sz w:val="28"/>
          <w:szCs w:val="28"/>
        </w:rPr>
        <w:t>внесенные в Реестр имущества   Цветочненского сельского поселения Белогорского района Республики Крым и имеющие следующие значения: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233" w:type="dxa"/>
        <w:tblLayout w:type="fixed"/>
        <w:tblLook w:val="0000" w:firstRow="0" w:lastRow="0" w:firstColumn="0" w:lastColumn="0" w:noHBand="0" w:noVBand="0"/>
      </w:tblPr>
      <w:tblGrid>
        <w:gridCol w:w="515"/>
        <w:gridCol w:w="4505"/>
        <w:gridCol w:w="4545"/>
      </w:tblGrid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 xml:space="preserve">№ </w:t>
            </w:r>
            <w:r w:rsidRPr="00E950D0"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Наименование сведений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Значение сведений</w:t>
            </w:r>
          </w:p>
        </w:tc>
      </w:tr>
      <w:tr w:rsidR="00E950D0" w:rsidRPr="00E950D0" w:rsidTr="00EB5791">
        <w:trPr>
          <w:trHeight w:val="23"/>
        </w:trPr>
        <w:tc>
          <w:tcPr>
            <w:tcW w:w="9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Сведения об объекте учета, являющемся недвижимым имуществом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>1.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 xml:space="preserve">Кадастровый (условный) номер 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>90:02:000000:1395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2.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eastAsia="Times New Roman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Номер регистрации права собственности         сельского поселения Белогорского района Республики Крым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eastAsia="Times New Roman" w:hAnsi="Times New Roman CYR" w:cs="Times New Roman CYR"/>
              </w:rPr>
              <w:t>90:02:000000:1395-</w:t>
            </w:r>
            <w:r w:rsidRPr="00E950D0">
              <w:rPr>
                <w:rFonts w:eastAsia="Times New Roman" w:cs="Arial"/>
              </w:rPr>
              <w:t>90/090/2019-1 от 24.12.2019г</w:t>
            </w:r>
            <w:r w:rsidRPr="00E950D0">
              <w:rPr>
                <w:rFonts w:ascii="Times New Roman CYR" w:eastAsia="Times New Roman" w:hAnsi="Times New Roman CYR" w:cs="Times New Roman CYR"/>
              </w:rPr>
              <w:t>. (собственность муниципальных образований)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3.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Номер регистрации права оперативного управления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-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4.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Полное наименование правообладателя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 xml:space="preserve">    </w:t>
            </w:r>
            <w:r w:rsidRPr="00E950D0">
              <w:rPr>
                <w:rFonts w:ascii="Times New Roman CYR" w:hAnsi="Times New Roman CYR" w:cs="Times New Roman CYR"/>
              </w:rPr>
              <w:t>Муниципальное образование   Цветочненское  сельское поселение Белогорского района Республики Крым</w:t>
            </w:r>
          </w:p>
        </w:tc>
      </w:tr>
      <w:tr w:rsidR="00E950D0" w:rsidRPr="00E950D0" w:rsidTr="00EB5791">
        <w:trPr>
          <w:trHeight w:val="109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5.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Адрес (местоположение)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Республика Крым, р-н Белогорский, с. Цветочное, ул. Меловая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>6.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Документы – основания возникновения права собственности  Цветочненского сельского поселения Белогорского района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Закон Республики Крым №38-ЗКР от 31.07.2014г., статья 2-1, постановление Государственного Совета Республики Крым № 1745-6/14 от 17.03.2014г. «О независимости Крыма»</w:t>
            </w:r>
          </w:p>
        </w:tc>
      </w:tr>
      <w:tr w:rsidR="00E950D0" w:rsidRPr="00E950D0" w:rsidTr="00EB5791">
        <w:trPr>
          <w:trHeight w:val="63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7.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Документы – основания включения в состав казны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lang w:val="en-US"/>
              </w:rPr>
              <w:t>-</w:t>
            </w:r>
          </w:p>
        </w:tc>
      </w:tr>
      <w:tr w:rsidR="00E950D0" w:rsidRPr="00E950D0" w:rsidTr="00EB5791">
        <w:trPr>
          <w:trHeight w:val="20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8.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Площадь (кв.м)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eastAsia="Times New Roman" w:cs="Arial"/>
              </w:rPr>
              <w:t>24125</w:t>
            </w:r>
          </w:p>
        </w:tc>
      </w:tr>
    </w:tbl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>Председатель Цветочненского  сельского  совета-</w:t>
      </w:r>
    </w:p>
    <w:p w:rsidR="00E950D0" w:rsidRPr="00E950D0" w:rsidRDefault="00E950D0" w:rsidP="00E950D0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 xml:space="preserve">глава  администрации    Цветочненского  </w:t>
      </w:r>
    </w:p>
    <w:p w:rsidR="00E950D0" w:rsidRPr="00E950D0" w:rsidRDefault="00E950D0" w:rsidP="00E950D0">
      <w:r w:rsidRPr="00E950D0">
        <w:rPr>
          <w:rFonts w:ascii="Times New Roman CYR" w:hAnsi="Times New Roman CYR" w:cs="Times New Roman CYR"/>
        </w:rPr>
        <w:t>сельского   поселения                                                                             М.Р. Ялалов</w:t>
      </w: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950D0">
        <w:rPr>
          <w:rFonts w:ascii="Times New Roman CYR" w:hAnsi="Times New Roman CYR" w:cs="Times New Roman CYR"/>
          <w:sz w:val="28"/>
          <w:szCs w:val="28"/>
        </w:rPr>
        <w:lastRenderedPageBreak/>
        <w:t>ВЫПИСКА</w:t>
      </w:r>
    </w:p>
    <w:p w:rsidR="00E950D0" w:rsidRPr="00E950D0" w:rsidRDefault="00E950D0" w:rsidP="00E950D0">
      <w:pPr>
        <w:jc w:val="center"/>
        <w:rPr>
          <w:sz w:val="28"/>
          <w:szCs w:val="28"/>
        </w:rPr>
      </w:pPr>
      <w:r w:rsidRPr="00E950D0">
        <w:rPr>
          <w:rFonts w:ascii="Times New Roman CYR" w:hAnsi="Times New Roman CYR" w:cs="Times New Roman CYR"/>
          <w:sz w:val="28"/>
          <w:szCs w:val="28"/>
        </w:rPr>
        <w:t>из Реестра имущества, находящегося в муниципальной собственности муниципального образования   Цветочненское  сельское поселение Белогорского района Республики Крым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  <w:r w:rsidRPr="00E950D0">
        <w:rPr>
          <w:sz w:val="28"/>
          <w:szCs w:val="28"/>
        </w:rPr>
        <w:t xml:space="preserve">09 ноября </w:t>
      </w:r>
      <w:r w:rsidRPr="00E950D0">
        <w:rPr>
          <w:rFonts w:ascii="Times New Roman CYR" w:hAnsi="Times New Roman CYR" w:cs="Times New Roman CYR"/>
          <w:sz w:val="28"/>
          <w:szCs w:val="28"/>
        </w:rPr>
        <w:t>2022 г.</w:t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 </w:t>
      </w:r>
      <w:r w:rsidRPr="00E950D0">
        <w:rPr>
          <w:rFonts w:ascii="Times New Roman CYR" w:hAnsi="Times New Roman CYR" w:cs="Times New Roman CYR"/>
          <w:sz w:val="28"/>
          <w:szCs w:val="28"/>
        </w:rPr>
        <w:tab/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№ 14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  <w:r w:rsidRPr="00E950D0">
        <w:rPr>
          <w:sz w:val="28"/>
          <w:szCs w:val="28"/>
        </w:rPr>
        <w:tab/>
      </w:r>
      <w:r w:rsidRPr="00E950D0">
        <w:rPr>
          <w:rFonts w:ascii="Times New Roman CYR" w:hAnsi="Times New Roman CYR" w:cs="Times New Roman CYR"/>
          <w:sz w:val="28"/>
          <w:szCs w:val="28"/>
        </w:rPr>
        <w:t>Настоящая выписка из Реестра имущества    Цветочненского    сельского поселения Белогорского района Республики Крым содержит сведения о (об)</w:t>
      </w:r>
      <w:r w:rsidRPr="00E950D0">
        <w:rPr>
          <w:rFonts w:ascii="Times New Roman CYR" w:hAnsi="Times New Roman CYR" w:cs="Times New Roman CYR"/>
          <w:sz w:val="28"/>
          <w:szCs w:val="28"/>
          <w:u w:val="single"/>
        </w:rPr>
        <w:t xml:space="preserve">: автомобильной дороге общего пользования местного значения </w:t>
      </w:r>
      <w:r w:rsidRPr="00E950D0">
        <w:rPr>
          <w:rFonts w:ascii="Times New Roman CYR" w:hAnsi="Times New Roman CYR" w:cs="Times New Roman CYR"/>
          <w:sz w:val="28"/>
          <w:szCs w:val="28"/>
        </w:rPr>
        <w:t>внесенные в Реестр имущества   Цветочненского сельского поселения Белогорского района Республики Крым и имеющие следующие значения: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233" w:type="dxa"/>
        <w:tblLayout w:type="fixed"/>
        <w:tblLook w:val="0000" w:firstRow="0" w:lastRow="0" w:firstColumn="0" w:lastColumn="0" w:noHBand="0" w:noVBand="0"/>
      </w:tblPr>
      <w:tblGrid>
        <w:gridCol w:w="515"/>
        <w:gridCol w:w="4505"/>
        <w:gridCol w:w="4545"/>
      </w:tblGrid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 xml:space="preserve">№ </w:t>
            </w:r>
            <w:r w:rsidRPr="00E950D0"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Наименование сведений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Значение сведений</w:t>
            </w:r>
          </w:p>
        </w:tc>
      </w:tr>
      <w:tr w:rsidR="00E950D0" w:rsidRPr="00E950D0" w:rsidTr="00EB5791">
        <w:trPr>
          <w:trHeight w:val="23"/>
        </w:trPr>
        <w:tc>
          <w:tcPr>
            <w:tcW w:w="9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Сведения об объекте учета, являющемся недвижимым имуществом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>1.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 xml:space="preserve">Кадастровый (условный) номер 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>90:02:180105:1694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2.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eastAsia="Times New Roman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Номер регистрации права собственности         сельского поселения Белогорского района Республики Крым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eastAsia="Times New Roman" w:cs="Arial"/>
              </w:rPr>
              <w:t>90:02:180105:1694-91/046/2020-1 от 15.12.2020г.;</w:t>
            </w:r>
            <w:r w:rsidRPr="00E950D0">
              <w:rPr>
                <w:rFonts w:ascii="Times New Roman CYR" w:eastAsia="Times New Roman" w:hAnsi="Times New Roman CYR" w:cs="Times New Roman CYR"/>
              </w:rPr>
              <w:t xml:space="preserve"> (собственность муниципальных образований)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3.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Номер регистрации права оперативного управления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-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4.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Полное наименование правообладателя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 xml:space="preserve">    </w:t>
            </w:r>
            <w:r w:rsidRPr="00E950D0">
              <w:rPr>
                <w:rFonts w:ascii="Times New Roman CYR" w:hAnsi="Times New Roman CYR" w:cs="Times New Roman CYR"/>
              </w:rPr>
              <w:t>Муниципальное образование   Цветочненское  сельское поселение Белогорского района Республики Крым</w:t>
            </w:r>
          </w:p>
        </w:tc>
      </w:tr>
      <w:tr w:rsidR="00E950D0" w:rsidRPr="00E950D0" w:rsidTr="00EB5791">
        <w:trPr>
          <w:trHeight w:val="109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5.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Адрес (местоположение)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Республика Крым, р-н Белогорский, с. Цветочное, ул. Достлук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>6.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Документы – основания возникновения права собственности  Цветочненского сельского поселения Белогорского района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Закон Республики Крым №38-ЗКР от 31.07.2014г., статья 2-1, постановление Государственного Совета Республики Крым № 1745-6/14 от 17.03.2014г. «О независимости Крыма»</w:t>
            </w:r>
          </w:p>
        </w:tc>
      </w:tr>
      <w:tr w:rsidR="00E950D0" w:rsidRPr="00E950D0" w:rsidTr="00EB5791">
        <w:trPr>
          <w:trHeight w:val="63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7.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Документы – основания включения в состав казны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lang w:val="en-US"/>
              </w:rPr>
              <w:t>-</w:t>
            </w:r>
          </w:p>
        </w:tc>
      </w:tr>
      <w:tr w:rsidR="00E950D0" w:rsidRPr="00E950D0" w:rsidTr="00EB5791">
        <w:trPr>
          <w:trHeight w:val="20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8.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Площадь (кв.м)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>5495</w:t>
            </w:r>
          </w:p>
        </w:tc>
      </w:tr>
    </w:tbl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>Председатель Цветочненского  сельского  совета-</w:t>
      </w:r>
    </w:p>
    <w:p w:rsidR="00E950D0" w:rsidRPr="00E950D0" w:rsidRDefault="00E950D0" w:rsidP="00E950D0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 xml:space="preserve">глава  администрации    Цветочненского  </w:t>
      </w:r>
    </w:p>
    <w:p w:rsidR="00E950D0" w:rsidRPr="00E950D0" w:rsidRDefault="00E950D0" w:rsidP="00E950D0">
      <w:r w:rsidRPr="00E950D0">
        <w:rPr>
          <w:rFonts w:ascii="Times New Roman CYR" w:hAnsi="Times New Roman CYR" w:cs="Times New Roman CYR"/>
        </w:rPr>
        <w:t>сельского   поселения                                                                             М.Р. Ялалов</w:t>
      </w: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950D0">
        <w:rPr>
          <w:rFonts w:ascii="Times New Roman CYR" w:hAnsi="Times New Roman CYR" w:cs="Times New Roman CYR"/>
          <w:sz w:val="28"/>
          <w:szCs w:val="28"/>
        </w:rPr>
        <w:lastRenderedPageBreak/>
        <w:t>ВЫПИСКА</w:t>
      </w:r>
    </w:p>
    <w:p w:rsidR="00E950D0" w:rsidRPr="00E950D0" w:rsidRDefault="00E950D0" w:rsidP="00E950D0">
      <w:pPr>
        <w:jc w:val="center"/>
        <w:rPr>
          <w:sz w:val="28"/>
          <w:szCs w:val="28"/>
        </w:rPr>
      </w:pPr>
      <w:r w:rsidRPr="00E950D0">
        <w:rPr>
          <w:rFonts w:ascii="Times New Roman CYR" w:hAnsi="Times New Roman CYR" w:cs="Times New Roman CYR"/>
          <w:sz w:val="28"/>
          <w:szCs w:val="28"/>
        </w:rPr>
        <w:t>из Реестра имущества, находящегося в муниципальной собственности муниципального образования   Цветочненское  сельское поселение Белогорского района Республики Крым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  <w:r w:rsidRPr="00E950D0">
        <w:rPr>
          <w:sz w:val="28"/>
          <w:szCs w:val="28"/>
        </w:rPr>
        <w:t xml:space="preserve">09 ноября </w:t>
      </w:r>
      <w:r w:rsidRPr="00E950D0">
        <w:rPr>
          <w:rFonts w:ascii="Times New Roman CYR" w:hAnsi="Times New Roman CYR" w:cs="Times New Roman CYR"/>
          <w:sz w:val="28"/>
          <w:szCs w:val="28"/>
        </w:rPr>
        <w:t>2022 г.</w:t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 </w:t>
      </w:r>
      <w:r w:rsidRPr="00E950D0">
        <w:rPr>
          <w:rFonts w:ascii="Times New Roman CYR" w:hAnsi="Times New Roman CYR" w:cs="Times New Roman CYR"/>
          <w:sz w:val="28"/>
          <w:szCs w:val="28"/>
        </w:rPr>
        <w:tab/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№ 15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  <w:r w:rsidRPr="00E950D0">
        <w:rPr>
          <w:sz w:val="28"/>
          <w:szCs w:val="28"/>
        </w:rPr>
        <w:tab/>
      </w:r>
      <w:r w:rsidRPr="00E950D0">
        <w:rPr>
          <w:rFonts w:ascii="Times New Roman CYR" w:hAnsi="Times New Roman CYR" w:cs="Times New Roman CYR"/>
          <w:sz w:val="28"/>
          <w:szCs w:val="28"/>
        </w:rPr>
        <w:t>Настоящая выписка из Реестра имущества    Цветочненского    сельского поселения Белогорского района Республики Крым содержит сведения о (об)</w:t>
      </w:r>
      <w:r w:rsidRPr="00E950D0">
        <w:rPr>
          <w:rFonts w:ascii="Times New Roman CYR" w:hAnsi="Times New Roman CYR" w:cs="Times New Roman CYR"/>
          <w:sz w:val="28"/>
          <w:szCs w:val="28"/>
          <w:u w:val="single"/>
        </w:rPr>
        <w:t xml:space="preserve">: автомобильной дороге общего пользования местного значения </w:t>
      </w:r>
      <w:r w:rsidRPr="00E950D0">
        <w:rPr>
          <w:rFonts w:ascii="Times New Roman CYR" w:hAnsi="Times New Roman CYR" w:cs="Times New Roman CYR"/>
          <w:sz w:val="28"/>
          <w:szCs w:val="28"/>
        </w:rPr>
        <w:t>внесенные в Реестр имущества   Цветочненского сельского поселения Белогорского района Республики Крым и имеющие следующие значения: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233" w:type="dxa"/>
        <w:tblLayout w:type="fixed"/>
        <w:tblLook w:val="0000" w:firstRow="0" w:lastRow="0" w:firstColumn="0" w:lastColumn="0" w:noHBand="0" w:noVBand="0"/>
      </w:tblPr>
      <w:tblGrid>
        <w:gridCol w:w="515"/>
        <w:gridCol w:w="4505"/>
        <w:gridCol w:w="4545"/>
      </w:tblGrid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 xml:space="preserve">№ </w:t>
            </w:r>
            <w:r w:rsidRPr="00E950D0"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Наименование сведений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Значение сведений</w:t>
            </w:r>
          </w:p>
        </w:tc>
      </w:tr>
      <w:tr w:rsidR="00E950D0" w:rsidRPr="00E950D0" w:rsidTr="00EB5791">
        <w:trPr>
          <w:trHeight w:val="23"/>
        </w:trPr>
        <w:tc>
          <w:tcPr>
            <w:tcW w:w="9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Сведения об объекте учета, являющемся недвижимым имуществом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>1.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 xml:space="preserve">Кадастровый (условный) номер 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>90:02:180101:646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2.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eastAsia="Times New Roman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Номер регистрации права собственности         сельского поселения Белогорского района Республики Крым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eastAsia="Times New Roman" w:hAnsi="Times New Roman CYR" w:cs="Times New Roman CYR"/>
              </w:rPr>
              <w:t>90:02:180101:646-90/090/2020-1 от 12.10.2020г. (собственность муниципальных образований)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3.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Номер регистрации права оперативного управления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-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4.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Полное наименование правообладателя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 xml:space="preserve">    </w:t>
            </w:r>
            <w:r w:rsidRPr="00E950D0">
              <w:rPr>
                <w:rFonts w:ascii="Times New Roman CYR" w:hAnsi="Times New Roman CYR" w:cs="Times New Roman CYR"/>
              </w:rPr>
              <w:t>Муниципальное образование   Цветочненское  сельское поселение Белогорского района Республики Крым</w:t>
            </w:r>
          </w:p>
        </w:tc>
      </w:tr>
      <w:tr w:rsidR="00E950D0" w:rsidRPr="00E950D0" w:rsidTr="00EB5791">
        <w:trPr>
          <w:trHeight w:val="109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5.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Адрес (местоположение)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Республика Крым, р-н Белогорский, с. Цветочное, пер. Кирова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>6.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Документы – основания возникновения права собственности  Цветочненского сельского поселения Белогорского района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Закон Республики Крым №38-ЗКР от 31.07.2014г., статья 2-1, постановление Государственного Совета Республики Крым № 1745-6/14 от 17.03.2014г. «О независимости Крыма»</w:t>
            </w:r>
          </w:p>
        </w:tc>
      </w:tr>
      <w:tr w:rsidR="00E950D0" w:rsidRPr="00E950D0" w:rsidTr="00EB5791">
        <w:trPr>
          <w:trHeight w:val="63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7.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Документы – основания включения в состав казны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lang w:val="en-US"/>
              </w:rPr>
              <w:t>-</w:t>
            </w:r>
          </w:p>
        </w:tc>
      </w:tr>
      <w:tr w:rsidR="00E950D0" w:rsidRPr="00E950D0" w:rsidTr="00EB5791">
        <w:trPr>
          <w:trHeight w:val="20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8.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Площадь (кв.м)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>1062</w:t>
            </w:r>
          </w:p>
        </w:tc>
      </w:tr>
    </w:tbl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>Председатель Цветочненского  сельского  совета-</w:t>
      </w:r>
    </w:p>
    <w:p w:rsidR="00E950D0" w:rsidRPr="00E950D0" w:rsidRDefault="00E950D0" w:rsidP="00E950D0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 xml:space="preserve">глава  администрации    Цветочненского  </w:t>
      </w:r>
    </w:p>
    <w:p w:rsidR="00E950D0" w:rsidRPr="00E950D0" w:rsidRDefault="00E950D0" w:rsidP="00E950D0">
      <w:r w:rsidRPr="00E950D0">
        <w:rPr>
          <w:rFonts w:ascii="Times New Roman CYR" w:hAnsi="Times New Roman CYR" w:cs="Times New Roman CYR"/>
        </w:rPr>
        <w:t>сельского   поселения                                                                             М.Р. Ялалов</w:t>
      </w: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950D0">
        <w:rPr>
          <w:rFonts w:ascii="Times New Roman CYR" w:hAnsi="Times New Roman CYR" w:cs="Times New Roman CYR"/>
          <w:sz w:val="28"/>
          <w:szCs w:val="28"/>
        </w:rPr>
        <w:lastRenderedPageBreak/>
        <w:t>ВЫПИСКА</w:t>
      </w:r>
    </w:p>
    <w:p w:rsidR="00E950D0" w:rsidRPr="00E950D0" w:rsidRDefault="00E950D0" w:rsidP="00E950D0">
      <w:pPr>
        <w:jc w:val="center"/>
        <w:rPr>
          <w:sz w:val="28"/>
          <w:szCs w:val="28"/>
        </w:rPr>
      </w:pPr>
      <w:r w:rsidRPr="00E950D0">
        <w:rPr>
          <w:rFonts w:ascii="Times New Roman CYR" w:hAnsi="Times New Roman CYR" w:cs="Times New Roman CYR"/>
          <w:sz w:val="28"/>
          <w:szCs w:val="28"/>
        </w:rPr>
        <w:t>из Реестра имущества, находящегося в муниципальной собственности муниципального образования   Цветочненское  сельское поселение Белогорского района Республики Крым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  <w:r w:rsidRPr="00E950D0">
        <w:rPr>
          <w:sz w:val="28"/>
          <w:szCs w:val="28"/>
        </w:rPr>
        <w:t xml:space="preserve">09 ноября </w:t>
      </w:r>
      <w:r w:rsidRPr="00E950D0">
        <w:rPr>
          <w:rFonts w:ascii="Times New Roman CYR" w:hAnsi="Times New Roman CYR" w:cs="Times New Roman CYR"/>
          <w:sz w:val="28"/>
          <w:szCs w:val="28"/>
        </w:rPr>
        <w:t>2022 г.</w:t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 </w:t>
      </w:r>
      <w:r w:rsidRPr="00E950D0">
        <w:rPr>
          <w:rFonts w:ascii="Times New Roman CYR" w:hAnsi="Times New Roman CYR" w:cs="Times New Roman CYR"/>
          <w:sz w:val="28"/>
          <w:szCs w:val="28"/>
        </w:rPr>
        <w:tab/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№ 16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  <w:r w:rsidRPr="00E950D0">
        <w:rPr>
          <w:sz w:val="28"/>
          <w:szCs w:val="28"/>
        </w:rPr>
        <w:tab/>
      </w:r>
      <w:r w:rsidRPr="00E950D0">
        <w:rPr>
          <w:rFonts w:ascii="Times New Roman CYR" w:hAnsi="Times New Roman CYR" w:cs="Times New Roman CYR"/>
          <w:sz w:val="28"/>
          <w:szCs w:val="28"/>
        </w:rPr>
        <w:t>Настоящая выписка из Реестра имущества    Цветочненского    сельского поселения Белогорского района Республики Крым содержит сведения о (об)</w:t>
      </w:r>
      <w:r w:rsidRPr="00E950D0">
        <w:rPr>
          <w:rFonts w:ascii="Times New Roman CYR" w:hAnsi="Times New Roman CYR" w:cs="Times New Roman CYR"/>
          <w:sz w:val="28"/>
          <w:szCs w:val="28"/>
          <w:u w:val="single"/>
        </w:rPr>
        <w:t xml:space="preserve">: автомобильной дороге общего пользования местного значения </w:t>
      </w:r>
      <w:r w:rsidRPr="00E950D0">
        <w:rPr>
          <w:rFonts w:ascii="Times New Roman CYR" w:hAnsi="Times New Roman CYR" w:cs="Times New Roman CYR"/>
          <w:sz w:val="28"/>
          <w:szCs w:val="28"/>
        </w:rPr>
        <w:t>внесенные в Реестр имущества   Цветочненского сельского поселения Белогорского района Республики Крым и имеющие следующие значения: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233" w:type="dxa"/>
        <w:tblLayout w:type="fixed"/>
        <w:tblLook w:val="0000" w:firstRow="0" w:lastRow="0" w:firstColumn="0" w:lastColumn="0" w:noHBand="0" w:noVBand="0"/>
      </w:tblPr>
      <w:tblGrid>
        <w:gridCol w:w="515"/>
        <w:gridCol w:w="4505"/>
        <w:gridCol w:w="4545"/>
      </w:tblGrid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 xml:space="preserve">№ </w:t>
            </w:r>
            <w:r w:rsidRPr="00E950D0"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Наименование сведений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Значение сведений</w:t>
            </w:r>
          </w:p>
        </w:tc>
      </w:tr>
      <w:tr w:rsidR="00E950D0" w:rsidRPr="00E950D0" w:rsidTr="00EB5791">
        <w:trPr>
          <w:trHeight w:val="23"/>
        </w:trPr>
        <w:tc>
          <w:tcPr>
            <w:tcW w:w="9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Сведения об объекте учета, являющемся недвижимым имуществом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>1.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 xml:space="preserve">Кадастровый (условный) номер 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>90:02:180201:901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2.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eastAsia="Times New Roman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Номер регистрации права собственности         сельского поселения Белогорского района Республики Крым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eastAsia="Times New Roman" w:hAnsi="Times New Roman CYR" w:cs="Times New Roman CYR"/>
              </w:rPr>
              <w:t>90:02:180201:901-90/090/2019-1 от 27.05.2019г. (собственность муниципальных образований)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3.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Номер регистрации права оперативного управления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-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4.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Полное наименование правообладателя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 xml:space="preserve">    </w:t>
            </w:r>
            <w:r w:rsidRPr="00E950D0">
              <w:rPr>
                <w:rFonts w:ascii="Times New Roman CYR" w:hAnsi="Times New Roman CYR" w:cs="Times New Roman CYR"/>
              </w:rPr>
              <w:t>Муниципальное образование   Цветочненское  сельское поселение Белогорского района Республики Крым</w:t>
            </w:r>
          </w:p>
        </w:tc>
      </w:tr>
      <w:tr w:rsidR="00E950D0" w:rsidRPr="00E950D0" w:rsidTr="00EB5791">
        <w:trPr>
          <w:trHeight w:val="109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5.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Адрес (местоположение)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Республика Крым, р-н Белогорский, с. Долиновка, ул. Алима Азамата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>6.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Документы – основания возникновения права собственности  Цветочненского сельского поселения Белогорского района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Закон Республики Крым №38-ЗКР от 31.07.2014г., статья 2-1, постановление Государственного Совета Республики Крым № 1745-6/14 от 17.03.2014г. «О независимости Крыма»</w:t>
            </w:r>
          </w:p>
        </w:tc>
      </w:tr>
      <w:tr w:rsidR="00E950D0" w:rsidRPr="00E950D0" w:rsidTr="00EB5791">
        <w:trPr>
          <w:trHeight w:val="63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7.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Документы – основания включения в состав казны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lang w:val="en-US"/>
              </w:rPr>
              <w:t>-</w:t>
            </w:r>
          </w:p>
        </w:tc>
      </w:tr>
      <w:tr w:rsidR="00E950D0" w:rsidRPr="00E950D0" w:rsidTr="00EB5791">
        <w:trPr>
          <w:trHeight w:val="20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8.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Площадь (кв.м)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>9587</w:t>
            </w:r>
          </w:p>
        </w:tc>
      </w:tr>
    </w:tbl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>Председатель Цветочненского  сельского  совета-</w:t>
      </w:r>
    </w:p>
    <w:p w:rsidR="00E950D0" w:rsidRPr="00E950D0" w:rsidRDefault="00E950D0" w:rsidP="00E950D0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 xml:space="preserve">глава  администрации    Цветочненского  </w:t>
      </w:r>
    </w:p>
    <w:p w:rsidR="00E950D0" w:rsidRPr="00E950D0" w:rsidRDefault="00E950D0" w:rsidP="00E950D0">
      <w:r w:rsidRPr="00E950D0">
        <w:rPr>
          <w:rFonts w:ascii="Times New Roman CYR" w:hAnsi="Times New Roman CYR" w:cs="Times New Roman CYR"/>
        </w:rPr>
        <w:t>сельского   поселения                                                                             М.Р. Ялалов</w:t>
      </w: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950D0">
        <w:rPr>
          <w:rFonts w:ascii="Times New Roman CYR" w:hAnsi="Times New Roman CYR" w:cs="Times New Roman CYR"/>
          <w:sz w:val="28"/>
          <w:szCs w:val="28"/>
        </w:rPr>
        <w:lastRenderedPageBreak/>
        <w:t>ВЫПИСКА</w:t>
      </w:r>
    </w:p>
    <w:p w:rsidR="00E950D0" w:rsidRPr="00E950D0" w:rsidRDefault="00E950D0" w:rsidP="00E950D0">
      <w:pPr>
        <w:jc w:val="center"/>
        <w:rPr>
          <w:sz w:val="28"/>
          <w:szCs w:val="28"/>
        </w:rPr>
      </w:pPr>
      <w:r w:rsidRPr="00E950D0">
        <w:rPr>
          <w:rFonts w:ascii="Times New Roman CYR" w:hAnsi="Times New Roman CYR" w:cs="Times New Roman CYR"/>
          <w:sz w:val="28"/>
          <w:szCs w:val="28"/>
        </w:rPr>
        <w:t>из Реестра имущества, находящегося в муниципальной собственности муниципального образования   Цветочненское  сельское поселение Белогорского района Республики Крым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  <w:r w:rsidRPr="00E950D0">
        <w:rPr>
          <w:sz w:val="28"/>
          <w:szCs w:val="28"/>
        </w:rPr>
        <w:t xml:space="preserve">09 ноября </w:t>
      </w:r>
      <w:r w:rsidRPr="00E950D0">
        <w:rPr>
          <w:rFonts w:ascii="Times New Roman CYR" w:hAnsi="Times New Roman CYR" w:cs="Times New Roman CYR"/>
          <w:sz w:val="28"/>
          <w:szCs w:val="28"/>
        </w:rPr>
        <w:t>2022 г.</w:t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 </w:t>
      </w:r>
      <w:r w:rsidRPr="00E950D0">
        <w:rPr>
          <w:rFonts w:ascii="Times New Roman CYR" w:hAnsi="Times New Roman CYR" w:cs="Times New Roman CYR"/>
          <w:sz w:val="28"/>
          <w:szCs w:val="28"/>
        </w:rPr>
        <w:tab/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№ 17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  <w:r w:rsidRPr="00E950D0">
        <w:rPr>
          <w:sz w:val="28"/>
          <w:szCs w:val="28"/>
        </w:rPr>
        <w:tab/>
      </w:r>
      <w:r w:rsidRPr="00E950D0">
        <w:rPr>
          <w:rFonts w:ascii="Times New Roman CYR" w:hAnsi="Times New Roman CYR" w:cs="Times New Roman CYR"/>
          <w:sz w:val="28"/>
          <w:szCs w:val="28"/>
        </w:rPr>
        <w:t>Настоящая выписка из Реестра имущества    Цветочненского    сельского поселения Белогорского района Республики Крым содержит сведения о (об)</w:t>
      </w:r>
      <w:r w:rsidRPr="00E950D0">
        <w:rPr>
          <w:rFonts w:ascii="Times New Roman CYR" w:hAnsi="Times New Roman CYR" w:cs="Times New Roman CYR"/>
          <w:sz w:val="28"/>
          <w:szCs w:val="28"/>
          <w:u w:val="single"/>
        </w:rPr>
        <w:t xml:space="preserve">: автомобильной дороге общего пользования местного значения </w:t>
      </w:r>
      <w:r w:rsidRPr="00E950D0">
        <w:rPr>
          <w:rFonts w:ascii="Times New Roman CYR" w:hAnsi="Times New Roman CYR" w:cs="Times New Roman CYR"/>
          <w:sz w:val="28"/>
          <w:szCs w:val="28"/>
        </w:rPr>
        <w:t>внесенные в Реестр имущества   Цветочненского сельского поселения Белогорского района Республики Крым и имеющие следующие значения: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233" w:type="dxa"/>
        <w:tblLayout w:type="fixed"/>
        <w:tblLook w:val="0000" w:firstRow="0" w:lastRow="0" w:firstColumn="0" w:lastColumn="0" w:noHBand="0" w:noVBand="0"/>
      </w:tblPr>
      <w:tblGrid>
        <w:gridCol w:w="515"/>
        <w:gridCol w:w="4505"/>
        <w:gridCol w:w="4545"/>
      </w:tblGrid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 xml:space="preserve">№ </w:t>
            </w:r>
            <w:r w:rsidRPr="00E950D0"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Наименование сведений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Значение сведений</w:t>
            </w:r>
          </w:p>
        </w:tc>
      </w:tr>
      <w:tr w:rsidR="00E950D0" w:rsidRPr="00E950D0" w:rsidTr="00EB5791">
        <w:trPr>
          <w:trHeight w:val="23"/>
        </w:trPr>
        <w:tc>
          <w:tcPr>
            <w:tcW w:w="9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Сведения об объекте учета, являющемся недвижимым имуществом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>1.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 xml:space="preserve">Кадастровый (условный) номер 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>90:02:180201:902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2.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eastAsia="Times New Roman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Номер регистрации права собственности         сельского поселения Белогорского района Республики Крым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eastAsia="Times New Roman" w:hAnsi="Times New Roman CYR" w:cs="Times New Roman CYR"/>
              </w:rPr>
              <w:t>90:02:180201:902-90/090/2019-1 от 29.05.2019г. (собственность муниципальных образований)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3.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Номер регистрации права оперативного управления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-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4.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Полное наименование правообладателя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 xml:space="preserve">    </w:t>
            </w:r>
            <w:r w:rsidRPr="00E950D0">
              <w:rPr>
                <w:rFonts w:ascii="Times New Roman CYR" w:hAnsi="Times New Roman CYR" w:cs="Times New Roman CYR"/>
              </w:rPr>
              <w:t>Муниципальное образование   Цветочненское  сельское поселение Белогорского района Республики Крым</w:t>
            </w:r>
          </w:p>
        </w:tc>
      </w:tr>
      <w:tr w:rsidR="00E950D0" w:rsidRPr="00E950D0" w:rsidTr="00EB5791">
        <w:trPr>
          <w:trHeight w:val="109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5.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Адрес (местоположение)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Республика Крым, р-н Белогорский, с. Долиновка, ул. Садовая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>6.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Документы – основания возникновения права собственности  Цветочненского сельского поселения Белогорского района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Закон Республики Крым №38-ЗКР от 31.07.2014г., статья 2-1, постановление Государственного Совета Республики Крым № 1745-6/14 от 17.03.2014г. «О независимости Крыма»</w:t>
            </w:r>
          </w:p>
        </w:tc>
      </w:tr>
      <w:tr w:rsidR="00E950D0" w:rsidRPr="00E950D0" w:rsidTr="00EB5791">
        <w:trPr>
          <w:trHeight w:val="63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7.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Документы – основания включения в состав казны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lang w:val="en-US"/>
              </w:rPr>
              <w:t>-</w:t>
            </w:r>
          </w:p>
        </w:tc>
      </w:tr>
      <w:tr w:rsidR="00E950D0" w:rsidRPr="00E950D0" w:rsidTr="00EB5791">
        <w:trPr>
          <w:trHeight w:val="20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8.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Площадь (кв.м)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>18184</w:t>
            </w:r>
          </w:p>
        </w:tc>
      </w:tr>
    </w:tbl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>Председатель Цветочненского  сельского  совета-</w:t>
      </w:r>
    </w:p>
    <w:p w:rsidR="00E950D0" w:rsidRPr="00E950D0" w:rsidRDefault="00E950D0" w:rsidP="00E950D0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 xml:space="preserve">глава  администрации    Цветочненского  </w:t>
      </w:r>
    </w:p>
    <w:p w:rsidR="00E950D0" w:rsidRPr="00E950D0" w:rsidRDefault="00E950D0" w:rsidP="00E950D0">
      <w:r w:rsidRPr="00E950D0">
        <w:rPr>
          <w:rFonts w:ascii="Times New Roman CYR" w:hAnsi="Times New Roman CYR" w:cs="Times New Roman CYR"/>
        </w:rPr>
        <w:t>сельского   поселения                                                                             М.Р. Ялалов</w:t>
      </w: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950D0">
        <w:rPr>
          <w:rFonts w:ascii="Times New Roman CYR" w:hAnsi="Times New Roman CYR" w:cs="Times New Roman CYR"/>
          <w:sz w:val="28"/>
          <w:szCs w:val="28"/>
        </w:rPr>
        <w:lastRenderedPageBreak/>
        <w:t>ВЫПИСКА</w:t>
      </w:r>
    </w:p>
    <w:p w:rsidR="00E950D0" w:rsidRPr="00E950D0" w:rsidRDefault="00E950D0" w:rsidP="00E950D0">
      <w:pPr>
        <w:jc w:val="center"/>
        <w:rPr>
          <w:sz w:val="28"/>
          <w:szCs w:val="28"/>
        </w:rPr>
      </w:pPr>
      <w:r w:rsidRPr="00E950D0">
        <w:rPr>
          <w:rFonts w:ascii="Times New Roman CYR" w:hAnsi="Times New Roman CYR" w:cs="Times New Roman CYR"/>
          <w:sz w:val="28"/>
          <w:szCs w:val="28"/>
        </w:rPr>
        <w:t>из Реестра имущества, находящегося в муниципальной собственности муниципального образования   Цветочненское  сельское поселение Белогорского района Республики Крым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  <w:r w:rsidRPr="00E950D0">
        <w:rPr>
          <w:sz w:val="28"/>
          <w:szCs w:val="28"/>
        </w:rPr>
        <w:t xml:space="preserve">09 ноября </w:t>
      </w:r>
      <w:r w:rsidRPr="00E950D0">
        <w:rPr>
          <w:rFonts w:ascii="Times New Roman CYR" w:hAnsi="Times New Roman CYR" w:cs="Times New Roman CYR"/>
          <w:sz w:val="28"/>
          <w:szCs w:val="28"/>
        </w:rPr>
        <w:t>2022 г.</w:t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 </w:t>
      </w:r>
      <w:r w:rsidRPr="00E950D0">
        <w:rPr>
          <w:rFonts w:ascii="Times New Roman CYR" w:hAnsi="Times New Roman CYR" w:cs="Times New Roman CYR"/>
          <w:sz w:val="28"/>
          <w:szCs w:val="28"/>
        </w:rPr>
        <w:tab/>
      </w:r>
      <w:r w:rsidRPr="00E950D0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№ 18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  <w:r w:rsidRPr="00E950D0">
        <w:rPr>
          <w:sz w:val="28"/>
          <w:szCs w:val="28"/>
        </w:rPr>
        <w:tab/>
      </w:r>
      <w:r w:rsidRPr="00E950D0">
        <w:rPr>
          <w:rFonts w:ascii="Times New Roman CYR" w:hAnsi="Times New Roman CYR" w:cs="Times New Roman CYR"/>
          <w:sz w:val="28"/>
          <w:szCs w:val="28"/>
        </w:rPr>
        <w:t>Настоящая выписка из Реестра имущества    Цветочненского    сельского поселения Белогорского района Республики Крым содержит сведения о (об)</w:t>
      </w:r>
      <w:r w:rsidRPr="00E950D0">
        <w:rPr>
          <w:rFonts w:ascii="Times New Roman CYR" w:hAnsi="Times New Roman CYR" w:cs="Times New Roman CYR"/>
          <w:sz w:val="28"/>
          <w:szCs w:val="28"/>
          <w:u w:val="single"/>
        </w:rPr>
        <w:t xml:space="preserve">: автомобильной дороге общего пользования местного значения </w:t>
      </w:r>
      <w:r w:rsidRPr="00E950D0">
        <w:rPr>
          <w:rFonts w:ascii="Times New Roman CYR" w:hAnsi="Times New Roman CYR" w:cs="Times New Roman CYR"/>
          <w:sz w:val="28"/>
          <w:szCs w:val="28"/>
        </w:rPr>
        <w:t>внесенные в Реестр имущества   Цветочненского сельского поселения Белогорского района Республики Крым и имеющие следующие значения:</w:t>
      </w: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233" w:type="dxa"/>
        <w:tblLayout w:type="fixed"/>
        <w:tblLook w:val="0000" w:firstRow="0" w:lastRow="0" w:firstColumn="0" w:lastColumn="0" w:noHBand="0" w:noVBand="0"/>
      </w:tblPr>
      <w:tblGrid>
        <w:gridCol w:w="515"/>
        <w:gridCol w:w="4505"/>
        <w:gridCol w:w="4545"/>
      </w:tblGrid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 xml:space="preserve">№ </w:t>
            </w:r>
            <w:r w:rsidRPr="00E950D0"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Наименование сведений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Значение сведений</w:t>
            </w:r>
          </w:p>
        </w:tc>
      </w:tr>
      <w:tr w:rsidR="00E950D0" w:rsidRPr="00E950D0" w:rsidTr="00EB5791">
        <w:trPr>
          <w:trHeight w:val="23"/>
        </w:trPr>
        <w:tc>
          <w:tcPr>
            <w:tcW w:w="9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Сведения об объекте учета, являющемся недвижимым имуществом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>1.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 xml:space="preserve">Кадастровый (условный) номер 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>90:02:180201:907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2.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eastAsia="Times New Roman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Номер регистрации права собственности         сельского поселения Белогорского района Республики Крым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eastAsia="Times New Roman" w:hAnsi="Times New Roman CYR" w:cs="Times New Roman CYR"/>
              </w:rPr>
              <w:t>90:02:180201:907-90/090/2019-1 от 20.06.2019г. (собственность муниципальных образований)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3.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Номер регистрации права оперативного управления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-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4.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Полное наименование правообладателя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 xml:space="preserve">    </w:t>
            </w:r>
            <w:r w:rsidRPr="00E950D0">
              <w:rPr>
                <w:rFonts w:ascii="Times New Roman CYR" w:hAnsi="Times New Roman CYR" w:cs="Times New Roman CYR"/>
              </w:rPr>
              <w:t>Муниципальное образование   Цветочненское  сельское поселение Белогорского района Республики Крым</w:t>
            </w:r>
          </w:p>
        </w:tc>
      </w:tr>
      <w:tr w:rsidR="00E950D0" w:rsidRPr="00E950D0" w:rsidTr="00EB5791">
        <w:trPr>
          <w:trHeight w:val="109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5.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Адрес (местоположение)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Республика Крым, р-н Белогорский, с. Долиновка, ул. Заречная</w:t>
            </w:r>
          </w:p>
        </w:tc>
      </w:tr>
      <w:tr w:rsidR="00E950D0" w:rsidRPr="00E950D0" w:rsidTr="00EB5791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t>6.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rPr>
                <w:rFonts w:ascii="Times New Roman CYR" w:hAnsi="Times New Roman CYR" w:cs="Times New Roman CYR"/>
              </w:rPr>
            </w:pPr>
            <w:r w:rsidRPr="00E950D0">
              <w:rPr>
                <w:rFonts w:ascii="Times New Roman CYR" w:hAnsi="Times New Roman CYR" w:cs="Times New Roman CYR"/>
              </w:rPr>
              <w:t>Документы – основания возникновения права собственности  Цветочненского сельского поселения Белогорского района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rFonts w:ascii="Times New Roman CYR" w:hAnsi="Times New Roman CYR" w:cs="Times New Roman CYR"/>
              </w:rPr>
              <w:t>Закон Республики Крым №38-ЗКР от 31.07.2014г., статья 2-1, постановление Государственного Совета Республики Крым № 1745-6/14 от 17.03.2014г. «О независимости Крыма»</w:t>
            </w:r>
          </w:p>
        </w:tc>
      </w:tr>
      <w:tr w:rsidR="00E950D0" w:rsidRPr="00E950D0" w:rsidTr="00EB5791">
        <w:trPr>
          <w:trHeight w:val="63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7.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Документы – основания включения в состав казны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rPr>
                <w:lang w:val="en-US"/>
              </w:rPr>
              <w:t>-</w:t>
            </w:r>
          </w:p>
        </w:tc>
      </w:tr>
      <w:tr w:rsidR="00E950D0" w:rsidRPr="00E950D0" w:rsidTr="00EB5791">
        <w:trPr>
          <w:trHeight w:val="20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  <w:rPr>
                <w:rFonts w:ascii="Times New Roman CYR" w:hAnsi="Times New Roman CYR" w:cs="Times New Roman CYR"/>
              </w:rPr>
            </w:pPr>
            <w:r w:rsidRPr="00E950D0">
              <w:rPr>
                <w:lang w:val="en-US"/>
              </w:rPr>
              <w:t>8.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r w:rsidRPr="00E950D0">
              <w:rPr>
                <w:rFonts w:ascii="Times New Roman CYR" w:hAnsi="Times New Roman CYR" w:cs="Times New Roman CYR"/>
              </w:rPr>
              <w:t>Площадь (кв.м)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0D0" w:rsidRPr="00E950D0" w:rsidRDefault="00E950D0" w:rsidP="00E950D0">
            <w:pPr>
              <w:jc w:val="center"/>
            </w:pPr>
            <w:r w:rsidRPr="00E950D0">
              <w:t>9575</w:t>
            </w:r>
          </w:p>
        </w:tc>
      </w:tr>
    </w:tbl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>Председатель Цветочненского  сельского  совета-</w:t>
      </w:r>
    </w:p>
    <w:p w:rsidR="00E950D0" w:rsidRPr="00E950D0" w:rsidRDefault="00E950D0" w:rsidP="00E950D0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 xml:space="preserve">глава  администрации    Цветочненского  </w:t>
      </w:r>
    </w:p>
    <w:p w:rsidR="00E950D0" w:rsidRPr="00E950D0" w:rsidRDefault="00E950D0" w:rsidP="00E950D0">
      <w:r w:rsidRPr="00E950D0">
        <w:rPr>
          <w:rFonts w:ascii="Times New Roman CYR" w:hAnsi="Times New Roman CYR" w:cs="Times New Roman CYR"/>
        </w:rPr>
        <w:t>сельского   поселения                                                                             М.Р. Ялалов</w:t>
      </w:r>
    </w:p>
    <w:p w:rsidR="00E950D0" w:rsidRPr="00E950D0" w:rsidRDefault="00E950D0" w:rsidP="00E950D0">
      <w:pPr>
        <w:jc w:val="center"/>
      </w:pPr>
    </w:p>
    <w:p w:rsidR="00E950D0" w:rsidRPr="00E950D0" w:rsidRDefault="00E950D0" w:rsidP="00E950D0">
      <w:pPr>
        <w:tabs>
          <w:tab w:val="left" w:pos="7762"/>
        </w:tabs>
      </w:pPr>
    </w:p>
    <w:p w:rsidR="00E950D0" w:rsidRPr="00E950D0" w:rsidRDefault="00E950D0" w:rsidP="00E950D0">
      <w:pPr>
        <w:tabs>
          <w:tab w:val="left" w:pos="7762"/>
        </w:tabs>
      </w:pPr>
    </w:p>
    <w:p w:rsidR="00AF088D" w:rsidRDefault="00AF088D" w:rsidP="00AF088D">
      <w:pPr>
        <w:jc w:val="center"/>
      </w:pPr>
      <w:bookmarkStart w:id="0" w:name="_GoBack"/>
      <w:bookmarkEnd w:id="0"/>
    </w:p>
    <w:sectPr w:rsidR="00AF088D" w:rsidSect="00B87F31">
      <w:pgSz w:w="11906" w:h="16838"/>
      <w:pgMar w:top="1134" w:right="567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39E" w:rsidRDefault="00B0139E" w:rsidP="00E17620">
      <w:r>
        <w:separator/>
      </w:r>
    </w:p>
  </w:endnote>
  <w:endnote w:type="continuationSeparator" w:id="0">
    <w:p w:rsidR="00B0139E" w:rsidRDefault="00B0139E" w:rsidP="00E1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39E" w:rsidRDefault="00B0139E" w:rsidP="00E17620">
      <w:r>
        <w:separator/>
      </w:r>
    </w:p>
  </w:footnote>
  <w:footnote w:type="continuationSeparator" w:id="0">
    <w:p w:rsidR="00B0139E" w:rsidRDefault="00B0139E" w:rsidP="00E17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5" w15:restartNumberingAfterBreak="0">
    <w:nsid w:val="02AE6EE6"/>
    <w:multiLevelType w:val="hybridMultilevel"/>
    <w:tmpl w:val="ABF45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1D26D9"/>
    <w:multiLevelType w:val="multilevel"/>
    <w:tmpl w:val="BFB2B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125B20"/>
    <w:multiLevelType w:val="hybridMultilevel"/>
    <w:tmpl w:val="25FCB504"/>
    <w:lvl w:ilvl="0" w:tplc="96DCF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8" w15:restartNumberingAfterBreak="0">
    <w:nsid w:val="0A451DD9"/>
    <w:multiLevelType w:val="hybridMultilevel"/>
    <w:tmpl w:val="E272C5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F66F38"/>
    <w:multiLevelType w:val="hybridMultilevel"/>
    <w:tmpl w:val="FD5418FC"/>
    <w:lvl w:ilvl="0" w:tplc="4036B48C">
      <w:start w:val="1"/>
      <w:numFmt w:val="decimal"/>
      <w:lvlText w:val="%1."/>
      <w:lvlJc w:val="center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312EA"/>
    <w:multiLevelType w:val="hybridMultilevel"/>
    <w:tmpl w:val="F0E89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FD6838"/>
    <w:multiLevelType w:val="hybridMultilevel"/>
    <w:tmpl w:val="0A2EE9A8"/>
    <w:lvl w:ilvl="0" w:tplc="C3E4BC6C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73038E4"/>
    <w:multiLevelType w:val="hybridMultilevel"/>
    <w:tmpl w:val="DA163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B7A1D"/>
    <w:multiLevelType w:val="hybridMultilevel"/>
    <w:tmpl w:val="FD5418FC"/>
    <w:lvl w:ilvl="0" w:tplc="4036B48C">
      <w:start w:val="1"/>
      <w:numFmt w:val="decimal"/>
      <w:lvlText w:val="%1."/>
      <w:lvlJc w:val="center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F7D5E"/>
    <w:multiLevelType w:val="hybridMultilevel"/>
    <w:tmpl w:val="CD68C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F31C1"/>
    <w:multiLevelType w:val="hybridMultilevel"/>
    <w:tmpl w:val="D9004EE6"/>
    <w:lvl w:ilvl="0" w:tplc="23E42C1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B12CFD"/>
    <w:multiLevelType w:val="hybridMultilevel"/>
    <w:tmpl w:val="A00C8B58"/>
    <w:lvl w:ilvl="0" w:tplc="C9EE2B7C">
      <w:start w:val="1"/>
      <w:numFmt w:val="decimal"/>
      <w:lvlText w:val="%1."/>
      <w:lvlJc w:val="left"/>
      <w:pPr>
        <w:ind w:left="765" w:hanging="405"/>
      </w:pPr>
      <w:rPr>
        <w:rFonts w:ascii="Times New Roman CYR" w:eastAsia="SimSun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98353C"/>
    <w:multiLevelType w:val="hybridMultilevel"/>
    <w:tmpl w:val="A00C8B58"/>
    <w:lvl w:ilvl="0" w:tplc="C9EE2B7C">
      <w:start w:val="1"/>
      <w:numFmt w:val="decimal"/>
      <w:lvlText w:val="%1."/>
      <w:lvlJc w:val="left"/>
      <w:pPr>
        <w:ind w:left="765" w:hanging="405"/>
      </w:pPr>
      <w:rPr>
        <w:rFonts w:ascii="Times New Roman CYR" w:eastAsia="SimSun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4B1F9A"/>
    <w:multiLevelType w:val="multilevel"/>
    <w:tmpl w:val="085E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B15246"/>
    <w:multiLevelType w:val="hybridMultilevel"/>
    <w:tmpl w:val="433EEC00"/>
    <w:lvl w:ilvl="0" w:tplc="CB5E49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164366C"/>
    <w:multiLevelType w:val="multilevel"/>
    <w:tmpl w:val="3508CA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2853200A"/>
    <w:multiLevelType w:val="hybridMultilevel"/>
    <w:tmpl w:val="A00C8B58"/>
    <w:lvl w:ilvl="0" w:tplc="C9EE2B7C">
      <w:start w:val="1"/>
      <w:numFmt w:val="decimal"/>
      <w:lvlText w:val="%1."/>
      <w:lvlJc w:val="left"/>
      <w:pPr>
        <w:ind w:left="765" w:hanging="405"/>
      </w:pPr>
      <w:rPr>
        <w:rFonts w:ascii="Times New Roman CYR" w:eastAsia="SimSun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E628A"/>
    <w:multiLevelType w:val="hybridMultilevel"/>
    <w:tmpl w:val="9A3C9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496CBF"/>
    <w:multiLevelType w:val="hybridMultilevel"/>
    <w:tmpl w:val="1B0E5FAC"/>
    <w:lvl w:ilvl="0" w:tplc="E8BAE2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2DD7A61"/>
    <w:multiLevelType w:val="hybridMultilevel"/>
    <w:tmpl w:val="A00C8B58"/>
    <w:lvl w:ilvl="0" w:tplc="C9EE2B7C">
      <w:start w:val="1"/>
      <w:numFmt w:val="decimal"/>
      <w:lvlText w:val="%1."/>
      <w:lvlJc w:val="left"/>
      <w:pPr>
        <w:ind w:left="765" w:hanging="405"/>
      </w:pPr>
      <w:rPr>
        <w:rFonts w:ascii="Times New Roman CYR" w:eastAsia="SimSun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04C17"/>
    <w:multiLevelType w:val="multilevel"/>
    <w:tmpl w:val="6ABC5062"/>
    <w:lvl w:ilvl="0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370C7EAA"/>
    <w:multiLevelType w:val="hybridMultilevel"/>
    <w:tmpl w:val="76E46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06626C"/>
    <w:multiLevelType w:val="hybridMultilevel"/>
    <w:tmpl w:val="8FA2AEC4"/>
    <w:lvl w:ilvl="0" w:tplc="04E65B2E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6815C6"/>
    <w:multiLevelType w:val="hybridMultilevel"/>
    <w:tmpl w:val="D9E6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8C59AD"/>
    <w:multiLevelType w:val="hybridMultilevel"/>
    <w:tmpl w:val="AC06F810"/>
    <w:lvl w:ilvl="0" w:tplc="9B42AE34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30" w15:restartNumberingAfterBreak="0">
    <w:nsid w:val="4336371F"/>
    <w:multiLevelType w:val="hybridMultilevel"/>
    <w:tmpl w:val="D4C067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34F28"/>
    <w:multiLevelType w:val="hybridMultilevel"/>
    <w:tmpl w:val="756044B2"/>
    <w:lvl w:ilvl="0" w:tplc="4ACE582E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32" w15:restartNumberingAfterBreak="0">
    <w:nsid w:val="43D17118"/>
    <w:multiLevelType w:val="hybridMultilevel"/>
    <w:tmpl w:val="FD5418FC"/>
    <w:lvl w:ilvl="0" w:tplc="4036B48C">
      <w:start w:val="1"/>
      <w:numFmt w:val="decimal"/>
      <w:lvlText w:val="%1."/>
      <w:lvlJc w:val="center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4953BE"/>
    <w:multiLevelType w:val="hybridMultilevel"/>
    <w:tmpl w:val="4FA84E68"/>
    <w:lvl w:ilvl="0" w:tplc="65A256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592C55"/>
    <w:multiLevelType w:val="hybridMultilevel"/>
    <w:tmpl w:val="915CE6A4"/>
    <w:lvl w:ilvl="0" w:tplc="D3807114">
      <w:start w:val="1"/>
      <w:numFmt w:val="decimal"/>
      <w:lvlText w:val="%1."/>
      <w:lvlJc w:val="left"/>
      <w:pPr>
        <w:ind w:left="1068" w:hanging="360"/>
      </w:pPr>
      <w:rPr>
        <w:rFonts w:ascii="Times New Roman" w:eastAsia="SimSu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DD23365"/>
    <w:multiLevelType w:val="hybridMultilevel"/>
    <w:tmpl w:val="CC38F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B600F1"/>
    <w:multiLevelType w:val="hybridMultilevel"/>
    <w:tmpl w:val="433EEC00"/>
    <w:lvl w:ilvl="0" w:tplc="CB5E49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60B2ABC"/>
    <w:multiLevelType w:val="hybridMultilevel"/>
    <w:tmpl w:val="70BC5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3C669A"/>
    <w:multiLevelType w:val="hybridMultilevel"/>
    <w:tmpl w:val="A00C8B58"/>
    <w:lvl w:ilvl="0" w:tplc="C9EE2B7C">
      <w:start w:val="1"/>
      <w:numFmt w:val="decimal"/>
      <w:lvlText w:val="%1."/>
      <w:lvlJc w:val="left"/>
      <w:pPr>
        <w:ind w:left="765" w:hanging="405"/>
      </w:pPr>
      <w:rPr>
        <w:rFonts w:ascii="Times New Roman CYR" w:eastAsia="SimSun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C34B8A"/>
    <w:multiLevelType w:val="hybridMultilevel"/>
    <w:tmpl w:val="7E864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035999"/>
    <w:multiLevelType w:val="hybridMultilevel"/>
    <w:tmpl w:val="36C81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FA383C"/>
    <w:multiLevelType w:val="multilevel"/>
    <w:tmpl w:val="1604DE0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5E3B3E13"/>
    <w:multiLevelType w:val="hybridMultilevel"/>
    <w:tmpl w:val="DA163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0776DF"/>
    <w:multiLevelType w:val="hybridMultilevel"/>
    <w:tmpl w:val="12D0FBE0"/>
    <w:lvl w:ilvl="0" w:tplc="90FA5D7E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27B4BF3"/>
    <w:multiLevelType w:val="hybridMultilevel"/>
    <w:tmpl w:val="A22AB1E6"/>
    <w:lvl w:ilvl="0" w:tplc="73AE7CE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7AA3C37"/>
    <w:multiLevelType w:val="hybridMultilevel"/>
    <w:tmpl w:val="82441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2636DC"/>
    <w:multiLevelType w:val="hybridMultilevel"/>
    <w:tmpl w:val="6D1C5C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497426"/>
    <w:multiLevelType w:val="hybridMultilevel"/>
    <w:tmpl w:val="DBEC8C0E"/>
    <w:lvl w:ilvl="0" w:tplc="6FB83DBC">
      <w:start w:val="1"/>
      <w:numFmt w:val="decimal"/>
      <w:lvlText w:val="%1."/>
      <w:lvlJc w:val="left"/>
      <w:pPr>
        <w:ind w:left="31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48" w15:restartNumberingAfterBreak="0">
    <w:nsid w:val="7C10320D"/>
    <w:multiLevelType w:val="hybridMultilevel"/>
    <w:tmpl w:val="526A0F8E"/>
    <w:lvl w:ilvl="0" w:tplc="96E8B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7DAE487D"/>
    <w:multiLevelType w:val="hybridMultilevel"/>
    <w:tmpl w:val="A00C8B58"/>
    <w:lvl w:ilvl="0" w:tplc="C9EE2B7C">
      <w:start w:val="1"/>
      <w:numFmt w:val="decimal"/>
      <w:lvlText w:val="%1."/>
      <w:lvlJc w:val="left"/>
      <w:pPr>
        <w:ind w:left="765" w:hanging="405"/>
      </w:pPr>
      <w:rPr>
        <w:rFonts w:ascii="Times New Roman CYR" w:eastAsia="SimSun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3"/>
  </w:num>
  <w:num w:numId="6">
    <w:abstractNumId w:val="20"/>
  </w:num>
  <w:num w:numId="7">
    <w:abstractNumId w:val="38"/>
  </w:num>
  <w:num w:numId="8">
    <w:abstractNumId w:val="17"/>
  </w:num>
  <w:num w:numId="9">
    <w:abstractNumId w:val="21"/>
  </w:num>
  <w:num w:numId="10">
    <w:abstractNumId w:val="8"/>
  </w:num>
  <w:num w:numId="11">
    <w:abstractNumId w:val="5"/>
  </w:num>
  <w:num w:numId="12">
    <w:abstractNumId w:val="14"/>
  </w:num>
  <w:num w:numId="13">
    <w:abstractNumId w:val="32"/>
  </w:num>
  <w:num w:numId="14">
    <w:abstractNumId w:val="4"/>
  </w:num>
  <w:num w:numId="15">
    <w:abstractNumId w:val="47"/>
  </w:num>
  <w:num w:numId="16">
    <w:abstractNumId w:val="11"/>
  </w:num>
  <w:num w:numId="17">
    <w:abstractNumId w:val="23"/>
  </w:num>
  <w:num w:numId="18">
    <w:abstractNumId w:val="33"/>
  </w:num>
  <w:num w:numId="19">
    <w:abstractNumId w:val="22"/>
  </w:num>
  <w:num w:numId="20">
    <w:abstractNumId w:val="7"/>
  </w:num>
  <w:num w:numId="21">
    <w:abstractNumId w:val="45"/>
  </w:num>
  <w:num w:numId="22">
    <w:abstractNumId w:val="27"/>
  </w:num>
  <w:num w:numId="23">
    <w:abstractNumId w:val="28"/>
  </w:num>
  <w:num w:numId="24">
    <w:abstractNumId w:val="25"/>
  </w:num>
  <w:num w:numId="25">
    <w:abstractNumId w:val="44"/>
  </w:num>
  <w:num w:numId="26">
    <w:abstractNumId w:val="31"/>
  </w:num>
  <w:num w:numId="27">
    <w:abstractNumId w:val="43"/>
  </w:num>
  <w:num w:numId="28">
    <w:abstractNumId w:val="37"/>
  </w:num>
  <w:num w:numId="29">
    <w:abstractNumId w:val="34"/>
  </w:num>
  <w:num w:numId="30">
    <w:abstractNumId w:val="30"/>
  </w:num>
  <w:num w:numId="31">
    <w:abstractNumId w:val="10"/>
  </w:num>
  <w:num w:numId="32">
    <w:abstractNumId w:val="12"/>
  </w:num>
  <w:num w:numId="33">
    <w:abstractNumId w:val="42"/>
  </w:num>
  <w:num w:numId="34">
    <w:abstractNumId w:val="36"/>
  </w:num>
  <w:num w:numId="35">
    <w:abstractNumId w:val="9"/>
  </w:num>
  <w:num w:numId="36">
    <w:abstractNumId w:val="19"/>
  </w:num>
  <w:num w:numId="37">
    <w:abstractNumId w:val="26"/>
  </w:num>
  <w:num w:numId="38">
    <w:abstractNumId w:val="29"/>
  </w:num>
  <w:num w:numId="39">
    <w:abstractNumId w:val="48"/>
  </w:num>
  <w:num w:numId="40">
    <w:abstractNumId w:val="18"/>
  </w:num>
  <w:num w:numId="41">
    <w:abstractNumId w:val="40"/>
  </w:num>
  <w:num w:numId="42">
    <w:abstractNumId w:val="6"/>
  </w:num>
  <w:num w:numId="43">
    <w:abstractNumId w:val="35"/>
  </w:num>
  <w:num w:numId="44">
    <w:abstractNumId w:val="13"/>
  </w:num>
  <w:num w:numId="45">
    <w:abstractNumId w:val="39"/>
  </w:num>
  <w:num w:numId="46">
    <w:abstractNumId w:val="16"/>
  </w:num>
  <w:num w:numId="47">
    <w:abstractNumId w:val="49"/>
  </w:num>
  <w:num w:numId="48">
    <w:abstractNumId w:val="24"/>
  </w:num>
  <w:num w:numId="49">
    <w:abstractNumId w:val="41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9F"/>
    <w:rsid w:val="000A0ADD"/>
    <w:rsid w:val="0012432E"/>
    <w:rsid w:val="001C2BA7"/>
    <w:rsid w:val="001D689F"/>
    <w:rsid w:val="00217F1C"/>
    <w:rsid w:val="00446865"/>
    <w:rsid w:val="004E5917"/>
    <w:rsid w:val="004F074D"/>
    <w:rsid w:val="006346BE"/>
    <w:rsid w:val="00783058"/>
    <w:rsid w:val="00830454"/>
    <w:rsid w:val="00896DC1"/>
    <w:rsid w:val="009E49D8"/>
    <w:rsid w:val="00A27F60"/>
    <w:rsid w:val="00AF088D"/>
    <w:rsid w:val="00B0139E"/>
    <w:rsid w:val="00C03777"/>
    <w:rsid w:val="00CB4688"/>
    <w:rsid w:val="00CC6C57"/>
    <w:rsid w:val="00D073AB"/>
    <w:rsid w:val="00D12C50"/>
    <w:rsid w:val="00E17620"/>
    <w:rsid w:val="00E75720"/>
    <w:rsid w:val="00E84776"/>
    <w:rsid w:val="00E950D0"/>
    <w:rsid w:val="00F4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9F452"/>
  <w15:chartTrackingRefBased/>
  <w15:docId w15:val="{8724C742-A6D6-4E14-B1D7-AEFEDC04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86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E950D0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E74B5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46865"/>
    <w:pPr>
      <w:suppressLineNumbers/>
    </w:pPr>
  </w:style>
  <w:style w:type="paragraph" w:styleId="a4">
    <w:name w:val="List Paragraph"/>
    <w:basedOn w:val="a"/>
    <w:uiPriority w:val="34"/>
    <w:qFormat/>
    <w:rsid w:val="00446865"/>
    <w:pPr>
      <w:ind w:left="720"/>
      <w:contextualSpacing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E17620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E1762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E17620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E1762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E950D0"/>
    <w:rPr>
      <w:rFonts w:ascii="Calibri Light" w:eastAsia="Times New Roman" w:hAnsi="Calibri Light" w:cs="Mangal"/>
      <w:b/>
      <w:bCs/>
      <w:color w:val="2E74B5"/>
      <w:kern w:val="1"/>
      <w:sz w:val="28"/>
      <w:szCs w:val="25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E950D0"/>
  </w:style>
  <w:style w:type="character" w:customStyle="1" w:styleId="WW8Num1z0">
    <w:name w:val="WW8Num1z0"/>
    <w:rsid w:val="00E950D0"/>
  </w:style>
  <w:style w:type="character" w:customStyle="1" w:styleId="WW8Num1z1">
    <w:name w:val="WW8Num1z1"/>
    <w:rsid w:val="00E950D0"/>
  </w:style>
  <w:style w:type="character" w:customStyle="1" w:styleId="WW8Num1z2">
    <w:name w:val="WW8Num1z2"/>
    <w:rsid w:val="00E950D0"/>
  </w:style>
  <w:style w:type="character" w:customStyle="1" w:styleId="WW8Num1z3">
    <w:name w:val="WW8Num1z3"/>
    <w:rsid w:val="00E950D0"/>
  </w:style>
  <w:style w:type="character" w:customStyle="1" w:styleId="WW8Num1z4">
    <w:name w:val="WW8Num1z4"/>
    <w:rsid w:val="00E950D0"/>
  </w:style>
  <w:style w:type="character" w:customStyle="1" w:styleId="WW8Num1z5">
    <w:name w:val="WW8Num1z5"/>
    <w:rsid w:val="00E950D0"/>
  </w:style>
  <w:style w:type="character" w:customStyle="1" w:styleId="WW8Num1z6">
    <w:name w:val="WW8Num1z6"/>
    <w:rsid w:val="00E950D0"/>
  </w:style>
  <w:style w:type="character" w:customStyle="1" w:styleId="WW8Num1z7">
    <w:name w:val="WW8Num1z7"/>
    <w:rsid w:val="00E950D0"/>
  </w:style>
  <w:style w:type="character" w:customStyle="1" w:styleId="WW8Num1z8">
    <w:name w:val="WW8Num1z8"/>
    <w:rsid w:val="00E950D0"/>
  </w:style>
  <w:style w:type="character" w:customStyle="1" w:styleId="WW8Num2z0">
    <w:name w:val="WW8Num2z0"/>
    <w:rsid w:val="00E950D0"/>
  </w:style>
  <w:style w:type="character" w:customStyle="1" w:styleId="WW8Num3z0">
    <w:name w:val="WW8Num3z0"/>
    <w:rsid w:val="00E950D0"/>
  </w:style>
  <w:style w:type="character" w:customStyle="1" w:styleId="WW8Num3z1">
    <w:name w:val="WW8Num3z1"/>
    <w:rsid w:val="00E950D0"/>
  </w:style>
  <w:style w:type="character" w:customStyle="1" w:styleId="WW8Num3z2">
    <w:name w:val="WW8Num3z2"/>
    <w:rsid w:val="00E950D0"/>
  </w:style>
  <w:style w:type="character" w:customStyle="1" w:styleId="WW8Num3z3">
    <w:name w:val="WW8Num3z3"/>
    <w:rsid w:val="00E950D0"/>
  </w:style>
  <w:style w:type="character" w:customStyle="1" w:styleId="WW8Num3z4">
    <w:name w:val="WW8Num3z4"/>
    <w:rsid w:val="00E950D0"/>
  </w:style>
  <w:style w:type="character" w:customStyle="1" w:styleId="WW8Num3z5">
    <w:name w:val="WW8Num3z5"/>
    <w:rsid w:val="00E950D0"/>
  </w:style>
  <w:style w:type="character" w:customStyle="1" w:styleId="WW8Num3z6">
    <w:name w:val="WW8Num3z6"/>
    <w:rsid w:val="00E950D0"/>
  </w:style>
  <w:style w:type="character" w:customStyle="1" w:styleId="WW8Num3z7">
    <w:name w:val="WW8Num3z7"/>
    <w:rsid w:val="00E950D0"/>
  </w:style>
  <w:style w:type="character" w:customStyle="1" w:styleId="WW8Num3z8">
    <w:name w:val="WW8Num3z8"/>
    <w:rsid w:val="00E950D0"/>
  </w:style>
  <w:style w:type="character" w:customStyle="1" w:styleId="WW8Num2z1">
    <w:name w:val="WW8Num2z1"/>
    <w:rsid w:val="00E950D0"/>
  </w:style>
  <w:style w:type="character" w:customStyle="1" w:styleId="WW8Num2z2">
    <w:name w:val="WW8Num2z2"/>
    <w:rsid w:val="00E950D0"/>
  </w:style>
  <w:style w:type="character" w:customStyle="1" w:styleId="WW8Num2z3">
    <w:name w:val="WW8Num2z3"/>
    <w:rsid w:val="00E950D0"/>
  </w:style>
  <w:style w:type="character" w:customStyle="1" w:styleId="WW8Num2z4">
    <w:name w:val="WW8Num2z4"/>
    <w:rsid w:val="00E950D0"/>
  </w:style>
  <w:style w:type="character" w:customStyle="1" w:styleId="WW8Num2z5">
    <w:name w:val="WW8Num2z5"/>
    <w:rsid w:val="00E950D0"/>
  </w:style>
  <w:style w:type="character" w:customStyle="1" w:styleId="WW8Num2z6">
    <w:name w:val="WW8Num2z6"/>
    <w:rsid w:val="00E950D0"/>
  </w:style>
  <w:style w:type="character" w:customStyle="1" w:styleId="WW8Num2z7">
    <w:name w:val="WW8Num2z7"/>
    <w:rsid w:val="00E950D0"/>
  </w:style>
  <w:style w:type="character" w:customStyle="1" w:styleId="WW8Num2z8">
    <w:name w:val="WW8Num2z8"/>
    <w:rsid w:val="00E950D0"/>
  </w:style>
  <w:style w:type="character" w:customStyle="1" w:styleId="12">
    <w:name w:val="Основной шрифт абзаца1"/>
    <w:rsid w:val="00E950D0"/>
  </w:style>
  <w:style w:type="character" w:customStyle="1" w:styleId="a9">
    <w:name w:val="Символ нумерации"/>
    <w:rsid w:val="00E950D0"/>
  </w:style>
  <w:style w:type="character" w:customStyle="1" w:styleId="aa">
    <w:name w:val="Маркеры списка"/>
    <w:rsid w:val="00E950D0"/>
    <w:rPr>
      <w:rFonts w:ascii="OpenSymbol" w:eastAsia="OpenSymbol" w:hAnsi="OpenSymbol" w:cs="OpenSymbol"/>
    </w:rPr>
  </w:style>
  <w:style w:type="paragraph" w:styleId="ab">
    <w:name w:val="Title"/>
    <w:basedOn w:val="a"/>
    <w:next w:val="ac"/>
    <w:link w:val="ad"/>
    <w:rsid w:val="00E950D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d">
    <w:name w:val="Заголовок Знак"/>
    <w:basedOn w:val="a0"/>
    <w:link w:val="ab"/>
    <w:rsid w:val="00E950D0"/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c">
    <w:name w:val="Body Text"/>
    <w:basedOn w:val="a"/>
    <w:link w:val="ae"/>
    <w:uiPriority w:val="1"/>
    <w:qFormat/>
    <w:rsid w:val="00E950D0"/>
    <w:pPr>
      <w:spacing w:after="120"/>
    </w:pPr>
  </w:style>
  <w:style w:type="character" w:customStyle="1" w:styleId="ae">
    <w:name w:val="Основной текст Знак"/>
    <w:basedOn w:val="a0"/>
    <w:link w:val="ac"/>
    <w:uiPriority w:val="1"/>
    <w:rsid w:val="00E950D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">
    <w:name w:val="List"/>
    <w:basedOn w:val="ac"/>
    <w:rsid w:val="00E950D0"/>
  </w:style>
  <w:style w:type="paragraph" w:customStyle="1" w:styleId="13">
    <w:name w:val="Название1"/>
    <w:basedOn w:val="a"/>
    <w:rsid w:val="00E950D0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E950D0"/>
    <w:pPr>
      <w:suppressLineNumbers/>
    </w:pPr>
  </w:style>
  <w:style w:type="paragraph" w:styleId="af0">
    <w:name w:val="Balloon Text"/>
    <w:basedOn w:val="a"/>
    <w:link w:val="af1"/>
    <w:uiPriority w:val="99"/>
    <w:semiHidden/>
    <w:unhideWhenUsed/>
    <w:rsid w:val="00E950D0"/>
    <w:rPr>
      <w:rFonts w:ascii="Tahoma" w:hAnsi="Tahoma"/>
      <w:sz w:val="16"/>
      <w:szCs w:val="14"/>
    </w:rPr>
  </w:style>
  <w:style w:type="character" w:customStyle="1" w:styleId="af1">
    <w:name w:val="Текст выноски Знак"/>
    <w:basedOn w:val="a0"/>
    <w:link w:val="af0"/>
    <w:uiPriority w:val="99"/>
    <w:semiHidden/>
    <w:rsid w:val="00E950D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f2">
    <w:name w:val="endnote text"/>
    <w:basedOn w:val="a"/>
    <w:link w:val="af3"/>
    <w:uiPriority w:val="99"/>
    <w:semiHidden/>
    <w:unhideWhenUsed/>
    <w:rsid w:val="00E950D0"/>
    <w:rPr>
      <w:sz w:val="20"/>
      <w:szCs w:val="18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950D0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af4">
    <w:name w:val="endnote reference"/>
    <w:uiPriority w:val="99"/>
    <w:semiHidden/>
    <w:unhideWhenUsed/>
    <w:rsid w:val="00E950D0"/>
    <w:rPr>
      <w:vertAlign w:val="superscript"/>
    </w:rPr>
  </w:style>
  <w:style w:type="paragraph" w:customStyle="1" w:styleId="Standard">
    <w:name w:val="Standard"/>
    <w:rsid w:val="00E950D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5">
    <w:name w:val="Normal (Web)"/>
    <w:basedOn w:val="a"/>
    <w:qFormat/>
    <w:rsid w:val="00E950D0"/>
    <w:pPr>
      <w:spacing w:before="280" w:after="280"/>
    </w:pPr>
  </w:style>
  <w:style w:type="character" w:customStyle="1" w:styleId="3">
    <w:name w:val="Основной текст (3)_"/>
    <w:link w:val="30"/>
    <w:rsid w:val="00E950D0"/>
    <w:rPr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950D0"/>
    <w:pPr>
      <w:shd w:val="clear" w:color="auto" w:fill="FFFFFF"/>
      <w:suppressAutoHyphens w:val="0"/>
      <w:spacing w:line="0" w:lineRule="atLeast"/>
      <w:jc w:val="center"/>
    </w:pPr>
    <w:rPr>
      <w:rFonts w:asciiTheme="minorHAnsi" w:eastAsiaTheme="minorHAnsi" w:hAnsiTheme="minorHAnsi" w:cstheme="minorBidi"/>
      <w:b/>
      <w:bCs/>
      <w:kern w:val="0"/>
      <w:sz w:val="18"/>
      <w:szCs w:val="18"/>
      <w:lang w:eastAsia="en-US" w:bidi="ar-SA"/>
    </w:rPr>
  </w:style>
  <w:style w:type="character" w:styleId="af6">
    <w:name w:val="Hyperlink"/>
    <w:uiPriority w:val="99"/>
    <w:unhideWhenUsed/>
    <w:rsid w:val="00E950D0"/>
    <w:rPr>
      <w:color w:val="0000FF"/>
      <w:u w:val="single"/>
    </w:rPr>
  </w:style>
  <w:style w:type="character" w:customStyle="1" w:styleId="company-infotitle">
    <w:name w:val="company-info__title"/>
    <w:rsid w:val="00E950D0"/>
  </w:style>
  <w:style w:type="character" w:customStyle="1" w:styleId="HTML">
    <w:name w:val="Адрес HTML Знак"/>
    <w:link w:val="HTML0"/>
    <w:uiPriority w:val="99"/>
    <w:semiHidden/>
    <w:rsid w:val="00E950D0"/>
    <w:rPr>
      <w:i/>
      <w:iCs/>
      <w:sz w:val="24"/>
      <w:szCs w:val="24"/>
    </w:rPr>
  </w:style>
  <w:style w:type="paragraph" w:styleId="HTML0">
    <w:name w:val="HTML Address"/>
    <w:basedOn w:val="a"/>
    <w:link w:val="HTML"/>
    <w:uiPriority w:val="99"/>
    <w:semiHidden/>
    <w:unhideWhenUsed/>
    <w:rsid w:val="00E950D0"/>
    <w:pPr>
      <w:widowControl/>
      <w:suppressAutoHyphens w:val="0"/>
    </w:pPr>
    <w:rPr>
      <w:rFonts w:asciiTheme="minorHAnsi" w:eastAsiaTheme="minorHAnsi" w:hAnsiTheme="minorHAnsi" w:cstheme="minorBidi"/>
      <w:i/>
      <w:iCs/>
      <w:kern w:val="0"/>
      <w:lang w:eastAsia="en-US" w:bidi="ar-SA"/>
    </w:rPr>
  </w:style>
  <w:style w:type="character" w:customStyle="1" w:styleId="HTML1">
    <w:name w:val="Адрес HTML Знак1"/>
    <w:basedOn w:val="a0"/>
    <w:uiPriority w:val="99"/>
    <w:semiHidden/>
    <w:rsid w:val="00E950D0"/>
    <w:rPr>
      <w:rFonts w:ascii="Times New Roman" w:eastAsia="SimSun" w:hAnsi="Times New Roman" w:cs="Mangal"/>
      <w:i/>
      <w:iCs/>
      <w:kern w:val="1"/>
      <w:sz w:val="24"/>
      <w:szCs w:val="21"/>
      <w:lang w:eastAsia="hi-IN" w:bidi="hi-IN"/>
    </w:rPr>
  </w:style>
  <w:style w:type="character" w:customStyle="1" w:styleId="apple-converted-space">
    <w:name w:val="apple-converted-space"/>
    <w:rsid w:val="00E950D0"/>
  </w:style>
  <w:style w:type="character" w:customStyle="1" w:styleId="upper">
    <w:name w:val="upper"/>
    <w:rsid w:val="00E950D0"/>
  </w:style>
  <w:style w:type="paragraph" w:customStyle="1" w:styleId="15">
    <w:name w:val="Обычный (веб)1"/>
    <w:basedOn w:val="a"/>
    <w:rsid w:val="00E950D0"/>
    <w:pPr>
      <w:spacing w:before="28" w:after="100" w:line="100" w:lineRule="atLeast"/>
    </w:pPr>
    <w:rPr>
      <w:rFonts w:eastAsia="Times New Roman" w:cs="Times New Roman"/>
    </w:rPr>
  </w:style>
  <w:style w:type="character" w:customStyle="1" w:styleId="af7">
    <w:name w:val="Основной текст_"/>
    <w:link w:val="16"/>
    <w:rsid w:val="00E950D0"/>
  </w:style>
  <w:style w:type="paragraph" w:customStyle="1" w:styleId="16">
    <w:name w:val="Основной текст1"/>
    <w:basedOn w:val="a"/>
    <w:link w:val="af7"/>
    <w:rsid w:val="00E950D0"/>
    <w:pPr>
      <w:suppressAutoHyphens w:val="0"/>
      <w:ind w:firstLine="40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2">
    <w:name w:val="Основной текст (2)_"/>
    <w:link w:val="20"/>
    <w:rsid w:val="00E950D0"/>
  </w:style>
  <w:style w:type="paragraph" w:customStyle="1" w:styleId="20">
    <w:name w:val="Основной текст (2)"/>
    <w:basedOn w:val="a"/>
    <w:link w:val="2"/>
    <w:rsid w:val="00E950D0"/>
    <w:pPr>
      <w:suppressAutoHyphens w:val="0"/>
      <w:ind w:left="218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17">
    <w:name w:val="Заголовок №1_"/>
    <w:link w:val="18"/>
    <w:rsid w:val="00E950D0"/>
    <w:rPr>
      <w:b/>
      <w:bCs/>
    </w:rPr>
  </w:style>
  <w:style w:type="paragraph" w:customStyle="1" w:styleId="18">
    <w:name w:val="Заголовок №1"/>
    <w:basedOn w:val="a"/>
    <w:link w:val="17"/>
    <w:rsid w:val="00E950D0"/>
    <w:pPr>
      <w:suppressAutoHyphens w:val="0"/>
      <w:outlineLvl w:val="0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 w:bidi="ar-SA"/>
    </w:rPr>
  </w:style>
  <w:style w:type="paragraph" w:styleId="af8">
    <w:name w:val="No Spacing"/>
    <w:qFormat/>
    <w:rsid w:val="00E95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Абзац списка6"/>
    <w:basedOn w:val="a"/>
    <w:rsid w:val="00E950D0"/>
    <w:pPr>
      <w:ind w:left="720"/>
    </w:pPr>
  </w:style>
  <w:style w:type="paragraph" w:customStyle="1" w:styleId="19">
    <w:name w:val="Абзац списка1"/>
    <w:basedOn w:val="a"/>
    <w:rsid w:val="00E950D0"/>
    <w:pPr>
      <w:ind w:left="720"/>
    </w:pPr>
  </w:style>
  <w:style w:type="paragraph" w:customStyle="1" w:styleId="5">
    <w:name w:val="Абзац списка5"/>
    <w:basedOn w:val="a"/>
    <w:rsid w:val="00E950D0"/>
    <w:pPr>
      <w:ind w:left="720"/>
    </w:pPr>
    <w:rPr>
      <w:kern w:val="2"/>
    </w:rPr>
  </w:style>
  <w:style w:type="paragraph" w:customStyle="1" w:styleId="1a">
    <w:name w:val="Без интервала1"/>
    <w:rsid w:val="00E950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E950D0"/>
    <w:pPr>
      <w:widowControl w:val="0"/>
      <w:suppressLineNumbers/>
    </w:pPr>
    <w:rPr>
      <w:rFonts w:eastAsia="SimSun" w:cs="Mangal"/>
      <w:lang w:eastAsia="zh-CN" w:bidi="hi-IN"/>
    </w:rPr>
  </w:style>
  <w:style w:type="paragraph" w:customStyle="1" w:styleId="21">
    <w:name w:val="Обычный (веб)2"/>
    <w:basedOn w:val="a"/>
    <w:rsid w:val="00E950D0"/>
    <w:pPr>
      <w:spacing w:before="28" w:after="100" w:line="100" w:lineRule="atLeast"/>
    </w:pPr>
    <w:rPr>
      <w:rFonts w:eastAsia="Times New Roman" w:cs="Times New Roman"/>
    </w:rPr>
  </w:style>
  <w:style w:type="paragraph" w:customStyle="1" w:styleId="22">
    <w:name w:val="Без интервала2"/>
    <w:rsid w:val="00E950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9">
    <w:name w:val="Strong"/>
    <w:uiPriority w:val="22"/>
    <w:qFormat/>
    <w:rsid w:val="00E950D0"/>
    <w:rPr>
      <w:b/>
      <w:bCs/>
    </w:rPr>
  </w:style>
  <w:style w:type="character" w:customStyle="1" w:styleId="CharacterStyle1">
    <w:name w:val="CharacterStyle1"/>
    <w:hidden/>
    <w:rsid w:val="00E950D0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table" w:styleId="afa">
    <w:name w:val="Table Grid"/>
    <w:basedOn w:val="a1"/>
    <w:uiPriority w:val="59"/>
    <w:rsid w:val="00E950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pvcnt">
    <w:name w:val="upvcnt"/>
    <w:rsid w:val="00E950D0"/>
  </w:style>
  <w:style w:type="character" w:customStyle="1" w:styleId="Internetlink">
    <w:name w:val="Internet link"/>
    <w:rsid w:val="00E950D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24</Pages>
  <Words>7295</Words>
  <Characters>41585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2022-11-03T07:54:00Z</dcterms:created>
  <dcterms:modified xsi:type="dcterms:W3CDTF">2022-11-09T10:46:00Z</dcterms:modified>
</cp:coreProperties>
</file>