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noProof/>
          <w:lang w:eastAsia="ru-RU" w:bidi="ar-SA"/>
        </w:rPr>
        <w:drawing>
          <wp:inline distT="0" distB="0" distL="0" distR="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Республика   Крым</w:t>
      </w:r>
    </w:p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Белогорский   район</w:t>
      </w:r>
    </w:p>
    <w:p w:rsidR="00E950D0" w:rsidRPr="00E950D0" w:rsidRDefault="00E950D0" w:rsidP="00E950D0">
      <w:pPr>
        <w:tabs>
          <w:tab w:val="left" w:pos="5670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Цветочненский  сельский  совет</w:t>
      </w:r>
    </w:p>
    <w:p w:rsidR="00E950D0" w:rsidRPr="00E950D0" w:rsidRDefault="00DE7865" w:rsidP="00E950D0">
      <w:pPr>
        <w:tabs>
          <w:tab w:val="left" w:pos="5386"/>
        </w:tabs>
        <w:ind w:left="-142"/>
        <w:jc w:val="center"/>
        <w:rPr>
          <w:rFonts w:eastAsia="Times New Roman" w:cs="Arial"/>
        </w:rPr>
      </w:pPr>
      <w:r>
        <w:rPr>
          <w:rFonts w:eastAsia="Times New Roman" w:cs="Arial"/>
        </w:rPr>
        <w:t>45</w:t>
      </w:r>
      <w:r w:rsidR="00E950D0" w:rsidRPr="00E950D0">
        <w:rPr>
          <w:rFonts w:eastAsia="Times New Roman" w:cs="Arial"/>
        </w:rPr>
        <w:t>-я  сессия  сельского  совета  2  созыва</w:t>
      </w:r>
    </w:p>
    <w:p w:rsidR="00E950D0" w:rsidRPr="00E950D0" w:rsidRDefault="00E950D0" w:rsidP="00E950D0">
      <w:pPr>
        <w:tabs>
          <w:tab w:val="left" w:pos="5386"/>
        </w:tabs>
        <w:ind w:left="-142"/>
        <w:jc w:val="center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5386"/>
        </w:tabs>
        <w:ind w:left="-142"/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РЕШЕНИЕ</w:t>
      </w:r>
    </w:p>
    <w:p w:rsidR="00E950D0" w:rsidRPr="00E950D0" w:rsidRDefault="00E950D0" w:rsidP="00E950D0">
      <w:pPr>
        <w:tabs>
          <w:tab w:val="left" w:pos="54"/>
        </w:tabs>
        <w:rPr>
          <w:rFonts w:eastAsia="Times New Roman" w:cs="Arial"/>
        </w:rPr>
      </w:pPr>
    </w:p>
    <w:p w:rsidR="00E950D0" w:rsidRPr="00E950D0" w:rsidRDefault="00924FBC" w:rsidP="00E950D0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14 декабря</w:t>
      </w:r>
      <w:r w:rsidR="00E950D0" w:rsidRPr="00E950D0">
        <w:rPr>
          <w:rFonts w:cs="Times New Roman"/>
          <w:lang w:val="uk-UA"/>
        </w:rPr>
        <w:t xml:space="preserve">  20</w:t>
      </w:r>
      <w:r w:rsidR="00E950D0" w:rsidRPr="00E950D0">
        <w:rPr>
          <w:rFonts w:cs="Times New Roman"/>
        </w:rPr>
        <w:t>22</w:t>
      </w:r>
      <w:r w:rsidR="00E950D0" w:rsidRPr="00E950D0">
        <w:rPr>
          <w:rFonts w:cs="Times New Roman"/>
          <w:lang w:val="uk-UA"/>
        </w:rPr>
        <w:t xml:space="preserve"> г.                        </w:t>
      </w:r>
      <w:r w:rsidR="00DE7865">
        <w:rPr>
          <w:rFonts w:cs="Times New Roman"/>
          <w:lang w:val="uk-UA"/>
        </w:rPr>
        <w:t xml:space="preserve"> </w:t>
      </w:r>
      <w:r w:rsidR="00E950D0" w:rsidRPr="00E950D0">
        <w:rPr>
          <w:rFonts w:cs="Times New Roman"/>
          <w:lang w:val="uk-UA"/>
        </w:rPr>
        <w:t xml:space="preserve">           село  Цветочное                                          № </w:t>
      </w:r>
      <w:r w:rsidR="00DE7865">
        <w:rPr>
          <w:rFonts w:cs="Times New Roman"/>
          <w:lang w:val="uk-UA"/>
        </w:rPr>
        <w:t>243</w:t>
      </w:r>
    </w:p>
    <w:p w:rsidR="00E950D0" w:rsidRPr="00E950D0" w:rsidRDefault="00E950D0" w:rsidP="00E950D0">
      <w:pPr>
        <w:rPr>
          <w:rFonts w:cs="Times New Roman"/>
          <w:lang w:val="uk-UA"/>
        </w:rPr>
      </w:pPr>
    </w:p>
    <w:p w:rsidR="00E950D0" w:rsidRPr="00E950D0" w:rsidRDefault="00E950D0" w:rsidP="00E950D0">
      <w:pPr>
        <w:jc w:val="center"/>
        <w:rPr>
          <w:rFonts w:eastAsia="Times New Roman"/>
        </w:rPr>
      </w:pPr>
      <w:r w:rsidRPr="00E950D0">
        <w:rPr>
          <w:rFonts w:eastAsia="Times New Roman" w:cs="Times New Roman"/>
          <w:iCs/>
        </w:rPr>
        <w:t>О передаче из муниципальной собственности муниципального образования Цветочненское сельское поселение Белогорского района Республики Крым в муниципальную собственность муниципального образования Белогорский район Республики Крым автомобильных дорог общего пользования местного значения, расположенных на территории Цветочненского сельского поселения Бело</w:t>
      </w:r>
      <w:r w:rsidR="00821200">
        <w:rPr>
          <w:rFonts w:eastAsia="Times New Roman" w:cs="Times New Roman"/>
          <w:iCs/>
        </w:rPr>
        <w:t>горского района Республики Крым</w:t>
      </w:r>
    </w:p>
    <w:p w:rsidR="00E950D0" w:rsidRPr="00E950D0" w:rsidRDefault="00E950D0" w:rsidP="00E950D0">
      <w:pPr>
        <w:jc w:val="both"/>
        <w:rPr>
          <w:rFonts w:eastAsia="Times New Roman"/>
        </w:rPr>
      </w:pPr>
    </w:p>
    <w:p w:rsidR="00E950D0" w:rsidRPr="00E950D0" w:rsidRDefault="00E950D0" w:rsidP="00E950D0">
      <w:pPr>
        <w:jc w:val="both"/>
        <w:rPr>
          <w:rFonts w:eastAsia="Times New Roman"/>
          <w:color w:val="000000"/>
        </w:rPr>
      </w:pPr>
      <w:r w:rsidRPr="00E950D0">
        <w:rPr>
          <w:rFonts w:eastAsia="Times New Roman"/>
          <w:color w:val="000000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  с  изменениями  и  дополнениями,  </w:t>
      </w:r>
      <w:r w:rsidRPr="00E950D0">
        <w:rPr>
          <w:rFonts w:eastAsia="Times New Roman" w:cs="Times New Roman"/>
        </w:rPr>
        <w:t>Законом Республики Крым от 21.08.2014г. № 54-ЗРК  «Об основах местного самоуправления  в  Республике  Крым», Законом Республики Крым от 04.07.2018г. № 514-ЗРК/2018 «О порядке разграничения имущества, находящегося в муниципальной собственности, между муниципальными образованиями Республики Крым»,</w:t>
      </w:r>
      <w:r w:rsidRPr="00E950D0">
        <w:rPr>
          <w:rFonts w:eastAsia="Times New Roman" w:cs="Times New Roman"/>
          <w:spacing w:val="1"/>
        </w:rPr>
        <w:t xml:space="preserve"> письмом администрации Белогорского района Республики Крым от 27.10.2022г. № 18119/01-18, </w:t>
      </w:r>
      <w:r w:rsidRPr="00E950D0">
        <w:rPr>
          <w:rFonts w:eastAsia="Times New Roman"/>
          <w:color w:val="000000"/>
        </w:rPr>
        <w:t>Уставом муниципального образования Цветочненское сельское поселение Белогорского района Республики Крым, принятого решением 3-й сессии Цветочненского сельского совета Белогорского района Республики Крым 1 созыва от 06.11.2014 г. № 15,    Цветочненский  сельский совет</w:t>
      </w:r>
    </w:p>
    <w:p w:rsidR="00E950D0" w:rsidRPr="00E950D0" w:rsidRDefault="00E950D0" w:rsidP="00E950D0">
      <w:pPr>
        <w:jc w:val="both"/>
        <w:rPr>
          <w:rFonts w:eastAsia="Times New Roman"/>
          <w:b/>
          <w:bCs/>
          <w:color w:val="000000"/>
        </w:rPr>
      </w:pPr>
    </w:p>
    <w:p w:rsidR="00E950D0" w:rsidRPr="00E950D0" w:rsidRDefault="00E950D0" w:rsidP="00E950D0">
      <w:pPr>
        <w:jc w:val="both"/>
        <w:rPr>
          <w:rFonts w:eastAsia="Times New Roman"/>
          <w:bCs/>
          <w:color w:val="000000"/>
        </w:rPr>
      </w:pPr>
      <w:r w:rsidRPr="00E950D0">
        <w:rPr>
          <w:rFonts w:eastAsia="Times New Roman"/>
          <w:bCs/>
          <w:color w:val="000000"/>
        </w:rPr>
        <w:t>РЕШИЛ:</w:t>
      </w:r>
    </w:p>
    <w:p w:rsidR="00E950D0" w:rsidRDefault="00E950D0" w:rsidP="00E950D0">
      <w:pPr>
        <w:jc w:val="both"/>
        <w:rPr>
          <w:rFonts w:eastAsia="Times New Roman"/>
          <w:bCs/>
          <w:color w:val="000000"/>
        </w:rPr>
      </w:pPr>
    </w:p>
    <w:p w:rsidR="00924FBC" w:rsidRPr="00924FBC" w:rsidRDefault="00924FBC" w:rsidP="00924FBC">
      <w:pPr>
        <w:rPr>
          <w:rFonts w:eastAsia="Times New Roman"/>
        </w:rPr>
      </w:pPr>
      <w:r>
        <w:rPr>
          <w:rFonts w:eastAsia="Times New Roman"/>
          <w:bCs/>
          <w:color w:val="000000"/>
        </w:rPr>
        <w:t>1. Решение 43-й сессии Цветочненского сельского совета 2-го созыва от 09.11.2022г. № 236 «</w:t>
      </w:r>
      <w:r w:rsidRPr="00E950D0">
        <w:rPr>
          <w:rFonts w:eastAsia="Times New Roman" w:cs="Times New Roman"/>
          <w:iCs/>
        </w:rPr>
        <w:t>О передаче из муниципальной собственности муниципального образования Цветочненское сельское поселение Белогорского района Республики Крым в муниципальную собственность муниципального образования Белогорский район Республики Крым автомобильных дорог общего пользования местного значения, расположенных на территории Цветочненского сельского поселения Бело</w:t>
      </w:r>
      <w:r>
        <w:rPr>
          <w:rFonts w:eastAsia="Times New Roman" w:cs="Times New Roman"/>
          <w:iCs/>
        </w:rPr>
        <w:t>горского района Республики Крым</w:t>
      </w:r>
      <w:r>
        <w:rPr>
          <w:rFonts w:eastAsia="Times New Roman"/>
          <w:bCs/>
          <w:color w:val="000000"/>
        </w:rPr>
        <w:t>» отменить.</w:t>
      </w:r>
    </w:p>
    <w:p w:rsidR="00E950D0" w:rsidRPr="00E950D0" w:rsidRDefault="00924FBC" w:rsidP="00E950D0">
      <w:pPr>
        <w:jc w:val="both"/>
        <w:rPr>
          <w:rFonts w:eastAsia="Times New Roman" w:cs="Arial"/>
        </w:rPr>
      </w:pPr>
      <w:r>
        <w:rPr>
          <w:rFonts w:eastAsia="Times New Roman"/>
          <w:bCs/>
          <w:color w:val="000000"/>
        </w:rPr>
        <w:t>2</w:t>
      </w:r>
      <w:r w:rsidR="00E950D0" w:rsidRPr="00E950D0">
        <w:rPr>
          <w:rFonts w:eastAsia="Times New Roman"/>
          <w:bCs/>
          <w:color w:val="000000"/>
        </w:rPr>
        <w:t>.</w:t>
      </w:r>
      <w:r w:rsidR="00E950D0" w:rsidRPr="00E950D0">
        <w:rPr>
          <w:rFonts w:eastAsia="Times New Roman" w:cs="Arial"/>
        </w:rPr>
        <w:t>Согласовать и утвердить Перечень имущества муниципального образования Цветочненское сельское поселение Белогорского района Республики Крым, подлежащего безвозмездной передаче в собственность муниципального образования Белогорский район Республики Крым /Приложение 1/.</w:t>
      </w:r>
    </w:p>
    <w:p w:rsidR="00E950D0" w:rsidRPr="00E950D0" w:rsidRDefault="00E950D0" w:rsidP="00E950D0">
      <w:pPr>
        <w:jc w:val="both"/>
        <w:rPr>
          <w:rFonts w:eastAsia="Times New Roman" w:cs="Arial"/>
        </w:rPr>
      </w:pPr>
      <w:r w:rsidRPr="00E950D0">
        <w:rPr>
          <w:rFonts w:eastAsia="Times New Roman" w:cs="Arial"/>
        </w:rPr>
        <w:t>2. Передать из муниципальной собственности  муниципального образования Цветочненское сельское поселение Белогорского района Республики Крым в собственность  муниципального образования Белогорский район Республики Крым следующие автомобильные дороги общего пользования местного значения:</w:t>
      </w:r>
    </w:p>
    <w:p w:rsidR="00924FBC" w:rsidRDefault="00E950D0" w:rsidP="00924FBC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 w:rsidR="00924FBC">
        <w:rPr>
          <w:rFonts w:eastAsia="Times New Roman" w:cs="Arial"/>
        </w:rPr>
        <w:t>0:02:180104:471</w:t>
      </w:r>
      <w:r w:rsidRPr="00E950D0">
        <w:rPr>
          <w:rFonts w:eastAsia="Times New Roman" w:cs="Arial"/>
        </w:rPr>
        <w:t xml:space="preserve">, </w:t>
      </w:r>
      <w:r w:rsidR="00924FBC">
        <w:rPr>
          <w:rFonts w:eastAsia="Times New Roman" w:cs="Arial"/>
        </w:rPr>
        <w:t xml:space="preserve">назначение 7.4. сооружения дорожного транспорта, протяженностью 645 метров, расположенная по адресу: Республика Крым, Белогорский район, </w:t>
      </w:r>
      <w:r w:rsidR="002773D5">
        <w:rPr>
          <w:rFonts w:eastAsia="Times New Roman" w:cs="Arial"/>
        </w:rPr>
        <w:t>с. Цветочное, ул. Бурульчан</w:t>
      </w:r>
      <w:r w:rsidR="00924FBC">
        <w:rPr>
          <w:rFonts w:eastAsia="Times New Roman" w:cs="Arial"/>
        </w:rPr>
        <w:t>ская,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90:02:180104:471-91/022/2022-1 от 08.12.2022г.;</w:t>
      </w:r>
    </w:p>
    <w:p w:rsidR="00924FBC" w:rsidRDefault="00924FBC" w:rsidP="00924FBC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0:02:180101:892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 xml:space="preserve">назначение 7.4. сооружения дорожного транспорта, протяженностью 729 метров, расположенная по адресу: Республика Крым, Белогорский район, </w:t>
      </w:r>
      <w:r>
        <w:rPr>
          <w:rFonts w:eastAsia="Times New Roman" w:cs="Arial"/>
        </w:rPr>
        <w:lastRenderedPageBreak/>
        <w:t xml:space="preserve">с. Цветочное, ул. </w:t>
      </w:r>
      <w:r w:rsidR="002773D5">
        <w:rPr>
          <w:rFonts w:eastAsia="Times New Roman" w:cs="Arial"/>
        </w:rPr>
        <w:t>Инернациональная</w:t>
      </w:r>
      <w:r>
        <w:rPr>
          <w:rFonts w:eastAsia="Times New Roman" w:cs="Arial"/>
        </w:rPr>
        <w:t>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</w:t>
      </w:r>
      <w:r w:rsidR="002773D5">
        <w:rPr>
          <w:rFonts w:eastAsia="Times New Roman" w:cs="Arial"/>
        </w:rPr>
        <w:t>1</w:t>
      </w:r>
      <w:r>
        <w:rPr>
          <w:rFonts w:eastAsia="Times New Roman" w:cs="Arial"/>
        </w:rPr>
        <w:t>:</w:t>
      </w:r>
      <w:r w:rsidR="002773D5">
        <w:rPr>
          <w:rFonts w:eastAsia="Times New Roman" w:cs="Arial"/>
        </w:rPr>
        <w:t>892-91/014</w:t>
      </w:r>
      <w:r>
        <w:rPr>
          <w:rFonts w:eastAsia="Times New Roman" w:cs="Arial"/>
        </w:rPr>
        <w:t>/2022-1 от 08.12.2022г.;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0:02:180105:1733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498 метров, расположенная по адресу: Республика Крым, Белогорский район, с. Цветочное, ул. Достлук,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90:02:180105:1733-91/051/2022-1 от 06.12.2022г.;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0:02:000000:2116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2050 метров, расположенная по адресу: Республика Крым, Белогорский район, с. Цветочное, ул. Школьная,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90:02:000000:2116-91/046/2022-1 от 07.12.2022г.;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0:02:180105:1734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2303 метров, расположенная по адресу: Республика Крым, Белогорский район, с. Цветочное, ул. Садовая,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90:02:180105:1734-91/007/2022-1 от 07.12.2022г.;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0:02:180101:891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667 метров, расположенная по адресу: Республика Крым, Белогорский район, с. Цветочное, ул. Партизанская,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90:02:180101:891-91/010/2022-1 от 07.12.2022г.;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0:02:180102:2523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605 метров, расположенная по адресу: Республика Крым, Белогорский район, с. Цветочное, ул. Речная, 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90:02:180102:2523-91/014/2022-1 от 07.12.2022г.;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0:02:180101:890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71 метров, расположенная по адресу: Республика Крым, Белогорский район, с. Цветочное, пер. Кирова,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90:02:180101:890-91/010/2022-1 от 07.12.2022г.;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0:02:000000:2111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1393 метров, расположенная по адресу: Республика Крым, Белогорский район, с. Цветочное, ул. Меловая,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90:02:000000:2111-91/022/2022-1 от 06.12.2022г.;</w:t>
      </w:r>
    </w:p>
    <w:p w:rsidR="00EC296D" w:rsidRDefault="00EC296D" w:rsidP="00EC296D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0:02:180105:1735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341 метров, расположенная по адресу: Республика Крым, Белогорский район, с. Цветочное, пер. Кооперативный,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90:02:180105:1735-91/010/2022-1 от 13.12.2022г.;</w:t>
      </w:r>
    </w:p>
    <w:p w:rsidR="00DE7865" w:rsidRDefault="00DE7865" w:rsidP="00DE786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0:02:000000:2150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290 метров, расположенная по адресу: Республика Крым, Белогорский район, с. Цветочное, ул.. Степная,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90:02:000000:2150-91/014/2022-1 от 13.12.2022г.;</w:t>
      </w:r>
    </w:p>
    <w:p w:rsidR="002773D5" w:rsidRDefault="002773D5" w:rsidP="002773D5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0:02:180201:1239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 xml:space="preserve">назначение 7.4. сооружения дорожного транспорта, протяженностью 1731 метров, расположенная по адресу: Республика Крым, Белогорский район, с. Долиновка, ул. Садовая, 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>
        <w:rPr>
          <w:rFonts w:eastAsia="Times New Roman" w:cs="Arial"/>
        </w:rPr>
        <w:lastRenderedPageBreak/>
        <w:t>собственность 90:02:180201:</w:t>
      </w:r>
      <w:r w:rsidR="000067E1">
        <w:rPr>
          <w:rFonts w:eastAsia="Times New Roman" w:cs="Arial"/>
        </w:rPr>
        <w:t>1239</w:t>
      </w:r>
      <w:r>
        <w:rPr>
          <w:rFonts w:eastAsia="Times New Roman" w:cs="Arial"/>
        </w:rPr>
        <w:t>-9</w:t>
      </w:r>
      <w:r w:rsidR="000067E1">
        <w:rPr>
          <w:rFonts w:eastAsia="Times New Roman" w:cs="Arial"/>
        </w:rPr>
        <w:t>1/051/2022-1 от 07</w:t>
      </w:r>
      <w:r>
        <w:rPr>
          <w:rFonts w:eastAsia="Times New Roman" w:cs="Arial"/>
        </w:rPr>
        <w:t>.12.2022г.;</w:t>
      </w:r>
    </w:p>
    <w:p w:rsidR="000067E1" w:rsidRDefault="000067E1" w:rsidP="000067E1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0:02:180201:1238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764 метров, расположенная по адресу: Республика Крым, Белогорский район, с. Долиновка, ул. Заречная,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90:02:180201:1238-91/016/2022-1 от 06.12.2022г.;</w:t>
      </w:r>
    </w:p>
    <w:p w:rsidR="000067E1" w:rsidRDefault="000067E1" w:rsidP="000067E1">
      <w:pPr>
        <w:rPr>
          <w:rFonts w:eastAsia="Times New Roman" w:cs="Arial"/>
        </w:rPr>
      </w:pPr>
      <w:r w:rsidRPr="00E950D0">
        <w:rPr>
          <w:rFonts w:eastAsia="Times New Roman" w:cs="Arial"/>
        </w:rPr>
        <w:t>- кадастровый номер 9</w:t>
      </w:r>
      <w:r>
        <w:rPr>
          <w:rFonts w:eastAsia="Times New Roman" w:cs="Arial"/>
        </w:rPr>
        <w:t>0:02:180201:1237</w:t>
      </w:r>
      <w:r w:rsidRPr="00E950D0">
        <w:rPr>
          <w:rFonts w:eastAsia="Times New Roman" w:cs="Arial"/>
        </w:rPr>
        <w:t xml:space="preserve">, </w:t>
      </w:r>
      <w:r>
        <w:rPr>
          <w:rFonts w:eastAsia="Times New Roman" w:cs="Arial"/>
        </w:rPr>
        <w:t>назначение 7.4. сооружения дорожного транспорта, протяженностью 839 метров, расположенная по адресу: Республика Крым, Белогорский район, с. Долиновка, ул. Алима Азамата, Выписка из Единого государственного реестра недвижимости об основных характеристиках и зарегистрированных правах на объект недвижимости, собственность 90:02:180201:1237-91/015/2022-1 от 05.12.2022г.;</w:t>
      </w:r>
    </w:p>
    <w:p w:rsidR="00E950D0" w:rsidRPr="00E950D0" w:rsidRDefault="00E950D0" w:rsidP="00E950D0">
      <w:pPr>
        <w:tabs>
          <w:tab w:val="left" w:pos="427"/>
        </w:tabs>
        <w:rPr>
          <w:color w:val="000000"/>
        </w:rPr>
      </w:pPr>
      <w:r w:rsidRPr="00E950D0">
        <w:rPr>
          <w:rFonts w:eastAsia="Times New Roman" w:cs="Arial"/>
        </w:rPr>
        <w:t>3.   О</w:t>
      </w:r>
      <w:r w:rsidRPr="00E950D0">
        <w:rPr>
          <w:color w:val="000000"/>
        </w:rPr>
        <w:t xml:space="preserve">публиковать  (обнародовать) настоящее решение  </w:t>
      </w:r>
      <w:r w:rsidRPr="00E950D0">
        <w:t xml:space="preserve"> на  информационном  стенде  в  административном  здании  сельского   совета  и   в  Государственной  информационной  системе Республики Крым  «Портал Правительства Республики Крым» на  странице  Белогорского муниципального  района   http:belogorskiy.rk.gov.ru  в  разделе -  Муниципальные  образования  района,  подраздел Цветочненское  сельское поселение.</w:t>
      </w:r>
      <w:r w:rsidRPr="00E950D0">
        <w:rPr>
          <w:color w:val="000000"/>
        </w:rPr>
        <w:t xml:space="preserve">         </w:t>
      </w:r>
    </w:p>
    <w:p w:rsidR="00E950D0" w:rsidRPr="00E950D0" w:rsidRDefault="00E950D0" w:rsidP="00E950D0">
      <w:pPr>
        <w:jc w:val="both"/>
      </w:pPr>
      <w:r w:rsidRPr="00E950D0">
        <w:rPr>
          <w:color w:val="000000"/>
        </w:rPr>
        <w:t>4.Настоящее  решение  вступает  в  силу  с  момента  его  подписания.</w:t>
      </w:r>
    </w:p>
    <w:p w:rsidR="00E950D0" w:rsidRDefault="00E950D0" w:rsidP="00E950D0">
      <w:pPr>
        <w:spacing w:line="100" w:lineRule="atLeast"/>
        <w:rPr>
          <w:color w:val="00000A"/>
        </w:rPr>
      </w:pPr>
    </w:p>
    <w:p w:rsidR="00821200" w:rsidRDefault="00821200" w:rsidP="00E950D0">
      <w:pPr>
        <w:spacing w:line="100" w:lineRule="atLeast"/>
        <w:rPr>
          <w:color w:val="00000A"/>
        </w:rPr>
      </w:pPr>
    </w:p>
    <w:p w:rsidR="00821200" w:rsidRPr="00E950D0" w:rsidRDefault="00821200" w:rsidP="00E950D0">
      <w:pPr>
        <w:spacing w:line="100" w:lineRule="atLeast"/>
        <w:rPr>
          <w:color w:val="00000A"/>
        </w:rPr>
      </w:pPr>
    </w:p>
    <w:p w:rsidR="00E950D0" w:rsidRPr="00E950D0" w:rsidRDefault="00E950D0" w:rsidP="00E950D0">
      <w:pPr>
        <w:spacing w:line="100" w:lineRule="atLeast"/>
        <w:rPr>
          <w:rFonts w:eastAsia="Times New Roman" w:cs="Arial"/>
        </w:rPr>
      </w:pPr>
      <w:r w:rsidRPr="00E950D0">
        <w:rPr>
          <w:color w:val="00000A"/>
        </w:rPr>
        <w:t xml:space="preserve">Председатель Цветочненского </w:t>
      </w:r>
      <w:r w:rsidRPr="00E950D0">
        <w:rPr>
          <w:rFonts w:eastAsia="Times New Roman" w:cs="Arial"/>
        </w:rPr>
        <w:t xml:space="preserve">сельского совета </w:t>
      </w:r>
    </w:p>
    <w:p w:rsidR="00E950D0" w:rsidRPr="00E950D0" w:rsidRDefault="00E950D0" w:rsidP="00E950D0">
      <w:pPr>
        <w:spacing w:line="100" w:lineRule="atLeast"/>
        <w:rPr>
          <w:rFonts w:eastAsia="Times New Roman" w:cs="Arial"/>
        </w:rPr>
      </w:pPr>
      <w:r w:rsidRPr="00E950D0">
        <w:rPr>
          <w:rFonts w:eastAsia="Times New Roman" w:cs="Arial"/>
        </w:rPr>
        <w:t>- глава  администрации Цветочненского сельского поселения                      М.Р. Ялалов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82120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lastRenderedPageBreak/>
        <w:t>Приложение 1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к реше</w:t>
      </w:r>
      <w:r w:rsidR="00DE7865">
        <w:rPr>
          <w:rFonts w:eastAsia="Times New Roman" w:cs="Arial"/>
        </w:rPr>
        <w:t>нию 45</w:t>
      </w:r>
      <w:r w:rsidRPr="00E950D0">
        <w:rPr>
          <w:rFonts w:eastAsia="Times New Roman" w:cs="Arial"/>
        </w:rPr>
        <w:t>-й сессии 2-го созыва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Цветочненского сельского совета</w:t>
      </w: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  <w:r w:rsidRPr="00E950D0">
        <w:rPr>
          <w:rFonts w:eastAsia="Times New Roman" w:cs="Arial"/>
        </w:rPr>
        <w:t>Белогорского района Республики Крым</w:t>
      </w:r>
    </w:p>
    <w:p w:rsidR="00E950D0" w:rsidRPr="00E950D0" w:rsidRDefault="00821200" w:rsidP="00E950D0">
      <w:pPr>
        <w:tabs>
          <w:tab w:val="left" w:pos="427"/>
        </w:tabs>
        <w:jc w:val="right"/>
        <w:rPr>
          <w:rFonts w:eastAsia="Times New Roman" w:cs="Arial"/>
        </w:rPr>
      </w:pPr>
      <w:r>
        <w:rPr>
          <w:rFonts w:eastAsia="Times New Roman" w:cs="Arial"/>
        </w:rPr>
        <w:t xml:space="preserve">от 14.12.2022г. № </w:t>
      </w:r>
      <w:r w:rsidR="00DE7865">
        <w:rPr>
          <w:rFonts w:eastAsia="Times New Roman" w:cs="Arial"/>
        </w:rPr>
        <w:t>243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right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 xml:space="preserve">СОГЛАСОВАНО                                                                     СОГЛАСОВАНО     </w:t>
      </w:r>
    </w:p>
    <w:p w:rsidR="00E950D0" w:rsidRPr="00E950D0" w:rsidRDefault="00DE7865" w:rsidP="00E950D0">
      <w:pPr>
        <w:tabs>
          <w:tab w:val="left" w:pos="427"/>
        </w:tabs>
        <w:rPr>
          <w:rFonts w:eastAsia="Times New Roman" w:cs="Arial"/>
        </w:rPr>
      </w:pPr>
      <w:r>
        <w:rPr>
          <w:rFonts w:eastAsia="Times New Roman" w:cs="Arial"/>
        </w:rPr>
        <w:t>Решением 45</w:t>
      </w:r>
      <w:r w:rsidR="00E950D0" w:rsidRPr="00E950D0">
        <w:rPr>
          <w:rFonts w:eastAsia="Times New Roman" w:cs="Arial"/>
        </w:rPr>
        <w:t>-й сессии 2-го созыва                                         Решением ___ сессии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>Цветочненского сельского совета                                         Белогорского районного совета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  <w:r w:rsidRPr="00E950D0">
        <w:rPr>
          <w:rFonts w:eastAsia="Times New Roman" w:cs="Arial"/>
        </w:rPr>
        <w:t>Белогорского района Республики Крым                               от __________ 2022года № __</w:t>
      </w:r>
    </w:p>
    <w:p w:rsidR="00E950D0" w:rsidRPr="00E950D0" w:rsidRDefault="00821200" w:rsidP="00E950D0">
      <w:pPr>
        <w:tabs>
          <w:tab w:val="left" w:pos="427"/>
        </w:tabs>
        <w:rPr>
          <w:rFonts w:eastAsia="Times New Roman" w:cs="Arial"/>
        </w:rPr>
      </w:pPr>
      <w:r>
        <w:rPr>
          <w:rFonts w:eastAsia="Times New Roman" w:cs="Arial"/>
        </w:rPr>
        <w:t>от 14</w:t>
      </w:r>
      <w:r w:rsidR="00E950D0" w:rsidRPr="00E950D0">
        <w:rPr>
          <w:rFonts w:eastAsia="Times New Roman" w:cs="Arial"/>
        </w:rPr>
        <w:t>.</w:t>
      </w:r>
      <w:r>
        <w:rPr>
          <w:rFonts w:eastAsia="Times New Roman" w:cs="Arial"/>
        </w:rPr>
        <w:t xml:space="preserve">12.2022г. № </w:t>
      </w:r>
      <w:r w:rsidR="00DE7865">
        <w:rPr>
          <w:rFonts w:eastAsia="Times New Roman" w:cs="Arial"/>
        </w:rPr>
        <w:t>243</w:t>
      </w: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Перечень имущества муниципального образования Цветочненское</w:t>
      </w: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 xml:space="preserve"> сельское поселение Белогорского района Республики Крым, </w:t>
      </w: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  <w:r w:rsidRPr="00E950D0">
        <w:rPr>
          <w:rFonts w:eastAsia="Times New Roman" w:cs="Arial"/>
        </w:rPr>
        <w:t>подлежащего безвозмездной передаче в собственность муниципального образования Белогорский район Республики Крым</w:t>
      </w:r>
    </w:p>
    <w:p w:rsidR="00E950D0" w:rsidRPr="00E950D0" w:rsidRDefault="00E950D0" w:rsidP="00E950D0">
      <w:pPr>
        <w:tabs>
          <w:tab w:val="left" w:pos="427"/>
        </w:tabs>
        <w:jc w:val="center"/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jc w:val="center"/>
        <w:rPr>
          <w:sz w:val="20"/>
          <w:szCs w:val="20"/>
        </w:rPr>
      </w:pPr>
      <w:r w:rsidRPr="00E950D0">
        <w:rPr>
          <w:rFonts w:eastAsia="Times New Roman" w:cs="Arial"/>
        </w:rPr>
        <w:t>Автомобильные дороги, мосты и иные инженерные сооружения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1668"/>
        <w:gridCol w:w="1275"/>
        <w:gridCol w:w="1598"/>
        <w:gridCol w:w="771"/>
        <w:gridCol w:w="1266"/>
        <w:gridCol w:w="1043"/>
        <w:gridCol w:w="1332"/>
      </w:tblGrid>
      <w:tr w:rsidR="00E950D0" w:rsidRPr="00E950D0" w:rsidTr="00952C50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Инвентарный номер</w:t>
            </w: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Место нахождения</w:t>
            </w: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82120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Протяженность</w:t>
            </w:r>
            <w:r w:rsidR="00952C50">
              <w:rPr>
                <w:kern w:val="2"/>
                <w:sz w:val="20"/>
                <w:szCs w:val="20"/>
              </w:rPr>
              <w:t>, м</w:t>
            </w:r>
          </w:p>
        </w:tc>
        <w:tc>
          <w:tcPr>
            <w:tcW w:w="1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Материал покрытия</w:t>
            </w:r>
          </w:p>
        </w:tc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Балансовая  стоимость, тыс руб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E950D0" w:rsidRDefault="00FD1E35" w:rsidP="00E950D0">
            <w:pPr>
              <w:suppressLineNumbers/>
              <w:jc w:val="center"/>
              <w:rPr>
                <w:kern w:val="2"/>
              </w:rPr>
            </w:pPr>
            <w:r>
              <w:rPr>
                <w:kern w:val="2"/>
                <w:sz w:val="20"/>
                <w:szCs w:val="20"/>
              </w:rPr>
              <w:t>Кадастровый номер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101.12.00294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jc w:val="center"/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>Республика Крым, Белогорский район, с. Цветочное, ул. Бурульчанская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82120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645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F12249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952C5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952C50" w:rsidRDefault="00FD1E35" w:rsidP="008212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</w:t>
            </w:r>
            <w:r w:rsidR="00821200" w:rsidRPr="00952C50">
              <w:rPr>
                <w:rFonts w:eastAsia="Times New Roman" w:cs="Arial"/>
                <w:sz w:val="20"/>
                <w:szCs w:val="20"/>
              </w:rPr>
              <w:t>2:180104:471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101.12.00.296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Республика Крым, Белогорский район, с. Цветочное, ул. </w:t>
            </w:r>
            <w:r w:rsidR="00952C50">
              <w:rPr>
                <w:rFonts w:eastAsia="Times New Roman" w:cs="Arial"/>
                <w:sz w:val="20"/>
                <w:szCs w:val="20"/>
              </w:rPr>
              <w:t>Интернациональная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729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F12249" w:rsidP="00F12249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952C50" w:rsidRDefault="00FD1E35" w:rsidP="00952C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90:02:18010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1</w:t>
            </w:r>
            <w:r w:rsidRPr="00952C50">
              <w:rPr>
                <w:rFonts w:eastAsia="Times New Roman" w:cs="Arial"/>
                <w:sz w:val="20"/>
                <w:szCs w:val="20"/>
              </w:rPr>
              <w:t>: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892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101.12.00287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Республика Крым, Белогорский район, с. Цветочное, ул. </w:t>
            </w:r>
            <w:r w:rsidR="00952C50">
              <w:rPr>
                <w:rFonts w:eastAsia="Times New Roman" w:cs="Arial"/>
                <w:sz w:val="20"/>
                <w:szCs w:val="20"/>
              </w:rPr>
              <w:t>Достлук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498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F12249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</w:t>
            </w: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952C5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952C50" w:rsidRDefault="00952C50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90:02:180105:1733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101.12.00288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</w:t>
            </w:r>
            <w:r w:rsidR="00952C50">
              <w:rPr>
                <w:rFonts w:eastAsia="Times New Roman" w:cs="Arial"/>
                <w:sz w:val="20"/>
                <w:szCs w:val="20"/>
              </w:rPr>
              <w:t>Школьная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2050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F12249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952C5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952C50" w:rsidRDefault="00FD1E35" w:rsidP="00952C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000000</w:t>
            </w:r>
            <w:r w:rsidRPr="00952C50">
              <w:rPr>
                <w:rFonts w:eastAsia="Times New Roman" w:cs="Arial"/>
                <w:sz w:val="20"/>
                <w:szCs w:val="20"/>
              </w:rPr>
              <w:t>: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2116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101.12.00289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</w:t>
            </w:r>
            <w:r w:rsidR="00952C50">
              <w:rPr>
                <w:rFonts w:eastAsia="Times New Roman" w:cs="Arial"/>
                <w:sz w:val="20"/>
                <w:szCs w:val="20"/>
              </w:rPr>
              <w:t>Садовая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rFonts w:eastAsia="Times New Roman" w:cs="Arial"/>
                <w:kern w:val="2"/>
                <w:sz w:val="20"/>
                <w:szCs w:val="20"/>
              </w:rPr>
              <w:t>2</w:t>
            </w:r>
            <w:r w:rsidR="00952C50">
              <w:rPr>
                <w:rFonts w:eastAsia="Times New Roman" w:cs="Arial"/>
                <w:kern w:val="2"/>
                <w:sz w:val="20"/>
                <w:szCs w:val="20"/>
              </w:rPr>
              <w:t>303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F12249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952C5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90:02:180105:1734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 xml:space="preserve">Автомобильная дорога общего </w:t>
            </w:r>
            <w:r w:rsidRPr="00E950D0">
              <w:rPr>
                <w:kern w:val="2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lastRenderedPageBreak/>
              <w:t>101.12.00290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Республика Крым, </w:t>
            </w:r>
            <w:r w:rsidRPr="00E950D0">
              <w:rPr>
                <w:rFonts w:eastAsia="Times New Roman" w:cs="Arial"/>
                <w:sz w:val="20"/>
                <w:szCs w:val="20"/>
              </w:rPr>
              <w:lastRenderedPageBreak/>
              <w:t xml:space="preserve">Белогорский район, с. Цветочное , </w:t>
            </w:r>
            <w:r w:rsidR="00952C50">
              <w:rPr>
                <w:rFonts w:eastAsia="Times New Roman" w:cs="Arial"/>
                <w:sz w:val="20"/>
                <w:szCs w:val="20"/>
              </w:rPr>
              <w:t>ул. Партизанская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667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F12249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952C5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952C50" w:rsidRDefault="00FD1E35" w:rsidP="00952C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lastRenderedPageBreak/>
              <w:t>90:02:18010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1:891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101.12.00292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Республика Крым, Белогорский район, с. Цветочное, ул. </w:t>
            </w:r>
            <w:r w:rsidR="00952C50">
              <w:rPr>
                <w:rFonts w:eastAsia="Times New Roman" w:cs="Arial"/>
                <w:sz w:val="20"/>
                <w:szCs w:val="20"/>
              </w:rPr>
              <w:t>Речная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605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F12249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952C5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90:02:180102:2523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952C50">
            <w:pPr>
              <w:suppressLineNumbers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101.12.00293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</w:t>
            </w:r>
            <w:r w:rsidR="00952C50">
              <w:rPr>
                <w:rFonts w:eastAsia="Times New Roman" w:cs="Arial"/>
                <w:sz w:val="20"/>
                <w:szCs w:val="20"/>
              </w:rPr>
              <w:t>орский район, с. Цветочное, пер. Кирова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71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F12249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28788F" w:rsidP="00952C5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180101</w:t>
            </w:r>
            <w:r w:rsidRPr="00952C50">
              <w:rPr>
                <w:rFonts w:eastAsia="Times New Roman" w:cs="Arial"/>
                <w:sz w:val="20"/>
                <w:szCs w:val="20"/>
              </w:rPr>
              <w:t>: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890</w:t>
            </w:r>
          </w:p>
        </w:tc>
      </w:tr>
      <w:tr w:rsidR="00E950D0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AA7021" w:rsidP="00E950D0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101.12.00286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952C50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ул. </w:t>
            </w:r>
            <w:r w:rsidR="00952C50">
              <w:rPr>
                <w:rFonts w:eastAsia="Times New Roman" w:cs="Arial"/>
                <w:sz w:val="20"/>
                <w:szCs w:val="20"/>
              </w:rPr>
              <w:t>Меловая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952C50" w:rsidP="00E950D0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1393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50D0" w:rsidRPr="00E950D0" w:rsidRDefault="00E950D0" w:rsidP="00E950D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950D0" w:rsidRPr="00E950D0" w:rsidRDefault="00E950D0" w:rsidP="00E950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950D0" w:rsidRPr="00E950D0" w:rsidRDefault="00F12249" w:rsidP="00E950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50D0" w:rsidRPr="00952C50" w:rsidRDefault="0028788F" w:rsidP="00952C50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000000</w:t>
            </w:r>
            <w:r w:rsidRPr="00952C50">
              <w:rPr>
                <w:rFonts w:eastAsia="Times New Roman" w:cs="Arial"/>
                <w:sz w:val="20"/>
                <w:szCs w:val="20"/>
              </w:rPr>
              <w:t>:21</w:t>
            </w:r>
            <w:r w:rsidR="00952C50" w:rsidRPr="00952C50">
              <w:rPr>
                <w:rFonts w:eastAsia="Times New Roman" w:cs="Arial"/>
                <w:sz w:val="20"/>
                <w:szCs w:val="20"/>
              </w:rPr>
              <w:t>11</w:t>
            </w:r>
          </w:p>
        </w:tc>
      </w:tr>
      <w:tr w:rsidR="00EC296D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101.12.00297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</w:t>
            </w:r>
            <w:r>
              <w:rPr>
                <w:rFonts w:eastAsia="Times New Roman" w:cs="Arial"/>
                <w:sz w:val="20"/>
                <w:szCs w:val="20"/>
              </w:rPr>
              <w:t>пер</w:t>
            </w:r>
            <w:r w:rsidRPr="00E950D0">
              <w:rPr>
                <w:rFonts w:eastAsia="Times New Roman" w:cs="Arial"/>
                <w:sz w:val="20"/>
                <w:szCs w:val="20"/>
              </w:rPr>
              <w:t xml:space="preserve">. </w:t>
            </w:r>
            <w:r>
              <w:rPr>
                <w:rFonts w:eastAsia="Times New Roman" w:cs="Arial"/>
                <w:sz w:val="20"/>
                <w:szCs w:val="20"/>
              </w:rPr>
              <w:t>Кооперативный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341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C296D" w:rsidRPr="00E950D0" w:rsidRDefault="00F12249" w:rsidP="00EC29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EC296D" w:rsidRPr="00E950D0" w:rsidRDefault="00EC296D" w:rsidP="00EC29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96D" w:rsidRPr="00952C5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</w:t>
            </w:r>
            <w:r>
              <w:rPr>
                <w:rFonts w:eastAsia="Times New Roman" w:cs="Arial"/>
                <w:sz w:val="20"/>
                <w:szCs w:val="20"/>
              </w:rPr>
              <w:t>180105:1735</w:t>
            </w:r>
          </w:p>
        </w:tc>
      </w:tr>
      <w:tr w:rsidR="00DE7865" w:rsidRPr="00E950D0" w:rsidTr="00DE7865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pPr>
              <w:suppressLineNumbers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101.12.00298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Цветочное, </w:t>
            </w:r>
            <w:r>
              <w:rPr>
                <w:rFonts w:eastAsia="Times New Roman" w:cs="Arial"/>
                <w:sz w:val="20"/>
                <w:szCs w:val="20"/>
              </w:rPr>
              <w:t>ул</w:t>
            </w:r>
            <w:r w:rsidRPr="00E950D0">
              <w:rPr>
                <w:rFonts w:eastAsia="Times New Roman" w:cs="Arial"/>
                <w:sz w:val="20"/>
                <w:szCs w:val="20"/>
              </w:rPr>
              <w:t xml:space="preserve">. </w:t>
            </w:r>
            <w:r>
              <w:rPr>
                <w:rFonts w:eastAsia="Times New Roman" w:cs="Arial"/>
                <w:sz w:val="20"/>
                <w:szCs w:val="20"/>
              </w:rPr>
              <w:t>Степная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290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7865" w:rsidRPr="00E950D0" w:rsidRDefault="00DE7865" w:rsidP="00DE7865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DE7865" w:rsidRPr="00E950D0" w:rsidRDefault="00DE7865" w:rsidP="00DE786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E7865" w:rsidRPr="00E950D0" w:rsidRDefault="00F12249" w:rsidP="00DE78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7865" w:rsidRPr="00952C50" w:rsidRDefault="00DE7865" w:rsidP="00DE7865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</w:t>
            </w:r>
            <w:r>
              <w:rPr>
                <w:rFonts w:eastAsia="Times New Roman" w:cs="Arial"/>
                <w:sz w:val="20"/>
                <w:szCs w:val="20"/>
              </w:rPr>
              <w:t>000000:2150</w:t>
            </w:r>
          </w:p>
        </w:tc>
      </w:tr>
      <w:tr w:rsidR="00EC296D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DE7865" w:rsidP="00EC296D">
            <w:pPr>
              <w:suppressLineNumbers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101.12.00291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</w:t>
            </w:r>
            <w:r>
              <w:rPr>
                <w:rFonts w:eastAsia="Times New Roman" w:cs="Arial"/>
                <w:sz w:val="20"/>
                <w:szCs w:val="20"/>
              </w:rPr>
              <w:t>Долиновка</w:t>
            </w:r>
            <w:r w:rsidRPr="00E950D0">
              <w:rPr>
                <w:rFonts w:eastAsia="Times New Roman" w:cs="Arial"/>
                <w:sz w:val="20"/>
                <w:szCs w:val="20"/>
              </w:rPr>
              <w:t xml:space="preserve">, ул. </w:t>
            </w:r>
            <w:r>
              <w:rPr>
                <w:rFonts w:eastAsia="Times New Roman" w:cs="Arial"/>
                <w:sz w:val="20"/>
                <w:szCs w:val="20"/>
              </w:rPr>
              <w:t>Садовая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1731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C296D" w:rsidRPr="00E950D0" w:rsidRDefault="00EC296D" w:rsidP="00EC296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C296D" w:rsidRPr="00E950D0" w:rsidRDefault="00F12249" w:rsidP="00EC29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96D" w:rsidRPr="00952C5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C296D" w:rsidRPr="00952C50" w:rsidRDefault="00EC296D" w:rsidP="00EC296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C296D" w:rsidRPr="00952C50" w:rsidRDefault="00EC296D" w:rsidP="00EC29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90:02:180201:1239</w:t>
            </w:r>
          </w:p>
        </w:tc>
      </w:tr>
      <w:tr w:rsidR="00EC296D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DE7865" w:rsidP="00EC296D">
            <w:pPr>
              <w:suppressLineNumbers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101.12.00285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</w:t>
            </w:r>
            <w:r>
              <w:rPr>
                <w:rFonts w:eastAsia="Times New Roman" w:cs="Arial"/>
                <w:sz w:val="20"/>
                <w:szCs w:val="20"/>
              </w:rPr>
              <w:t>Долиновка</w:t>
            </w:r>
            <w:r w:rsidRPr="00E950D0">
              <w:rPr>
                <w:rFonts w:eastAsia="Times New Roman" w:cs="Arial"/>
                <w:sz w:val="20"/>
                <w:szCs w:val="20"/>
              </w:rPr>
              <w:t xml:space="preserve">, ул. </w:t>
            </w:r>
            <w:r>
              <w:rPr>
                <w:rFonts w:eastAsia="Times New Roman" w:cs="Arial"/>
                <w:sz w:val="20"/>
                <w:szCs w:val="20"/>
              </w:rPr>
              <w:t>Заречная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764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C296D" w:rsidRPr="00E950D0" w:rsidRDefault="00EC296D" w:rsidP="00EC296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C296D" w:rsidRPr="00E950D0" w:rsidRDefault="00F12249" w:rsidP="00EC29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96D" w:rsidRPr="00952C5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C296D" w:rsidRPr="00952C50" w:rsidRDefault="00EC296D" w:rsidP="00EC29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90:02:180201:1238</w:t>
            </w:r>
          </w:p>
        </w:tc>
      </w:tr>
      <w:tr w:rsidR="00EC296D" w:rsidRPr="00E950D0" w:rsidTr="00952C50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DE7865" w:rsidP="00EC296D">
            <w:pPr>
              <w:suppressLineNumbers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 w:rsidRPr="00E950D0">
              <w:rPr>
                <w:kern w:val="2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eastAsia="Times New Roman" w:cs="Arial"/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101.12.00283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rPr>
                <w:sz w:val="20"/>
                <w:szCs w:val="20"/>
              </w:rPr>
            </w:pPr>
            <w:r w:rsidRPr="00E950D0">
              <w:rPr>
                <w:rFonts w:eastAsia="Times New Roman" w:cs="Arial"/>
                <w:sz w:val="20"/>
                <w:szCs w:val="20"/>
              </w:rPr>
              <w:t xml:space="preserve"> Республика Крым, Белогорский район, с. </w:t>
            </w:r>
            <w:r>
              <w:rPr>
                <w:rFonts w:eastAsia="Times New Roman" w:cs="Arial"/>
                <w:sz w:val="20"/>
                <w:szCs w:val="20"/>
              </w:rPr>
              <w:t>Долиновка</w:t>
            </w:r>
            <w:r w:rsidRPr="00E950D0">
              <w:rPr>
                <w:rFonts w:eastAsia="Times New Roman" w:cs="Arial"/>
                <w:sz w:val="20"/>
                <w:szCs w:val="20"/>
              </w:rPr>
              <w:t xml:space="preserve">, ул. </w:t>
            </w:r>
            <w:r>
              <w:rPr>
                <w:rFonts w:eastAsia="Times New Roman" w:cs="Arial"/>
                <w:sz w:val="20"/>
                <w:szCs w:val="20"/>
              </w:rPr>
              <w:t>Алима Азамата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eastAsia="Times New Roman" w:cs="Arial"/>
                <w:kern w:val="2"/>
                <w:sz w:val="20"/>
                <w:szCs w:val="20"/>
              </w:rPr>
              <w:t>839</w:t>
            </w: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r w:rsidRPr="00E950D0">
              <w:rPr>
                <w:sz w:val="20"/>
                <w:szCs w:val="20"/>
              </w:rPr>
              <w:t>Грунтовая</w:t>
            </w:r>
          </w:p>
        </w:tc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296D" w:rsidRPr="00E950D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  <w:p w:rsidR="00EC296D" w:rsidRPr="00E950D0" w:rsidRDefault="00F12249" w:rsidP="00EC29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296D" w:rsidRPr="00952C50" w:rsidRDefault="00EC296D" w:rsidP="00EC296D">
            <w:pPr>
              <w:suppressLineNumbers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52C50">
              <w:rPr>
                <w:rFonts w:eastAsia="Times New Roman" w:cs="Arial"/>
                <w:sz w:val="20"/>
                <w:szCs w:val="20"/>
              </w:rPr>
              <w:t>90:02:180201:1237</w:t>
            </w:r>
          </w:p>
        </w:tc>
      </w:tr>
    </w:tbl>
    <w:p w:rsid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2249" w:rsidRDefault="00F12249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2249" w:rsidRPr="00E950D0" w:rsidRDefault="00F12249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50D0" w:rsidRPr="00E950D0" w:rsidRDefault="00E950D0" w:rsidP="00E950D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2C50" w:rsidRDefault="00952C50" w:rsidP="00952C5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52C50" w:rsidRDefault="00952C50" w:rsidP="00952C5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52C50" w:rsidRDefault="00952C50" w:rsidP="00952C50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</w:t>
      </w:r>
    </w:p>
    <w:p w:rsidR="00952C50" w:rsidRDefault="00952C50" w:rsidP="00952C50">
      <w:pPr>
        <w:rPr>
          <w:rFonts w:ascii="Calibri" w:hAnsi="Calibri" w:cs="Calibri"/>
          <w:sz w:val="22"/>
          <w:szCs w:val="22"/>
        </w:rPr>
      </w:pPr>
    </w:p>
    <w:p w:rsidR="00952C50" w:rsidRDefault="00952C50" w:rsidP="00952C50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 автомобильн</w:t>
      </w:r>
      <w:r w:rsidR="00912E4A">
        <w:rPr>
          <w:rFonts w:ascii="Times New Roman CYR" w:hAnsi="Times New Roman CYR" w:cs="Times New Roman CYR"/>
          <w:sz w:val="28"/>
          <w:szCs w:val="28"/>
          <w:u w:val="single"/>
        </w:rPr>
        <w:t>ой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дорог</w:t>
      </w:r>
      <w:r w:rsidR="00912E4A">
        <w:rPr>
          <w:rFonts w:ascii="Times New Roman CYR" w:hAnsi="Times New Roman CYR" w:cs="Times New Roman CYR"/>
          <w:sz w:val="28"/>
          <w:szCs w:val="28"/>
          <w:u w:val="single"/>
        </w:rPr>
        <w:t>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52C50" w:rsidRDefault="00952C50" w:rsidP="00952C5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52C50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52C50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52C50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912E4A">
            <w:pPr>
              <w:jc w:val="center"/>
            </w:pPr>
            <w:r>
              <w:t>90:02:18010</w:t>
            </w:r>
            <w:r w:rsidR="00912E4A">
              <w:t>4:471</w:t>
            </w:r>
          </w:p>
        </w:tc>
      </w:tr>
      <w:tr w:rsidR="00952C50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90:02:180104</w:t>
            </w:r>
            <w:r w:rsidR="00952C50">
              <w:rPr>
                <w:rFonts w:ascii="Times New Roman CYR" w:eastAsia="Times New Roman" w:hAnsi="Times New Roman CYR" w:cs="Times New Roman CYR"/>
              </w:rPr>
              <w:t>:</w:t>
            </w:r>
            <w:r>
              <w:rPr>
                <w:rFonts w:ascii="Times New Roman CYR" w:eastAsia="Times New Roman" w:hAnsi="Times New Roman CYR" w:cs="Times New Roman CYR"/>
              </w:rPr>
              <w:t>471-91/022/2022-1 от 08.12.2022</w:t>
            </w:r>
            <w:r w:rsidR="00952C50">
              <w:rPr>
                <w:rFonts w:ascii="Times New Roman CYR" w:eastAsia="Times New Roman" w:hAnsi="Times New Roman CYR" w:cs="Times New Roman CYR"/>
              </w:rPr>
              <w:t>г. (собственность муниципальных образований)</w:t>
            </w:r>
          </w:p>
        </w:tc>
      </w:tr>
      <w:tr w:rsidR="00952C50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52C50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52C50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Республика Крым, р-н Белогорский, с. Цветочное, ул. </w:t>
            </w:r>
            <w:r w:rsidR="00912E4A">
              <w:rPr>
                <w:rFonts w:ascii="Times New Roman CYR" w:hAnsi="Times New Roman CYR" w:cs="Times New Roman CYR"/>
              </w:rPr>
              <w:t>Бурульчанская</w:t>
            </w:r>
          </w:p>
        </w:tc>
      </w:tr>
      <w:tr w:rsidR="00952C50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52C50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Pr="00952C50" w:rsidRDefault="00952C50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52C50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52C50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C50" w:rsidRDefault="00912E4A" w:rsidP="00912E4A">
            <w:r>
              <w:rPr>
                <w:rFonts w:ascii="Times New Roman CYR" w:hAnsi="Times New Roman CYR" w:cs="Times New Roman CYR"/>
              </w:rPr>
              <w:t>Протяженность (</w:t>
            </w:r>
            <w:r w:rsidR="00952C50">
              <w:rPr>
                <w:rFonts w:ascii="Times New Roman CYR" w:hAnsi="Times New Roman CYR" w:cs="Times New Roman CYR"/>
              </w:rPr>
              <w:t>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C50" w:rsidRDefault="00912E4A" w:rsidP="00474B49">
            <w:pPr>
              <w:jc w:val="center"/>
            </w:pPr>
            <w:r>
              <w:t>645</w:t>
            </w:r>
          </w:p>
        </w:tc>
      </w:tr>
    </w:tbl>
    <w:p w:rsidR="00952C50" w:rsidRDefault="00952C50" w:rsidP="00952C50">
      <w:pPr>
        <w:rPr>
          <w:rFonts w:ascii="Calibri" w:hAnsi="Calibri" w:cs="Calibri"/>
          <w:sz w:val="22"/>
          <w:szCs w:val="22"/>
        </w:rPr>
      </w:pPr>
    </w:p>
    <w:p w:rsidR="00952C50" w:rsidRDefault="00952C50" w:rsidP="00952C5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Calibri" w:hAnsi="Calibri" w:cs="Calibri"/>
          <w:sz w:val="22"/>
          <w:szCs w:val="22"/>
        </w:rPr>
      </w:pP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950D0" w:rsidRPr="00E950D0" w:rsidRDefault="00E950D0" w:rsidP="00E950D0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950D0" w:rsidRPr="00E950D0" w:rsidRDefault="00E950D0" w:rsidP="00E950D0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950D0" w:rsidRPr="00E950D0" w:rsidRDefault="00E950D0" w:rsidP="00E950D0"/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2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t>90:02:180101:892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90:02:180101:892-91/014/2022-1 от 08.12.2022г.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Интернациональная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729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E950D0" w:rsidRPr="00E950D0" w:rsidRDefault="00E950D0" w:rsidP="00E950D0">
      <w:pPr>
        <w:sectPr w:rsidR="00E950D0" w:rsidRPr="00E950D0" w:rsidSect="00FD1E35">
          <w:pgSz w:w="11906" w:h="16838"/>
          <w:pgMar w:top="1134" w:right="849" w:bottom="1134" w:left="1134" w:header="720" w:footer="720" w:gutter="0"/>
          <w:cols w:space="720"/>
          <w:docGrid w:linePitch="600" w:charSpace="32768"/>
        </w:sect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3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t>90:02:180105:1733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90:02:180105:1733-91/051/2022-1 от 08.12.2022г.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Достлук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498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4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t>90:02:000000:2116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90:02:000000:2116-91/046/2022-1 от 07.12.2022г.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Школьная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2050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5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90:02:180105:1734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90:02:180105:1734-91/007/2022-1 от 07.12.2022г.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Садовая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2303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6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t>90:02:180101:891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90:02:180101:891-91/010/2022-1 от 07.12.2022г.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Партизанская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667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7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90:02:180102:2523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90:02:180102:2523-91/014/2022-1 от 07.12.2022г.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Речная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>605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Default="00912E4A" w:rsidP="00912E4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912E4A" w:rsidRDefault="00912E4A" w:rsidP="00912E4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8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912E4A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t>90:02:180101:890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912E4A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90:02:180101:890-91/010/2022-1 от 07.12.2022г. (собственность муниципальных образований)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912E4A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Республика Крым, р-н Белогорский, </w:t>
            </w:r>
            <w:r w:rsidR="00474B49">
              <w:rPr>
                <w:rFonts w:ascii="Times New Roman CYR" w:hAnsi="Times New Roman CYR" w:cs="Times New Roman CYR"/>
              </w:rPr>
              <w:t>с. Цветочное, пер. Кирова</w:t>
            </w:r>
          </w:p>
        </w:tc>
      </w:tr>
      <w:tr w:rsidR="00912E4A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912E4A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Pr="00952C50" w:rsidRDefault="00912E4A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12E4A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2E4A" w:rsidRDefault="00912E4A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E4A" w:rsidRDefault="00474B49" w:rsidP="00474B49">
            <w:pPr>
              <w:jc w:val="center"/>
            </w:pPr>
            <w:r>
              <w:t>71</w:t>
            </w:r>
          </w:p>
        </w:tc>
      </w:tr>
    </w:tbl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Calibri" w:hAnsi="Calibri" w:cs="Calibri"/>
          <w:sz w:val="22"/>
          <w:szCs w:val="22"/>
        </w:rPr>
      </w:pP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912E4A" w:rsidRPr="00E950D0" w:rsidRDefault="00912E4A" w:rsidP="00912E4A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912E4A" w:rsidRPr="00E950D0" w:rsidRDefault="00912E4A" w:rsidP="00912E4A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912E4A" w:rsidRPr="00E950D0" w:rsidRDefault="00912E4A" w:rsidP="00912E4A"/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912E4A" w:rsidRPr="00E950D0" w:rsidRDefault="00912E4A" w:rsidP="00912E4A">
      <w:pPr>
        <w:tabs>
          <w:tab w:val="left" w:pos="427"/>
        </w:tabs>
        <w:rPr>
          <w:rFonts w:eastAsia="Times New Roman" w:cs="Arial"/>
        </w:rPr>
      </w:pPr>
    </w:p>
    <w:p w:rsidR="00474B49" w:rsidRDefault="00474B49" w:rsidP="00474B4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474B49" w:rsidRDefault="00474B49" w:rsidP="00474B49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474B49" w:rsidRDefault="00474B49" w:rsidP="00474B49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9</w:t>
      </w:r>
    </w:p>
    <w:p w:rsidR="00474B49" w:rsidRDefault="00474B49" w:rsidP="00474B49">
      <w:pPr>
        <w:rPr>
          <w:rFonts w:ascii="Calibri" w:hAnsi="Calibri" w:cs="Calibri"/>
          <w:sz w:val="22"/>
          <w:szCs w:val="22"/>
        </w:rPr>
      </w:pPr>
    </w:p>
    <w:p w:rsidR="00474B49" w:rsidRDefault="00474B49" w:rsidP="00474B49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474B49" w:rsidRDefault="00474B49" w:rsidP="00474B4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474B49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474B49" w:rsidTr="00474B49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474B49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t>90:02:000000:2111</w:t>
            </w:r>
          </w:p>
        </w:tc>
      </w:tr>
      <w:tr w:rsidR="00474B49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021D5C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</w:t>
            </w:r>
            <w:r w:rsidR="00021D5C">
              <w:rPr>
                <w:rFonts w:ascii="Times New Roman CYR" w:eastAsia="Times New Roman" w:hAnsi="Times New Roman CYR" w:cs="Times New Roman CYR"/>
              </w:rPr>
              <w:t>000000:2111-91/022/2022-1 от 06</w:t>
            </w:r>
            <w:r>
              <w:rPr>
                <w:rFonts w:ascii="Times New Roman CYR" w:eastAsia="Times New Roman" w:hAnsi="Times New Roman CYR" w:cs="Times New Roman CYR"/>
              </w:rPr>
              <w:t>.12.2022г. (собственность муниципальных образований)</w:t>
            </w:r>
          </w:p>
        </w:tc>
      </w:tr>
      <w:tr w:rsidR="00474B49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474B49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474B49" w:rsidTr="00474B49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021D5C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Республика Крым, р-н Белогорский, с. Цветочное, ул. </w:t>
            </w:r>
            <w:r w:rsidR="00021D5C">
              <w:rPr>
                <w:rFonts w:ascii="Times New Roman CYR" w:hAnsi="Times New Roman CYR" w:cs="Times New Roman CYR"/>
              </w:rPr>
              <w:t>Меловая</w:t>
            </w:r>
          </w:p>
        </w:tc>
      </w:tr>
      <w:tr w:rsidR="00474B49" w:rsidTr="00474B49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474B49" w:rsidTr="00474B49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Pr="00952C50" w:rsidRDefault="00474B49" w:rsidP="00474B49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474B49" w:rsidTr="00474B49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B49" w:rsidRDefault="00474B49" w:rsidP="00474B49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B49" w:rsidRDefault="00021D5C" w:rsidP="00474B49">
            <w:pPr>
              <w:jc w:val="center"/>
            </w:pPr>
            <w:r>
              <w:t>1393</w:t>
            </w:r>
          </w:p>
        </w:tc>
      </w:tr>
    </w:tbl>
    <w:p w:rsidR="00474B49" w:rsidRDefault="00474B49" w:rsidP="00474B49">
      <w:pPr>
        <w:rPr>
          <w:rFonts w:ascii="Calibri" w:hAnsi="Calibri" w:cs="Calibri"/>
          <w:sz w:val="22"/>
          <w:szCs w:val="22"/>
        </w:rPr>
      </w:pPr>
    </w:p>
    <w:p w:rsidR="00474B49" w:rsidRDefault="00474B49" w:rsidP="00474B49">
      <w:pPr>
        <w:rPr>
          <w:rFonts w:ascii="Calibri" w:hAnsi="Calibri" w:cs="Calibri"/>
          <w:sz w:val="22"/>
          <w:szCs w:val="22"/>
        </w:rPr>
      </w:pPr>
    </w:p>
    <w:p w:rsidR="00474B49" w:rsidRPr="00E950D0" w:rsidRDefault="00474B49" w:rsidP="00474B49">
      <w:pPr>
        <w:rPr>
          <w:rFonts w:ascii="Calibri" w:hAnsi="Calibri" w:cs="Calibri"/>
          <w:sz w:val="22"/>
          <w:szCs w:val="22"/>
        </w:rPr>
      </w:pPr>
    </w:p>
    <w:p w:rsidR="00474B49" w:rsidRPr="00E950D0" w:rsidRDefault="00474B49" w:rsidP="00474B49">
      <w:pPr>
        <w:rPr>
          <w:rFonts w:ascii="Calibri" w:hAnsi="Calibri" w:cs="Calibri"/>
          <w:sz w:val="22"/>
          <w:szCs w:val="22"/>
        </w:rPr>
      </w:pPr>
    </w:p>
    <w:p w:rsidR="00474B49" w:rsidRPr="00E950D0" w:rsidRDefault="00474B49" w:rsidP="00474B49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474B49" w:rsidRPr="00E950D0" w:rsidRDefault="00474B49" w:rsidP="00474B49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474B49" w:rsidRPr="00E950D0" w:rsidRDefault="00474B49" w:rsidP="00474B49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474B49" w:rsidRPr="00E950D0" w:rsidRDefault="00474B49" w:rsidP="00474B49"/>
    <w:p w:rsidR="00474B49" w:rsidRPr="00E950D0" w:rsidRDefault="00474B49" w:rsidP="00474B49">
      <w:pPr>
        <w:tabs>
          <w:tab w:val="left" w:pos="427"/>
        </w:tabs>
        <w:rPr>
          <w:rFonts w:eastAsia="Times New Roman" w:cs="Arial"/>
        </w:rPr>
      </w:pPr>
    </w:p>
    <w:p w:rsidR="00474B49" w:rsidRPr="00E950D0" w:rsidRDefault="00474B49" w:rsidP="00474B49">
      <w:pPr>
        <w:tabs>
          <w:tab w:val="left" w:pos="427"/>
        </w:tabs>
        <w:rPr>
          <w:rFonts w:eastAsia="Times New Roman" w:cs="Arial"/>
        </w:rPr>
      </w:pPr>
    </w:p>
    <w:p w:rsidR="00474B49" w:rsidRDefault="00474B49" w:rsidP="00474B49">
      <w:pPr>
        <w:tabs>
          <w:tab w:val="left" w:pos="427"/>
        </w:tabs>
        <w:rPr>
          <w:rFonts w:eastAsia="Times New Roman" w:cs="Arial"/>
        </w:rPr>
      </w:pPr>
    </w:p>
    <w:p w:rsidR="00021D5C" w:rsidRDefault="00021D5C" w:rsidP="00474B49">
      <w:pPr>
        <w:tabs>
          <w:tab w:val="left" w:pos="427"/>
        </w:tabs>
        <w:rPr>
          <w:rFonts w:eastAsia="Times New Roman" w:cs="Arial"/>
        </w:rPr>
      </w:pPr>
    </w:p>
    <w:p w:rsidR="00021D5C" w:rsidRDefault="00021D5C" w:rsidP="00021D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021D5C" w:rsidRDefault="00021D5C" w:rsidP="00021D5C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10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021D5C" w:rsidTr="00DE7865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>90:02:180201:1239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021D5C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90:02:180201:1239-91/051/2022-1 от 07.12.2022г. (собственность муниципальных образований)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021D5C" w:rsidTr="00DE7865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021D5C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Долиновка, ул. Садовая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021D5C" w:rsidTr="00DE7865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Pr="00952C50" w:rsidRDefault="00021D5C" w:rsidP="00DE7865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21D5C" w:rsidTr="00DE7865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>1731</w:t>
            </w:r>
          </w:p>
        </w:tc>
      </w:tr>
    </w:tbl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021D5C" w:rsidRPr="00E950D0" w:rsidRDefault="00021D5C" w:rsidP="00021D5C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021D5C" w:rsidRPr="00E950D0" w:rsidRDefault="00021D5C" w:rsidP="00021D5C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021D5C" w:rsidRPr="00E950D0" w:rsidRDefault="00021D5C" w:rsidP="00021D5C"/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474B49">
      <w:pPr>
        <w:tabs>
          <w:tab w:val="left" w:pos="427"/>
        </w:tabs>
        <w:rPr>
          <w:rFonts w:eastAsia="Times New Roman" w:cs="Arial"/>
        </w:rPr>
      </w:pPr>
    </w:p>
    <w:p w:rsidR="00021D5C" w:rsidRDefault="00021D5C" w:rsidP="00021D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021D5C" w:rsidRDefault="00021D5C" w:rsidP="00021D5C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11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021D5C" w:rsidTr="00DE7865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>90:02:180201:1238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021D5C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90:02:180201:1238-91/016/2022-1 от 06.12.2022г. (собственность муниципальных образований)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021D5C" w:rsidTr="00DE7865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021D5C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Долиновка, ул.Заречная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021D5C" w:rsidTr="00DE7865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Pr="00952C50" w:rsidRDefault="00021D5C" w:rsidP="00DE7865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21D5C" w:rsidTr="00DE7865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>764</w:t>
            </w:r>
          </w:p>
        </w:tc>
      </w:tr>
    </w:tbl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021D5C" w:rsidRPr="00E950D0" w:rsidRDefault="00021D5C" w:rsidP="00021D5C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021D5C" w:rsidRPr="00E950D0" w:rsidRDefault="00021D5C" w:rsidP="00021D5C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021D5C" w:rsidRPr="00E950D0" w:rsidRDefault="00021D5C" w:rsidP="00021D5C"/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Default="00021D5C" w:rsidP="00021D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021D5C" w:rsidRDefault="00021D5C" w:rsidP="00021D5C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12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021D5C" w:rsidTr="00DE7865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>90:02:180201:1237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021D5C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90:02:180201:1237-91/015/2022-1 от 05.12.2022г. (собственность муниципальных образований)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021D5C" w:rsidTr="00DE7865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021D5C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Долиновка, ул.Алима Азамата</w:t>
            </w:r>
          </w:p>
        </w:tc>
      </w:tr>
      <w:tr w:rsidR="00021D5C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021D5C" w:rsidTr="00DE7865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Pr="00952C50" w:rsidRDefault="00021D5C" w:rsidP="00DE7865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21D5C" w:rsidTr="00DE7865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1D5C" w:rsidRDefault="00021D5C" w:rsidP="00DE7865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D5C" w:rsidRDefault="00021D5C" w:rsidP="00DE7865">
            <w:pPr>
              <w:jc w:val="center"/>
            </w:pPr>
            <w:r>
              <w:t>839</w:t>
            </w:r>
          </w:p>
        </w:tc>
      </w:tr>
    </w:tbl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Calibri" w:hAnsi="Calibri" w:cs="Calibri"/>
          <w:sz w:val="22"/>
          <w:szCs w:val="22"/>
        </w:rPr>
      </w:pPr>
    </w:p>
    <w:p w:rsidR="00021D5C" w:rsidRPr="00E950D0" w:rsidRDefault="00021D5C" w:rsidP="00021D5C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021D5C" w:rsidRPr="00E950D0" w:rsidRDefault="00021D5C" w:rsidP="00021D5C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021D5C" w:rsidRPr="00E950D0" w:rsidRDefault="00021D5C" w:rsidP="00021D5C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021D5C" w:rsidRPr="00E950D0" w:rsidRDefault="00021D5C" w:rsidP="00021D5C"/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021D5C" w:rsidRPr="00E950D0" w:rsidRDefault="00021D5C" w:rsidP="00021D5C">
      <w:pPr>
        <w:tabs>
          <w:tab w:val="left" w:pos="427"/>
        </w:tabs>
        <w:rPr>
          <w:rFonts w:eastAsia="Times New Roman" w:cs="Arial"/>
        </w:rPr>
      </w:pPr>
    </w:p>
    <w:p w:rsidR="00EC296D" w:rsidRDefault="00EC296D" w:rsidP="00EC296D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EC296D" w:rsidRDefault="00EC296D" w:rsidP="00EC296D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EC296D" w:rsidRDefault="00EC296D" w:rsidP="00EC296D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13</w:t>
      </w:r>
    </w:p>
    <w:p w:rsidR="00EC296D" w:rsidRDefault="00EC296D" w:rsidP="00EC296D">
      <w:pPr>
        <w:rPr>
          <w:rFonts w:ascii="Calibri" w:hAnsi="Calibri" w:cs="Calibri"/>
          <w:sz w:val="22"/>
          <w:szCs w:val="22"/>
        </w:rPr>
      </w:pPr>
    </w:p>
    <w:p w:rsidR="00EC296D" w:rsidRDefault="00EC296D" w:rsidP="00EC296D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EC296D" w:rsidRDefault="00EC296D" w:rsidP="00EC296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EC296D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EC296D" w:rsidTr="00DE7865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EC296D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t>90:02:180105:1735</w:t>
            </w:r>
          </w:p>
        </w:tc>
      </w:tr>
      <w:tr w:rsidR="00EC296D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EC296D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90:02:180105:1735-91/010/2022-1 от 13.12.2022г. (собственность муниципальных образований)</w:t>
            </w:r>
          </w:p>
        </w:tc>
      </w:tr>
      <w:tr w:rsidR="00EC296D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EC296D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EC296D" w:rsidTr="00DE7865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EC296D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пер. Кооперативный</w:t>
            </w:r>
          </w:p>
        </w:tc>
      </w:tr>
      <w:tr w:rsidR="00EC296D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EC296D" w:rsidTr="00DE7865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Pr="00952C50" w:rsidRDefault="00EC296D" w:rsidP="00DE7865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EC296D" w:rsidTr="00DE7865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296D" w:rsidRDefault="00EC296D" w:rsidP="00DE7865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96D" w:rsidRDefault="00EC296D" w:rsidP="00DE7865">
            <w:pPr>
              <w:jc w:val="center"/>
            </w:pPr>
            <w:r>
              <w:t>341</w:t>
            </w:r>
          </w:p>
        </w:tc>
      </w:tr>
    </w:tbl>
    <w:p w:rsidR="00EC296D" w:rsidRDefault="00EC296D" w:rsidP="00EC296D">
      <w:pPr>
        <w:rPr>
          <w:rFonts w:ascii="Calibri" w:hAnsi="Calibri" w:cs="Calibri"/>
          <w:sz w:val="22"/>
          <w:szCs w:val="22"/>
        </w:rPr>
      </w:pPr>
    </w:p>
    <w:p w:rsidR="00EC296D" w:rsidRDefault="00EC296D" w:rsidP="00EC296D">
      <w:pPr>
        <w:rPr>
          <w:rFonts w:ascii="Calibri" w:hAnsi="Calibri" w:cs="Calibri"/>
          <w:sz w:val="22"/>
          <w:szCs w:val="22"/>
        </w:rPr>
      </w:pPr>
    </w:p>
    <w:p w:rsidR="00EC296D" w:rsidRPr="00E950D0" w:rsidRDefault="00EC296D" w:rsidP="00EC296D">
      <w:pPr>
        <w:rPr>
          <w:rFonts w:ascii="Calibri" w:hAnsi="Calibri" w:cs="Calibri"/>
          <w:sz w:val="22"/>
          <w:szCs w:val="22"/>
        </w:rPr>
      </w:pPr>
    </w:p>
    <w:p w:rsidR="00EC296D" w:rsidRPr="00E950D0" w:rsidRDefault="00EC296D" w:rsidP="00EC296D">
      <w:pPr>
        <w:rPr>
          <w:rFonts w:ascii="Calibri" w:hAnsi="Calibri" w:cs="Calibri"/>
          <w:sz w:val="22"/>
          <w:szCs w:val="22"/>
        </w:rPr>
      </w:pPr>
    </w:p>
    <w:p w:rsidR="00EC296D" w:rsidRPr="00E950D0" w:rsidRDefault="00EC296D" w:rsidP="00EC296D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EC296D" w:rsidRPr="00E950D0" w:rsidRDefault="00EC296D" w:rsidP="00EC296D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EC296D" w:rsidRPr="00E950D0" w:rsidRDefault="00EC296D" w:rsidP="00EC296D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EC296D" w:rsidRPr="00E950D0" w:rsidRDefault="00EC296D" w:rsidP="00EC296D"/>
    <w:p w:rsidR="00EC296D" w:rsidRPr="00E950D0" w:rsidRDefault="00EC296D" w:rsidP="00EC296D">
      <w:pPr>
        <w:tabs>
          <w:tab w:val="left" w:pos="427"/>
        </w:tabs>
        <w:rPr>
          <w:rFonts w:eastAsia="Times New Roman" w:cs="Arial"/>
        </w:rPr>
      </w:pPr>
    </w:p>
    <w:p w:rsidR="00EC296D" w:rsidRPr="00E950D0" w:rsidRDefault="00EC296D" w:rsidP="00EC296D">
      <w:pPr>
        <w:tabs>
          <w:tab w:val="left" w:pos="427"/>
        </w:tabs>
        <w:rPr>
          <w:rFonts w:eastAsia="Times New Roman" w:cs="Arial"/>
        </w:rPr>
      </w:pPr>
    </w:p>
    <w:p w:rsidR="00AF088D" w:rsidRDefault="00AF088D" w:rsidP="00AF088D">
      <w:pPr>
        <w:jc w:val="center"/>
      </w:pPr>
    </w:p>
    <w:p w:rsidR="00DE7865" w:rsidRDefault="00DE7865" w:rsidP="00AF088D">
      <w:pPr>
        <w:jc w:val="center"/>
      </w:pPr>
    </w:p>
    <w:p w:rsidR="00DE7865" w:rsidRDefault="00DE7865" w:rsidP="00DE786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ВЫПИСКА</w:t>
      </w:r>
    </w:p>
    <w:p w:rsidR="00DE7865" w:rsidRDefault="00DE7865" w:rsidP="00DE7865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Реестра имущества, находящегося в муниципальной собственности муниципального образования   Цветочненское  сельское поселение Белогорского района Республики Крым</w:t>
      </w:r>
    </w:p>
    <w:p w:rsidR="00DE7865" w:rsidRDefault="00DE7865" w:rsidP="00DE7865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14 декабря </w:t>
      </w:r>
      <w:r>
        <w:rPr>
          <w:rFonts w:ascii="Times New Roman CYR" w:hAnsi="Times New Roman CYR" w:cs="Times New Roman CYR"/>
          <w:sz w:val="28"/>
          <w:szCs w:val="28"/>
        </w:rPr>
        <w:t>2022 г.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№ 14</w:t>
      </w:r>
    </w:p>
    <w:p w:rsidR="00DE7865" w:rsidRDefault="00DE7865" w:rsidP="00DE7865">
      <w:pPr>
        <w:rPr>
          <w:rFonts w:ascii="Calibri" w:hAnsi="Calibri" w:cs="Calibri"/>
          <w:sz w:val="22"/>
          <w:szCs w:val="22"/>
        </w:rPr>
      </w:pPr>
    </w:p>
    <w:p w:rsidR="00DE7865" w:rsidRDefault="00DE7865" w:rsidP="00DE7865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Настоящая выписка из Реестра имущества    Цветочненского    сельского поселения Белогорского района Республики Крым содержит сведения о (об)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: автомобильной дороге (полотно), </w:t>
      </w:r>
      <w:r>
        <w:rPr>
          <w:rFonts w:ascii="Times New Roman CYR" w:hAnsi="Times New Roman CYR" w:cs="Times New Roman CYR"/>
          <w:sz w:val="28"/>
          <w:szCs w:val="28"/>
        </w:rPr>
        <w:t>внесенные в Реестр имущества   Цветочненского сельского поселения Белогорского района Республики Крым и имеющие следующие значения:</w:t>
      </w:r>
    </w:p>
    <w:p w:rsidR="00DE7865" w:rsidRDefault="00DE7865" w:rsidP="00DE786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515"/>
        <w:gridCol w:w="4505"/>
        <w:gridCol w:w="4545"/>
      </w:tblGrid>
      <w:tr w:rsidR="00DE7865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сведений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Значение сведений</w:t>
            </w:r>
          </w:p>
        </w:tc>
      </w:tr>
      <w:tr w:rsidR="00DE7865" w:rsidTr="00DE7865">
        <w:trPr>
          <w:trHeight w:val="23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Сведения об объекте учета, являющемся недвижимым имуществом</w:t>
            </w:r>
          </w:p>
        </w:tc>
      </w:tr>
      <w:tr w:rsidR="00DE7865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r>
              <w:rPr>
                <w:rFonts w:ascii="Times New Roman CYR" w:hAnsi="Times New Roman CYR" w:cs="Times New Roman CYR"/>
              </w:rPr>
              <w:t xml:space="preserve">Кадастровый (условный) номер 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t>90:02:000000:2150</w:t>
            </w:r>
          </w:p>
        </w:tc>
      </w:tr>
      <w:tr w:rsidR="00DE7865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собственности         сельского поселения Белогорского района Республики Крым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rFonts w:ascii="Times New Roman CYR" w:eastAsia="Times New Roman" w:hAnsi="Times New Roman CYR" w:cs="Times New Roman CYR"/>
              </w:rPr>
              <w:t>90:02:000000:2150-91/014/2022-1 от 13.12.2022г. (собственность муниципальных образований)</w:t>
            </w:r>
          </w:p>
        </w:tc>
      </w:tr>
      <w:tr w:rsidR="00DE7865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регистрации права оперативного управления от (нет сведений)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DE7865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r>
              <w:rPr>
                <w:rFonts w:ascii="Times New Roman CYR" w:hAnsi="Times New Roman CYR" w:cs="Times New Roman CYR"/>
              </w:rPr>
              <w:t>Полное наименование правообладателя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t xml:space="preserve">    </w:t>
            </w:r>
            <w:r>
              <w:rPr>
                <w:rFonts w:ascii="Times New Roman CYR" w:hAnsi="Times New Roman CYR" w:cs="Times New Roman CYR"/>
              </w:rPr>
              <w:t>Муниципальное образование   Цветочненское  сельское поселение Белогорского района Республики Крым</w:t>
            </w:r>
          </w:p>
        </w:tc>
      </w:tr>
      <w:tr w:rsidR="00DE7865" w:rsidTr="00DE7865">
        <w:trPr>
          <w:trHeight w:val="10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 (местоположение)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Республика Крым, р-н Белогорский, с. Цветочное, ул. Степная</w:t>
            </w:r>
          </w:p>
        </w:tc>
      </w:tr>
      <w:tr w:rsidR="00DE7865" w:rsidTr="00DE7865">
        <w:trPr>
          <w:trHeight w:val="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t>6.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– основания возникновения права собственности  Цветочненского сельского поселения Белогорского района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rFonts w:ascii="Times New Roman CYR" w:hAnsi="Times New Roman CYR" w:cs="Times New Roman CYR"/>
              </w:rPr>
              <w:t>Закон Республики Крым №38-ЗКР от 31.07.2014г., статья 2-1, постановление Государственного Совета Республики Крым № 1745-6/14 от 17.03.2014г. «О независимости Крыма»</w:t>
            </w:r>
          </w:p>
        </w:tc>
      </w:tr>
      <w:tr w:rsidR="00DE7865" w:rsidTr="00DE7865">
        <w:trPr>
          <w:trHeight w:val="63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Pr="00952C50" w:rsidRDefault="00DE7865" w:rsidP="00DE7865">
            <w:r>
              <w:rPr>
                <w:rFonts w:ascii="Times New Roman CYR" w:hAnsi="Times New Roman CYR" w:cs="Times New Roman CYR"/>
              </w:rPr>
              <w:t>Документы – основания включения в состав казны Республики Крым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DE7865" w:rsidTr="00DE7865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7865" w:rsidRDefault="00DE7865" w:rsidP="00DE7865">
            <w:r>
              <w:rPr>
                <w:rFonts w:ascii="Times New Roman CYR" w:hAnsi="Times New Roman CYR" w:cs="Times New Roman CYR"/>
              </w:rPr>
              <w:t>Протяженность (м)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65" w:rsidRDefault="00DE7865" w:rsidP="00DE7865">
            <w:pPr>
              <w:jc w:val="center"/>
            </w:pPr>
            <w:r>
              <w:t>290</w:t>
            </w:r>
          </w:p>
        </w:tc>
      </w:tr>
    </w:tbl>
    <w:p w:rsidR="00DE7865" w:rsidRDefault="00DE7865" w:rsidP="00DE7865">
      <w:pPr>
        <w:rPr>
          <w:rFonts w:ascii="Calibri" w:hAnsi="Calibri" w:cs="Calibri"/>
          <w:sz w:val="22"/>
          <w:szCs w:val="22"/>
        </w:rPr>
      </w:pPr>
    </w:p>
    <w:p w:rsidR="00DE7865" w:rsidRDefault="00DE7865" w:rsidP="00DE7865">
      <w:pPr>
        <w:rPr>
          <w:rFonts w:ascii="Calibri" w:hAnsi="Calibri" w:cs="Calibri"/>
          <w:sz w:val="22"/>
          <w:szCs w:val="22"/>
        </w:rPr>
      </w:pPr>
    </w:p>
    <w:p w:rsidR="00DE7865" w:rsidRPr="00E950D0" w:rsidRDefault="00DE7865" w:rsidP="00DE7865">
      <w:pPr>
        <w:rPr>
          <w:rFonts w:ascii="Calibri" w:hAnsi="Calibri" w:cs="Calibri"/>
          <w:sz w:val="22"/>
          <w:szCs w:val="22"/>
        </w:rPr>
      </w:pPr>
    </w:p>
    <w:p w:rsidR="00DE7865" w:rsidRPr="00E950D0" w:rsidRDefault="00DE7865" w:rsidP="00DE7865">
      <w:pPr>
        <w:rPr>
          <w:rFonts w:ascii="Calibri" w:hAnsi="Calibri" w:cs="Calibri"/>
          <w:sz w:val="22"/>
          <w:szCs w:val="22"/>
        </w:rPr>
      </w:pPr>
    </w:p>
    <w:p w:rsidR="00DE7865" w:rsidRPr="00E950D0" w:rsidRDefault="00DE7865" w:rsidP="00DE7865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>Председатель Цветочненского  сельского  совета-</w:t>
      </w:r>
    </w:p>
    <w:p w:rsidR="00DE7865" w:rsidRPr="00E950D0" w:rsidRDefault="00DE7865" w:rsidP="00DE7865">
      <w:pPr>
        <w:rPr>
          <w:rFonts w:ascii="Times New Roman CYR" w:hAnsi="Times New Roman CYR" w:cs="Times New Roman CYR"/>
        </w:rPr>
      </w:pPr>
      <w:r w:rsidRPr="00E950D0">
        <w:rPr>
          <w:rFonts w:ascii="Times New Roman CYR" w:hAnsi="Times New Roman CYR" w:cs="Times New Roman CYR"/>
        </w:rPr>
        <w:t xml:space="preserve">глава  администрации    Цветочненского  </w:t>
      </w:r>
    </w:p>
    <w:p w:rsidR="00DE7865" w:rsidRPr="00E950D0" w:rsidRDefault="00DE7865" w:rsidP="00DE7865">
      <w:r w:rsidRPr="00E950D0">
        <w:rPr>
          <w:rFonts w:ascii="Times New Roman CYR" w:hAnsi="Times New Roman CYR" w:cs="Times New Roman CYR"/>
        </w:rPr>
        <w:t>сельского   поселения                                                                             М.Р. Ялалов</w:t>
      </w:r>
    </w:p>
    <w:p w:rsidR="00DE7865" w:rsidRPr="00E950D0" w:rsidRDefault="00DE7865" w:rsidP="00DE7865"/>
    <w:p w:rsidR="00DE7865" w:rsidRPr="00E950D0" w:rsidRDefault="00DE7865" w:rsidP="00DE7865">
      <w:pPr>
        <w:tabs>
          <w:tab w:val="left" w:pos="427"/>
        </w:tabs>
        <w:rPr>
          <w:rFonts w:eastAsia="Times New Roman" w:cs="Arial"/>
        </w:rPr>
      </w:pPr>
    </w:p>
    <w:p w:rsidR="00DE7865" w:rsidRPr="00E950D0" w:rsidRDefault="00DE7865" w:rsidP="00DE7865">
      <w:pPr>
        <w:tabs>
          <w:tab w:val="left" w:pos="427"/>
        </w:tabs>
        <w:rPr>
          <w:rFonts w:eastAsia="Times New Roman" w:cs="Arial"/>
        </w:rPr>
      </w:pPr>
    </w:p>
    <w:p w:rsidR="00DE7865" w:rsidRDefault="00DE7865" w:rsidP="00DE7865">
      <w:pPr>
        <w:jc w:val="center"/>
      </w:pPr>
    </w:p>
    <w:p w:rsidR="00DE7865" w:rsidRDefault="00DE7865" w:rsidP="00AF088D">
      <w:pPr>
        <w:jc w:val="center"/>
      </w:pPr>
    </w:p>
    <w:sectPr w:rsidR="00DE7865" w:rsidSect="00FD1E35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AA" w:rsidRDefault="00520CAA" w:rsidP="00E17620">
      <w:r>
        <w:separator/>
      </w:r>
    </w:p>
  </w:endnote>
  <w:endnote w:type="continuationSeparator" w:id="0">
    <w:p w:rsidR="00520CAA" w:rsidRDefault="00520CAA" w:rsidP="00E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AA" w:rsidRDefault="00520CAA" w:rsidP="00E17620">
      <w:r>
        <w:separator/>
      </w:r>
    </w:p>
  </w:footnote>
  <w:footnote w:type="continuationSeparator" w:id="0">
    <w:p w:rsidR="00520CAA" w:rsidRDefault="00520CAA" w:rsidP="00E1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5" w15:restartNumberingAfterBreak="0">
    <w:nsid w:val="02AE6EE6"/>
    <w:multiLevelType w:val="hybridMultilevel"/>
    <w:tmpl w:val="ABF4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125B20"/>
    <w:multiLevelType w:val="hybridMultilevel"/>
    <w:tmpl w:val="25FCB504"/>
    <w:lvl w:ilvl="0" w:tplc="96DC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8" w15:restartNumberingAfterBreak="0">
    <w:nsid w:val="0A451DD9"/>
    <w:multiLevelType w:val="hybridMultilevel"/>
    <w:tmpl w:val="E272C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6F38"/>
    <w:multiLevelType w:val="hybridMultilevel"/>
    <w:tmpl w:val="FD5418FC"/>
    <w:lvl w:ilvl="0" w:tplc="4036B48C">
      <w:start w:val="1"/>
      <w:numFmt w:val="decimal"/>
      <w:lvlText w:val="%1."/>
      <w:lvlJc w:val="center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312EA"/>
    <w:multiLevelType w:val="hybridMultilevel"/>
    <w:tmpl w:val="F0E8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D6838"/>
    <w:multiLevelType w:val="hybridMultilevel"/>
    <w:tmpl w:val="0A2EE9A8"/>
    <w:lvl w:ilvl="0" w:tplc="C3E4BC6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3038E4"/>
    <w:multiLevelType w:val="hybridMultilevel"/>
    <w:tmpl w:val="DA16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A1D"/>
    <w:multiLevelType w:val="hybridMultilevel"/>
    <w:tmpl w:val="FD5418FC"/>
    <w:lvl w:ilvl="0" w:tplc="4036B48C">
      <w:start w:val="1"/>
      <w:numFmt w:val="decimal"/>
      <w:lvlText w:val="%1."/>
      <w:lvlJc w:val="center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F7D5E"/>
    <w:multiLevelType w:val="hybridMultilevel"/>
    <w:tmpl w:val="CD68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31C1"/>
    <w:multiLevelType w:val="hybridMultilevel"/>
    <w:tmpl w:val="D9004EE6"/>
    <w:lvl w:ilvl="0" w:tplc="23E42C1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12CFD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8353C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B1F9A"/>
    <w:multiLevelType w:val="multilevel"/>
    <w:tmpl w:val="085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15246"/>
    <w:multiLevelType w:val="hybridMultilevel"/>
    <w:tmpl w:val="433EEC00"/>
    <w:lvl w:ilvl="0" w:tplc="CB5E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64366C"/>
    <w:multiLevelType w:val="multilevel"/>
    <w:tmpl w:val="3508CA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853200A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E628A"/>
    <w:multiLevelType w:val="hybridMultilevel"/>
    <w:tmpl w:val="9A3C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96CBF"/>
    <w:multiLevelType w:val="hybridMultilevel"/>
    <w:tmpl w:val="1B0E5FAC"/>
    <w:lvl w:ilvl="0" w:tplc="E8BAE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DD7A61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04C17"/>
    <w:multiLevelType w:val="multilevel"/>
    <w:tmpl w:val="6ABC506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70C7EAA"/>
    <w:multiLevelType w:val="hybridMultilevel"/>
    <w:tmpl w:val="76E4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6626C"/>
    <w:multiLevelType w:val="hybridMultilevel"/>
    <w:tmpl w:val="8FA2AEC4"/>
    <w:lvl w:ilvl="0" w:tplc="04E65B2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815C6"/>
    <w:multiLevelType w:val="hybridMultilevel"/>
    <w:tmpl w:val="D9E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59AD"/>
    <w:multiLevelType w:val="hybridMultilevel"/>
    <w:tmpl w:val="AC06F810"/>
    <w:lvl w:ilvl="0" w:tplc="9B42AE34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0" w15:restartNumberingAfterBreak="0">
    <w:nsid w:val="4336371F"/>
    <w:multiLevelType w:val="hybridMultilevel"/>
    <w:tmpl w:val="D4C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F28"/>
    <w:multiLevelType w:val="hybridMultilevel"/>
    <w:tmpl w:val="756044B2"/>
    <w:lvl w:ilvl="0" w:tplc="4ACE582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2" w15:restartNumberingAfterBreak="0">
    <w:nsid w:val="43D17118"/>
    <w:multiLevelType w:val="hybridMultilevel"/>
    <w:tmpl w:val="FD5418FC"/>
    <w:lvl w:ilvl="0" w:tplc="4036B48C">
      <w:start w:val="1"/>
      <w:numFmt w:val="decimal"/>
      <w:lvlText w:val="%1."/>
      <w:lvlJc w:val="center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953BE"/>
    <w:multiLevelType w:val="hybridMultilevel"/>
    <w:tmpl w:val="4FA84E68"/>
    <w:lvl w:ilvl="0" w:tplc="65A256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92C55"/>
    <w:multiLevelType w:val="hybridMultilevel"/>
    <w:tmpl w:val="915CE6A4"/>
    <w:lvl w:ilvl="0" w:tplc="D3807114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DD23365"/>
    <w:multiLevelType w:val="hybridMultilevel"/>
    <w:tmpl w:val="CC38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600F1"/>
    <w:multiLevelType w:val="hybridMultilevel"/>
    <w:tmpl w:val="433EEC00"/>
    <w:lvl w:ilvl="0" w:tplc="CB5E4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0B2ABC"/>
    <w:multiLevelType w:val="hybridMultilevel"/>
    <w:tmpl w:val="70B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C669A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34B8A"/>
    <w:multiLevelType w:val="hybridMultilevel"/>
    <w:tmpl w:val="7E8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35999"/>
    <w:multiLevelType w:val="hybridMultilevel"/>
    <w:tmpl w:val="36C8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A383C"/>
    <w:multiLevelType w:val="multilevel"/>
    <w:tmpl w:val="1604DE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E3B3E13"/>
    <w:multiLevelType w:val="hybridMultilevel"/>
    <w:tmpl w:val="DA16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776DF"/>
    <w:multiLevelType w:val="hybridMultilevel"/>
    <w:tmpl w:val="12D0FBE0"/>
    <w:lvl w:ilvl="0" w:tplc="90FA5D7E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27B4BF3"/>
    <w:multiLevelType w:val="hybridMultilevel"/>
    <w:tmpl w:val="A22AB1E6"/>
    <w:lvl w:ilvl="0" w:tplc="73AE7C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AA3C37"/>
    <w:multiLevelType w:val="hybridMultilevel"/>
    <w:tmpl w:val="8244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636DC"/>
    <w:multiLevelType w:val="hybridMultilevel"/>
    <w:tmpl w:val="6D1C5C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97426"/>
    <w:multiLevelType w:val="hybridMultilevel"/>
    <w:tmpl w:val="DBEC8C0E"/>
    <w:lvl w:ilvl="0" w:tplc="6FB83DBC">
      <w:start w:val="1"/>
      <w:numFmt w:val="decimal"/>
      <w:lvlText w:val="%1."/>
      <w:lvlJc w:val="left"/>
      <w:pPr>
        <w:ind w:left="31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8" w15:restartNumberingAfterBreak="0">
    <w:nsid w:val="7C10320D"/>
    <w:multiLevelType w:val="hybridMultilevel"/>
    <w:tmpl w:val="526A0F8E"/>
    <w:lvl w:ilvl="0" w:tplc="96E8B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DAE487D"/>
    <w:multiLevelType w:val="hybridMultilevel"/>
    <w:tmpl w:val="A00C8B58"/>
    <w:lvl w:ilvl="0" w:tplc="C9EE2B7C">
      <w:start w:val="1"/>
      <w:numFmt w:val="decimal"/>
      <w:lvlText w:val="%1."/>
      <w:lvlJc w:val="left"/>
      <w:pPr>
        <w:ind w:left="765" w:hanging="405"/>
      </w:pPr>
      <w:rPr>
        <w:rFonts w:ascii="Times New Roman CYR" w:eastAsia="SimSu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20"/>
  </w:num>
  <w:num w:numId="7">
    <w:abstractNumId w:val="38"/>
  </w:num>
  <w:num w:numId="8">
    <w:abstractNumId w:val="17"/>
  </w:num>
  <w:num w:numId="9">
    <w:abstractNumId w:val="21"/>
  </w:num>
  <w:num w:numId="10">
    <w:abstractNumId w:val="8"/>
  </w:num>
  <w:num w:numId="11">
    <w:abstractNumId w:val="5"/>
  </w:num>
  <w:num w:numId="12">
    <w:abstractNumId w:val="14"/>
  </w:num>
  <w:num w:numId="13">
    <w:abstractNumId w:val="32"/>
  </w:num>
  <w:num w:numId="14">
    <w:abstractNumId w:val="4"/>
  </w:num>
  <w:num w:numId="15">
    <w:abstractNumId w:val="47"/>
  </w:num>
  <w:num w:numId="16">
    <w:abstractNumId w:val="11"/>
  </w:num>
  <w:num w:numId="17">
    <w:abstractNumId w:val="23"/>
  </w:num>
  <w:num w:numId="18">
    <w:abstractNumId w:val="33"/>
  </w:num>
  <w:num w:numId="19">
    <w:abstractNumId w:val="22"/>
  </w:num>
  <w:num w:numId="20">
    <w:abstractNumId w:val="7"/>
  </w:num>
  <w:num w:numId="21">
    <w:abstractNumId w:val="45"/>
  </w:num>
  <w:num w:numId="22">
    <w:abstractNumId w:val="27"/>
  </w:num>
  <w:num w:numId="23">
    <w:abstractNumId w:val="28"/>
  </w:num>
  <w:num w:numId="24">
    <w:abstractNumId w:val="25"/>
  </w:num>
  <w:num w:numId="25">
    <w:abstractNumId w:val="44"/>
  </w:num>
  <w:num w:numId="26">
    <w:abstractNumId w:val="31"/>
  </w:num>
  <w:num w:numId="27">
    <w:abstractNumId w:val="43"/>
  </w:num>
  <w:num w:numId="28">
    <w:abstractNumId w:val="37"/>
  </w:num>
  <w:num w:numId="29">
    <w:abstractNumId w:val="34"/>
  </w:num>
  <w:num w:numId="30">
    <w:abstractNumId w:val="30"/>
  </w:num>
  <w:num w:numId="31">
    <w:abstractNumId w:val="10"/>
  </w:num>
  <w:num w:numId="32">
    <w:abstractNumId w:val="12"/>
  </w:num>
  <w:num w:numId="33">
    <w:abstractNumId w:val="42"/>
  </w:num>
  <w:num w:numId="34">
    <w:abstractNumId w:val="36"/>
  </w:num>
  <w:num w:numId="35">
    <w:abstractNumId w:val="9"/>
  </w:num>
  <w:num w:numId="36">
    <w:abstractNumId w:val="19"/>
  </w:num>
  <w:num w:numId="37">
    <w:abstractNumId w:val="26"/>
  </w:num>
  <w:num w:numId="38">
    <w:abstractNumId w:val="29"/>
  </w:num>
  <w:num w:numId="39">
    <w:abstractNumId w:val="48"/>
  </w:num>
  <w:num w:numId="40">
    <w:abstractNumId w:val="18"/>
  </w:num>
  <w:num w:numId="41">
    <w:abstractNumId w:val="40"/>
  </w:num>
  <w:num w:numId="42">
    <w:abstractNumId w:val="6"/>
  </w:num>
  <w:num w:numId="43">
    <w:abstractNumId w:val="35"/>
  </w:num>
  <w:num w:numId="44">
    <w:abstractNumId w:val="13"/>
  </w:num>
  <w:num w:numId="45">
    <w:abstractNumId w:val="39"/>
  </w:num>
  <w:num w:numId="46">
    <w:abstractNumId w:val="16"/>
  </w:num>
  <w:num w:numId="47">
    <w:abstractNumId w:val="49"/>
  </w:num>
  <w:num w:numId="48">
    <w:abstractNumId w:val="24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9F"/>
    <w:rsid w:val="000067E1"/>
    <w:rsid w:val="00021D5C"/>
    <w:rsid w:val="000A0ADD"/>
    <w:rsid w:val="0012432E"/>
    <w:rsid w:val="001C2BA7"/>
    <w:rsid w:val="001D689F"/>
    <w:rsid w:val="00217F1C"/>
    <w:rsid w:val="002773D5"/>
    <w:rsid w:val="0028788F"/>
    <w:rsid w:val="00446865"/>
    <w:rsid w:val="00474B49"/>
    <w:rsid w:val="004E5917"/>
    <w:rsid w:val="004F074D"/>
    <w:rsid w:val="00520CAA"/>
    <w:rsid w:val="006346BE"/>
    <w:rsid w:val="00701355"/>
    <w:rsid w:val="00783058"/>
    <w:rsid w:val="00821200"/>
    <w:rsid w:val="00830454"/>
    <w:rsid w:val="00896DC1"/>
    <w:rsid w:val="00912E4A"/>
    <w:rsid w:val="00924FBC"/>
    <w:rsid w:val="00946C80"/>
    <w:rsid w:val="00952C50"/>
    <w:rsid w:val="00966559"/>
    <w:rsid w:val="009E49D8"/>
    <w:rsid w:val="00A27F60"/>
    <w:rsid w:val="00AA7021"/>
    <w:rsid w:val="00AF088D"/>
    <w:rsid w:val="00B0139E"/>
    <w:rsid w:val="00B70109"/>
    <w:rsid w:val="00C03777"/>
    <w:rsid w:val="00CB4688"/>
    <w:rsid w:val="00CC6C57"/>
    <w:rsid w:val="00CF05EB"/>
    <w:rsid w:val="00D073AB"/>
    <w:rsid w:val="00D12C50"/>
    <w:rsid w:val="00DE7865"/>
    <w:rsid w:val="00E17620"/>
    <w:rsid w:val="00E75720"/>
    <w:rsid w:val="00E84776"/>
    <w:rsid w:val="00E950D0"/>
    <w:rsid w:val="00EC296D"/>
    <w:rsid w:val="00F12249"/>
    <w:rsid w:val="00F419F7"/>
    <w:rsid w:val="00F90C35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9D62"/>
  <w15:chartTrackingRefBased/>
  <w15:docId w15:val="{8724C742-A6D6-4E14-B1D7-AEFEDC04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50D0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6865"/>
    <w:pPr>
      <w:suppressLineNumbers/>
    </w:pPr>
  </w:style>
  <w:style w:type="paragraph" w:styleId="a4">
    <w:name w:val="List Paragraph"/>
    <w:basedOn w:val="a"/>
    <w:uiPriority w:val="34"/>
    <w:qFormat/>
    <w:rsid w:val="00446865"/>
    <w:pPr>
      <w:ind w:left="720"/>
      <w:contextualSpacing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E1762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176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E17620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176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950D0"/>
    <w:rPr>
      <w:rFonts w:ascii="Calibri Light" w:eastAsia="Times New Roman" w:hAnsi="Calibri Light" w:cs="Mangal"/>
      <w:b/>
      <w:bCs/>
      <w:color w:val="2E74B5"/>
      <w:kern w:val="1"/>
      <w:sz w:val="28"/>
      <w:szCs w:val="25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E950D0"/>
  </w:style>
  <w:style w:type="character" w:customStyle="1" w:styleId="WW8Num1z0">
    <w:name w:val="WW8Num1z0"/>
    <w:rsid w:val="00E950D0"/>
  </w:style>
  <w:style w:type="character" w:customStyle="1" w:styleId="WW8Num1z1">
    <w:name w:val="WW8Num1z1"/>
    <w:rsid w:val="00E950D0"/>
  </w:style>
  <w:style w:type="character" w:customStyle="1" w:styleId="WW8Num1z2">
    <w:name w:val="WW8Num1z2"/>
    <w:rsid w:val="00E950D0"/>
  </w:style>
  <w:style w:type="character" w:customStyle="1" w:styleId="WW8Num1z3">
    <w:name w:val="WW8Num1z3"/>
    <w:rsid w:val="00E950D0"/>
  </w:style>
  <w:style w:type="character" w:customStyle="1" w:styleId="WW8Num1z4">
    <w:name w:val="WW8Num1z4"/>
    <w:rsid w:val="00E950D0"/>
  </w:style>
  <w:style w:type="character" w:customStyle="1" w:styleId="WW8Num1z5">
    <w:name w:val="WW8Num1z5"/>
    <w:rsid w:val="00E950D0"/>
  </w:style>
  <w:style w:type="character" w:customStyle="1" w:styleId="WW8Num1z6">
    <w:name w:val="WW8Num1z6"/>
    <w:rsid w:val="00E950D0"/>
  </w:style>
  <w:style w:type="character" w:customStyle="1" w:styleId="WW8Num1z7">
    <w:name w:val="WW8Num1z7"/>
    <w:rsid w:val="00E950D0"/>
  </w:style>
  <w:style w:type="character" w:customStyle="1" w:styleId="WW8Num1z8">
    <w:name w:val="WW8Num1z8"/>
    <w:rsid w:val="00E950D0"/>
  </w:style>
  <w:style w:type="character" w:customStyle="1" w:styleId="WW8Num2z0">
    <w:name w:val="WW8Num2z0"/>
    <w:rsid w:val="00E950D0"/>
  </w:style>
  <w:style w:type="character" w:customStyle="1" w:styleId="WW8Num3z0">
    <w:name w:val="WW8Num3z0"/>
    <w:rsid w:val="00E950D0"/>
  </w:style>
  <w:style w:type="character" w:customStyle="1" w:styleId="WW8Num3z1">
    <w:name w:val="WW8Num3z1"/>
    <w:rsid w:val="00E950D0"/>
  </w:style>
  <w:style w:type="character" w:customStyle="1" w:styleId="WW8Num3z2">
    <w:name w:val="WW8Num3z2"/>
    <w:rsid w:val="00E950D0"/>
  </w:style>
  <w:style w:type="character" w:customStyle="1" w:styleId="WW8Num3z3">
    <w:name w:val="WW8Num3z3"/>
    <w:rsid w:val="00E950D0"/>
  </w:style>
  <w:style w:type="character" w:customStyle="1" w:styleId="WW8Num3z4">
    <w:name w:val="WW8Num3z4"/>
    <w:rsid w:val="00E950D0"/>
  </w:style>
  <w:style w:type="character" w:customStyle="1" w:styleId="WW8Num3z5">
    <w:name w:val="WW8Num3z5"/>
    <w:rsid w:val="00E950D0"/>
  </w:style>
  <w:style w:type="character" w:customStyle="1" w:styleId="WW8Num3z6">
    <w:name w:val="WW8Num3z6"/>
    <w:rsid w:val="00E950D0"/>
  </w:style>
  <w:style w:type="character" w:customStyle="1" w:styleId="WW8Num3z7">
    <w:name w:val="WW8Num3z7"/>
    <w:rsid w:val="00E950D0"/>
  </w:style>
  <w:style w:type="character" w:customStyle="1" w:styleId="WW8Num3z8">
    <w:name w:val="WW8Num3z8"/>
    <w:rsid w:val="00E950D0"/>
  </w:style>
  <w:style w:type="character" w:customStyle="1" w:styleId="WW8Num2z1">
    <w:name w:val="WW8Num2z1"/>
    <w:rsid w:val="00E950D0"/>
  </w:style>
  <w:style w:type="character" w:customStyle="1" w:styleId="WW8Num2z2">
    <w:name w:val="WW8Num2z2"/>
    <w:rsid w:val="00E950D0"/>
  </w:style>
  <w:style w:type="character" w:customStyle="1" w:styleId="WW8Num2z3">
    <w:name w:val="WW8Num2z3"/>
    <w:rsid w:val="00E950D0"/>
  </w:style>
  <w:style w:type="character" w:customStyle="1" w:styleId="WW8Num2z4">
    <w:name w:val="WW8Num2z4"/>
    <w:rsid w:val="00E950D0"/>
  </w:style>
  <w:style w:type="character" w:customStyle="1" w:styleId="WW8Num2z5">
    <w:name w:val="WW8Num2z5"/>
    <w:rsid w:val="00E950D0"/>
  </w:style>
  <w:style w:type="character" w:customStyle="1" w:styleId="WW8Num2z6">
    <w:name w:val="WW8Num2z6"/>
    <w:rsid w:val="00E950D0"/>
  </w:style>
  <w:style w:type="character" w:customStyle="1" w:styleId="WW8Num2z7">
    <w:name w:val="WW8Num2z7"/>
    <w:rsid w:val="00E950D0"/>
  </w:style>
  <w:style w:type="character" w:customStyle="1" w:styleId="WW8Num2z8">
    <w:name w:val="WW8Num2z8"/>
    <w:rsid w:val="00E950D0"/>
  </w:style>
  <w:style w:type="character" w:customStyle="1" w:styleId="12">
    <w:name w:val="Основной шрифт абзаца1"/>
    <w:rsid w:val="00E950D0"/>
  </w:style>
  <w:style w:type="character" w:customStyle="1" w:styleId="a9">
    <w:name w:val="Символ нумерации"/>
    <w:rsid w:val="00E950D0"/>
  </w:style>
  <w:style w:type="character" w:customStyle="1" w:styleId="aa">
    <w:name w:val="Маркеры списка"/>
    <w:rsid w:val="00E950D0"/>
    <w:rPr>
      <w:rFonts w:ascii="OpenSymbol" w:eastAsia="OpenSymbol" w:hAnsi="OpenSymbol" w:cs="OpenSymbol"/>
    </w:rPr>
  </w:style>
  <w:style w:type="paragraph" w:styleId="ab">
    <w:name w:val="Title"/>
    <w:basedOn w:val="a"/>
    <w:next w:val="ac"/>
    <w:link w:val="ad"/>
    <w:rsid w:val="00E950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d">
    <w:name w:val="Заголовок Знак"/>
    <w:basedOn w:val="a0"/>
    <w:link w:val="ab"/>
    <w:rsid w:val="00E950D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e"/>
    <w:uiPriority w:val="1"/>
    <w:qFormat/>
    <w:rsid w:val="00E950D0"/>
    <w:pPr>
      <w:spacing w:after="120"/>
    </w:pPr>
  </w:style>
  <w:style w:type="character" w:customStyle="1" w:styleId="ae">
    <w:name w:val="Основной текст Знак"/>
    <w:basedOn w:val="a0"/>
    <w:link w:val="ac"/>
    <w:uiPriority w:val="1"/>
    <w:rsid w:val="00E950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List"/>
    <w:basedOn w:val="ac"/>
    <w:rsid w:val="00E950D0"/>
  </w:style>
  <w:style w:type="paragraph" w:customStyle="1" w:styleId="13">
    <w:name w:val="Название1"/>
    <w:basedOn w:val="a"/>
    <w:rsid w:val="00E950D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950D0"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E950D0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0D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2">
    <w:name w:val="endnote text"/>
    <w:basedOn w:val="a"/>
    <w:link w:val="af3"/>
    <w:uiPriority w:val="99"/>
    <w:semiHidden/>
    <w:unhideWhenUsed/>
    <w:rsid w:val="00E950D0"/>
    <w:rPr>
      <w:sz w:val="20"/>
      <w:szCs w:val="18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950D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4">
    <w:name w:val="endnote reference"/>
    <w:uiPriority w:val="99"/>
    <w:semiHidden/>
    <w:unhideWhenUsed/>
    <w:rsid w:val="00E950D0"/>
    <w:rPr>
      <w:vertAlign w:val="superscript"/>
    </w:rPr>
  </w:style>
  <w:style w:type="paragraph" w:customStyle="1" w:styleId="Standard">
    <w:name w:val="Standard"/>
    <w:rsid w:val="00E950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5">
    <w:name w:val="Normal (Web)"/>
    <w:basedOn w:val="a"/>
    <w:qFormat/>
    <w:rsid w:val="00E950D0"/>
    <w:pPr>
      <w:spacing w:before="280" w:after="280"/>
    </w:pPr>
  </w:style>
  <w:style w:type="character" w:customStyle="1" w:styleId="3">
    <w:name w:val="Основной текст (3)_"/>
    <w:link w:val="30"/>
    <w:rsid w:val="00E950D0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50D0"/>
    <w:pPr>
      <w:shd w:val="clear" w:color="auto" w:fill="FFFFFF"/>
      <w:suppressAutoHyphens w:val="0"/>
      <w:spacing w:line="0" w:lineRule="atLeast"/>
      <w:jc w:val="center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character" w:styleId="af6">
    <w:name w:val="Hyperlink"/>
    <w:uiPriority w:val="99"/>
    <w:unhideWhenUsed/>
    <w:rsid w:val="00E950D0"/>
    <w:rPr>
      <w:color w:val="0000FF"/>
      <w:u w:val="single"/>
    </w:rPr>
  </w:style>
  <w:style w:type="character" w:customStyle="1" w:styleId="company-infotitle">
    <w:name w:val="company-info__title"/>
    <w:rsid w:val="00E950D0"/>
  </w:style>
  <w:style w:type="character" w:customStyle="1" w:styleId="HTML">
    <w:name w:val="Адрес HTML Знак"/>
    <w:link w:val="HTML0"/>
    <w:uiPriority w:val="99"/>
    <w:semiHidden/>
    <w:rsid w:val="00E950D0"/>
    <w:rPr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E950D0"/>
    <w:pPr>
      <w:widowControl/>
      <w:suppressAutoHyphens w:val="0"/>
    </w:pPr>
    <w:rPr>
      <w:rFonts w:asciiTheme="minorHAnsi" w:eastAsiaTheme="minorHAnsi" w:hAnsiTheme="minorHAnsi" w:cstheme="minorBidi"/>
      <w:i/>
      <w:iCs/>
      <w:kern w:val="0"/>
      <w:lang w:eastAsia="en-US" w:bidi="ar-SA"/>
    </w:rPr>
  </w:style>
  <w:style w:type="character" w:customStyle="1" w:styleId="HTML1">
    <w:name w:val="Адрес HTML Знак1"/>
    <w:basedOn w:val="a0"/>
    <w:uiPriority w:val="99"/>
    <w:semiHidden/>
    <w:rsid w:val="00E950D0"/>
    <w:rPr>
      <w:rFonts w:ascii="Times New Roman" w:eastAsia="SimSun" w:hAnsi="Times New Roman" w:cs="Mangal"/>
      <w:i/>
      <w:iCs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rsid w:val="00E950D0"/>
  </w:style>
  <w:style w:type="character" w:customStyle="1" w:styleId="upper">
    <w:name w:val="upper"/>
    <w:rsid w:val="00E950D0"/>
  </w:style>
  <w:style w:type="paragraph" w:customStyle="1" w:styleId="15">
    <w:name w:val="Обычный (веб)1"/>
    <w:basedOn w:val="a"/>
    <w:rsid w:val="00E950D0"/>
    <w:pPr>
      <w:spacing w:before="28" w:after="100" w:line="100" w:lineRule="atLeast"/>
    </w:pPr>
    <w:rPr>
      <w:rFonts w:eastAsia="Times New Roman" w:cs="Times New Roman"/>
    </w:rPr>
  </w:style>
  <w:style w:type="character" w:customStyle="1" w:styleId="af7">
    <w:name w:val="Основной текст_"/>
    <w:link w:val="16"/>
    <w:rsid w:val="00E950D0"/>
  </w:style>
  <w:style w:type="paragraph" w:customStyle="1" w:styleId="16">
    <w:name w:val="Основной текст1"/>
    <w:basedOn w:val="a"/>
    <w:link w:val="af7"/>
    <w:rsid w:val="00E950D0"/>
    <w:pPr>
      <w:suppressAutoHyphens w:val="0"/>
      <w:ind w:firstLine="40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E950D0"/>
  </w:style>
  <w:style w:type="paragraph" w:customStyle="1" w:styleId="20">
    <w:name w:val="Основной текст (2)"/>
    <w:basedOn w:val="a"/>
    <w:link w:val="2"/>
    <w:rsid w:val="00E950D0"/>
    <w:pPr>
      <w:suppressAutoHyphens w:val="0"/>
      <w:ind w:left="21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7">
    <w:name w:val="Заголовок №1_"/>
    <w:link w:val="18"/>
    <w:rsid w:val="00E950D0"/>
    <w:rPr>
      <w:b/>
      <w:bCs/>
    </w:rPr>
  </w:style>
  <w:style w:type="paragraph" w:customStyle="1" w:styleId="18">
    <w:name w:val="Заголовок №1"/>
    <w:basedOn w:val="a"/>
    <w:link w:val="17"/>
    <w:rsid w:val="00E950D0"/>
    <w:pPr>
      <w:suppressAutoHyphens w:val="0"/>
      <w:outlineLvl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f8">
    <w:name w:val="No Spacing"/>
    <w:qFormat/>
    <w:rsid w:val="00E9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Абзац списка6"/>
    <w:basedOn w:val="a"/>
    <w:rsid w:val="00E950D0"/>
    <w:pPr>
      <w:ind w:left="720"/>
    </w:pPr>
  </w:style>
  <w:style w:type="paragraph" w:customStyle="1" w:styleId="19">
    <w:name w:val="Абзац списка1"/>
    <w:basedOn w:val="a"/>
    <w:rsid w:val="00E950D0"/>
    <w:pPr>
      <w:ind w:left="720"/>
    </w:pPr>
  </w:style>
  <w:style w:type="paragraph" w:customStyle="1" w:styleId="5">
    <w:name w:val="Абзац списка5"/>
    <w:basedOn w:val="a"/>
    <w:rsid w:val="00E950D0"/>
    <w:pPr>
      <w:ind w:left="720"/>
    </w:pPr>
    <w:rPr>
      <w:kern w:val="2"/>
    </w:rPr>
  </w:style>
  <w:style w:type="paragraph" w:customStyle="1" w:styleId="1a">
    <w:name w:val="Без интервала1"/>
    <w:rsid w:val="00E9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E950D0"/>
    <w:pPr>
      <w:widowControl w:val="0"/>
      <w:suppressLineNumbers/>
    </w:pPr>
    <w:rPr>
      <w:rFonts w:eastAsia="SimSun" w:cs="Mangal"/>
      <w:lang w:eastAsia="zh-CN" w:bidi="hi-IN"/>
    </w:rPr>
  </w:style>
  <w:style w:type="paragraph" w:customStyle="1" w:styleId="21">
    <w:name w:val="Обычный (веб)2"/>
    <w:basedOn w:val="a"/>
    <w:rsid w:val="00E950D0"/>
    <w:pPr>
      <w:spacing w:before="28" w:after="100" w:line="100" w:lineRule="atLeast"/>
    </w:pPr>
    <w:rPr>
      <w:rFonts w:eastAsia="Times New Roman" w:cs="Times New Roman"/>
    </w:rPr>
  </w:style>
  <w:style w:type="paragraph" w:customStyle="1" w:styleId="22">
    <w:name w:val="Без интервала2"/>
    <w:rsid w:val="00E9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Strong"/>
    <w:uiPriority w:val="22"/>
    <w:qFormat/>
    <w:rsid w:val="00E950D0"/>
    <w:rPr>
      <w:b/>
      <w:bCs/>
    </w:rPr>
  </w:style>
  <w:style w:type="character" w:customStyle="1" w:styleId="CharacterStyle1">
    <w:name w:val="CharacterStyle1"/>
    <w:hidden/>
    <w:rsid w:val="00E950D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table" w:styleId="afa">
    <w:name w:val="Table Grid"/>
    <w:basedOn w:val="a1"/>
    <w:uiPriority w:val="59"/>
    <w:rsid w:val="00E95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vcnt">
    <w:name w:val="upvcnt"/>
    <w:rsid w:val="00E950D0"/>
  </w:style>
  <w:style w:type="character" w:customStyle="1" w:styleId="Internetlink">
    <w:name w:val="Internet link"/>
    <w:rsid w:val="00E950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19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2022-12-14T07:10:00Z</cp:lastPrinted>
  <dcterms:created xsi:type="dcterms:W3CDTF">2022-11-03T07:54:00Z</dcterms:created>
  <dcterms:modified xsi:type="dcterms:W3CDTF">2022-12-14T07:18:00Z</dcterms:modified>
</cp:coreProperties>
</file>