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D0" w:rsidRPr="00E950D0" w:rsidRDefault="00E950D0" w:rsidP="00E950D0">
      <w:pPr>
        <w:tabs>
          <w:tab w:val="left" w:pos="5670"/>
        </w:tabs>
        <w:jc w:val="center"/>
        <w:rPr>
          <w:rFonts w:eastAsia="Times New Roman" w:cs="Arial"/>
        </w:rPr>
      </w:pPr>
      <w:r w:rsidRPr="00E950D0">
        <w:rPr>
          <w:noProof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D0" w:rsidRPr="00E950D0" w:rsidRDefault="00E950D0" w:rsidP="00E950D0">
      <w:pPr>
        <w:tabs>
          <w:tab w:val="left" w:pos="5670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Республика   Крым</w:t>
      </w:r>
    </w:p>
    <w:p w:rsidR="00E950D0" w:rsidRPr="00E950D0" w:rsidRDefault="00E950D0" w:rsidP="00E950D0">
      <w:pPr>
        <w:tabs>
          <w:tab w:val="left" w:pos="5670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Белогорский   район</w:t>
      </w:r>
    </w:p>
    <w:p w:rsidR="00E950D0" w:rsidRPr="00E950D0" w:rsidRDefault="00E950D0" w:rsidP="00E950D0">
      <w:pPr>
        <w:tabs>
          <w:tab w:val="left" w:pos="5670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Цветочненский  сельский  совет</w:t>
      </w:r>
    </w:p>
    <w:p w:rsidR="00E950D0" w:rsidRPr="00E950D0" w:rsidRDefault="0061053B" w:rsidP="00E950D0">
      <w:pPr>
        <w:tabs>
          <w:tab w:val="left" w:pos="5386"/>
        </w:tabs>
        <w:ind w:left="-142"/>
        <w:jc w:val="center"/>
        <w:rPr>
          <w:rFonts w:eastAsia="Times New Roman" w:cs="Arial"/>
        </w:rPr>
      </w:pPr>
      <w:r>
        <w:rPr>
          <w:rFonts w:eastAsia="Times New Roman" w:cs="Arial"/>
        </w:rPr>
        <w:t>4</w:t>
      </w:r>
      <w:r w:rsidR="004B1E85">
        <w:rPr>
          <w:rFonts w:eastAsia="Times New Roman" w:cs="Arial"/>
        </w:rPr>
        <w:t>7</w:t>
      </w:r>
      <w:r w:rsidR="00E950D0" w:rsidRPr="00E950D0">
        <w:rPr>
          <w:rFonts w:eastAsia="Times New Roman" w:cs="Arial"/>
        </w:rPr>
        <w:t>-я  сессия  сельского  совета  2  созыва</w:t>
      </w:r>
    </w:p>
    <w:p w:rsidR="00E950D0" w:rsidRPr="00E950D0" w:rsidRDefault="00E950D0" w:rsidP="00E950D0">
      <w:pPr>
        <w:tabs>
          <w:tab w:val="left" w:pos="5386"/>
        </w:tabs>
        <w:ind w:left="-142"/>
        <w:jc w:val="center"/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5386"/>
        </w:tabs>
        <w:ind w:left="-142"/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РЕШЕНИЕ</w:t>
      </w:r>
    </w:p>
    <w:p w:rsidR="00E950D0" w:rsidRPr="00E950D0" w:rsidRDefault="00E950D0" w:rsidP="00E950D0">
      <w:pPr>
        <w:tabs>
          <w:tab w:val="left" w:pos="54"/>
        </w:tabs>
        <w:rPr>
          <w:rFonts w:eastAsia="Times New Roman" w:cs="Arial"/>
        </w:rPr>
      </w:pPr>
    </w:p>
    <w:p w:rsidR="00E950D0" w:rsidRPr="00E950D0" w:rsidRDefault="0061053B" w:rsidP="00E950D0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>22 февраля</w:t>
      </w:r>
      <w:r w:rsidR="00E950D0" w:rsidRPr="00E950D0">
        <w:rPr>
          <w:rFonts w:cs="Times New Roman"/>
          <w:lang w:val="uk-UA"/>
        </w:rPr>
        <w:t xml:space="preserve">  20</w:t>
      </w:r>
      <w:r w:rsidR="00E950D0" w:rsidRPr="00E950D0">
        <w:rPr>
          <w:rFonts w:cs="Times New Roman"/>
        </w:rPr>
        <w:t>2</w:t>
      </w:r>
      <w:r>
        <w:rPr>
          <w:rFonts w:cs="Times New Roman"/>
        </w:rPr>
        <w:t>3</w:t>
      </w:r>
      <w:r w:rsidR="00E950D0" w:rsidRPr="00E950D0">
        <w:rPr>
          <w:rFonts w:cs="Times New Roman"/>
          <w:lang w:val="uk-UA"/>
        </w:rPr>
        <w:t xml:space="preserve"> г.                        </w:t>
      </w:r>
      <w:r w:rsidR="00DE7865">
        <w:rPr>
          <w:rFonts w:cs="Times New Roman"/>
          <w:lang w:val="uk-UA"/>
        </w:rPr>
        <w:t xml:space="preserve"> </w:t>
      </w:r>
      <w:r w:rsidR="00E950D0" w:rsidRPr="00E950D0">
        <w:rPr>
          <w:rFonts w:cs="Times New Roman"/>
          <w:lang w:val="uk-UA"/>
        </w:rPr>
        <w:t xml:space="preserve">          село  Цветочное                                          № </w:t>
      </w:r>
      <w:r w:rsidR="004B1E85">
        <w:rPr>
          <w:rFonts w:cs="Times New Roman"/>
          <w:lang w:val="uk-UA"/>
        </w:rPr>
        <w:t>251</w:t>
      </w:r>
    </w:p>
    <w:p w:rsidR="00E950D0" w:rsidRPr="00E950D0" w:rsidRDefault="00E950D0" w:rsidP="00E950D0">
      <w:pPr>
        <w:rPr>
          <w:rFonts w:cs="Times New Roman"/>
          <w:lang w:val="uk-UA"/>
        </w:rPr>
      </w:pPr>
    </w:p>
    <w:p w:rsidR="00E950D0" w:rsidRPr="00E950D0" w:rsidRDefault="00E950D0" w:rsidP="00E950D0">
      <w:pPr>
        <w:jc w:val="center"/>
        <w:rPr>
          <w:rFonts w:eastAsia="Times New Roman"/>
        </w:rPr>
      </w:pPr>
      <w:r w:rsidRPr="00E950D0">
        <w:rPr>
          <w:rFonts w:eastAsia="Times New Roman" w:cs="Times New Roman"/>
          <w:iCs/>
        </w:rPr>
        <w:t>О передаче из муниципальной собственности муниципального образования Цветочненское сельское поселение Белогорского района Республики Крым в муниципальную собственность муниципального образования Белогорский район Республики Крым автомобильных дорог общего пользования местного значения, расположенных на территории Цветочненского сельского поселения Бело</w:t>
      </w:r>
      <w:r w:rsidR="00821200">
        <w:rPr>
          <w:rFonts w:eastAsia="Times New Roman" w:cs="Times New Roman"/>
          <w:iCs/>
        </w:rPr>
        <w:t>горского района Республики Крым</w:t>
      </w:r>
    </w:p>
    <w:p w:rsidR="00E950D0" w:rsidRPr="00E950D0" w:rsidRDefault="00E950D0" w:rsidP="00E950D0">
      <w:pPr>
        <w:jc w:val="both"/>
        <w:rPr>
          <w:rFonts w:eastAsia="Times New Roman"/>
        </w:rPr>
      </w:pPr>
    </w:p>
    <w:p w:rsidR="00E950D0" w:rsidRPr="00E950D0" w:rsidRDefault="00E950D0" w:rsidP="00E950D0">
      <w:pPr>
        <w:jc w:val="both"/>
        <w:rPr>
          <w:rFonts w:eastAsia="Times New Roman"/>
          <w:color w:val="000000"/>
        </w:rPr>
      </w:pPr>
      <w:r w:rsidRPr="00E950D0">
        <w:rPr>
          <w:rFonts w:eastAsia="Times New Roman"/>
          <w:color w:val="000000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Федерации»  с  изменениями  и  дополнениями,  </w:t>
      </w:r>
      <w:r w:rsidRPr="00E950D0">
        <w:rPr>
          <w:rFonts w:eastAsia="Times New Roman" w:cs="Times New Roman"/>
        </w:rPr>
        <w:t>Законом Республики Крым от 21.08.2014г. № 54-ЗРК  «Об основах местного самоуправления  в  Республике  Крым», Законом Республики Крым от 04.07.2018г. № 514-ЗРК/2018 «О порядке разграничения имущества, находящегося в муниципальной собственности, между муниципальными образованиями Республики Крым»,</w:t>
      </w:r>
      <w:r w:rsidRPr="00E950D0">
        <w:rPr>
          <w:rFonts w:eastAsia="Times New Roman" w:cs="Times New Roman"/>
          <w:spacing w:val="1"/>
        </w:rPr>
        <w:t xml:space="preserve"> письмом администрации Белогорского района Республики Крым от 27.10.2022г. № 18119/01-18, </w:t>
      </w:r>
      <w:r w:rsidRPr="00E950D0">
        <w:rPr>
          <w:rFonts w:eastAsia="Times New Roman"/>
          <w:color w:val="000000"/>
        </w:rPr>
        <w:t>Уставом муниципального образования Цветочненское сельское поселение Белогорского района Республики Крым, принятого решением 3-й сессии Цветочненского сельского совета Белогорского района Республики Крым 1 созыва от 06.11.2014 г. № 15,    Цветочненский  сельский совет</w:t>
      </w:r>
    </w:p>
    <w:p w:rsidR="00E950D0" w:rsidRPr="00E950D0" w:rsidRDefault="00E950D0" w:rsidP="00E950D0">
      <w:pPr>
        <w:jc w:val="both"/>
        <w:rPr>
          <w:rFonts w:eastAsia="Times New Roman"/>
          <w:b/>
          <w:bCs/>
          <w:color w:val="000000"/>
        </w:rPr>
      </w:pPr>
    </w:p>
    <w:p w:rsidR="00E950D0" w:rsidRPr="00E950D0" w:rsidRDefault="00E950D0" w:rsidP="00E950D0">
      <w:pPr>
        <w:jc w:val="both"/>
        <w:rPr>
          <w:rFonts w:eastAsia="Times New Roman"/>
          <w:bCs/>
          <w:color w:val="000000"/>
        </w:rPr>
      </w:pPr>
      <w:r w:rsidRPr="00E950D0">
        <w:rPr>
          <w:rFonts w:eastAsia="Times New Roman"/>
          <w:bCs/>
          <w:color w:val="000000"/>
        </w:rPr>
        <w:t>РЕШИЛ:</w:t>
      </w:r>
    </w:p>
    <w:p w:rsidR="00E950D0" w:rsidRDefault="00E950D0" w:rsidP="00E950D0">
      <w:pPr>
        <w:jc w:val="both"/>
        <w:rPr>
          <w:rFonts w:eastAsia="Times New Roman"/>
          <w:bCs/>
          <w:color w:val="000000"/>
        </w:rPr>
      </w:pPr>
    </w:p>
    <w:p w:rsidR="00E950D0" w:rsidRPr="00E950D0" w:rsidRDefault="0061053B" w:rsidP="00E950D0">
      <w:pPr>
        <w:jc w:val="both"/>
        <w:rPr>
          <w:rFonts w:eastAsia="Times New Roman" w:cs="Arial"/>
        </w:rPr>
      </w:pPr>
      <w:r>
        <w:rPr>
          <w:rFonts w:eastAsia="Times New Roman"/>
          <w:bCs/>
          <w:color w:val="000000"/>
        </w:rPr>
        <w:t>1</w:t>
      </w:r>
      <w:r w:rsidR="00E950D0" w:rsidRPr="00E950D0">
        <w:rPr>
          <w:rFonts w:eastAsia="Times New Roman"/>
          <w:bCs/>
          <w:color w:val="000000"/>
        </w:rPr>
        <w:t>.</w:t>
      </w:r>
      <w:r w:rsidR="00E950D0" w:rsidRPr="00E950D0">
        <w:rPr>
          <w:rFonts w:eastAsia="Times New Roman" w:cs="Arial"/>
        </w:rPr>
        <w:t>Согласовать и утвердить Перечень имущества муниципального образования Цветочненское сельское поселение Белогорского района Республики Крым, подлежащего безвозмездной передаче в собственность муниципального образования Белогорский район Республики Крым /Приложение 1/.</w:t>
      </w:r>
    </w:p>
    <w:p w:rsidR="00E950D0" w:rsidRPr="00E950D0" w:rsidRDefault="00E950D0" w:rsidP="00E950D0">
      <w:pPr>
        <w:jc w:val="both"/>
        <w:rPr>
          <w:rFonts w:eastAsia="Times New Roman" w:cs="Arial"/>
        </w:rPr>
      </w:pPr>
      <w:r w:rsidRPr="00E950D0">
        <w:rPr>
          <w:rFonts w:eastAsia="Times New Roman" w:cs="Arial"/>
        </w:rPr>
        <w:t>2. Передать из муниципальной собственности  муниципального образования Цветочненское сельское поселение Белогорского района Республики Крым в собственность  муниципального образования Белогорский район Республики Крым следующие автомобильные дороги общего пользования местного значения:</w:t>
      </w:r>
    </w:p>
    <w:p w:rsidR="00924FBC" w:rsidRDefault="00E950D0" w:rsidP="00924FBC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 w:rsidR="00924FBC">
        <w:rPr>
          <w:rFonts w:eastAsia="Times New Roman" w:cs="Arial"/>
        </w:rPr>
        <w:t>0:02:18010</w:t>
      </w:r>
      <w:r w:rsidR="0061053B">
        <w:rPr>
          <w:rFonts w:eastAsia="Times New Roman" w:cs="Arial"/>
        </w:rPr>
        <w:t>2:2525</w:t>
      </w:r>
      <w:r w:rsidRPr="00E950D0">
        <w:rPr>
          <w:rFonts w:eastAsia="Times New Roman" w:cs="Arial"/>
        </w:rPr>
        <w:t xml:space="preserve">, </w:t>
      </w:r>
      <w:r w:rsidR="00924FBC">
        <w:rPr>
          <w:rFonts w:eastAsia="Times New Roman" w:cs="Arial"/>
        </w:rPr>
        <w:t>назначение 7.4. сооружения дорожног</w:t>
      </w:r>
      <w:r w:rsidR="0061053B">
        <w:rPr>
          <w:rFonts w:eastAsia="Times New Roman" w:cs="Arial"/>
        </w:rPr>
        <w:t>о транспорта, протяженностью 510</w:t>
      </w:r>
      <w:r w:rsidR="00924FBC">
        <w:rPr>
          <w:rFonts w:eastAsia="Times New Roman" w:cs="Arial"/>
        </w:rPr>
        <w:t xml:space="preserve"> метров, расположенная по адресу: Республика Крым, Белогорский район, </w:t>
      </w:r>
      <w:r w:rsidR="002773D5">
        <w:rPr>
          <w:rFonts w:eastAsia="Times New Roman" w:cs="Arial"/>
        </w:rPr>
        <w:t xml:space="preserve">с. Цветочное, ул. </w:t>
      </w:r>
      <w:r w:rsidR="0061053B">
        <w:rPr>
          <w:rFonts w:eastAsia="Times New Roman" w:cs="Arial"/>
        </w:rPr>
        <w:t>Мира</w:t>
      </w:r>
      <w:r w:rsidR="00924FBC">
        <w:rPr>
          <w:rFonts w:eastAsia="Times New Roman" w:cs="Arial"/>
        </w:rPr>
        <w:t>, Выписка из Единого государственного реестра недвижимости об основных характеристиках и зарегистрированных правах на объект недвижимости, собственность 90:02:18010</w:t>
      </w:r>
      <w:r w:rsidR="0061053B">
        <w:rPr>
          <w:rFonts w:eastAsia="Times New Roman" w:cs="Arial"/>
        </w:rPr>
        <w:t>2:2525-91/046/2022-1 от 15</w:t>
      </w:r>
      <w:r w:rsidR="00924FBC">
        <w:rPr>
          <w:rFonts w:eastAsia="Times New Roman" w:cs="Arial"/>
        </w:rPr>
        <w:t>.12.2022г.;</w:t>
      </w:r>
    </w:p>
    <w:p w:rsidR="00924FBC" w:rsidRDefault="00924FBC" w:rsidP="00924FBC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 w:rsidR="0061053B">
        <w:rPr>
          <w:rFonts w:eastAsia="Times New Roman" w:cs="Arial"/>
        </w:rPr>
        <w:t>0:02:000000:2162</w:t>
      </w:r>
      <w:r w:rsidRPr="00E950D0">
        <w:rPr>
          <w:rFonts w:eastAsia="Times New Roman" w:cs="Arial"/>
        </w:rPr>
        <w:t xml:space="preserve">, </w:t>
      </w:r>
      <w:r>
        <w:rPr>
          <w:rFonts w:eastAsia="Times New Roman" w:cs="Arial"/>
        </w:rPr>
        <w:t>назначение 7.4. сооружения дорожног</w:t>
      </w:r>
      <w:r w:rsidR="0061053B">
        <w:rPr>
          <w:rFonts w:eastAsia="Times New Roman" w:cs="Arial"/>
        </w:rPr>
        <w:t>о транспорта, протяженностью 1270</w:t>
      </w:r>
      <w:r>
        <w:rPr>
          <w:rFonts w:eastAsia="Times New Roman" w:cs="Arial"/>
        </w:rPr>
        <w:t xml:space="preserve"> метров, расположенная по адресу: Республика Крым, Белогорский район, с. Цветочное, ул. </w:t>
      </w:r>
      <w:r w:rsidR="0061053B">
        <w:rPr>
          <w:rFonts w:eastAsia="Times New Roman" w:cs="Arial"/>
        </w:rPr>
        <w:t>Родниковая</w:t>
      </w:r>
      <w:r>
        <w:rPr>
          <w:rFonts w:eastAsia="Times New Roman" w:cs="Arial"/>
        </w:rPr>
        <w:t>, Выписка из Единого государственного реестра недвижимости об основных характеристиках и зарегистрированных правах на объект недвижимости, собственность 90:02:</w:t>
      </w:r>
      <w:r w:rsidR="0061053B">
        <w:rPr>
          <w:rFonts w:eastAsia="Times New Roman" w:cs="Arial"/>
        </w:rPr>
        <w:t>000000</w:t>
      </w:r>
      <w:r>
        <w:rPr>
          <w:rFonts w:eastAsia="Times New Roman" w:cs="Arial"/>
        </w:rPr>
        <w:t>:</w:t>
      </w:r>
      <w:r w:rsidR="0061053B">
        <w:rPr>
          <w:rFonts w:eastAsia="Times New Roman" w:cs="Arial"/>
        </w:rPr>
        <w:t>2162-91/015/2022-1 от 16</w:t>
      </w:r>
      <w:r>
        <w:rPr>
          <w:rFonts w:eastAsia="Times New Roman" w:cs="Arial"/>
        </w:rPr>
        <w:t>.12.2022г.;</w:t>
      </w:r>
    </w:p>
    <w:p w:rsidR="002773D5" w:rsidRDefault="002773D5" w:rsidP="002773D5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 w:rsidR="0061053B">
        <w:rPr>
          <w:rFonts w:eastAsia="Times New Roman" w:cs="Arial"/>
        </w:rPr>
        <w:t>0:02:180103:420</w:t>
      </w:r>
      <w:r w:rsidRPr="00E950D0">
        <w:rPr>
          <w:rFonts w:eastAsia="Times New Roman" w:cs="Arial"/>
        </w:rPr>
        <w:t xml:space="preserve">, </w:t>
      </w:r>
      <w:r>
        <w:rPr>
          <w:rFonts w:eastAsia="Times New Roman" w:cs="Arial"/>
        </w:rPr>
        <w:t>назначение 7.4. сооружения дорожног</w:t>
      </w:r>
      <w:r w:rsidR="0061053B">
        <w:rPr>
          <w:rFonts w:eastAsia="Times New Roman" w:cs="Arial"/>
        </w:rPr>
        <w:t>о транспорта, протяженностью 1174</w:t>
      </w:r>
      <w:r>
        <w:rPr>
          <w:rFonts w:eastAsia="Times New Roman" w:cs="Arial"/>
        </w:rPr>
        <w:t xml:space="preserve"> метров, расположенная по адресу: Республика Крым, Белогорский район, с. Цветочное, ул. </w:t>
      </w:r>
      <w:r w:rsidR="0061053B">
        <w:rPr>
          <w:rFonts w:eastAsia="Times New Roman" w:cs="Arial"/>
        </w:rPr>
        <w:t>Заречная</w:t>
      </w:r>
      <w:r>
        <w:rPr>
          <w:rFonts w:eastAsia="Times New Roman" w:cs="Arial"/>
        </w:rPr>
        <w:t xml:space="preserve">, Выписка из Единого государственного реестра недвижимости об </w:t>
      </w:r>
      <w:r>
        <w:rPr>
          <w:rFonts w:eastAsia="Times New Roman" w:cs="Arial"/>
        </w:rPr>
        <w:lastRenderedPageBreak/>
        <w:t>основных характеристиках и зарегистрированных правах на объект недвижимости, собственность 90:02:18010</w:t>
      </w:r>
      <w:r w:rsidR="0061053B">
        <w:rPr>
          <w:rFonts w:eastAsia="Times New Roman" w:cs="Arial"/>
        </w:rPr>
        <w:t>3:420-91/007/2022-1 от 19</w:t>
      </w:r>
      <w:r>
        <w:rPr>
          <w:rFonts w:eastAsia="Times New Roman" w:cs="Arial"/>
        </w:rPr>
        <w:t>.12.2022г.;</w:t>
      </w:r>
    </w:p>
    <w:p w:rsidR="002773D5" w:rsidRDefault="002773D5" w:rsidP="002773D5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>
        <w:rPr>
          <w:rFonts w:eastAsia="Times New Roman" w:cs="Arial"/>
        </w:rPr>
        <w:t>0:02:</w:t>
      </w:r>
      <w:r w:rsidR="0061053B">
        <w:rPr>
          <w:rFonts w:eastAsia="Times New Roman" w:cs="Arial"/>
        </w:rPr>
        <w:t>180105:1739</w:t>
      </w:r>
      <w:r w:rsidRPr="00E950D0">
        <w:rPr>
          <w:rFonts w:eastAsia="Times New Roman" w:cs="Arial"/>
        </w:rPr>
        <w:t xml:space="preserve">, </w:t>
      </w:r>
      <w:r>
        <w:rPr>
          <w:rFonts w:eastAsia="Times New Roman" w:cs="Arial"/>
        </w:rPr>
        <w:t>назначение 7.4. сооружения дорожного транспорта, протяженност</w:t>
      </w:r>
      <w:r w:rsidR="0061053B">
        <w:rPr>
          <w:rFonts w:eastAsia="Times New Roman" w:cs="Arial"/>
        </w:rPr>
        <w:t>ью 277</w:t>
      </w:r>
      <w:r>
        <w:rPr>
          <w:rFonts w:eastAsia="Times New Roman" w:cs="Arial"/>
        </w:rPr>
        <w:t xml:space="preserve"> метров, расположенная по адресу: Республика Крым, Белогорский район, с. Цветочное, ул. </w:t>
      </w:r>
      <w:r w:rsidR="0061053B">
        <w:rPr>
          <w:rFonts w:eastAsia="Times New Roman" w:cs="Arial"/>
        </w:rPr>
        <w:t>Подгорная</w:t>
      </w:r>
      <w:r>
        <w:rPr>
          <w:rFonts w:eastAsia="Times New Roman" w:cs="Arial"/>
        </w:rPr>
        <w:t>, Выписка из Единого государственного реестра недвижимости об основных характеристиках и зарегистрированных правах на объект недвижимости, собственность 90:02:</w:t>
      </w:r>
      <w:r w:rsidR="0061053B">
        <w:rPr>
          <w:rFonts w:eastAsia="Times New Roman" w:cs="Arial"/>
        </w:rPr>
        <w:t>180105:1739-91/007/2022-1 от 30</w:t>
      </w:r>
      <w:r>
        <w:rPr>
          <w:rFonts w:eastAsia="Times New Roman" w:cs="Arial"/>
        </w:rPr>
        <w:t>.12.2022г.;</w:t>
      </w:r>
    </w:p>
    <w:p w:rsidR="002773D5" w:rsidRDefault="002773D5" w:rsidP="002773D5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 w:rsidR="0061053B">
        <w:rPr>
          <w:rFonts w:eastAsia="Times New Roman" w:cs="Arial"/>
        </w:rPr>
        <w:t>0:02:180105:1743</w:t>
      </w:r>
      <w:r w:rsidRPr="00E950D0">
        <w:rPr>
          <w:rFonts w:eastAsia="Times New Roman" w:cs="Arial"/>
        </w:rPr>
        <w:t xml:space="preserve">, </w:t>
      </w:r>
      <w:r>
        <w:rPr>
          <w:rFonts w:eastAsia="Times New Roman" w:cs="Arial"/>
        </w:rPr>
        <w:t>назначение 7.4. сооружения дорожного</w:t>
      </w:r>
      <w:r w:rsidR="0061053B">
        <w:rPr>
          <w:rFonts w:eastAsia="Times New Roman" w:cs="Arial"/>
        </w:rPr>
        <w:t xml:space="preserve"> транспорта, протяженностью 238</w:t>
      </w:r>
      <w:r>
        <w:rPr>
          <w:rFonts w:eastAsia="Times New Roman" w:cs="Arial"/>
        </w:rPr>
        <w:t xml:space="preserve"> метров, расположенная по адресу: Республика Крым, Белогорский район, с. Цветочное, ул. </w:t>
      </w:r>
      <w:r w:rsidR="0061053B">
        <w:rPr>
          <w:rFonts w:eastAsia="Times New Roman" w:cs="Arial"/>
        </w:rPr>
        <w:t>Подгорная</w:t>
      </w:r>
      <w:r>
        <w:rPr>
          <w:rFonts w:eastAsia="Times New Roman" w:cs="Arial"/>
        </w:rPr>
        <w:t>, 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="0061053B">
        <w:rPr>
          <w:rFonts w:eastAsia="Times New Roman" w:cs="Arial"/>
        </w:rPr>
        <w:t xml:space="preserve"> собственность 90:02:180105:1743-91/015/2023-1 от 07.02.2023</w:t>
      </w:r>
      <w:r>
        <w:rPr>
          <w:rFonts w:eastAsia="Times New Roman" w:cs="Arial"/>
        </w:rPr>
        <w:t>г.;</w:t>
      </w:r>
    </w:p>
    <w:p w:rsidR="002773D5" w:rsidRDefault="002773D5" w:rsidP="002773D5">
      <w:pPr>
        <w:rPr>
          <w:rFonts w:eastAsia="Times New Roman" w:cs="Arial"/>
        </w:rPr>
      </w:pPr>
      <w:r w:rsidRPr="00E950D0">
        <w:rPr>
          <w:rFonts w:eastAsia="Times New Roman" w:cs="Arial"/>
        </w:rPr>
        <w:t>- кадастровый номер 9</w:t>
      </w:r>
      <w:r>
        <w:rPr>
          <w:rFonts w:eastAsia="Times New Roman" w:cs="Arial"/>
        </w:rPr>
        <w:t>0:02:18010</w:t>
      </w:r>
      <w:r w:rsidR="0061053B">
        <w:rPr>
          <w:rFonts w:eastAsia="Times New Roman" w:cs="Arial"/>
        </w:rPr>
        <w:t>5:1740</w:t>
      </w:r>
      <w:r w:rsidRPr="00E950D0">
        <w:rPr>
          <w:rFonts w:eastAsia="Times New Roman" w:cs="Arial"/>
        </w:rPr>
        <w:t xml:space="preserve">, </w:t>
      </w:r>
      <w:r>
        <w:rPr>
          <w:rFonts w:eastAsia="Times New Roman" w:cs="Arial"/>
        </w:rPr>
        <w:t>назначение 7.4. сооружения дорожног</w:t>
      </w:r>
      <w:r w:rsidR="0061053B">
        <w:rPr>
          <w:rFonts w:eastAsia="Times New Roman" w:cs="Arial"/>
        </w:rPr>
        <w:t>о транспорта, протяженностью 813</w:t>
      </w:r>
      <w:r>
        <w:rPr>
          <w:rFonts w:eastAsia="Times New Roman" w:cs="Arial"/>
        </w:rPr>
        <w:t xml:space="preserve"> метров, расположенная по адресу: Республика Крым, Белогорский район, с. Цветочное, ул. </w:t>
      </w:r>
      <w:r w:rsidR="0061053B">
        <w:rPr>
          <w:rFonts w:eastAsia="Times New Roman" w:cs="Arial"/>
        </w:rPr>
        <w:t>Трубенко</w:t>
      </w:r>
      <w:r>
        <w:rPr>
          <w:rFonts w:eastAsia="Times New Roman" w:cs="Arial"/>
        </w:rPr>
        <w:t>, Выписка из Единого государственного реестра недвижимости об основных характеристиках и зарегистрированных правах на объект недвижим</w:t>
      </w:r>
      <w:r w:rsidR="0061053B">
        <w:rPr>
          <w:rFonts w:eastAsia="Times New Roman" w:cs="Arial"/>
        </w:rPr>
        <w:t>ости, собственность 90:02:180105:1740-91/010/2023-1 от 30.12.2022г.</w:t>
      </w:r>
    </w:p>
    <w:p w:rsidR="00E950D0" w:rsidRPr="00E950D0" w:rsidRDefault="00E950D0" w:rsidP="00E950D0">
      <w:pPr>
        <w:tabs>
          <w:tab w:val="left" w:pos="427"/>
        </w:tabs>
        <w:rPr>
          <w:color w:val="000000"/>
        </w:rPr>
      </w:pPr>
      <w:bookmarkStart w:id="0" w:name="_GoBack"/>
      <w:r w:rsidRPr="00E950D0">
        <w:rPr>
          <w:rFonts w:eastAsia="Times New Roman" w:cs="Arial"/>
        </w:rPr>
        <w:t>3.   О</w:t>
      </w:r>
      <w:r w:rsidRPr="00E950D0">
        <w:rPr>
          <w:color w:val="000000"/>
        </w:rPr>
        <w:t xml:space="preserve">публиковать  (обнародовать) настоящее решение  </w:t>
      </w:r>
      <w:r w:rsidRPr="00E950D0">
        <w:t xml:space="preserve"> на  информационном  стенде  в  административном  здании  сельского   совета  и   в  Государственной  информационной  системе Республики Крым  «Портал Правительства Республики Крым» на  странице  Белогорского муниципального  района   http:belogorskiy.rk.gov.ru  в  разделе -  Муниципальные  образования  района,  подраздел Цветочненское  сельское поселение.</w:t>
      </w:r>
      <w:r w:rsidRPr="00E950D0">
        <w:rPr>
          <w:color w:val="000000"/>
        </w:rPr>
        <w:t xml:space="preserve">         </w:t>
      </w:r>
    </w:p>
    <w:p w:rsidR="00E950D0" w:rsidRPr="00E950D0" w:rsidRDefault="00E950D0" w:rsidP="00E950D0">
      <w:pPr>
        <w:jc w:val="both"/>
      </w:pPr>
      <w:r w:rsidRPr="00E950D0">
        <w:rPr>
          <w:color w:val="000000"/>
        </w:rPr>
        <w:t>4.Настоящее  решение  вступает  в  силу  с  момента  его  подписания.</w:t>
      </w:r>
    </w:p>
    <w:p w:rsidR="00E950D0" w:rsidRDefault="00E950D0" w:rsidP="00E950D0">
      <w:pPr>
        <w:spacing w:line="100" w:lineRule="atLeast"/>
        <w:rPr>
          <w:color w:val="00000A"/>
        </w:rPr>
      </w:pPr>
    </w:p>
    <w:p w:rsidR="00821200" w:rsidRDefault="00821200" w:rsidP="00E950D0">
      <w:pPr>
        <w:spacing w:line="100" w:lineRule="atLeast"/>
        <w:rPr>
          <w:color w:val="00000A"/>
        </w:rPr>
      </w:pPr>
    </w:p>
    <w:p w:rsidR="00821200" w:rsidRPr="00E950D0" w:rsidRDefault="00821200" w:rsidP="00E950D0">
      <w:pPr>
        <w:spacing w:line="100" w:lineRule="atLeast"/>
        <w:rPr>
          <w:color w:val="00000A"/>
        </w:rPr>
      </w:pPr>
    </w:p>
    <w:p w:rsidR="00E950D0" w:rsidRPr="00E950D0" w:rsidRDefault="00E950D0" w:rsidP="00E950D0">
      <w:pPr>
        <w:spacing w:line="100" w:lineRule="atLeast"/>
        <w:rPr>
          <w:rFonts w:eastAsia="Times New Roman" w:cs="Arial"/>
        </w:rPr>
      </w:pPr>
      <w:r w:rsidRPr="00E950D0">
        <w:rPr>
          <w:color w:val="00000A"/>
        </w:rPr>
        <w:t xml:space="preserve">Председатель Цветочненского </w:t>
      </w:r>
      <w:r w:rsidRPr="00E950D0">
        <w:rPr>
          <w:rFonts w:eastAsia="Times New Roman" w:cs="Arial"/>
        </w:rPr>
        <w:t xml:space="preserve">сельского совета </w:t>
      </w:r>
    </w:p>
    <w:p w:rsidR="00E950D0" w:rsidRPr="00E950D0" w:rsidRDefault="00E950D0" w:rsidP="00E950D0">
      <w:pPr>
        <w:spacing w:line="100" w:lineRule="atLeast"/>
        <w:rPr>
          <w:rFonts w:eastAsia="Times New Roman" w:cs="Arial"/>
        </w:rPr>
      </w:pPr>
      <w:r w:rsidRPr="00E950D0">
        <w:rPr>
          <w:rFonts w:eastAsia="Times New Roman" w:cs="Arial"/>
        </w:rPr>
        <w:t>- глава  администрации Цветочненского сельского поселения                      М.Р. Ялалов</w:t>
      </w:r>
    </w:p>
    <w:bookmarkEnd w:id="0"/>
    <w:p w:rsidR="00E950D0" w:rsidRPr="00E950D0" w:rsidRDefault="00E950D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821200" w:rsidRDefault="00821200" w:rsidP="00E950D0">
      <w:pPr>
        <w:tabs>
          <w:tab w:val="left" w:pos="427"/>
        </w:tabs>
        <w:jc w:val="right"/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jc w:val="right"/>
        <w:rPr>
          <w:rFonts w:eastAsia="Times New Roman" w:cs="Arial"/>
        </w:rPr>
      </w:pPr>
      <w:r w:rsidRPr="00E950D0">
        <w:rPr>
          <w:rFonts w:eastAsia="Times New Roman" w:cs="Arial"/>
        </w:rPr>
        <w:lastRenderedPageBreak/>
        <w:t>Приложение 1</w:t>
      </w:r>
    </w:p>
    <w:p w:rsidR="00E950D0" w:rsidRPr="00E950D0" w:rsidRDefault="00E950D0" w:rsidP="00E950D0">
      <w:pPr>
        <w:tabs>
          <w:tab w:val="left" w:pos="427"/>
        </w:tabs>
        <w:jc w:val="right"/>
        <w:rPr>
          <w:rFonts w:eastAsia="Times New Roman" w:cs="Arial"/>
        </w:rPr>
      </w:pPr>
      <w:r w:rsidRPr="00E950D0">
        <w:rPr>
          <w:rFonts w:eastAsia="Times New Roman" w:cs="Arial"/>
        </w:rPr>
        <w:t>к реше</w:t>
      </w:r>
      <w:r w:rsidR="0061053B">
        <w:rPr>
          <w:rFonts w:eastAsia="Times New Roman" w:cs="Arial"/>
        </w:rPr>
        <w:t>нию 47</w:t>
      </w:r>
      <w:r w:rsidRPr="00E950D0">
        <w:rPr>
          <w:rFonts w:eastAsia="Times New Roman" w:cs="Arial"/>
        </w:rPr>
        <w:t>-й сессии 2-го созыва</w:t>
      </w:r>
    </w:p>
    <w:p w:rsidR="00E950D0" w:rsidRPr="00E950D0" w:rsidRDefault="00E950D0" w:rsidP="00E950D0">
      <w:pPr>
        <w:tabs>
          <w:tab w:val="left" w:pos="427"/>
        </w:tabs>
        <w:jc w:val="right"/>
        <w:rPr>
          <w:rFonts w:eastAsia="Times New Roman" w:cs="Arial"/>
        </w:rPr>
      </w:pPr>
      <w:r w:rsidRPr="00E950D0">
        <w:rPr>
          <w:rFonts w:eastAsia="Times New Roman" w:cs="Arial"/>
        </w:rPr>
        <w:t>Цветочненского сельского совета</w:t>
      </w:r>
    </w:p>
    <w:p w:rsidR="00E950D0" w:rsidRPr="00E950D0" w:rsidRDefault="00E950D0" w:rsidP="00E950D0">
      <w:pPr>
        <w:tabs>
          <w:tab w:val="left" w:pos="427"/>
        </w:tabs>
        <w:jc w:val="right"/>
        <w:rPr>
          <w:rFonts w:eastAsia="Times New Roman" w:cs="Arial"/>
        </w:rPr>
      </w:pPr>
      <w:r w:rsidRPr="00E950D0">
        <w:rPr>
          <w:rFonts w:eastAsia="Times New Roman" w:cs="Arial"/>
        </w:rPr>
        <w:t>Белогорского района Республики Крым</w:t>
      </w:r>
    </w:p>
    <w:p w:rsidR="00E950D0" w:rsidRPr="00E950D0" w:rsidRDefault="0061053B" w:rsidP="00E950D0">
      <w:pPr>
        <w:tabs>
          <w:tab w:val="left" w:pos="427"/>
        </w:tabs>
        <w:jc w:val="right"/>
        <w:rPr>
          <w:rFonts w:eastAsia="Times New Roman" w:cs="Arial"/>
        </w:rPr>
      </w:pPr>
      <w:r>
        <w:rPr>
          <w:rFonts w:eastAsia="Times New Roman" w:cs="Arial"/>
        </w:rPr>
        <w:t>от 22.0</w:t>
      </w:r>
      <w:r w:rsidR="00821200">
        <w:rPr>
          <w:rFonts w:eastAsia="Times New Roman" w:cs="Arial"/>
        </w:rPr>
        <w:t>2.202</w:t>
      </w:r>
      <w:r>
        <w:rPr>
          <w:rFonts w:eastAsia="Times New Roman" w:cs="Arial"/>
        </w:rPr>
        <w:t>3</w:t>
      </w:r>
      <w:r w:rsidR="00821200">
        <w:rPr>
          <w:rFonts w:eastAsia="Times New Roman" w:cs="Arial"/>
        </w:rPr>
        <w:t xml:space="preserve">г. № </w:t>
      </w:r>
      <w:r w:rsidR="004B1E85">
        <w:rPr>
          <w:rFonts w:eastAsia="Times New Roman" w:cs="Arial"/>
        </w:rPr>
        <w:t>251</w:t>
      </w:r>
    </w:p>
    <w:p w:rsidR="00E950D0" w:rsidRPr="00E950D0" w:rsidRDefault="00A832D7" w:rsidP="00A832D7">
      <w:pPr>
        <w:tabs>
          <w:tab w:val="left" w:pos="4469"/>
        </w:tabs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  <w:r w:rsidRPr="00E950D0">
        <w:rPr>
          <w:rFonts w:eastAsia="Times New Roman" w:cs="Arial"/>
        </w:rPr>
        <w:t xml:space="preserve">СОГЛАСОВАНО                                                                     СОГЛАСОВАНО     </w:t>
      </w:r>
    </w:p>
    <w:p w:rsidR="00E950D0" w:rsidRPr="00E950D0" w:rsidRDefault="004B1E85" w:rsidP="00E950D0">
      <w:pPr>
        <w:tabs>
          <w:tab w:val="left" w:pos="427"/>
        </w:tabs>
        <w:rPr>
          <w:rFonts w:eastAsia="Times New Roman" w:cs="Arial"/>
        </w:rPr>
      </w:pPr>
      <w:r>
        <w:rPr>
          <w:rFonts w:eastAsia="Times New Roman" w:cs="Arial"/>
        </w:rPr>
        <w:t>Решением 47-</w:t>
      </w:r>
      <w:r w:rsidR="00E950D0" w:rsidRPr="00E950D0">
        <w:rPr>
          <w:rFonts w:eastAsia="Times New Roman" w:cs="Arial"/>
        </w:rPr>
        <w:t>й сессии 2-го созыва                                         Решением ___ сессии</w:t>
      </w: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  <w:r w:rsidRPr="00E950D0">
        <w:rPr>
          <w:rFonts w:eastAsia="Times New Roman" w:cs="Arial"/>
        </w:rPr>
        <w:t>Цветочненского сельского совета                                         Белогорского районного совета</w:t>
      </w: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  <w:r w:rsidRPr="00E950D0">
        <w:rPr>
          <w:rFonts w:eastAsia="Times New Roman" w:cs="Arial"/>
        </w:rPr>
        <w:t>Белогорского района Республики Крым                               от __________ 2022года № __</w:t>
      </w:r>
    </w:p>
    <w:p w:rsidR="00E950D0" w:rsidRPr="00E950D0" w:rsidRDefault="004B1E85" w:rsidP="00E950D0">
      <w:pPr>
        <w:tabs>
          <w:tab w:val="left" w:pos="427"/>
        </w:tabs>
        <w:rPr>
          <w:rFonts w:eastAsia="Times New Roman" w:cs="Arial"/>
        </w:rPr>
      </w:pPr>
      <w:r>
        <w:rPr>
          <w:rFonts w:eastAsia="Times New Roman" w:cs="Arial"/>
        </w:rPr>
        <w:t>от 22</w:t>
      </w:r>
      <w:r w:rsidR="00E950D0" w:rsidRPr="00E950D0">
        <w:rPr>
          <w:rFonts w:eastAsia="Times New Roman" w:cs="Arial"/>
        </w:rPr>
        <w:t>.</w:t>
      </w:r>
      <w:r>
        <w:rPr>
          <w:rFonts w:eastAsia="Times New Roman" w:cs="Arial"/>
        </w:rPr>
        <w:t>0</w:t>
      </w:r>
      <w:r w:rsidR="00821200">
        <w:rPr>
          <w:rFonts w:eastAsia="Times New Roman" w:cs="Arial"/>
        </w:rPr>
        <w:t>2.202</w:t>
      </w:r>
      <w:r>
        <w:rPr>
          <w:rFonts w:eastAsia="Times New Roman" w:cs="Arial"/>
        </w:rPr>
        <w:t>3</w:t>
      </w:r>
      <w:r w:rsidR="00821200">
        <w:rPr>
          <w:rFonts w:eastAsia="Times New Roman" w:cs="Arial"/>
        </w:rPr>
        <w:t xml:space="preserve">г. № </w:t>
      </w:r>
      <w:r>
        <w:rPr>
          <w:rFonts w:eastAsia="Times New Roman" w:cs="Arial"/>
        </w:rPr>
        <w:t>251</w:t>
      </w: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Перечень имущества муниципального образования Цветочненское</w:t>
      </w:r>
    </w:p>
    <w:p w:rsidR="00E950D0" w:rsidRPr="00E950D0" w:rsidRDefault="00E950D0" w:rsidP="00E950D0">
      <w:pPr>
        <w:tabs>
          <w:tab w:val="left" w:pos="427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 xml:space="preserve"> сельское поселение Белогорского района Республики Крым, </w:t>
      </w:r>
    </w:p>
    <w:p w:rsidR="00E950D0" w:rsidRPr="00E950D0" w:rsidRDefault="00E950D0" w:rsidP="00E950D0">
      <w:pPr>
        <w:tabs>
          <w:tab w:val="left" w:pos="427"/>
        </w:tabs>
        <w:jc w:val="center"/>
        <w:rPr>
          <w:rFonts w:eastAsia="Times New Roman" w:cs="Arial"/>
        </w:rPr>
      </w:pPr>
      <w:r w:rsidRPr="00E950D0">
        <w:rPr>
          <w:rFonts w:eastAsia="Times New Roman" w:cs="Arial"/>
        </w:rPr>
        <w:t>подлежащего безвозмездной передаче в собственность муниципального образования Белогорский район Республики Крым</w:t>
      </w:r>
    </w:p>
    <w:p w:rsidR="00E950D0" w:rsidRPr="00E950D0" w:rsidRDefault="00E950D0" w:rsidP="00E950D0">
      <w:pPr>
        <w:tabs>
          <w:tab w:val="left" w:pos="427"/>
        </w:tabs>
        <w:jc w:val="center"/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jc w:val="center"/>
        <w:rPr>
          <w:sz w:val="20"/>
          <w:szCs w:val="20"/>
        </w:rPr>
      </w:pPr>
      <w:r w:rsidRPr="00E950D0">
        <w:rPr>
          <w:rFonts w:eastAsia="Times New Roman" w:cs="Arial"/>
        </w:rPr>
        <w:t>Автомобильные дороги, мосты и иные инженерные сооружения</w:t>
      </w: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1668"/>
        <w:gridCol w:w="1275"/>
        <w:gridCol w:w="1598"/>
        <w:gridCol w:w="771"/>
        <w:gridCol w:w="1266"/>
        <w:gridCol w:w="1043"/>
        <w:gridCol w:w="1332"/>
      </w:tblGrid>
      <w:tr w:rsidR="00E950D0" w:rsidRPr="00A832D7" w:rsidTr="00952C50"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№ п/п</w:t>
            </w:r>
          </w:p>
        </w:tc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Наименование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Инвентарный номер</w:t>
            </w:r>
          </w:p>
        </w:tc>
        <w:tc>
          <w:tcPr>
            <w:tcW w:w="1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Место нахождения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82120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Протяженность</w:t>
            </w:r>
            <w:r w:rsidR="00952C50" w:rsidRPr="00A832D7">
              <w:rPr>
                <w:kern w:val="2"/>
                <w:vertAlign w:val="subscript"/>
              </w:rPr>
              <w:t>, м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Материал покрытия</w:t>
            </w:r>
          </w:p>
        </w:tc>
        <w:tc>
          <w:tcPr>
            <w:tcW w:w="1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Балансовая  стоимость, тыс руб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FD1E35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Кадастровый номер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1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61053B" w:rsidP="00E950D0">
            <w:pPr>
              <w:suppressLineNumbers/>
              <w:jc w:val="center"/>
              <w:rPr>
                <w:rFonts w:eastAsia="Times New Roman" w:cs="Arial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101.12.00155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61053B">
            <w:pPr>
              <w:jc w:val="center"/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Республика Крым, Белогорский район, с. Цветочное, ул. </w:t>
            </w:r>
            <w:r w:rsidR="0061053B" w:rsidRPr="00A832D7">
              <w:rPr>
                <w:rFonts w:eastAsia="Times New Roman" w:cs="Arial"/>
                <w:vertAlign w:val="subscript"/>
              </w:rPr>
              <w:t>Мира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61053B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510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F12249" w:rsidP="00E950D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FD1E35" w:rsidP="00A832D7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</w:t>
            </w:r>
            <w:r w:rsidR="00821200" w:rsidRPr="00A832D7">
              <w:rPr>
                <w:rFonts w:eastAsia="Times New Roman" w:cs="Arial"/>
                <w:vertAlign w:val="subscript"/>
              </w:rPr>
              <w:t>2:18010</w:t>
            </w:r>
            <w:r w:rsidR="00A832D7" w:rsidRPr="00A832D7">
              <w:rPr>
                <w:rFonts w:eastAsia="Times New Roman" w:cs="Arial"/>
                <w:vertAlign w:val="subscript"/>
              </w:rPr>
              <w:t>2:2525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2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A832D7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101.12.00150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A832D7">
            <w:pPr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Республика Крым, Белогорский район, с. Цветочное, ул. </w:t>
            </w:r>
            <w:r w:rsidR="00A832D7" w:rsidRPr="00A832D7">
              <w:rPr>
                <w:rFonts w:eastAsia="Times New Roman" w:cs="Arial"/>
                <w:vertAlign w:val="subscript"/>
              </w:rPr>
              <w:t>Родниковая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1270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rPr>
                <w:vertAlign w:val="subscript"/>
              </w:rPr>
            </w:pPr>
            <w:r w:rsidRPr="00A832D7">
              <w:rPr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F12249" w:rsidP="00F12249">
            <w:pPr>
              <w:suppressLineNumbers/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cs="Times New Roman"/>
                <w:vertAlign w:val="subscript"/>
              </w:rPr>
              <w:t>1</w:t>
            </w: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A832D7" w:rsidP="00A832D7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90:02:000000</w:t>
            </w:r>
            <w:r w:rsidR="00FD1E35" w:rsidRPr="00A832D7">
              <w:rPr>
                <w:rFonts w:eastAsia="Times New Roman" w:cs="Arial"/>
                <w:vertAlign w:val="subscript"/>
              </w:rPr>
              <w:t>:</w:t>
            </w:r>
            <w:r w:rsidRPr="00A832D7">
              <w:rPr>
                <w:rFonts w:eastAsia="Times New Roman" w:cs="Arial"/>
                <w:vertAlign w:val="subscript"/>
              </w:rPr>
              <w:t>2162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3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A832D7">
            <w:pPr>
              <w:suppressLineNumbers/>
              <w:jc w:val="center"/>
              <w:rPr>
                <w:rFonts w:eastAsia="Times New Roman" w:cs="Arial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101.12.00151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A832D7">
            <w:pPr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Республика Крым, Белогорский район, с. Цветочное, ул. </w:t>
            </w:r>
            <w:r w:rsidR="00A832D7" w:rsidRPr="00A832D7">
              <w:rPr>
                <w:rFonts w:eastAsia="Times New Roman" w:cs="Arial"/>
                <w:vertAlign w:val="subscript"/>
              </w:rPr>
              <w:t>Заречная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1174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rPr>
                <w:vertAlign w:val="subscript"/>
              </w:rPr>
            </w:pPr>
            <w:r w:rsidRPr="00A832D7">
              <w:rPr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F12249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  <w:r w:rsidRPr="00A832D7">
              <w:rPr>
                <w:rFonts w:cs="Times New Roman"/>
                <w:kern w:val="2"/>
                <w:vertAlign w:val="subscript"/>
              </w:rPr>
              <w:t>1</w:t>
            </w: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A832D7" w:rsidP="00E950D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90:02:180103:420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4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rFonts w:eastAsia="Times New Roman" w:cs="Arial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101.12.00152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A832D7">
            <w:pPr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 Республика Крым, Белогорский район, с. Цветочное, ул. </w:t>
            </w:r>
            <w:r w:rsidR="00A832D7" w:rsidRPr="00A832D7">
              <w:rPr>
                <w:rFonts w:eastAsia="Times New Roman" w:cs="Arial"/>
                <w:vertAlign w:val="subscript"/>
              </w:rPr>
              <w:t>Подгорная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277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rPr>
                <w:vertAlign w:val="subscript"/>
              </w:rPr>
            </w:pPr>
            <w:r w:rsidRPr="00A832D7">
              <w:rPr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F12249" w:rsidP="00E950D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FD1E35" w:rsidP="00952C5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90:02:</w:t>
            </w:r>
            <w:r w:rsidR="00A832D7" w:rsidRPr="00A832D7">
              <w:rPr>
                <w:rFonts w:eastAsia="Times New Roman" w:cs="Arial"/>
                <w:vertAlign w:val="subscript"/>
              </w:rPr>
              <w:t>180105</w:t>
            </w:r>
            <w:r w:rsidRPr="00A832D7">
              <w:rPr>
                <w:rFonts w:eastAsia="Times New Roman" w:cs="Arial"/>
                <w:vertAlign w:val="subscript"/>
              </w:rPr>
              <w:t>:</w:t>
            </w:r>
            <w:r w:rsidR="00A832D7" w:rsidRPr="00A832D7">
              <w:rPr>
                <w:rFonts w:eastAsia="Times New Roman" w:cs="Arial"/>
                <w:vertAlign w:val="subscript"/>
              </w:rPr>
              <w:t>1739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5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rFonts w:eastAsia="Times New Roman" w:cs="Arial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101.12.00153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A832D7">
            <w:pPr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 Республика Крым, Белогорский район, с. Цветочное, ул. </w:t>
            </w:r>
            <w:r w:rsidR="00A832D7" w:rsidRPr="00A832D7">
              <w:rPr>
                <w:rFonts w:eastAsia="Times New Roman" w:cs="Arial"/>
                <w:vertAlign w:val="subscript"/>
              </w:rPr>
              <w:t>Подгорная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2</w:t>
            </w:r>
            <w:r w:rsidR="00A832D7" w:rsidRPr="00A832D7">
              <w:rPr>
                <w:rFonts w:eastAsia="Times New Roman" w:cs="Arial"/>
                <w:kern w:val="2"/>
                <w:vertAlign w:val="subscript"/>
              </w:rPr>
              <w:t>38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rPr>
                <w:vertAlign w:val="subscript"/>
              </w:rPr>
            </w:pPr>
            <w:r w:rsidRPr="00A832D7">
              <w:rPr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F12249" w:rsidP="00E950D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90:02:180105:1743</w:t>
            </w:r>
          </w:p>
        </w:tc>
      </w:tr>
      <w:tr w:rsidR="00E950D0" w:rsidRPr="00A832D7" w:rsidTr="00952C50">
        <w:tc>
          <w:tcPr>
            <w:tcW w:w="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6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Автомобильная дорога общего пользования местного 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rFonts w:eastAsia="Times New Roman" w:cs="Arial"/>
                <w:kern w:val="2"/>
                <w:vertAlign w:val="subscript"/>
              </w:rPr>
            </w:pPr>
            <w:r w:rsidRPr="00A832D7">
              <w:rPr>
                <w:rFonts w:eastAsia="Times New Roman" w:cs="Arial"/>
                <w:kern w:val="2"/>
                <w:vertAlign w:val="subscript"/>
              </w:rPr>
              <w:t>101.12.00156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A832D7">
            <w:pPr>
              <w:rPr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 xml:space="preserve">Республика Крым, Белогорский район, с. Цветочное , </w:t>
            </w:r>
            <w:r w:rsidR="00952C50" w:rsidRPr="00A832D7">
              <w:rPr>
                <w:rFonts w:eastAsia="Times New Roman" w:cs="Arial"/>
                <w:vertAlign w:val="subscript"/>
              </w:rPr>
              <w:t xml:space="preserve">ул. </w:t>
            </w:r>
            <w:r w:rsidR="00A832D7" w:rsidRPr="00A832D7">
              <w:rPr>
                <w:rFonts w:eastAsia="Times New Roman" w:cs="Arial"/>
                <w:vertAlign w:val="subscript"/>
              </w:rPr>
              <w:t>Трубенко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A832D7" w:rsidP="00E950D0">
            <w:pPr>
              <w:suppressLineNumbers/>
              <w:jc w:val="center"/>
              <w:rPr>
                <w:kern w:val="2"/>
                <w:vertAlign w:val="subscript"/>
              </w:rPr>
            </w:pPr>
            <w:r w:rsidRPr="00A832D7">
              <w:rPr>
                <w:kern w:val="2"/>
                <w:vertAlign w:val="subscript"/>
              </w:rPr>
              <w:t>813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rPr>
                <w:vertAlign w:val="subscript"/>
              </w:rPr>
            </w:pPr>
            <w:r w:rsidRPr="00A832D7">
              <w:rPr>
                <w:vertAlign w:val="subscript"/>
              </w:rPr>
              <w:t>Грунтовая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F12249" w:rsidP="00E950D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3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0D0" w:rsidRPr="00A832D7" w:rsidRDefault="00E950D0" w:rsidP="00E950D0">
            <w:pPr>
              <w:suppressLineNumbers/>
              <w:jc w:val="center"/>
              <w:rPr>
                <w:rFonts w:cs="Times New Roman"/>
                <w:kern w:val="2"/>
                <w:vertAlign w:val="subscript"/>
              </w:rPr>
            </w:pPr>
          </w:p>
          <w:p w:rsidR="00E950D0" w:rsidRPr="00A832D7" w:rsidRDefault="00E950D0" w:rsidP="00E950D0">
            <w:pPr>
              <w:jc w:val="center"/>
              <w:rPr>
                <w:rFonts w:cs="Times New Roman"/>
                <w:vertAlign w:val="subscript"/>
              </w:rPr>
            </w:pPr>
          </w:p>
          <w:p w:rsidR="00E950D0" w:rsidRPr="00A832D7" w:rsidRDefault="00FD1E35" w:rsidP="00952C50">
            <w:pPr>
              <w:jc w:val="center"/>
              <w:rPr>
                <w:rFonts w:cs="Times New Roman"/>
                <w:vertAlign w:val="subscript"/>
              </w:rPr>
            </w:pPr>
            <w:r w:rsidRPr="00A832D7">
              <w:rPr>
                <w:rFonts w:eastAsia="Times New Roman" w:cs="Arial"/>
                <w:vertAlign w:val="subscript"/>
              </w:rPr>
              <w:t>90:02:18010</w:t>
            </w:r>
            <w:r w:rsidR="00A832D7" w:rsidRPr="00A832D7">
              <w:rPr>
                <w:rFonts w:eastAsia="Times New Roman" w:cs="Arial"/>
                <w:vertAlign w:val="subscript"/>
              </w:rPr>
              <w:t>5:1740</w:t>
            </w:r>
          </w:p>
        </w:tc>
      </w:tr>
    </w:tbl>
    <w:p w:rsidR="00E950D0" w:rsidRDefault="00E950D0" w:rsidP="00E950D0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2249" w:rsidRDefault="00F12249" w:rsidP="00E950D0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2249" w:rsidRPr="00E950D0" w:rsidRDefault="00F12249" w:rsidP="00E950D0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50D0" w:rsidRPr="00E950D0" w:rsidRDefault="00E950D0" w:rsidP="00E950D0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52C50" w:rsidRDefault="00952C50" w:rsidP="00952C50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ВЫПИСКА</w:t>
      </w:r>
    </w:p>
    <w:p w:rsidR="00952C50" w:rsidRDefault="00952C50" w:rsidP="00952C50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52C50" w:rsidRDefault="00A832D7" w:rsidP="00952C50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</w:t>
      </w:r>
      <w:r w:rsidR="00952C5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952C50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2023</w:t>
      </w:r>
      <w:r w:rsidR="00952C50">
        <w:rPr>
          <w:rFonts w:ascii="Times New Roman CYR" w:hAnsi="Times New Roman CYR" w:cs="Times New Roman CYR"/>
          <w:sz w:val="28"/>
          <w:szCs w:val="28"/>
        </w:rPr>
        <w:t>г.</w:t>
      </w:r>
      <w:r w:rsidR="00952C50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52C50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52C50">
        <w:rPr>
          <w:rFonts w:ascii="Times New Roman CYR" w:hAnsi="Times New Roman CYR" w:cs="Times New Roman CYR"/>
          <w:sz w:val="28"/>
          <w:szCs w:val="28"/>
        </w:rPr>
        <w:tab/>
      </w:r>
      <w:r w:rsidR="00952C5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1</w:t>
      </w:r>
    </w:p>
    <w:p w:rsidR="00952C50" w:rsidRDefault="00952C50" w:rsidP="00952C50">
      <w:pPr>
        <w:rPr>
          <w:rFonts w:ascii="Calibri" w:hAnsi="Calibri" w:cs="Calibri"/>
          <w:sz w:val="22"/>
          <w:szCs w:val="22"/>
        </w:rPr>
      </w:pPr>
    </w:p>
    <w:p w:rsidR="00952C50" w:rsidRDefault="00952C50" w:rsidP="00952C50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>: автомобильн</w:t>
      </w:r>
      <w:r w:rsidR="00912E4A">
        <w:rPr>
          <w:rFonts w:ascii="Times New Roman CYR" w:hAnsi="Times New Roman CYR" w:cs="Times New Roman CYR"/>
          <w:sz w:val="28"/>
          <w:szCs w:val="28"/>
          <w:u w:val="single"/>
        </w:rPr>
        <w:t>ой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дорог</w:t>
      </w:r>
      <w:r w:rsidR="00912E4A">
        <w:rPr>
          <w:rFonts w:ascii="Times New Roman CYR" w:hAnsi="Times New Roman CYR" w:cs="Times New Roman CYR"/>
          <w:sz w:val="28"/>
          <w:szCs w:val="28"/>
          <w:u w:val="single"/>
        </w:rPr>
        <w:t>е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52C50" w:rsidRDefault="00952C50" w:rsidP="00952C5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52C50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912E4A">
            <w:pPr>
              <w:jc w:val="center"/>
            </w:pPr>
            <w:r>
              <w:t>90:02:18010</w:t>
            </w:r>
            <w:r w:rsidR="00C80C46">
              <w:t>2:2525</w:t>
            </w:r>
          </w:p>
        </w:tc>
      </w:tr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C80C46" w:rsidP="00912E4A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90:02:180102</w:t>
            </w:r>
            <w:r w:rsidR="00952C50">
              <w:rPr>
                <w:rFonts w:ascii="Times New Roman CYR" w:eastAsia="Times New Roman" w:hAnsi="Times New Roman CYR" w:cs="Times New Roman CYR"/>
              </w:rPr>
              <w:t>:</w:t>
            </w:r>
            <w:r>
              <w:rPr>
                <w:rFonts w:ascii="Times New Roman CYR" w:eastAsia="Times New Roman" w:hAnsi="Times New Roman CYR" w:cs="Times New Roman CYR"/>
              </w:rPr>
              <w:t>2525-91/046/2022-1 от 15</w:t>
            </w:r>
            <w:r w:rsidR="00912E4A">
              <w:rPr>
                <w:rFonts w:ascii="Times New Roman CYR" w:eastAsia="Times New Roman" w:hAnsi="Times New Roman CYR" w:cs="Times New Roman CYR"/>
              </w:rPr>
              <w:t>.12.2022</w:t>
            </w:r>
            <w:r w:rsidR="00952C50">
              <w:rPr>
                <w:rFonts w:ascii="Times New Roman CYR" w:eastAsia="Times New Roman" w:hAnsi="Times New Roman CYR" w:cs="Times New Roman CYR"/>
              </w:rPr>
              <w:t>г. (собственность муниципальных образований)</w:t>
            </w:r>
          </w:p>
        </w:tc>
      </w:tr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52C50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C80C46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Республика Крым, р-н Белогорский, с. Цветочное, ул. </w:t>
            </w:r>
            <w:r w:rsidR="00C80C46">
              <w:rPr>
                <w:rFonts w:ascii="Times New Roman CYR" w:hAnsi="Times New Roman CYR" w:cs="Times New Roman CYR"/>
              </w:rPr>
              <w:t>Мира</w:t>
            </w:r>
          </w:p>
        </w:tc>
      </w:tr>
      <w:tr w:rsidR="00952C50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52C50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Pr="00952C50" w:rsidRDefault="00952C50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52C50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52C50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52C50" w:rsidRDefault="00912E4A" w:rsidP="00912E4A">
            <w:r>
              <w:rPr>
                <w:rFonts w:ascii="Times New Roman CYR" w:hAnsi="Times New Roman CYR" w:cs="Times New Roman CYR"/>
              </w:rPr>
              <w:t>Протяженность (</w:t>
            </w:r>
            <w:r w:rsidR="00952C50">
              <w:rPr>
                <w:rFonts w:ascii="Times New Roman CYR" w:hAnsi="Times New Roman CYR" w:cs="Times New Roman CYR"/>
              </w:rPr>
              <w:t>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C50" w:rsidRDefault="00C80C46" w:rsidP="00474B49">
            <w:pPr>
              <w:jc w:val="center"/>
            </w:pPr>
            <w:r>
              <w:t>510</w:t>
            </w:r>
          </w:p>
        </w:tc>
      </w:tr>
    </w:tbl>
    <w:p w:rsidR="00952C50" w:rsidRDefault="00952C50" w:rsidP="00952C50">
      <w:pPr>
        <w:rPr>
          <w:rFonts w:ascii="Calibri" w:hAnsi="Calibri" w:cs="Calibri"/>
          <w:sz w:val="22"/>
          <w:szCs w:val="22"/>
        </w:rPr>
      </w:pPr>
    </w:p>
    <w:p w:rsidR="00952C50" w:rsidRDefault="00952C50" w:rsidP="00952C50">
      <w:pPr>
        <w:rPr>
          <w:rFonts w:ascii="Calibri" w:hAnsi="Calibri" w:cs="Calibri"/>
          <w:sz w:val="22"/>
          <w:szCs w:val="22"/>
        </w:rPr>
      </w:pPr>
    </w:p>
    <w:p w:rsidR="00E950D0" w:rsidRPr="00E950D0" w:rsidRDefault="00E950D0" w:rsidP="00E950D0">
      <w:pPr>
        <w:rPr>
          <w:rFonts w:ascii="Calibri" w:hAnsi="Calibri" w:cs="Calibri"/>
          <w:sz w:val="22"/>
          <w:szCs w:val="22"/>
        </w:rPr>
      </w:pPr>
    </w:p>
    <w:p w:rsidR="00E950D0" w:rsidRPr="00E950D0" w:rsidRDefault="00E950D0" w:rsidP="00E950D0">
      <w:pPr>
        <w:rPr>
          <w:rFonts w:ascii="Calibri" w:hAnsi="Calibri" w:cs="Calibri"/>
          <w:sz w:val="22"/>
          <w:szCs w:val="22"/>
        </w:rPr>
      </w:pPr>
    </w:p>
    <w:p w:rsidR="00E950D0" w:rsidRPr="00E950D0" w:rsidRDefault="00E950D0" w:rsidP="00E950D0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E950D0" w:rsidRPr="00E950D0" w:rsidRDefault="00E950D0" w:rsidP="00E950D0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E950D0" w:rsidRPr="00E950D0" w:rsidRDefault="00E950D0" w:rsidP="00E950D0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E950D0" w:rsidRPr="00E950D0" w:rsidRDefault="00E950D0" w:rsidP="00E950D0"/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ВЫПИСКА</w:t>
      </w:r>
    </w:p>
    <w:p w:rsidR="00912E4A" w:rsidRDefault="00912E4A" w:rsidP="00912E4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12E4A" w:rsidRDefault="00264209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 февраля</w:t>
      </w:r>
      <w:r w:rsidR="00912E4A">
        <w:rPr>
          <w:sz w:val="28"/>
          <w:szCs w:val="28"/>
        </w:rPr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>2022 г.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12E4A">
        <w:rPr>
          <w:rFonts w:ascii="Times New Roman CYR" w:hAnsi="Times New Roman CYR" w:cs="Times New Roman CYR"/>
          <w:sz w:val="28"/>
          <w:szCs w:val="28"/>
        </w:rPr>
        <w:tab/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2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: автомобильной дороге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12E4A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t>90:02:</w:t>
            </w:r>
            <w:r w:rsidR="00264209">
              <w:t>000000:2162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264209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90:02:000000:2162-91/015/2022-1 от 16</w:t>
            </w:r>
            <w:r w:rsidR="00912E4A">
              <w:rPr>
                <w:rFonts w:ascii="Times New Roman CYR" w:eastAsia="Times New Roman" w:hAnsi="Times New Roman CYR" w:cs="Times New Roman CYR"/>
              </w:rPr>
              <w:t>.12.2022г. (собственность муниципальных образований)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12E4A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Республика Крым, р-н Белогорский, с. Цветочное, ул. </w:t>
            </w:r>
            <w:r w:rsidR="00264209">
              <w:rPr>
                <w:rFonts w:ascii="Times New Roman CYR" w:hAnsi="Times New Roman CYR" w:cs="Times New Roman CYR"/>
              </w:rPr>
              <w:t>Родниковая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12E4A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Pr="00952C50" w:rsidRDefault="00912E4A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12E4A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Протяженность (м)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1270</w:t>
            </w:r>
          </w:p>
        </w:tc>
      </w:tr>
    </w:tbl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912E4A" w:rsidRPr="00E950D0" w:rsidRDefault="00912E4A" w:rsidP="00912E4A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912E4A" w:rsidRPr="00E950D0" w:rsidRDefault="00912E4A" w:rsidP="00912E4A"/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E950D0" w:rsidRPr="00E950D0" w:rsidRDefault="00E950D0" w:rsidP="00E950D0">
      <w:pPr>
        <w:sectPr w:rsidR="00E950D0" w:rsidRPr="00E950D0" w:rsidSect="00FD1E35">
          <w:pgSz w:w="11906" w:h="16838"/>
          <w:pgMar w:top="1134" w:right="849" w:bottom="1134" w:left="1134" w:header="720" w:footer="720" w:gutter="0"/>
          <w:cols w:space="720"/>
          <w:docGrid w:linePitch="600" w:charSpace="32768"/>
        </w:sectPr>
      </w:pPr>
    </w:p>
    <w:p w:rsidR="00912E4A" w:rsidRDefault="00912E4A" w:rsidP="00912E4A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ВЫПИСКА</w:t>
      </w:r>
    </w:p>
    <w:p w:rsidR="00912E4A" w:rsidRDefault="00912E4A" w:rsidP="00912E4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12E4A" w:rsidRDefault="00264209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 февраля</w:t>
      </w:r>
      <w:r w:rsidR="00912E4A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2023</w:t>
      </w:r>
      <w:r w:rsidR="00912E4A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12E4A">
        <w:rPr>
          <w:rFonts w:ascii="Times New Roman CYR" w:hAnsi="Times New Roman CYR" w:cs="Times New Roman CYR"/>
          <w:sz w:val="28"/>
          <w:szCs w:val="28"/>
        </w:rPr>
        <w:tab/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3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: автомобильной дороге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12E4A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912E4A">
            <w:pPr>
              <w:jc w:val="center"/>
            </w:pPr>
            <w:r>
              <w:t>90:02:180103:420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264209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90:02:180103:420-91/007/2022-1 от 19</w:t>
            </w:r>
            <w:r w:rsidR="00912E4A">
              <w:rPr>
                <w:rFonts w:ascii="Times New Roman CYR" w:eastAsia="Times New Roman" w:hAnsi="Times New Roman CYR" w:cs="Times New Roman CYR"/>
              </w:rPr>
              <w:t>.12.2022г. (собственность муниципальных образований)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12E4A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Республика Крым, р-н Белогорский, с. Цветочное, ул. </w:t>
            </w:r>
            <w:r w:rsidR="00264209">
              <w:rPr>
                <w:rFonts w:ascii="Times New Roman CYR" w:hAnsi="Times New Roman CYR" w:cs="Times New Roman CYR"/>
              </w:rPr>
              <w:t>Заречная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12E4A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Pr="00952C50" w:rsidRDefault="00912E4A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12E4A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Протяженность (м)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1174</w:t>
            </w:r>
          </w:p>
        </w:tc>
      </w:tr>
    </w:tbl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912E4A" w:rsidRPr="00E950D0" w:rsidRDefault="00912E4A" w:rsidP="00912E4A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912E4A" w:rsidRPr="00E950D0" w:rsidRDefault="00912E4A" w:rsidP="00912E4A"/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ВЫПИСКА</w:t>
      </w:r>
    </w:p>
    <w:p w:rsidR="00912E4A" w:rsidRDefault="00912E4A" w:rsidP="00912E4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12E4A" w:rsidRDefault="00264209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 февраля</w:t>
      </w:r>
      <w:r w:rsidR="00912E4A">
        <w:rPr>
          <w:sz w:val="28"/>
          <w:szCs w:val="28"/>
        </w:rPr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>202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="00912E4A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12E4A">
        <w:rPr>
          <w:rFonts w:ascii="Times New Roman CYR" w:hAnsi="Times New Roman CYR" w:cs="Times New Roman CYR"/>
          <w:sz w:val="28"/>
          <w:szCs w:val="28"/>
        </w:rPr>
        <w:tab/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4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: автомобильной дороге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12E4A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264209">
            <w:pPr>
              <w:jc w:val="center"/>
            </w:pPr>
            <w:r>
              <w:t>90:02:180105</w:t>
            </w:r>
            <w:r w:rsidR="00912E4A">
              <w:t>:</w:t>
            </w:r>
            <w:r>
              <w:t>1739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264209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90:02:180105</w:t>
            </w:r>
            <w:r w:rsidR="00912E4A">
              <w:rPr>
                <w:rFonts w:ascii="Times New Roman CYR" w:eastAsia="Times New Roman" w:hAnsi="Times New Roman CYR" w:cs="Times New Roman CYR"/>
              </w:rPr>
              <w:t>:</w:t>
            </w:r>
            <w:r>
              <w:rPr>
                <w:rFonts w:ascii="Times New Roman CYR" w:eastAsia="Times New Roman" w:hAnsi="Times New Roman CYR" w:cs="Times New Roman CYR"/>
              </w:rPr>
              <w:t>1739</w:t>
            </w:r>
            <w:r w:rsidR="00912E4A">
              <w:rPr>
                <w:rFonts w:ascii="Times New Roman CYR" w:eastAsia="Times New Roman" w:hAnsi="Times New Roman CYR" w:cs="Times New Roman CYR"/>
              </w:rPr>
              <w:t>-91/0</w:t>
            </w:r>
            <w:r>
              <w:rPr>
                <w:rFonts w:ascii="Times New Roman CYR" w:eastAsia="Times New Roman" w:hAnsi="Times New Roman CYR" w:cs="Times New Roman CYR"/>
              </w:rPr>
              <w:t>07/2022-1 от 30</w:t>
            </w:r>
            <w:r w:rsidR="00912E4A">
              <w:rPr>
                <w:rFonts w:ascii="Times New Roman CYR" w:eastAsia="Times New Roman" w:hAnsi="Times New Roman CYR" w:cs="Times New Roman CYR"/>
              </w:rPr>
              <w:t>.12.2022г. (собственность муниципальных образований)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12E4A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Республика Крым, р-н Белогорский, с. Цветочное, ул. </w:t>
            </w:r>
            <w:r w:rsidR="00264209">
              <w:rPr>
                <w:rFonts w:ascii="Times New Roman CYR" w:hAnsi="Times New Roman CYR" w:cs="Times New Roman CYR"/>
              </w:rPr>
              <w:t>Подгорная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12E4A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Pr="00952C50" w:rsidRDefault="00912E4A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12E4A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Протяженность (м)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277</w:t>
            </w:r>
          </w:p>
        </w:tc>
      </w:tr>
    </w:tbl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912E4A" w:rsidRPr="00E950D0" w:rsidRDefault="00912E4A" w:rsidP="00912E4A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912E4A" w:rsidRPr="00E950D0" w:rsidRDefault="00912E4A" w:rsidP="00912E4A"/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ВЫПИСКА</w:t>
      </w:r>
    </w:p>
    <w:p w:rsidR="00912E4A" w:rsidRDefault="00912E4A" w:rsidP="00912E4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12E4A" w:rsidRDefault="00264209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 февраля</w:t>
      </w:r>
      <w:r w:rsidR="00912E4A">
        <w:rPr>
          <w:sz w:val="28"/>
          <w:szCs w:val="28"/>
        </w:rPr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>2022 г.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12E4A">
        <w:rPr>
          <w:rFonts w:ascii="Times New Roman CYR" w:hAnsi="Times New Roman CYR" w:cs="Times New Roman CYR"/>
          <w:sz w:val="28"/>
          <w:szCs w:val="28"/>
        </w:rPr>
        <w:tab/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5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: автомобильной дороге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12E4A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90:02:180105:1743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264209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90:02:180105:1743-91/015/2023-1 от 07.0</w:t>
            </w:r>
            <w:r w:rsidR="00912E4A">
              <w:rPr>
                <w:rFonts w:ascii="Times New Roman CYR" w:eastAsia="Times New Roman" w:hAnsi="Times New Roman CYR" w:cs="Times New Roman CYR"/>
              </w:rPr>
              <w:t>2.202</w:t>
            </w:r>
            <w:r>
              <w:rPr>
                <w:rFonts w:ascii="Times New Roman CYR" w:eastAsia="Times New Roman" w:hAnsi="Times New Roman CYR" w:cs="Times New Roman CYR"/>
              </w:rPr>
              <w:t>3</w:t>
            </w:r>
            <w:r w:rsidR="00912E4A">
              <w:rPr>
                <w:rFonts w:ascii="Times New Roman CYR" w:eastAsia="Times New Roman" w:hAnsi="Times New Roman CYR" w:cs="Times New Roman CYR"/>
              </w:rPr>
              <w:t>г. (собственность муниципальных образований)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12E4A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Республика Крым, р-н Белогорский, с. Цветочное, ул. </w:t>
            </w:r>
            <w:r w:rsidR="00264209">
              <w:rPr>
                <w:rFonts w:ascii="Times New Roman CYR" w:hAnsi="Times New Roman CYR" w:cs="Times New Roman CYR"/>
              </w:rPr>
              <w:t>Подгорная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12E4A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Pr="00952C50" w:rsidRDefault="00912E4A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12E4A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Протяженность (м)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238</w:t>
            </w:r>
          </w:p>
        </w:tc>
      </w:tr>
    </w:tbl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912E4A" w:rsidRPr="00E950D0" w:rsidRDefault="00912E4A" w:rsidP="00912E4A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912E4A" w:rsidRPr="00E950D0" w:rsidRDefault="00912E4A" w:rsidP="00912E4A"/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Default="00912E4A" w:rsidP="00912E4A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ВЫПИСКА</w:t>
      </w:r>
    </w:p>
    <w:p w:rsidR="00912E4A" w:rsidRDefault="00912E4A" w:rsidP="00912E4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Реестра имущества, находящегося в муниципальной собственности муниципального образования   Цветочненское  сельское поселение Белогорского района Республики Крым</w:t>
      </w:r>
    </w:p>
    <w:p w:rsidR="00912E4A" w:rsidRDefault="00264209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22 февраля</w:t>
      </w:r>
      <w:r w:rsidR="00912E4A">
        <w:rPr>
          <w:sz w:val="28"/>
          <w:szCs w:val="28"/>
        </w:rPr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>2022 г.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912E4A">
        <w:rPr>
          <w:rFonts w:ascii="Times New Roman CYR" w:hAnsi="Times New Roman CYR" w:cs="Times New Roman CYR"/>
          <w:sz w:val="28"/>
          <w:szCs w:val="28"/>
        </w:rPr>
        <w:tab/>
      </w:r>
      <w:r w:rsidR="00912E4A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№ 6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Настоящая выписка из Реестра имущества    Цветочненского    сельского поселения Белогорского района Республики Крым содержит сведения о (об)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: автомобильной дороге (полотно), </w:t>
      </w:r>
      <w:r>
        <w:rPr>
          <w:rFonts w:ascii="Times New Roman CYR" w:hAnsi="Times New Roman CYR" w:cs="Times New Roman CYR"/>
          <w:sz w:val="28"/>
          <w:szCs w:val="28"/>
        </w:rPr>
        <w:t>внесенные в Реестр имущества   Цветочненского сельского поселения Белогорского района Республики Крым и имеющие следующие значения:</w:t>
      </w: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33" w:type="dxa"/>
        <w:tblLayout w:type="fixed"/>
        <w:tblLook w:val="0000" w:firstRow="0" w:lastRow="0" w:firstColumn="0" w:lastColumn="0" w:noHBand="0" w:noVBand="0"/>
      </w:tblPr>
      <w:tblGrid>
        <w:gridCol w:w="515"/>
        <w:gridCol w:w="4505"/>
        <w:gridCol w:w="4545"/>
      </w:tblGrid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сведений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Значение сведений</w:t>
            </w:r>
          </w:p>
        </w:tc>
      </w:tr>
      <w:tr w:rsidR="00912E4A" w:rsidTr="00474B49">
        <w:trPr>
          <w:trHeight w:val="23"/>
        </w:trPr>
        <w:tc>
          <w:tcPr>
            <w:tcW w:w="9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Сведения об объекте учета, являющемся недвижимым имуществом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 xml:space="preserve">Кадастровый (условный) номер 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t>90:02:18010</w:t>
            </w:r>
            <w:r w:rsidR="00264209">
              <w:t>5:1740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собственности         сельского поселения Белогорского района Республики Крым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eastAsia="Times New Roman" w:hAnsi="Times New Roman CYR" w:cs="Times New Roman CYR"/>
              </w:rPr>
              <w:t>90:02:18010</w:t>
            </w:r>
            <w:r w:rsidR="00264209">
              <w:rPr>
                <w:rFonts w:ascii="Times New Roman CYR" w:eastAsia="Times New Roman" w:hAnsi="Times New Roman CYR" w:cs="Times New Roman CYR"/>
              </w:rPr>
              <w:t>5:1740</w:t>
            </w:r>
            <w:r>
              <w:rPr>
                <w:rFonts w:ascii="Times New Roman CYR" w:eastAsia="Times New Roman" w:hAnsi="Times New Roman CYR" w:cs="Times New Roman CYR"/>
              </w:rPr>
              <w:t>-91/010/202</w:t>
            </w:r>
            <w:r w:rsidR="00264209">
              <w:rPr>
                <w:rFonts w:ascii="Times New Roman CYR" w:eastAsia="Times New Roman" w:hAnsi="Times New Roman CYR" w:cs="Times New Roman CYR"/>
              </w:rPr>
              <w:t>3-1 от 30</w:t>
            </w:r>
            <w:r>
              <w:rPr>
                <w:rFonts w:ascii="Times New Roman CYR" w:eastAsia="Times New Roman" w:hAnsi="Times New Roman CYR" w:cs="Times New Roman CYR"/>
              </w:rPr>
              <w:t>.12.2022г. (собственность муниципальных образований)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регистрации права оперативного управления от (нет сведений)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Полное наименование правообладателя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t xml:space="preserve">    </w:t>
            </w:r>
            <w:r>
              <w:rPr>
                <w:rFonts w:ascii="Times New Roman CYR" w:hAnsi="Times New Roman CYR" w:cs="Times New Roman CYR"/>
              </w:rPr>
              <w:t>Муниципальное образование   Цветочненское  сельское поселение Белогорского района Республики Крым</w:t>
            </w:r>
          </w:p>
        </w:tc>
      </w:tr>
      <w:tr w:rsidR="00912E4A" w:rsidTr="00474B49">
        <w:trPr>
          <w:trHeight w:val="10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(местоположение)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26420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Республика Крым, р-н Б</w:t>
            </w:r>
            <w:r w:rsidR="00264209">
              <w:rPr>
                <w:rFonts w:ascii="Times New Roman CYR" w:hAnsi="Times New Roman CYR" w:cs="Times New Roman CYR"/>
              </w:rPr>
              <w:t>елогорский, с. Цветочное, ул. Трубенко</w:t>
            </w:r>
          </w:p>
        </w:tc>
      </w:tr>
      <w:tr w:rsidR="00912E4A" w:rsidTr="00474B49">
        <w:trPr>
          <w:trHeight w:val="2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t>6.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Документы – основания возникновения права собственности  Цветочненского сельского поселения Белогорского района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Закон Республики Крым №38-ЗКР от 31.07.2014г., статья 2-1, постановление Государственного Совета Республики Крым № 1745-6/14 от 17.03.2014г. «О независимости Крыма»</w:t>
            </w:r>
          </w:p>
        </w:tc>
      </w:tr>
      <w:tr w:rsidR="00912E4A" w:rsidTr="00474B49">
        <w:trPr>
          <w:trHeight w:val="63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Pr="00952C50" w:rsidRDefault="00912E4A" w:rsidP="00474B49">
            <w:r>
              <w:rPr>
                <w:rFonts w:ascii="Times New Roman CYR" w:hAnsi="Times New Roman CYR" w:cs="Times New Roman CYR"/>
              </w:rPr>
              <w:t>Документы – основания включения в состав казны Республики Крым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12E4A" w:rsidTr="00474B49">
        <w:trPr>
          <w:trHeight w:val="20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2E4A" w:rsidRDefault="00912E4A" w:rsidP="00474B49">
            <w:r>
              <w:rPr>
                <w:rFonts w:ascii="Times New Roman CYR" w:hAnsi="Times New Roman CYR" w:cs="Times New Roman CYR"/>
              </w:rPr>
              <w:t>Протяженность (м)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E4A" w:rsidRDefault="00264209" w:rsidP="00474B49">
            <w:pPr>
              <w:jc w:val="center"/>
            </w:pPr>
            <w:r>
              <w:t>813</w:t>
            </w:r>
          </w:p>
        </w:tc>
      </w:tr>
    </w:tbl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Calibri" w:hAnsi="Calibri" w:cs="Calibri"/>
          <w:sz w:val="22"/>
          <w:szCs w:val="22"/>
        </w:rPr>
      </w:pP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>Председатель Цветочненского  сельского  совета-</w:t>
      </w:r>
    </w:p>
    <w:p w:rsidR="00912E4A" w:rsidRPr="00E950D0" w:rsidRDefault="00912E4A" w:rsidP="00912E4A">
      <w:pPr>
        <w:rPr>
          <w:rFonts w:ascii="Times New Roman CYR" w:hAnsi="Times New Roman CYR" w:cs="Times New Roman CYR"/>
        </w:rPr>
      </w:pPr>
      <w:r w:rsidRPr="00E950D0">
        <w:rPr>
          <w:rFonts w:ascii="Times New Roman CYR" w:hAnsi="Times New Roman CYR" w:cs="Times New Roman CYR"/>
        </w:rPr>
        <w:t xml:space="preserve">глава  администрации    Цветочненского  </w:t>
      </w:r>
    </w:p>
    <w:p w:rsidR="00912E4A" w:rsidRPr="00E950D0" w:rsidRDefault="00912E4A" w:rsidP="00912E4A">
      <w:r w:rsidRPr="00E950D0">
        <w:rPr>
          <w:rFonts w:ascii="Times New Roman CYR" w:hAnsi="Times New Roman CYR" w:cs="Times New Roman CYR"/>
        </w:rPr>
        <w:t>сельского   поселения                                                                             М.Р. Ялалов</w:t>
      </w:r>
    </w:p>
    <w:p w:rsidR="00912E4A" w:rsidRPr="00E950D0" w:rsidRDefault="00912E4A" w:rsidP="00912E4A"/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p w:rsidR="00912E4A" w:rsidRPr="00E950D0" w:rsidRDefault="00912E4A" w:rsidP="00912E4A">
      <w:pPr>
        <w:tabs>
          <w:tab w:val="left" w:pos="427"/>
        </w:tabs>
        <w:rPr>
          <w:rFonts w:eastAsia="Times New Roman" w:cs="Arial"/>
        </w:rPr>
      </w:pPr>
    </w:p>
    <w:sectPr w:rsidR="00912E4A" w:rsidRPr="00E950D0" w:rsidSect="00FD1E35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D9" w:rsidRDefault="003D06D9" w:rsidP="00E17620">
      <w:r>
        <w:separator/>
      </w:r>
    </w:p>
  </w:endnote>
  <w:endnote w:type="continuationSeparator" w:id="0">
    <w:p w:rsidR="003D06D9" w:rsidRDefault="003D06D9" w:rsidP="00E1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D9" w:rsidRDefault="003D06D9" w:rsidP="00E17620">
      <w:r>
        <w:separator/>
      </w:r>
    </w:p>
  </w:footnote>
  <w:footnote w:type="continuationSeparator" w:id="0">
    <w:p w:rsidR="003D06D9" w:rsidRDefault="003D06D9" w:rsidP="00E1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5" w15:restartNumberingAfterBreak="0">
    <w:nsid w:val="02AE6EE6"/>
    <w:multiLevelType w:val="hybridMultilevel"/>
    <w:tmpl w:val="ABF4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25B20"/>
    <w:multiLevelType w:val="hybridMultilevel"/>
    <w:tmpl w:val="25FCB504"/>
    <w:lvl w:ilvl="0" w:tplc="96DCF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8" w15:restartNumberingAfterBreak="0">
    <w:nsid w:val="0A451DD9"/>
    <w:multiLevelType w:val="hybridMultilevel"/>
    <w:tmpl w:val="E272C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6F38"/>
    <w:multiLevelType w:val="hybridMultilevel"/>
    <w:tmpl w:val="FD5418FC"/>
    <w:lvl w:ilvl="0" w:tplc="4036B48C">
      <w:start w:val="1"/>
      <w:numFmt w:val="decimal"/>
      <w:lvlText w:val="%1."/>
      <w:lvlJc w:val="center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312EA"/>
    <w:multiLevelType w:val="hybridMultilevel"/>
    <w:tmpl w:val="F0E8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D6838"/>
    <w:multiLevelType w:val="hybridMultilevel"/>
    <w:tmpl w:val="0A2EE9A8"/>
    <w:lvl w:ilvl="0" w:tplc="C3E4BC6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73038E4"/>
    <w:multiLevelType w:val="hybridMultilevel"/>
    <w:tmpl w:val="DA16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A1D"/>
    <w:multiLevelType w:val="hybridMultilevel"/>
    <w:tmpl w:val="FD5418FC"/>
    <w:lvl w:ilvl="0" w:tplc="4036B48C">
      <w:start w:val="1"/>
      <w:numFmt w:val="decimal"/>
      <w:lvlText w:val="%1."/>
      <w:lvlJc w:val="center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F7D5E"/>
    <w:multiLevelType w:val="hybridMultilevel"/>
    <w:tmpl w:val="CD68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F31C1"/>
    <w:multiLevelType w:val="hybridMultilevel"/>
    <w:tmpl w:val="D9004EE6"/>
    <w:lvl w:ilvl="0" w:tplc="23E42C1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12CFD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8353C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B1F9A"/>
    <w:multiLevelType w:val="multilevel"/>
    <w:tmpl w:val="085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15246"/>
    <w:multiLevelType w:val="hybridMultilevel"/>
    <w:tmpl w:val="433EEC00"/>
    <w:lvl w:ilvl="0" w:tplc="CB5E4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64366C"/>
    <w:multiLevelType w:val="multilevel"/>
    <w:tmpl w:val="3508CA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853200A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E628A"/>
    <w:multiLevelType w:val="hybridMultilevel"/>
    <w:tmpl w:val="9A3C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96CBF"/>
    <w:multiLevelType w:val="hybridMultilevel"/>
    <w:tmpl w:val="1B0E5FAC"/>
    <w:lvl w:ilvl="0" w:tplc="E8BAE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DD7A61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04C17"/>
    <w:multiLevelType w:val="multilevel"/>
    <w:tmpl w:val="6ABC506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370C7EAA"/>
    <w:multiLevelType w:val="hybridMultilevel"/>
    <w:tmpl w:val="76E4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6626C"/>
    <w:multiLevelType w:val="hybridMultilevel"/>
    <w:tmpl w:val="8FA2AEC4"/>
    <w:lvl w:ilvl="0" w:tplc="04E65B2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815C6"/>
    <w:multiLevelType w:val="hybridMultilevel"/>
    <w:tmpl w:val="D9E6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59AD"/>
    <w:multiLevelType w:val="hybridMultilevel"/>
    <w:tmpl w:val="AC06F810"/>
    <w:lvl w:ilvl="0" w:tplc="9B42AE3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0" w15:restartNumberingAfterBreak="0">
    <w:nsid w:val="4336371F"/>
    <w:multiLevelType w:val="hybridMultilevel"/>
    <w:tmpl w:val="D4C067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F28"/>
    <w:multiLevelType w:val="hybridMultilevel"/>
    <w:tmpl w:val="756044B2"/>
    <w:lvl w:ilvl="0" w:tplc="4ACE582E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2" w15:restartNumberingAfterBreak="0">
    <w:nsid w:val="43D17118"/>
    <w:multiLevelType w:val="hybridMultilevel"/>
    <w:tmpl w:val="FD5418FC"/>
    <w:lvl w:ilvl="0" w:tplc="4036B48C">
      <w:start w:val="1"/>
      <w:numFmt w:val="decimal"/>
      <w:lvlText w:val="%1."/>
      <w:lvlJc w:val="center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953BE"/>
    <w:multiLevelType w:val="hybridMultilevel"/>
    <w:tmpl w:val="4FA84E68"/>
    <w:lvl w:ilvl="0" w:tplc="65A256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92C55"/>
    <w:multiLevelType w:val="hybridMultilevel"/>
    <w:tmpl w:val="915CE6A4"/>
    <w:lvl w:ilvl="0" w:tplc="D380711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D23365"/>
    <w:multiLevelType w:val="hybridMultilevel"/>
    <w:tmpl w:val="CC38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600F1"/>
    <w:multiLevelType w:val="hybridMultilevel"/>
    <w:tmpl w:val="433EEC00"/>
    <w:lvl w:ilvl="0" w:tplc="CB5E4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60B2ABC"/>
    <w:multiLevelType w:val="hybridMultilevel"/>
    <w:tmpl w:val="70BC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C669A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34B8A"/>
    <w:multiLevelType w:val="hybridMultilevel"/>
    <w:tmpl w:val="7E8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35999"/>
    <w:multiLevelType w:val="hybridMultilevel"/>
    <w:tmpl w:val="36C8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A383C"/>
    <w:multiLevelType w:val="multilevel"/>
    <w:tmpl w:val="1604DE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5E3B3E13"/>
    <w:multiLevelType w:val="hybridMultilevel"/>
    <w:tmpl w:val="DA16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0776DF"/>
    <w:multiLevelType w:val="hybridMultilevel"/>
    <w:tmpl w:val="12D0FBE0"/>
    <w:lvl w:ilvl="0" w:tplc="90FA5D7E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27B4BF3"/>
    <w:multiLevelType w:val="hybridMultilevel"/>
    <w:tmpl w:val="A22AB1E6"/>
    <w:lvl w:ilvl="0" w:tplc="73AE7CE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7AA3C37"/>
    <w:multiLevelType w:val="hybridMultilevel"/>
    <w:tmpl w:val="8244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636DC"/>
    <w:multiLevelType w:val="hybridMultilevel"/>
    <w:tmpl w:val="6D1C5C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97426"/>
    <w:multiLevelType w:val="hybridMultilevel"/>
    <w:tmpl w:val="DBEC8C0E"/>
    <w:lvl w:ilvl="0" w:tplc="6FB83DBC">
      <w:start w:val="1"/>
      <w:numFmt w:val="decimal"/>
      <w:lvlText w:val="%1."/>
      <w:lvlJc w:val="left"/>
      <w:pPr>
        <w:ind w:left="31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48" w15:restartNumberingAfterBreak="0">
    <w:nsid w:val="7C10320D"/>
    <w:multiLevelType w:val="hybridMultilevel"/>
    <w:tmpl w:val="526A0F8E"/>
    <w:lvl w:ilvl="0" w:tplc="96E8B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DAE487D"/>
    <w:multiLevelType w:val="hybridMultilevel"/>
    <w:tmpl w:val="A00C8B58"/>
    <w:lvl w:ilvl="0" w:tplc="C9EE2B7C">
      <w:start w:val="1"/>
      <w:numFmt w:val="decimal"/>
      <w:lvlText w:val="%1."/>
      <w:lvlJc w:val="left"/>
      <w:pPr>
        <w:ind w:left="765" w:hanging="405"/>
      </w:pPr>
      <w:rPr>
        <w:rFonts w:ascii="Times New Roman CYR" w:eastAsia="SimSu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20"/>
  </w:num>
  <w:num w:numId="7">
    <w:abstractNumId w:val="38"/>
  </w:num>
  <w:num w:numId="8">
    <w:abstractNumId w:val="17"/>
  </w:num>
  <w:num w:numId="9">
    <w:abstractNumId w:val="21"/>
  </w:num>
  <w:num w:numId="10">
    <w:abstractNumId w:val="8"/>
  </w:num>
  <w:num w:numId="11">
    <w:abstractNumId w:val="5"/>
  </w:num>
  <w:num w:numId="12">
    <w:abstractNumId w:val="14"/>
  </w:num>
  <w:num w:numId="13">
    <w:abstractNumId w:val="32"/>
  </w:num>
  <w:num w:numId="14">
    <w:abstractNumId w:val="4"/>
  </w:num>
  <w:num w:numId="15">
    <w:abstractNumId w:val="47"/>
  </w:num>
  <w:num w:numId="16">
    <w:abstractNumId w:val="11"/>
  </w:num>
  <w:num w:numId="17">
    <w:abstractNumId w:val="23"/>
  </w:num>
  <w:num w:numId="18">
    <w:abstractNumId w:val="33"/>
  </w:num>
  <w:num w:numId="19">
    <w:abstractNumId w:val="22"/>
  </w:num>
  <w:num w:numId="20">
    <w:abstractNumId w:val="7"/>
  </w:num>
  <w:num w:numId="21">
    <w:abstractNumId w:val="45"/>
  </w:num>
  <w:num w:numId="22">
    <w:abstractNumId w:val="27"/>
  </w:num>
  <w:num w:numId="23">
    <w:abstractNumId w:val="28"/>
  </w:num>
  <w:num w:numId="24">
    <w:abstractNumId w:val="25"/>
  </w:num>
  <w:num w:numId="25">
    <w:abstractNumId w:val="44"/>
  </w:num>
  <w:num w:numId="26">
    <w:abstractNumId w:val="31"/>
  </w:num>
  <w:num w:numId="27">
    <w:abstractNumId w:val="43"/>
  </w:num>
  <w:num w:numId="28">
    <w:abstractNumId w:val="37"/>
  </w:num>
  <w:num w:numId="29">
    <w:abstractNumId w:val="34"/>
  </w:num>
  <w:num w:numId="30">
    <w:abstractNumId w:val="30"/>
  </w:num>
  <w:num w:numId="31">
    <w:abstractNumId w:val="10"/>
  </w:num>
  <w:num w:numId="32">
    <w:abstractNumId w:val="12"/>
  </w:num>
  <w:num w:numId="33">
    <w:abstractNumId w:val="42"/>
  </w:num>
  <w:num w:numId="34">
    <w:abstractNumId w:val="36"/>
  </w:num>
  <w:num w:numId="35">
    <w:abstractNumId w:val="9"/>
  </w:num>
  <w:num w:numId="36">
    <w:abstractNumId w:val="19"/>
  </w:num>
  <w:num w:numId="37">
    <w:abstractNumId w:val="26"/>
  </w:num>
  <w:num w:numId="38">
    <w:abstractNumId w:val="29"/>
  </w:num>
  <w:num w:numId="39">
    <w:abstractNumId w:val="48"/>
  </w:num>
  <w:num w:numId="40">
    <w:abstractNumId w:val="18"/>
  </w:num>
  <w:num w:numId="41">
    <w:abstractNumId w:val="40"/>
  </w:num>
  <w:num w:numId="42">
    <w:abstractNumId w:val="6"/>
  </w:num>
  <w:num w:numId="43">
    <w:abstractNumId w:val="35"/>
  </w:num>
  <w:num w:numId="44">
    <w:abstractNumId w:val="13"/>
  </w:num>
  <w:num w:numId="45">
    <w:abstractNumId w:val="39"/>
  </w:num>
  <w:num w:numId="46">
    <w:abstractNumId w:val="16"/>
  </w:num>
  <w:num w:numId="47">
    <w:abstractNumId w:val="49"/>
  </w:num>
  <w:num w:numId="48">
    <w:abstractNumId w:val="24"/>
  </w:num>
  <w:num w:numId="49">
    <w:abstractNumId w:val="4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9F"/>
    <w:rsid w:val="000067E1"/>
    <w:rsid w:val="00021D5C"/>
    <w:rsid w:val="000A0ADD"/>
    <w:rsid w:val="0012432E"/>
    <w:rsid w:val="001C2BA7"/>
    <w:rsid w:val="001D689F"/>
    <w:rsid w:val="00217F1C"/>
    <w:rsid w:val="00264209"/>
    <w:rsid w:val="002773D5"/>
    <w:rsid w:val="0028788F"/>
    <w:rsid w:val="003D06D9"/>
    <w:rsid w:val="00446865"/>
    <w:rsid w:val="00474B49"/>
    <w:rsid w:val="004B1E85"/>
    <w:rsid w:val="004E5917"/>
    <w:rsid w:val="004F074D"/>
    <w:rsid w:val="00520CAA"/>
    <w:rsid w:val="0061053B"/>
    <w:rsid w:val="006346BE"/>
    <w:rsid w:val="00701355"/>
    <w:rsid w:val="00783058"/>
    <w:rsid w:val="00821200"/>
    <w:rsid w:val="00830454"/>
    <w:rsid w:val="00896DC1"/>
    <w:rsid w:val="00912E4A"/>
    <w:rsid w:val="00924FBC"/>
    <w:rsid w:val="00934483"/>
    <w:rsid w:val="00946C80"/>
    <w:rsid w:val="00952C50"/>
    <w:rsid w:val="00966559"/>
    <w:rsid w:val="009E49D8"/>
    <w:rsid w:val="00A27F60"/>
    <w:rsid w:val="00A832D7"/>
    <w:rsid w:val="00AA7021"/>
    <w:rsid w:val="00AF088D"/>
    <w:rsid w:val="00B0139E"/>
    <w:rsid w:val="00B70109"/>
    <w:rsid w:val="00BA4A46"/>
    <w:rsid w:val="00C03777"/>
    <w:rsid w:val="00C80C46"/>
    <w:rsid w:val="00CB4688"/>
    <w:rsid w:val="00CC6C57"/>
    <w:rsid w:val="00CF05EB"/>
    <w:rsid w:val="00D073AB"/>
    <w:rsid w:val="00D12C50"/>
    <w:rsid w:val="00DE7865"/>
    <w:rsid w:val="00E17620"/>
    <w:rsid w:val="00E75720"/>
    <w:rsid w:val="00E84776"/>
    <w:rsid w:val="00E950D0"/>
    <w:rsid w:val="00EC296D"/>
    <w:rsid w:val="00F12249"/>
    <w:rsid w:val="00F419F7"/>
    <w:rsid w:val="00F90C35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39A9"/>
  <w15:chartTrackingRefBased/>
  <w15:docId w15:val="{8724C742-A6D6-4E14-B1D7-AEFEDC04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950D0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6865"/>
    <w:pPr>
      <w:suppressLineNumbers/>
    </w:pPr>
  </w:style>
  <w:style w:type="paragraph" w:styleId="a4">
    <w:name w:val="List Paragraph"/>
    <w:basedOn w:val="a"/>
    <w:uiPriority w:val="34"/>
    <w:qFormat/>
    <w:rsid w:val="00446865"/>
    <w:pPr>
      <w:ind w:left="720"/>
      <w:contextualSpacing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E17620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1762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E17620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1762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950D0"/>
    <w:rPr>
      <w:rFonts w:ascii="Calibri Light" w:eastAsia="Times New Roman" w:hAnsi="Calibri Light" w:cs="Mangal"/>
      <w:b/>
      <w:bCs/>
      <w:color w:val="2E74B5"/>
      <w:kern w:val="1"/>
      <w:sz w:val="28"/>
      <w:szCs w:val="25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E950D0"/>
  </w:style>
  <w:style w:type="character" w:customStyle="1" w:styleId="WW8Num1z0">
    <w:name w:val="WW8Num1z0"/>
    <w:rsid w:val="00E950D0"/>
  </w:style>
  <w:style w:type="character" w:customStyle="1" w:styleId="WW8Num1z1">
    <w:name w:val="WW8Num1z1"/>
    <w:rsid w:val="00E950D0"/>
  </w:style>
  <w:style w:type="character" w:customStyle="1" w:styleId="WW8Num1z2">
    <w:name w:val="WW8Num1z2"/>
    <w:rsid w:val="00E950D0"/>
  </w:style>
  <w:style w:type="character" w:customStyle="1" w:styleId="WW8Num1z3">
    <w:name w:val="WW8Num1z3"/>
    <w:rsid w:val="00E950D0"/>
  </w:style>
  <w:style w:type="character" w:customStyle="1" w:styleId="WW8Num1z4">
    <w:name w:val="WW8Num1z4"/>
    <w:rsid w:val="00E950D0"/>
  </w:style>
  <w:style w:type="character" w:customStyle="1" w:styleId="WW8Num1z5">
    <w:name w:val="WW8Num1z5"/>
    <w:rsid w:val="00E950D0"/>
  </w:style>
  <w:style w:type="character" w:customStyle="1" w:styleId="WW8Num1z6">
    <w:name w:val="WW8Num1z6"/>
    <w:rsid w:val="00E950D0"/>
  </w:style>
  <w:style w:type="character" w:customStyle="1" w:styleId="WW8Num1z7">
    <w:name w:val="WW8Num1z7"/>
    <w:rsid w:val="00E950D0"/>
  </w:style>
  <w:style w:type="character" w:customStyle="1" w:styleId="WW8Num1z8">
    <w:name w:val="WW8Num1z8"/>
    <w:rsid w:val="00E950D0"/>
  </w:style>
  <w:style w:type="character" w:customStyle="1" w:styleId="WW8Num2z0">
    <w:name w:val="WW8Num2z0"/>
    <w:rsid w:val="00E950D0"/>
  </w:style>
  <w:style w:type="character" w:customStyle="1" w:styleId="WW8Num3z0">
    <w:name w:val="WW8Num3z0"/>
    <w:rsid w:val="00E950D0"/>
  </w:style>
  <w:style w:type="character" w:customStyle="1" w:styleId="WW8Num3z1">
    <w:name w:val="WW8Num3z1"/>
    <w:rsid w:val="00E950D0"/>
  </w:style>
  <w:style w:type="character" w:customStyle="1" w:styleId="WW8Num3z2">
    <w:name w:val="WW8Num3z2"/>
    <w:rsid w:val="00E950D0"/>
  </w:style>
  <w:style w:type="character" w:customStyle="1" w:styleId="WW8Num3z3">
    <w:name w:val="WW8Num3z3"/>
    <w:rsid w:val="00E950D0"/>
  </w:style>
  <w:style w:type="character" w:customStyle="1" w:styleId="WW8Num3z4">
    <w:name w:val="WW8Num3z4"/>
    <w:rsid w:val="00E950D0"/>
  </w:style>
  <w:style w:type="character" w:customStyle="1" w:styleId="WW8Num3z5">
    <w:name w:val="WW8Num3z5"/>
    <w:rsid w:val="00E950D0"/>
  </w:style>
  <w:style w:type="character" w:customStyle="1" w:styleId="WW8Num3z6">
    <w:name w:val="WW8Num3z6"/>
    <w:rsid w:val="00E950D0"/>
  </w:style>
  <w:style w:type="character" w:customStyle="1" w:styleId="WW8Num3z7">
    <w:name w:val="WW8Num3z7"/>
    <w:rsid w:val="00E950D0"/>
  </w:style>
  <w:style w:type="character" w:customStyle="1" w:styleId="WW8Num3z8">
    <w:name w:val="WW8Num3z8"/>
    <w:rsid w:val="00E950D0"/>
  </w:style>
  <w:style w:type="character" w:customStyle="1" w:styleId="WW8Num2z1">
    <w:name w:val="WW8Num2z1"/>
    <w:rsid w:val="00E950D0"/>
  </w:style>
  <w:style w:type="character" w:customStyle="1" w:styleId="WW8Num2z2">
    <w:name w:val="WW8Num2z2"/>
    <w:rsid w:val="00E950D0"/>
  </w:style>
  <w:style w:type="character" w:customStyle="1" w:styleId="WW8Num2z3">
    <w:name w:val="WW8Num2z3"/>
    <w:rsid w:val="00E950D0"/>
  </w:style>
  <w:style w:type="character" w:customStyle="1" w:styleId="WW8Num2z4">
    <w:name w:val="WW8Num2z4"/>
    <w:rsid w:val="00E950D0"/>
  </w:style>
  <w:style w:type="character" w:customStyle="1" w:styleId="WW8Num2z5">
    <w:name w:val="WW8Num2z5"/>
    <w:rsid w:val="00E950D0"/>
  </w:style>
  <w:style w:type="character" w:customStyle="1" w:styleId="WW8Num2z6">
    <w:name w:val="WW8Num2z6"/>
    <w:rsid w:val="00E950D0"/>
  </w:style>
  <w:style w:type="character" w:customStyle="1" w:styleId="WW8Num2z7">
    <w:name w:val="WW8Num2z7"/>
    <w:rsid w:val="00E950D0"/>
  </w:style>
  <w:style w:type="character" w:customStyle="1" w:styleId="WW8Num2z8">
    <w:name w:val="WW8Num2z8"/>
    <w:rsid w:val="00E950D0"/>
  </w:style>
  <w:style w:type="character" w:customStyle="1" w:styleId="12">
    <w:name w:val="Основной шрифт абзаца1"/>
    <w:rsid w:val="00E950D0"/>
  </w:style>
  <w:style w:type="character" w:customStyle="1" w:styleId="a9">
    <w:name w:val="Символ нумерации"/>
    <w:rsid w:val="00E950D0"/>
  </w:style>
  <w:style w:type="character" w:customStyle="1" w:styleId="aa">
    <w:name w:val="Маркеры списка"/>
    <w:rsid w:val="00E950D0"/>
    <w:rPr>
      <w:rFonts w:ascii="OpenSymbol" w:eastAsia="OpenSymbol" w:hAnsi="OpenSymbol" w:cs="OpenSymbol"/>
    </w:rPr>
  </w:style>
  <w:style w:type="paragraph" w:styleId="ab">
    <w:name w:val="Title"/>
    <w:basedOn w:val="a"/>
    <w:next w:val="ac"/>
    <w:link w:val="ad"/>
    <w:rsid w:val="00E950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d">
    <w:name w:val="Заголовок Знак"/>
    <w:basedOn w:val="a0"/>
    <w:link w:val="ab"/>
    <w:rsid w:val="00E950D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c">
    <w:name w:val="Body Text"/>
    <w:basedOn w:val="a"/>
    <w:link w:val="ae"/>
    <w:uiPriority w:val="1"/>
    <w:qFormat/>
    <w:rsid w:val="00E950D0"/>
    <w:pPr>
      <w:spacing w:after="120"/>
    </w:pPr>
  </w:style>
  <w:style w:type="character" w:customStyle="1" w:styleId="ae">
    <w:name w:val="Основной текст Знак"/>
    <w:basedOn w:val="a0"/>
    <w:link w:val="ac"/>
    <w:uiPriority w:val="1"/>
    <w:rsid w:val="00E950D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List"/>
    <w:basedOn w:val="ac"/>
    <w:rsid w:val="00E950D0"/>
  </w:style>
  <w:style w:type="paragraph" w:customStyle="1" w:styleId="13">
    <w:name w:val="Название1"/>
    <w:basedOn w:val="a"/>
    <w:rsid w:val="00E950D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E950D0"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E950D0"/>
    <w:rPr>
      <w:rFonts w:ascii="Tahoma" w:hAnsi="Tahoma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50D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2">
    <w:name w:val="endnote text"/>
    <w:basedOn w:val="a"/>
    <w:link w:val="af3"/>
    <w:uiPriority w:val="99"/>
    <w:semiHidden/>
    <w:unhideWhenUsed/>
    <w:rsid w:val="00E950D0"/>
    <w:rPr>
      <w:sz w:val="20"/>
      <w:szCs w:val="18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950D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4">
    <w:name w:val="endnote reference"/>
    <w:uiPriority w:val="99"/>
    <w:semiHidden/>
    <w:unhideWhenUsed/>
    <w:rsid w:val="00E950D0"/>
    <w:rPr>
      <w:vertAlign w:val="superscript"/>
    </w:rPr>
  </w:style>
  <w:style w:type="paragraph" w:customStyle="1" w:styleId="Standard">
    <w:name w:val="Standard"/>
    <w:rsid w:val="00E950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5">
    <w:name w:val="Normal (Web)"/>
    <w:basedOn w:val="a"/>
    <w:qFormat/>
    <w:rsid w:val="00E950D0"/>
    <w:pPr>
      <w:spacing w:before="280" w:after="280"/>
    </w:pPr>
  </w:style>
  <w:style w:type="character" w:customStyle="1" w:styleId="3">
    <w:name w:val="Основной текст (3)_"/>
    <w:link w:val="30"/>
    <w:rsid w:val="00E950D0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50D0"/>
    <w:pPr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ar-SA"/>
    </w:rPr>
  </w:style>
  <w:style w:type="character" w:styleId="af6">
    <w:name w:val="Hyperlink"/>
    <w:uiPriority w:val="99"/>
    <w:unhideWhenUsed/>
    <w:rsid w:val="00E950D0"/>
    <w:rPr>
      <w:color w:val="0000FF"/>
      <w:u w:val="single"/>
    </w:rPr>
  </w:style>
  <w:style w:type="character" w:customStyle="1" w:styleId="company-infotitle">
    <w:name w:val="company-info__title"/>
    <w:rsid w:val="00E950D0"/>
  </w:style>
  <w:style w:type="character" w:customStyle="1" w:styleId="HTML">
    <w:name w:val="Адрес HTML Знак"/>
    <w:link w:val="HTML0"/>
    <w:uiPriority w:val="99"/>
    <w:semiHidden/>
    <w:rsid w:val="00E950D0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950D0"/>
    <w:pPr>
      <w:widowControl/>
      <w:suppressAutoHyphens w:val="0"/>
    </w:pPr>
    <w:rPr>
      <w:rFonts w:asciiTheme="minorHAnsi" w:eastAsiaTheme="minorHAnsi" w:hAnsiTheme="minorHAnsi" w:cstheme="minorBidi"/>
      <w:i/>
      <w:iCs/>
      <w:kern w:val="0"/>
      <w:lang w:eastAsia="en-US" w:bidi="ar-SA"/>
    </w:rPr>
  </w:style>
  <w:style w:type="character" w:customStyle="1" w:styleId="HTML1">
    <w:name w:val="Адрес HTML Знак1"/>
    <w:basedOn w:val="a0"/>
    <w:uiPriority w:val="99"/>
    <w:semiHidden/>
    <w:rsid w:val="00E950D0"/>
    <w:rPr>
      <w:rFonts w:ascii="Times New Roman" w:eastAsia="SimSun" w:hAnsi="Times New Roman" w:cs="Mangal"/>
      <w:i/>
      <w:iCs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rsid w:val="00E950D0"/>
  </w:style>
  <w:style w:type="character" w:customStyle="1" w:styleId="upper">
    <w:name w:val="upper"/>
    <w:rsid w:val="00E950D0"/>
  </w:style>
  <w:style w:type="paragraph" w:customStyle="1" w:styleId="15">
    <w:name w:val="Обычный (веб)1"/>
    <w:basedOn w:val="a"/>
    <w:rsid w:val="00E950D0"/>
    <w:pPr>
      <w:spacing w:before="28" w:after="100" w:line="100" w:lineRule="atLeast"/>
    </w:pPr>
    <w:rPr>
      <w:rFonts w:eastAsia="Times New Roman" w:cs="Times New Roman"/>
    </w:rPr>
  </w:style>
  <w:style w:type="character" w:customStyle="1" w:styleId="af7">
    <w:name w:val="Основной текст_"/>
    <w:link w:val="16"/>
    <w:rsid w:val="00E950D0"/>
  </w:style>
  <w:style w:type="paragraph" w:customStyle="1" w:styleId="16">
    <w:name w:val="Основной текст1"/>
    <w:basedOn w:val="a"/>
    <w:link w:val="af7"/>
    <w:rsid w:val="00E950D0"/>
    <w:pPr>
      <w:suppressAutoHyphens w:val="0"/>
      <w:ind w:firstLine="40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E950D0"/>
  </w:style>
  <w:style w:type="paragraph" w:customStyle="1" w:styleId="20">
    <w:name w:val="Основной текст (2)"/>
    <w:basedOn w:val="a"/>
    <w:link w:val="2"/>
    <w:rsid w:val="00E950D0"/>
    <w:pPr>
      <w:suppressAutoHyphens w:val="0"/>
      <w:ind w:left="218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17">
    <w:name w:val="Заголовок №1_"/>
    <w:link w:val="18"/>
    <w:rsid w:val="00E950D0"/>
    <w:rPr>
      <w:b/>
      <w:bCs/>
    </w:rPr>
  </w:style>
  <w:style w:type="paragraph" w:customStyle="1" w:styleId="18">
    <w:name w:val="Заголовок №1"/>
    <w:basedOn w:val="a"/>
    <w:link w:val="17"/>
    <w:rsid w:val="00E950D0"/>
    <w:pPr>
      <w:suppressAutoHyphens w:val="0"/>
      <w:outlineLvl w:val="0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paragraph" w:styleId="af8">
    <w:name w:val="No Spacing"/>
    <w:qFormat/>
    <w:rsid w:val="00E9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E950D0"/>
    <w:pPr>
      <w:ind w:left="720"/>
    </w:pPr>
  </w:style>
  <w:style w:type="paragraph" w:customStyle="1" w:styleId="19">
    <w:name w:val="Абзац списка1"/>
    <w:basedOn w:val="a"/>
    <w:rsid w:val="00E950D0"/>
    <w:pPr>
      <w:ind w:left="720"/>
    </w:pPr>
  </w:style>
  <w:style w:type="paragraph" w:customStyle="1" w:styleId="5">
    <w:name w:val="Абзац списка5"/>
    <w:basedOn w:val="a"/>
    <w:rsid w:val="00E950D0"/>
    <w:pPr>
      <w:ind w:left="720"/>
    </w:pPr>
    <w:rPr>
      <w:kern w:val="2"/>
    </w:rPr>
  </w:style>
  <w:style w:type="paragraph" w:customStyle="1" w:styleId="1a">
    <w:name w:val="Без интервала1"/>
    <w:rsid w:val="00E95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E950D0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21">
    <w:name w:val="Обычный (веб)2"/>
    <w:basedOn w:val="a"/>
    <w:rsid w:val="00E950D0"/>
    <w:pPr>
      <w:spacing w:before="28" w:after="100" w:line="100" w:lineRule="atLeast"/>
    </w:pPr>
    <w:rPr>
      <w:rFonts w:eastAsia="Times New Roman" w:cs="Times New Roman"/>
    </w:rPr>
  </w:style>
  <w:style w:type="paragraph" w:customStyle="1" w:styleId="22">
    <w:name w:val="Без интервала2"/>
    <w:rsid w:val="00E95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9">
    <w:name w:val="Strong"/>
    <w:uiPriority w:val="22"/>
    <w:qFormat/>
    <w:rsid w:val="00E950D0"/>
    <w:rPr>
      <w:b/>
      <w:bCs/>
    </w:rPr>
  </w:style>
  <w:style w:type="character" w:customStyle="1" w:styleId="CharacterStyle1">
    <w:name w:val="CharacterStyle1"/>
    <w:hidden/>
    <w:rsid w:val="00E950D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table" w:styleId="afa">
    <w:name w:val="Table Grid"/>
    <w:basedOn w:val="a1"/>
    <w:uiPriority w:val="59"/>
    <w:rsid w:val="00E950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pvcnt">
    <w:name w:val="upvcnt"/>
    <w:rsid w:val="00E950D0"/>
  </w:style>
  <w:style w:type="character" w:customStyle="1" w:styleId="Internetlink">
    <w:name w:val="Internet link"/>
    <w:rsid w:val="00E950D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cp:lastPrinted>2022-12-14T07:10:00Z</cp:lastPrinted>
  <dcterms:created xsi:type="dcterms:W3CDTF">2022-11-03T07:54:00Z</dcterms:created>
  <dcterms:modified xsi:type="dcterms:W3CDTF">2023-02-21T06:59:00Z</dcterms:modified>
</cp:coreProperties>
</file>