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B54D94" w:rsidRPr="000B4403" w:rsidTr="000B4403">
        <w:trPr>
          <w:trHeight w:val="2072"/>
        </w:trPr>
        <w:tc>
          <w:tcPr>
            <w:tcW w:w="8910" w:type="dxa"/>
            <w:tcBorders>
              <w:top w:val="nil"/>
              <w:left w:val="nil"/>
              <w:bottom w:val="nil"/>
              <w:right w:val="nil"/>
            </w:tcBorders>
            <w:shd w:val="clear" w:color="000000" w:fill="FFFFFF"/>
            <w:vAlign w:val="center"/>
          </w:tcPr>
          <w:p w:rsidR="00B54D94" w:rsidRPr="000B4403" w:rsidRDefault="00B54D94" w:rsidP="000B440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B4403">
              <w:rPr>
                <w:rFonts w:ascii="Times New Roman" w:eastAsia="Times New Roman" w:hAnsi="Times New Roman" w:cs="Times New Roman"/>
                <w:b/>
                <w:bCs/>
                <w:sz w:val="28"/>
                <w:szCs w:val="28"/>
                <w:lang w:eastAsia="ru-RU"/>
              </w:rPr>
              <w:t>АДМИНИСТРАЦИЯ</w:t>
            </w:r>
          </w:p>
          <w:p w:rsidR="00B54D94" w:rsidRPr="000B4403" w:rsidRDefault="000B4403" w:rsidP="00B54D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ЦВЕТОЧНЕНСКОГО СЕЛЬСКОГО </w:t>
            </w:r>
            <w:r w:rsidR="00B54D94" w:rsidRPr="000B4403">
              <w:rPr>
                <w:rFonts w:ascii="Times New Roman" w:eastAsia="Times New Roman" w:hAnsi="Times New Roman" w:cs="Times New Roman"/>
                <w:b/>
                <w:bCs/>
                <w:sz w:val="28"/>
                <w:szCs w:val="28"/>
                <w:lang w:eastAsia="ru-RU"/>
              </w:rPr>
              <w:t>ПОСЕЛЕНИЯ</w:t>
            </w:r>
          </w:p>
          <w:p w:rsidR="00B54D94" w:rsidRPr="000B4403" w:rsidRDefault="000B4403" w:rsidP="00B54D9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БЕЛОГОРСКОГО</w:t>
            </w:r>
            <w:r w:rsidR="00B54D94" w:rsidRPr="000B4403">
              <w:rPr>
                <w:rFonts w:ascii="Times New Roman" w:eastAsia="Times New Roman" w:hAnsi="Times New Roman" w:cs="Times New Roman"/>
                <w:b/>
                <w:bCs/>
                <w:sz w:val="28"/>
                <w:szCs w:val="28"/>
                <w:lang w:eastAsia="ru-RU"/>
              </w:rPr>
              <w:t xml:space="preserve"> РАЙОНА</w:t>
            </w:r>
          </w:p>
          <w:p w:rsidR="00B54D94" w:rsidRPr="000B4403" w:rsidRDefault="00B54D94" w:rsidP="00B54D94">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0B4403">
              <w:rPr>
                <w:rFonts w:ascii="Times New Roman" w:eastAsia="Times New Roman" w:hAnsi="Times New Roman" w:cs="Times New Roman"/>
                <w:b/>
                <w:bCs/>
                <w:sz w:val="28"/>
                <w:szCs w:val="28"/>
                <w:lang w:eastAsia="ru-RU"/>
              </w:rPr>
              <w:t>РЕСПУБЛИКИ</w:t>
            </w:r>
            <w:r w:rsidRPr="000B4403">
              <w:rPr>
                <w:rFonts w:ascii="Times New Roman" w:eastAsia="Times New Roman" w:hAnsi="Times New Roman" w:cs="Times New Roman"/>
                <w:b/>
                <w:bCs/>
                <w:sz w:val="28"/>
                <w:szCs w:val="28"/>
                <w:lang w:val="en-US" w:eastAsia="ru-RU"/>
              </w:rPr>
              <w:t xml:space="preserve"> </w:t>
            </w:r>
            <w:r w:rsidRPr="000B4403">
              <w:rPr>
                <w:rFonts w:ascii="Times New Roman" w:eastAsia="Times New Roman" w:hAnsi="Times New Roman" w:cs="Times New Roman"/>
                <w:b/>
                <w:bCs/>
                <w:sz w:val="28"/>
                <w:szCs w:val="28"/>
                <w:lang w:eastAsia="ru-RU"/>
              </w:rPr>
              <w:t>КРЫМ</w:t>
            </w:r>
            <w:r w:rsidRPr="000B4403">
              <w:rPr>
                <w:rFonts w:ascii="Times New Roman" w:eastAsia="Times New Roman" w:hAnsi="Times New Roman" w:cs="Times New Roman"/>
                <w:b/>
                <w:bCs/>
                <w:sz w:val="28"/>
                <w:szCs w:val="28"/>
                <w:lang w:val="en-US" w:eastAsia="ru-RU"/>
              </w:rPr>
              <w:t xml:space="preserve"> </w:t>
            </w:r>
          </w:p>
        </w:tc>
      </w:tr>
    </w:tbl>
    <w:p w:rsidR="00B54D94" w:rsidRPr="000B4403" w:rsidRDefault="00B54D94" w:rsidP="00B54D94">
      <w:pPr>
        <w:autoSpaceDE w:val="0"/>
        <w:autoSpaceDN w:val="0"/>
        <w:adjustRightInd w:val="0"/>
        <w:spacing w:after="0"/>
        <w:jc w:val="center"/>
        <w:rPr>
          <w:rFonts w:ascii="Times New Roman" w:eastAsia="Times New Roman" w:hAnsi="Times New Roman" w:cs="Times New Roman"/>
          <w:sz w:val="28"/>
          <w:szCs w:val="28"/>
          <w:lang w:val="en-US" w:eastAsia="ru-RU"/>
        </w:rPr>
      </w:pPr>
    </w:p>
    <w:p w:rsidR="00B54D94" w:rsidRPr="000B4403" w:rsidRDefault="00B54D94" w:rsidP="000B4403">
      <w:pPr>
        <w:autoSpaceDE w:val="0"/>
        <w:autoSpaceDN w:val="0"/>
        <w:adjustRightInd w:val="0"/>
        <w:spacing w:after="0"/>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ПОСТАНОВЛЕНИЕ</w:t>
      </w:r>
    </w:p>
    <w:p w:rsidR="00B54D94" w:rsidRPr="000B4403" w:rsidRDefault="00B54D94" w:rsidP="00B54D94">
      <w:pPr>
        <w:autoSpaceDE w:val="0"/>
        <w:autoSpaceDN w:val="0"/>
        <w:adjustRightInd w:val="0"/>
        <w:spacing w:after="0"/>
        <w:rPr>
          <w:rFonts w:ascii="Times New Roman" w:eastAsia="Times New Roman" w:hAnsi="Times New Roman" w:cs="Times New Roman"/>
          <w:sz w:val="28"/>
          <w:szCs w:val="28"/>
          <w:lang w:eastAsia="ru-RU"/>
        </w:rPr>
      </w:pPr>
    </w:p>
    <w:p w:rsidR="00B54D94" w:rsidRPr="000B4403" w:rsidRDefault="000B4403" w:rsidP="00B54D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июля </w:t>
      </w:r>
      <w:r w:rsidR="00B54D94" w:rsidRPr="000B4403">
        <w:rPr>
          <w:rFonts w:ascii="Times New Roman" w:eastAsia="Times New Roman" w:hAnsi="Times New Roman" w:cs="Times New Roman"/>
          <w:sz w:val="28"/>
          <w:szCs w:val="28"/>
          <w:lang w:eastAsia="ru-RU"/>
        </w:rPr>
        <w:t xml:space="preserve">2015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B54D94" w:rsidRPr="000B4403">
        <w:rPr>
          <w:rFonts w:ascii="Times New Roman" w:eastAsia="Times New Roman" w:hAnsi="Times New Roman" w:cs="Times New Roman"/>
          <w:sz w:val="28"/>
          <w:szCs w:val="28"/>
          <w:lang w:eastAsia="ru-RU"/>
        </w:rPr>
        <w:t>с</w:t>
      </w:r>
      <w:proofErr w:type="gramStart"/>
      <w:r w:rsidR="00B54D94" w:rsidRPr="000B4403">
        <w:rPr>
          <w:rFonts w:ascii="Times New Roman" w:eastAsia="Times New Roman" w:hAnsi="Times New Roman" w:cs="Times New Roman"/>
          <w:sz w:val="28"/>
          <w:szCs w:val="28"/>
          <w:lang w:eastAsia="ru-RU"/>
        </w:rPr>
        <w:t>.Ц</w:t>
      </w:r>
      <w:proofErr w:type="gramEnd"/>
      <w:r w:rsidR="00B54D94" w:rsidRPr="000B4403">
        <w:rPr>
          <w:rFonts w:ascii="Times New Roman" w:eastAsia="Times New Roman" w:hAnsi="Times New Roman" w:cs="Times New Roman"/>
          <w:sz w:val="28"/>
          <w:szCs w:val="28"/>
          <w:lang w:eastAsia="ru-RU"/>
        </w:rPr>
        <w:t>веточное</w:t>
      </w:r>
      <w:proofErr w:type="spellEnd"/>
      <w:r w:rsidR="00B54D94" w:rsidRPr="000B44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54D94" w:rsidRPr="000B4403">
        <w:rPr>
          <w:rFonts w:ascii="Times New Roman" w:eastAsia="Times New Roman" w:hAnsi="Times New Roman" w:cs="Times New Roman"/>
          <w:sz w:val="28"/>
          <w:szCs w:val="28"/>
          <w:lang w:eastAsia="ru-RU"/>
        </w:rPr>
        <w:t xml:space="preserve">26 - ПА </w:t>
      </w:r>
    </w:p>
    <w:p w:rsidR="00B54D94" w:rsidRPr="000B4403" w:rsidRDefault="00B54D94" w:rsidP="00B54D94">
      <w:pPr>
        <w:spacing w:after="0" w:line="240" w:lineRule="auto"/>
        <w:rPr>
          <w:rFonts w:ascii="Times New Roman" w:eastAsia="Times New Roman" w:hAnsi="Times New Roman" w:cs="Times New Roman"/>
          <w:iCs/>
          <w:sz w:val="28"/>
          <w:szCs w:val="28"/>
          <w:lang w:eastAsia="ru-RU"/>
        </w:rPr>
      </w:pPr>
    </w:p>
    <w:p w:rsidR="00B54D94" w:rsidRPr="000B4403" w:rsidRDefault="00B54D94" w:rsidP="00B54D94">
      <w:pPr>
        <w:spacing w:after="0" w:line="240" w:lineRule="auto"/>
        <w:jc w:val="both"/>
        <w:rPr>
          <w:rFonts w:ascii="Times New Roman" w:eastAsia="Times New Roman" w:hAnsi="Times New Roman" w:cs="Times New Roman"/>
          <w:sz w:val="28"/>
          <w:szCs w:val="28"/>
          <w:lang w:eastAsia="ru-RU"/>
        </w:rPr>
      </w:pP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SimSun" w:hAnsi="Times New Roman" w:cs="Times New Roman"/>
          <w:sz w:val="28"/>
          <w:szCs w:val="28"/>
          <w:lang w:eastAsia="ru-RU"/>
        </w:rPr>
        <w:t>Об административном регламенте</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SimSun" w:hAnsi="Times New Roman" w:cs="Times New Roman"/>
          <w:sz w:val="28"/>
          <w:szCs w:val="28"/>
          <w:lang w:eastAsia="ru-RU"/>
        </w:rPr>
        <w:t xml:space="preserve">администрации муниципального образования </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proofErr w:type="spellStart"/>
      <w:r w:rsidRPr="000B4403">
        <w:rPr>
          <w:rFonts w:ascii="Times New Roman" w:eastAsia="Times New Roman" w:hAnsi="Times New Roman" w:cs="Times New Roman"/>
          <w:bCs/>
          <w:sz w:val="28"/>
          <w:szCs w:val="28"/>
          <w:lang w:eastAsia="ru-RU"/>
        </w:rPr>
        <w:t>Цветочненское</w:t>
      </w:r>
      <w:proofErr w:type="spellEnd"/>
      <w:r w:rsidRPr="000B4403">
        <w:rPr>
          <w:rFonts w:ascii="Times New Roman" w:eastAsia="SimSun" w:hAnsi="Times New Roman" w:cs="Times New Roman"/>
          <w:sz w:val="28"/>
          <w:szCs w:val="28"/>
          <w:lang w:eastAsia="ru-RU"/>
        </w:rPr>
        <w:t xml:space="preserve"> сельского поселения</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SimSun" w:hAnsi="Times New Roman" w:cs="Times New Roman"/>
          <w:sz w:val="28"/>
          <w:szCs w:val="28"/>
          <w:lang w:eastAsia="ru-RU"/>
        </w:rPr>
        <w:t xml:space="preserve">Белогорского района Республики Крым </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SimSun" w:hAnsi="Times New Roman" w:cs="Times New Roman"/>
          <w:sz w:val="28"/>
          <w:szCs w:val="28"/>
          <w:lang w:eastAsia="ru-RU"/>
        </w:rPr>
        <w:t>по предо</w:t>
      </w:r>
      <w:r w:rsidR="000B4403">
        <w:rPr>
          <w:rFonts w:ascii="Times New Roman" w:eastAsia="SimSun" w:hAnsi="Times New Roman" w:cs="Times New Roman"/>
          <w:sz w:val="28"/>
          <w:szCs w:val="28"/>
          <w:lang w:eastAsia="ru-RU"/>
        </w:rPr>
        <w:t xml:space="preserve">ставлению муниципальной услуги </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Times New Roman" w:hAnsi="Times New Roman" w:cs="Times New Roman"/>
          <w:sz w:val="28"/>
          <w:szCs w:val="28"/>
          <w:lang w:eastAsia="ru-RU"/>
        </w:rPr>
        <w:t>«</w:t>
      </w:r>
      <w:r w:rsidRPr="000B4403">
        <w:rPr>
          <w:rFonts w:ascii="Times New Roman" w:eastAsia="Times New Roman" w:hAnsi="Times New Roman" w:cs="Times New Roman"/>
          <w:iCs/>
          <w:sz w:val="28"/>
          <w:szCs w:val="28"/>
          <w:lang w:eastAsia="ru-RU"/>
        </w:rPr>
        <w:t xml:space="preserve"> </w:t>
      </w:r>
      <w:r w:rsidRPr="000B4403">
        <w:rPr>
          <w:rFonts w:ascii="Times New Roman" w:eastAsia="SimSun" w:hAnsi="Times New Roman" w:cs="Times New Roman"/>
          <w:sz w:val="28"/>
          <w:szCs w:val="28"/>
          <w:lang w:eastAsia="ru-RU"/>
        </w:rPr>
        <w:t xml:space="preserve">Прием заявлений, документов, а также </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SimSun" w:hAnsi="Times New Roman" w:cs="Times New Roman"/>
          <w:sz w:val="28"/>
          <w:szCs w:val="28"/>
          <w:lang w:eastAsia="ru-RU"/>
        </w:rPr>
        <w:t xml:space="preserve">постановка граждан на учет в качестве </w:t>
      </w:r>
    </w:p>
    <w:p w:rsidR="00B54D94" w:rsidRPr="000B4403" w:rsidRDefault="000B4403" w:rsidP="00B54D9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SimSun" w:hAnsi="Times New Roman" w:cs="Times New Roman"/>
          <w:sz w:val="28"/>
          <w:szCs w:val="28"/>
          <w:lang w:eastAsia="ru-RU"/>
        </w:rPr>
        <w:t xml:space="preserve">нуждающихся </w:t>
      </w:r>
      <w:r>
        <w:rPr>
          <w:rFonts w:ascii="Times New Roman" w:eastAsia="Times New Roman" w:hAnsi="Times New Roman" w:cs="Times New Roman"/>
          <w:sz w:val="28"/>
          <w:szCs w:val="28"/>
          <w:lang w:eastAsia="ru-RU"/>
        </w:rPr>
        <w:t>в жилых</w:t>
      </w:r>
      <w:r w:rsidR="00B54D94" w:rsidRPr="000B4403">
        <w:rPr>
          <w:rFonts w:ascii="Times New Roman" w:eastAsia="Times New Roman" w:hAnsi="Times New Roman" w:cs="Times New Roman"/>
          <w:sz w:val="28"/>
          <w:szCs w:val="28"/>
          <w:lang w:eastAsia="ru-RU"/>
        </w:rPr>
        <w:t xml:space="preserve"> помещениях»</w:t>
      </w:r>
      <w:proofErr w:type="gramEnd"/>
    </w:p>
    <w:p w:rsidR="00B54D94" w:rsidRPr="000B4403" w:rsidRDefault="00B54D94" w:rsidP="00B54D94">
      <w:pPr>
        <w:suppressAutoHyphens/>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jc w:val="both"/>
        <w:rPr>
          <w:rFonts w:ascii="Times New Roman" w:eastAsia="Times New Roman" w:hAnsi="Times New Roman" w:cs="Times New Roman"/>
          <w:sz w:val="28"/>
          <w:szCs w:val="28"/>
          <w:lang w:eastAsia="ru-RU"/>
        </w:rPr>
      </w:pPr>
    </w:p>
    <w:p w:rsidR="00B54D94" w:rsidRPr="000B4403" w:rsidRDefault="000B4403" w:rsidP="00B54D9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соответствии с Конституцией Российской Федерации, </w:t>
      </w:r>
      <w:r w:rsidR="00B54D94" w:rsidRPr="000B4403">
        <w:rPr>
          <w:rFonts w:ascii="Times New Roman" w:eastAsia="Times New Roman" w:hAnsi="Times New Roman" w:cs="Times New Roman"/>
          <w:sz w:val="28"/>
          <w:szCs w:val="28"/>
          <w:lang w:eastAsia="ru-RU"/>
        </w:rPr>
        <w:t xml:space="preserve">Федеральным Законом от 06.10.2003г. № 131-ФЗ «Об общих принципах организации местного самоуправления в Российской Федерации»,  </w:t>
      </w:r>
      <w:r w:rsidR="00B54D94" w:rsidRPr="000B4403">
        <w:rPr>
          <w:rFonts w:ascii="Times New Roman" w:eastAsia="Times New Roman" w:hAnsi="Times New Roman" w:cs="Times New Roman"/>
          <w:bCs/>
          <w:color w:val="000000"/>
          <w:sz w:val="28"/>
          <w:szCs w:val="28"/>
          <w:lang w:eastAsia="ru-RU"/>
        </w:rPr>
        <w:t xml:space="preserve">Федеральным законом от 27.07.2010 № 210-ФЗ «Об организации предоставления государственных и муниципальных услуг», </w:t>
      </w:r>
      <w:r w:rsidR="00B54D94" w:rsidRPr="000B4403">
        <w:rPr>
          <w:rFonts w:ascii="Times New Roman" w:eastAsia="Times New Roman" w:hAnsi="Times New Roman" w:cs="Times New Roman"/>
          <w:color w:val="000000"/>
          <w:sz w:val="28"/>
          <w:szCs w:val="28"/>
          <w:lang w:eastAsia="ru-RU"/>
        </w:rPr>
        <w:t xml:space="preserve">Жилищным </w:t>
      </w:r>
      <w:r w:rsidR="00B54D94" w:rsidRPr="000B4403">
        <w:rPr>
          <w:rFonts w:ascii="Times New Roman" w:eastAsia="Times New Roman" w:hAnsi="Times New Roman" w:cs="Times New Roman"/>
          <w:sz w:val="28"/>
          <w:szCs w:val="28"/>
          <w:lang w:eastAsia="ru-RU"/>
        </w:rPr>
        <w:t>кодексом</w:t>
      </w:r>
      <w:r w:rsidR="00B54D94" w:rsidRPr="000B4403">
        <w:rPr>
          <w:rFonts w:ascii="Times New Roman" w:eastAsia="Times New Roman" w:hAnsi="Times New Roman" w:cs="Times New Roman"/>
          <w:color w:val="000000"/>
          <w:sz w:val="28"/>
          <w:szCs w:val="28"/>
          <w:lang w:eastAsia="ru-RU"/>
        </w:rPr>
        <w:t xml:space="preserve"> Российской Федерации, </w:t>
      </w:r>
      <w:r w:rsidR="00B54D94" w:rsidRPr="000B4403">
        <w:rPr>
          <w:rFonts w:ascii="Times New Roman" w:eastAsia="Times New Roman" w:hAnsi="Times New Roman" w:cs="Times New Roman"/>
          <w:sz w:val="28"/>
          <w:szCs w:val="28"/>
          <w:lang w:eastAsia="ru-RU"/>
        </w:rPr>
        <w:t>Законом Республики Крым от 21.08.2014г. № 54-ЗРК «Об основах местного само</w:t>
      </w:r>
      <w:r>
        <w:rPr>
          <w:rFonts w:ascii="Times New Roman" w:eastAsia="Times New Roman" w:hAnsi="Times New Roman" w:cs="Times New Roman"/>
          <w:sz w:val="28"/>
          <w:szCs w:val="28"/>
          <w:lang w:eastAsia="ru-RU"/>
        </w:rPr>
        <w:t xml:space="preserve">управления в Республике Крым», </w:t>
      </w:r>
      <w:r w:rsidR="00B54D94" w:rsidRPr="000B4403">
        <w:rPr>
          <w:rFonts w:ascii="Times New Roman" w:eastAsia="Times New Roman" w:hAnsi="Times New Roman" w:cs="Times New Roman"/>
          <w:sz w:val="28"/>
          <w:szCs w:val="28"/>
          <w:lang w:eastAsia="ru-RU"/>
        </w:rPr>
        <w:t xml:space="preserve">Законом Республики Крым от </w:t>
      </w:r>
      <w:r>
        <w:rPr>
          <w:rFonts w:ascii="Times New Roman" w:eastAsia="Times New Roman" w:hAnsi="Times New Roman" w:cs="Times New Roman"/>
          <w:sz w:val="28"/>
          <w:szCs w:val="28"/>
          <w:lang w:eastAsia="ru-RU"/>
        </w:rPr>
        <w:t xml:space="preserve">26.06.2015 № 130-ЗРК/2015 </w:t>
      </w:r>
      <w:r w:rsidR="00B54D94" w:rsidRPr="000B4403">
        <w:rPr>
          <w:rFonts w:ascii="Times New Roman" w:eastAsia="Times New Roman" w:hAnsi="Times New Roman" w:cs="Times New Roman"/>
          <w:sz w:val="28"/>
          <w:szCs w:val="28"/>
          <w:lang w:eastAsia="ru-RU"/>
        </w:rPr>
        <w:t>«О регулировании</w:t>
      </w:r>
      <w:proofErr w:type="gramEnd"/>
      <w:r w:rsidR="00B54D94" w:rsidRPr="000B4403">
        <w:rPr>
          <w:rFonts w:ascii="Times New Roman" w:eastAsia="Times New Roman" w:hAnsi="Times New Roman" w:cs="Times New Roman"/>
          <w:sz w:val="28"/>
          <w:szCs w:val="28"/>
          <w:lang w:eastAsia="ru-RU"/>
        </w:rPr>
        <w:t xml:space="preserve"> некоторых вопросов в области жилищных отношений в Республике Крым</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Уставом Цветочненского сельского поселения, </w:t>
      </w:r>
      <w:r w:rsidR="00B54D94" w:rsidRPr="000B4403">
        <w:rPr>
          <w:rFonts w:ascii="Times New Roman" w:eastAsia="Times New Roman" w:hAnsi="Times New Roman" w:cs="Times New Roman"/>
          <w:color w:val="000000"/>
          <w:sz w:val="28"/>
          <w:szCs w:val="28"/>
          <w:lang w:eastAsia="ru-RU"/>
        </w:rPr>
        <w:t>администрация муниципаль</w:t>
      </w:r>
      <w:r>
        <w:rPr>
          <w:rFonts w:ascii="Times New Roman" w:eastAsia="Times New Roman" w:hAnsi="Times New Roman" w:cs="Times New Roman"/>
          <w:color w:val="000000"/>
          <w:sz w:val="28"/>
          <w:szCs w:val="28"/>
          <w:lang w:eastAsia="ru-RU"/>
        </w:rPr>
        <w:t xml:space="preserve">ного образования </w:t>
      </w:r>
      <w:proofErr w:type="spellStart"/>
      <w:r>
        <w:rPr>
          <w:rFonts w:ascii="Times New Roman" w:eastAsia="Times New Roman" w:hAnsi="Times New Roman" w:cs="Times New Roman"/>
          <w:color w:val="000000"/>
          <w:sz w:val="28"/>
          <w:szCs w:val="28"/>
          <w:lang w:eastAsia="ru-RU"/>
        </w:rPr>
        <w:t>Цветочненское</w:t>
      </w:r>
      <w:proofErr w:type="spellEnd"/>
      <w:r>
        <w:rPr>
          <w:rFonts w:ascii="Times New Roman" w:eastAsia="Times New Roman" w:hAnsi="Times New Roman" w:cs="Times New Roman"/>
          <w:color w:val="000000"/>
          <w:sz w:val="28"/>
          <w:szCs w:val="28"/>
          <w:lang w:eastAsia="ru-RU"/>
        </w:rPr>
        <w:t xml:space="preserve"> </w:t>
      </w:r>
      <w:r w:rsidR="00B54D94" w:rsidRPr="000B4403">
        <w:rPr>
          <w:rFonts w:ascii="Times New Roman" w:eastAsia="Times New Roman" w:hAnsi="Times New Roman" w:cs="Times New Roman"/>
          <w:color w:val="000000"/>
          <w:sz w:val="28"/>
          <w:szCs w:val="28"/>
          <w:lang w:eastAsia="ru-RU"/>
        </w:rPr>
        <w:t>сельское поселение Бело</w:t>
      </w:r>
      <w:r>
        <w:rPr>
          <w:rFonts w:ascii="Times New Roman" w:eastAsia="Times New Roman" w:hAnsi="Times New Roman" w:cs="Times New Roman"/>
          <w:color w:val="000000"/>
          <w:sz w:val="28"/>
          <w:szCs w:val="28"/>
          <w:lang w:eastAsia="ru-RU"/>
        </w:rPr>
        <w:t>горского района Республики Крым</w:t>
      </w:r>
      <w:r w:rsidR="00B54D94" w:rsidRPr="000B4403">
        <w:rPr>
          <w:rFonts w:ascii="Times New Roman" w:eastAsia="Times New Roman" w:hAnsi="Times New Roman" w:cs="Times New Roman"/>
          <w:bCs/>
          <w:color w:val="000000"/>
          <w:sz w:val="28"/>
          <w:szCs w:val="28"/>
          <w:lang w:eastAsia="ru-RU"/>
        </w:rPr>
        <w:t xml:space="preserve"> </w:t>
      </w:r>
    </w:p>
    <w:p w:rsidR="00B54D94" w:rsidRPr="000B4403" w:rsidRDefault="00B54D94" w:rsidP="00B54D94">
      <w:pPr>
        <w:spacing w:after="0" w:line="240" w:lineRule="auto"/>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ПОСТАНОВЛЯЕТ:</w: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0B4403" w:rsidP="00B54D94">
      <w:pPr>
        <w:suppressAutoHyphens/>
        <w:spacing w:after="0" w:line="240" w:lineRule="auto"/>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w:t>
      </w:r>
      <w:r>
        <w:rPr>
          <w:rFonts w:ascii="Times New Roman" w:eastAsia="Times New Roman" w:hAnsi="Times New Roman" w:cs="Times New Roman"/>
          <w:iCs/>
          <w:sz w:val="28"/>
          <w:szCs w:val="28"/>
          <w:lang w:eastAsia="ru-RU"/>
        </w:rPr>
        <w:t xml:space="preserve">административный регламент </w:t>
      </w:r>
      <w:r w:rsidR="00B54D94" w:rsidRPr="000B4403">
        <w:rPr>
          <w:rFonts w:ascii="Times New Roman" w:eastAsia="SimSun" w:hAnsi="Times New Roman" w:cs="Times New Roman"/>
          <w:sz w:val="28"/>
          <w:szCs w:val="28"/>
          <w:lang w:eastAsia="ru-RU"/>
        </w:rPr>
        <w:t>пред</w:t>
      </w:r>
      <w:r>
        <w:rPr>
          <w:rFonts w:ascii="Times New Roman" w:eastAsia="SimSun" w:hAnsi="Times New Roman" w:cs="Times New Roman"/>
          <w:sz w:val="28"/>
          <w:szCs w:val="28"/>
          <w:lang w:eastAsia="ru-RU"/>
        </w:rPr>
        <w:t>оставления муниципальной услуги</w:t>
      </w:r>
      <w:r w:rsidR="00B54D94" w:rsidRPr="000B4403">
        <w:rPr>
          <w:rFonts w:ascii="Times New Roman" w:eastAsia="SimSun" w:hAnsi="Times New Roman" w:cs="Times New Roman"/>
          <w:sz w:val="28"/>
          <w:szCs w:val="28"/>
          <w:lang w:eastAsia="ru-RU"/>
        </w:rPr>
        <w:t xml:space="preserve"> </w:t>
      </w:r>
    </w:p>
    <w:p w:rsidR="00B54D94" w:rsidRPr="000B4403" w:rsidRDefault="00B54D94" w:rsidP="00B54D94">
      <w:pPr>
        <w:suppressAutoHyphens/>
        <w:spacing w:after="0" w:line="240" w:lineRule="auto"/>
        <w:rPr>
          <w:rFonts w:ascii="Times New Roman" w:eastAsia="SimSun" w:hAnsi="Times New Roman" w:cs="Times New Roman"/>
          <w:sz w:val="28"/>
          <w:szCs w:val="28"/>
          <w:lang w:eastAsia="ru-RU"/>
        </w:rPr>
      </w:pPr>
      <w:r w:rsidRPr="000B4403">
        <w:rPr>
          <w:rFonts w:ascii="Times New Roman" w:eastAsia="Times New Roman" w:hAnsi="Times New Roman" w:cs="Times New Roman"/>
          <w:sz w:val="28"/>
          <w:szCs w:val="28"/>
          <w:lang w:eastAsia="ru-RU"/>
        </w:rPr>
        <w:t>«</w:t>
      </w:r>
      <w:r w:rsidRPr="000B4403">
        <w:rPr>
          <w:rFonts w:ascii="Times New Roman" w:eastAsia="Times New Roman" w:hAnsi="Times New Roman" w:cs="Times New Roman"/>
          <w:iCs/>
          <w:sz w:val="28"/>
          <w:szCs w:val="28"/>
          <w:lang w:eastAsia="ru-RU"/>
        </w:rPr>
        <w:t xml:space="preserve"> </w:t>
      </w:r>
      <w:r w:rsidRPr="000B4403">
        <w:rPr>
          <w:rFonts w:ascii="Times New Roman" w:eastAsia="SimSun" w:hAnsi="Times New Roman" w:cs="Times New Roman"/>
          <w:sz w:val="28"/>
          <w:szCs w:val="28"/>
          <w:lang w:eastAsia="ru-RU"/>
        </w:rPr>
        <w:t>Прием з</w:t>
      </w:r>
      <w:r w:rsidR="000B4403">
        <w:rPr>
          <w:rFonts w:ascii="Times New Roman" w:eastAsia="SimSun" w:hAnsi="Times New Roman" w:cs="Times New Roman"/>
          <w:sz w:val="28"/>
          <w:szCs w:val="28"/>
          <w:lang w:eastAsia="ru-RU"/>
        </w:rPr>
        <w:t xml:space="preserve">аявлений, документов, а также </w:t>
      </w:r>
      <w:r w:rsidRPr="000B4403">
        <w:rPr>
          <w:rFonts w:ascii="Times New Roman" w:eastAsia="SimSun" w:hAnsi="Times New Roman" w:cs="Times New Roman"/>
          <w:sz w:val="28"/>
          <w:szCs w:val="28"/>
          <w:lang w:eastAsia="ru-RU"/>
        </w:rPr>
        <w:t xml:space="preserve">постановка граждан на учет в качестве </w:t>
      </w:r>
    </w:p>
    <w:p w:rsidR="00B54D94" w:rsidRPr="000B4403" w:rsidRDefault="000B4403" w:rsidP="00B54D9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SimSun" w:hAnsi="Times New Roman" w:cs="Times New Roman"/>
          <w:sz w:val="28"/>
          <w:szCs w:val="28"/>
          <w:lang w:eastAsia="ru-RU"/>
        </w:rPr>
        <w:t>нуждающихся</w:t>
      </w:r>
      <w:r>
        <w:rPr>
          <w:rFonts w:ascii="Times New Roman" w:eastAsia="Times New Roman" w:hAnsi="Times New Roman" w:cs="Times New Roman"/>
          <w:sz w:val="28"/>
          <w:szCs w:val="28"/>
          <w:lang w:eastAsia="ru-RU"/>
        </w:rPr>
        <w:t xml:space="preserve"> в жилых </w:t>
      </w:r>
      <w:r w:rsidR="00B54D94" w:rsidRPr="000B4403">
        <w:rPr>
          <w:rFonts w:ascii="Times New Roman" w:eastAsia="Times New Roman" w:hAnsi="Times New Roman" w:cs="Times New Roman"/>
          <w:sz w:val="28"/>
          <w:szCs w:val="28"/>
          <w:lang w:eastAsia="ru-RU"/>
        </w:rPr>
        <w:t xml:space="preserve">помещениях </w:t>
      </w:r>
      <w:r>
        <w:rPr>
          <w:rFonts w:ascii="Times New Roman" w:eastAsia="Times New Roman" w:hAnsi="Times New Roman" w:cs="Times New Roman"/>
          <w:sz w:val="28"/>
          <w:szCs w:val="28"/>
          <w:lang w:eastAsia="ru-RU"/>
        </w:rPr>
        <w:t xml:space="preserve">» </w:t>
      </w:r>
      <w:r w:rsidR="00B54D94" w:rsidRPr="000B4403">
        <w:rPr>
          <w:rFonts w:ascii="Times New Roman" w:eastAsia="Times New Roman" w:hAnsi="Times New Roman" w:cs="Times New Roman"/>
          <w:sz w:val="28"/>
          <w:szCs w:val="28"/>
          <w:lang w:eastAsia="ru-RU"/>
        </w:rPr>
        <w:t>/ приложение 1/.</w:t>
      </w:r>
      <w:proofErr w:type="gramEnd"/>
    </w:p>
    <w:p w:rsidR="00B54D94" w:rsidRPr="000B4403" w:rsidRDefault="000B4403" w:rsidP="00B54D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постановление</w:t>
      </w:r>
      <w:r w:rsidR="00B54D94" w:rsidRPr="000B44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обнародовать на информационном стенде в здании </w:t>
      </w:r>
      <w:r w:rsidR="00B54D94" w:rsidRPr="000B4403">
        <w:rPr>
          <w:rFonts w:ascii="Times New Roman" w:eastAsia="Times New Roman" w:hAnsi="Times New Roman" w:cs="Times New Roman"/>
          <w:sz w:val="28"/>
          <w:szCs w:val="28"/>
          <w:lang w:eastAsia="ru-RU"/>
        </w:rPr>
        <w:t>администрации.</w:t>
      </w:r>
    </w:p>
    <w:p w:rsidR="00B54D94" w:rsidRPr="000B4403" w:rsidRDefault="00B54D94" w:rsidP="00B54D94">
      <w:pPr>
        <w:spacing w:after="0" w:line="240" w:lineRule="auto"/>
        <w:rPr>
          <w:rFonts w:ascii="Times New Roman" w:eastAsia="Times New Roman" w:hAnsi="Times New Roman" w:cs="Times New Roman"/>
          <w:b/>
          <w:sz w:val="28"/>
          <w:szCs w:val="28"/>
          <w:lang w:eastAsia="ru-RU"/>
        </w:rPr>
      </w:pPr>
    </w:p>
    <w:p w:rsidR="00B54D94" w:rsidRPr="000B4403" w:rsidRDefault="00B54D94" w:rsidP="00B54D94">
      <w:pPr>
        <w:spacing w:after="0" w:line="240" w:lineRule="auto"/>
        <w:rPr>
          <w:rFonts w:ascii="Times New Roman" w:eastAsia="Times New Roman" w:hAnsi="Times New Roman" w:cs="Times New Roman"/>
          <w:b/>
          <w:sz w:val="28"/>
          <w:szCs w:val="28"/>
          <w:lang w:eastAsia="ru-RU"/>
        </w:rPr>
      </w:pPr>
    </w:p>
    <w:p w:rsidR="00B54D94" w:rsidRPr="000B4403" w:rsidRDefault="000B4403" w:rsidP="00B54D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Цветочненского сельского </w:t>
      </w:r>
      <w:r w:rsidR="00B54D94" w:rsidRPr="000B4403">
        <w:rPr>
          <w:rFonts w:ascii="Times New Roman" w:eastAsia="Times New Roman" w:hAnsi="Times New Roman" w:cs="Times New Roman"/>
          <w:sz w:val="28"/>
          <w:szCs w:val="28"/>
          <w:lang w:eastAsia="ru-RU"/>
        </w:rPr>
        <w:t>совета-</w:t>
      </w:r>
    </w:p>
    <w:p w:rsidR="00B54D94" w:rsidRPr="000B4403" w:rsidRDefault="000B4403" w:rsidP="00B54D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r w:rsidR="00B54D94" w:rsidRPr="000B4403">
        <w:rPr>
          <w:rFonts w:ascii="Times New Roman" w:eastAsia="Times New Roman" w:hAnsi="Times New Roman" w:cs="Times New Roman"/>
          <w:sz w:val="28"/>
          <w:szCs w:val="28"/>
          <w:lang w:eastAsia="ru-RU"/>
        </w:rPr>
        <w:t xml:space="preserve">Цветочненского  </w:t>
      </w:r>
    </w:p>
    <w:p w:rsidR="00B54D94" w:rsidRPr="000B4403" w:rsidRDefault="000B4403" w:rsidP="000B440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roofErr w:type="spellStart"/>
      <w:r>
        <w:rPr>
          <w:rFonts w:ascii="Times New Roman" w:eastAsia="Times New Roman" w:hAnsi="Times New Roman" w:cs="Times New Roman"/>
          <w:sz w:val="28"/>
          <w:szCs w:val="28"/>
          <w:lang w:eastAsia="ru-RU"/>
        </w:rPr>
        <w:t>И.Г.</w:t>
      </w:r>
      <w:proofErr w:type="gramStart"/>
      <w:r>
        <w:rPr>
          <w:rFonts w:ascii="Times New Roman" w:eastAsia="Times New Roman" w:hAnsi="Times New Roman" w:cs="Times New Roman"/>
          <w:sz w:val="28"/>
          <w:szCs w:val="28"/>
          <w:lang w:eastAsia="ru-RU"/>
        </w:rPr>
        <w:t>Здорова</w:t>
      </w:r>
      <w:proofErr w:type="spellEnd"/>
      <w:proofErr w:type="gramEnd"/>
    </w:p>
    <w:p w:rsidR="00B54D94" w:rsidRPr="000B4403" w:rsidRDefault="000B4403" w:rsidP="00B54D9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Приложение 1 к </w:t>
      </w:r>
      <w:r w:rsidR="00B54D94" w:rsidRPr="000B4403">
        <w:rPr>
          <w:rFonts w:ascii="Times New Roman" w:eastAsia="Times New Roman" w:hAnsi="Times New Roman" w:cs="Times New Roman"/>
          <w:bCs/>
          <w:sz w:val="28"/>
          <w:szCs w:val="28"/>
          <w:lang w:eastAsia="ru-RU"/>
        </w:rPr>
        <w:t>постановлению</w:t>
      </w:r>
    </w:p>
    <w:p w:rsidR="00B54D94" w:rsidRPr="000B4403" w:rsidRDefault="000B4403" w:rsidP="00B54D9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главы</w:t>
      </w:r>
      <w:r w:rsidR="00B54D94" w:rsidRPr="000B4403">
        <w:rPr>
          <w:rFonts w:ascii="Times New Roman" w:eastAsia="Times New Roman" w:hAnsi="Times New Roman" w:cs="Times New Roman"/>
          <w:bCs/>
          <w:sz w:val="28"/>
          <w:szCs w:val="28"/>
          <w:lang w:eastAsia="ru-RU"/>
        </w:rPr>
        <w:t xml:space="preserve"> администрации Цветочненского</w:t>
      </w:r>
    </w:p>
    <w:p w:rsidR="00B54D94" w:rsidRPr="000B4403" w:rsidRDefault="000B4403" w:rsidP="00B54D94">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сельского поселения </w:t>
      </w:r>
      <w:r w:rsidR="00B54D94" w:rsidRPr="000B4403">
        <w:rPr>
          <w:rFonts w:ascii="Times New Roman" w:eastAsia="Times New Roman" w:hAnsi="Times New Roman" w:cs="Times New Roman"/>
          <w:bCs/>
          <w:sz w:val="28"/>
          <w:szCs w:val="28"/>
          <w:lang w:eastAsia="ru-RU"/>
        </w:rPr>
        <w:t>от</w:t>
      </w:r>
      <w:r>
        <w:rPr>
          <w:rFonts w:ascii="Times New Roman" w:eastAsia="Times New Roman" w:hAnsi="Times New Roman" w:cs="Times New Roman"/>
          <w:bCs/>
          <w:sz w:val="28"/>
          <w:szCs w:val="28"/>
          <w:lang w:eastAsia="ru-RU"/>
        </w:rPr>
        <w:t xml:space="preserve"> 22.07.2015 №</w:t>
      </w:r>
      <w:r w:rsidR="00B54D94" w:rsidRPr="000B4403">
        <w:rPr>
          <w:rFonts w:ascii="Times New Roman" w:eastAsia="Times New Roman" w:hAnsi="Times New Roman" w:cs="Times New Roman"/>
          <w:bCs/>
          <w:sz w:val="28"/>
          <w:szCs w:val="28"/>
          <w:lang w:eastAsia="ru-RU"/>
        </w:rPr>
        <w:t xml:space="preserve"> 26-ПА</w:t>
      </w:r>
    </w:p>
    <w:p w:rsidR="00B54D94" w:rsidRPr="000B4403" w:rsidRDefault="00B54D94" w:rsidP="00B54D94">
      <w:pPr>
        <w:spacing w:after="0" w:line="240" w:lineRule="auto"/>
        <w:rPr>
          <w:rFonts w:ascii="Times New Roman" w:eastAsia="Times New Roman" w:hAnsi="Times New Roman" w:cs="Times New Roman"/>
          <w:bCs/>
          <w:sz w:val="28"/>
          <w:szCs w:val="28"/>
          <w:lang w:eastAsia="ru-RU"/>
        </w:rPr>
      </w:pPr>
    </w:p>
    <w:p w:rsidR="00B54D94" w:rsidRPr="000B4403" w:rsidRDefault="00B54D94" w:rsidP="00B54D94">
      <w:pPr>
        <w:spacing w:after="0" w:line="240" w:lineRule="auto"/>
        <w:rPr>
          <w:rFonts w:ascii="Times New Roman" w:eastAsia="Times New Roman" w:hAnsi="Times New Roman" w:cs="Times New Roman"/>
          <w:b/>
          <w:sz w:val="28"/>
          <w:szCs w:val="28"/>
          <w:lang w:eastAsia="ru-RU"/>
        </w:rPr>
      </w:pPr>
    </w:p>
    <w:p w:rsidR="00B54D94" w:rsidRPr="000B4403" w:rsidRDefault="000B4403" w:rsidP="00B54D94">
      <w:pPr>
        <w:suppressAutoHyphens/>
        <w:spacing w:after="0" w:line="240" w:lineRule="auto"/>
        <w:jc w:val="center"/>
        <w:rPr>
          <w:rFonts w:ascii="Times New Roman" w:eastAsia="SimSun" w:hAnsi="Times New Roman" w:cs="Times New Roman"/>
          <w:b/>
          <w:sz w:val="28"/>
          <w:szCs w:val="28"/>
          <w:lang w:eastAsia="ru-RU"/>
        </w:rPr>
      </w:pPr>
      <w:r>
        <w:rPr>
          <w:rFonts w:ascii="Times New Roman" w:eastAsia="Times New Roman" w:hAnsi="Times New Roman" w:cs="Times New Roman"/>
          <w:b/>
          <w:iCs/>
          <w:sz w:val="28"/>
          <w:szCs w:val="28"/>
          <w:lang w:eastAsia="ru-RU"/>
        </w:rPr>
        <w:t xml:space="preserve">Административный регламент </w:t>
      </w:r>
      <w:r w:rsidR="00B54D94" w:rsidRPr="000B4403">
        <w:rPr>
          <w:rFonts w:ascii="Times New Roman" w:eastAsia="SimSun" w:hAnsi="Times New Roman" w:cs="Times New Roman"/>
          <w:b/>
          <w:sz w:val="28"/>
          <w:szCs w:val="28"/>
          <w:lang w:eastAsia="ru-RU"/>
        </w:rPr>
        <w:t>предоставления муниципальной услуги</w:t>
      </w:r>
    </w:p>
    <w:p w:rsidR="00B54D94" w:rsidRPr="000B4403" w:rsidRDefault="00B54D94" w:rsidP="00B54D94">
      <w:pPr>
        <w:suppressAutoHyphens/>
        <w:spacing w:after="0" w:line="240" w:lineRule="auto"/>
        <w:jc w:val="center"/>
        <w:rPr>
          <w:rFonts w:ascii="Times New Roman" w:eastAsia="SimSun" w:hAnsi="Times New Roman" w:cs="Times New Roman"/>
          <w:b/>
          <w:sz w:val="28"/>
          <w:szCs w:val="28"/>
          <w:lang w:eastAsia="ru-RU"/>
        </w:rPr>
      </w:pPr>
      <w:r w:rsidRPr="000B4403">
        <w:rPr>
          <w:rFonts w:ascii="Times New Roman" w:eastAsia="Times New Roman" w:hAnsi="Times New Roman" w:cs="Times New Roman"/>
          <w:b/>
          <w:sz w:val="28"/>
          <w:szCs w:val="28"/>
          <w:lang w:eastAsia="ru-RU"/>
        </w:rPr>
        <w:t>«</w:t>
      </w:r>
      <w:r w:rsidRPr="000B4403">
        <w:rPr>
          <w:rFonts w:ascii="Times New Roman" w:eastAsia="Times New Roman" w:hAnsi="Times New Roman" w:cs="Times New Roman"/>
          <w:b/>
          <w:iCs/>
          <w:sz w:val="28"/>
          <w:szCs w:val="28"/>
          <w:lang w:eastAsia="ru-RU"/>
        </w:rPr>
        <w:t xml:space="preserve"> </w:t>
      </w:r>
      <w:r w:rsidRPr="000B4403">
        <w:rPr>
          <w:rFonts w:ascii="Times New Roman" w:eastAsia="SimSun" w:hAnsi="Times New Roman" w:cs="Times New Roman"/>
          <w:b/>
          <w:sz w:val="28"/>
          <w:szCs w:val="28"/>
          <w:lang w:eastAsia="ru-RU"/>
        </w:rPr>
        <w:t>Прием з</w:t>
      </w:r>
      <w:r w:rsidR="000B4403">
        <w:rPr>
          <w:rFonts w:ascii="Times New Roman" w:eastAsia="SimSun" w:hAnsi="Times New Roman" w:cs="Times New Roman"/>
          <w:b/>
          <w:sz w:val="28"/>
          <w:szCs w:val="28"/>
          <w:lang w:eastAsia="ru-RU"/>
        </w:rPr>
        <w:t xml:space="preserve">аявлений, документов, а также </w:t>
      </w:r>
      <w:r w:rsidRPr="000B4403">
        <w:rPr>
          <w:rFonts w:ascii="Times New Roman" w:eastAsia="SimSun" w:hAnsi="Times New Roman" w:cs="Times New Roman"/>
          <w:b/>
          <w:sz w:val="28"/>
          <w:szCs w:val="28"/>
          <w:lang w:eastAsia="ru-RU"/>
        </w:rPr>
        <w:t>постан</w:t>
      </w:r>
      <w:r w:rsidR="000B4403">
        <w:rPr>
          <w:rFonts w:ascii="Times New Roman" w:eastAsia="SimSun" w:hAnsi="Times New Roman" w:cs="Times New Roman"/>
          <w:b/>
          <w:sz w:val="28"/>
          <w:szCs w:val="28"/>
          <w:lang w:eastAsia="ru-RU"/>
        </w:rPr>
        <w:t xml:space="preserve">овка граждан на учет в качестве нуждающихся </w:t>
      </w:r>
      <w:r w:rsidR="000B4403">
        <w:rPr>
          <w:rFonts w:ascii="Times New Roman" w:eastAsia="Times New Roman" w:hAnsi="Times New Roman" w:cs="Times New Roman"/>
          <w:b/>
          <w:sz w:val="28"/>
          <w:szCs w:val="28"/>
          <w:lang w:eastAsia="ru-RU"/>
        </w:rPr>
        <w:t>в жилых</w:t>
      </w:r>
      <w:r w:rsidRPr="000B4403">
        <w:rPr>
          <w:rFonts w:ascii="Times New Roman" w:eastAsia="Times New Roman" w:hAnsi="Times New Roman" w:cs="Times New Roman"/>
          <w:b/>
          <w:sz w:val="28"/>
          <w:szCs w:val="28"/>
          <w:lang w:eastAsia="ru-RU"/>
        </w:rPr>
        <w:t xml:space="preserve"> помещениях»</w:t>
      </w:r>
    </w:p>
    <w:p w:rsidR="00B54D94" w:rsidRPr="000B4403" w:rsidRDefault="00B54D94" w:rsidP="00B54D9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B4403">
        <w:rPr>
          <w:rFonts w:ascii="Times New Roman" w:eastAsia="Times New Roman" w:hAnsi="Times New Roman" w:cs="Times New Roman"/>
          <w:b/>
          <w:bCs/>
          <w:sz w:val="28"/>
          <w:szCs w:val="28"/>
          <w:lang w:eastAsia="ru-RU"/>
        </w:rPr>
        <w:t xml:space="preserve"> </w:t>
      </w:r>
    </w:p>
    <w:p w:rsidR="00B54D94" w:rsidRPr="000B4403" w:rsidRDefault="00B54D94" w:rsidP="00B54D9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4D94" w:rsidRPr="000B4403" w:rsidRDefault="00B54D94" w:rsidP="00B54D94">
      <w:pPr>
        <w:spacing w:after="0" w:line="240" w:lineRule="auto"/>
        <w:ind w:firstLine="709"/>
        <w:jc w:val="center"/>
        <w:rPr>
          <w:rFonts w:ascii="Times New Roman" w:eastAsia="Times New Roman" w:hAnsi="Times New Roman" w:cs="Times New Roman"/>
          <w:b/>
          <w:kern w:val="1"/>
          <w:sz w:val="28"/>
          <w:szCs w:val="28"/>
          <w:lang w:eastAsia="ru-RU"/>
        </w:rPr>
      </w:pPr>
      <w:r w:rsidRPr="000B4403">
        <w:rPr>
          <w:rFonts w:ascii="Times New Roman" w:eastAsia="Times New Roman" w:hAnsi="Times New Roman" w:cs="Times New Roman"/>
          <w:b/>
          <w:kern w:val="1"/>
          <w:sz w:val="28"/>
          <w:szCs w:val="28"/>
          <w:lang w:eastAsia="ru-RU"/>
        </w:rPr>
        <w:t>1. Общие положения</w:t>
      </w:r>
    </w:p>
    <w:p w:rsidR="00B54D94" w:rsidRPr="000B4403" w:rsidRDefault="00B54D94" w:rsidP="00B54D94">
      <w:pPr>
        <w:spacing w:after="0" w:line="240" w:lineRule="auto"/>
        <w:ind w:firstLine="709"/>
        <w:jc w:val="center"/>
        <w:rPr>
          <w:rFonts w:ascii="Times New Roman" w:eastAsia="Times New Roman" w:hAnsi="Times New Roman" w:cs="Times New Roman"/>
          <w:kern w:val="1"/>
          <w:sz w:val="28"/>
          <w:szCs w:val="28"/>
          <w:lang w:eastAsia="ru-RU"/>
        </w:rPr>
      </w:pP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1.1 Предмет регулирования регламента.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color w:val="000000"/>
          <w:kern w:val="1"/>
          <w:sz w:val="28"/>
          <w:szCs w:val="28"/>
          <w:lang w:eastAsia="ru-RU"/>
        </w:rPr>
        <w:t>Административный регламент администр</w:t>
      </w:r>
      <w:r w:rsidR="000B4403">
        <w:rPr>
          <w:rFonts w:ascii="Times New Roman" w:eastAsia="Times New Roman" w:hAnsi="Times New Roman" w:cs="Times New Roman"/>
          <w:color w:val="000000"/>
          <w:kern w:val="1"/>
          <w:sz w:val="28"/>
          <w:szCs w:val="28"/>
          <w:lang w:eastAsia="ru-RU"/>
        </w:rPr>
        <w:t>ации муниципального образования</w:t>
      </w:r>
      <w:r w:rsidRPr="000B4403">
        <w:rPr>
          <w:rFonts w:ascii="Times New Roman" w:eastAsia="Times New Roman" w:hAnsi="Times New Roman" w:cs="Times New Roman"/>
          <w:color w:val="000000"/>
          <w:kern w:val="1"/>
          <w:sz w:val="28"/>
          <w:szCs w:val="28"/>
          <w:lang w:eastAsia="ru-RU"/>
        </w:rPr>
        <w:t xml:space="preserve">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000B4403">
        <w:rPr>
          <w:rFonts w:ascii="Times New Roman" w:eastAsia="Times New Roman" w:hAnsi="Times New Roman" w:cs="Times New Roman"/>
          <w:color w:val="000000"/>
          <w:kern w:val="1"/>
          <w:sz w:val="28"/>
          <w:szCs w:val="28"/>
          <w:lang w:eastAsia="ru-RU"/>
        </w:rPr>
        <w:t xml:space="preserve"> района Республики Крым</w:t>
      </w:r>
      <w:r w:rsidRPr="000B4403">
        <w:rPr>
          <w:rFonts w:ascii="Times New Roman" w:eastAsia="Times New Roman" w:hAnsi="Times New Roman" w:cs="Times New Roman"/>
          <w:color w:val="000000"/>
          <w:kern w:val="1"/>
          <w:sz w:val="28"/>
          <w:szCs w:val="28"/>
          <w:lang w:eastAsia="ru-RU"/>
        </w:rPr>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w:t>
      </w:r>
      <w:r w:rsidRPr="000B4403">
        <w:rPr>
          <w:rFonts w:ascii="Times New Roman" w:eastAsia="Times New Roman" w:hAnsi="Times New Roman" w:cs="Times New Roman"/>
          <w:sz w:val="28"/>
          <w:szCs w:val="28"/>
          <w:lang w:eastAsia="ru-RU"/>
        </w:rPr>
        <w:t>устанавливает порядок предоставления муниципальной услуги и стандарт предоставления муниципальной услуги, в том числе сроки и последовательность выполнения административных процедур и административных действий в соответствии с законодательством</w:t>
      </w:r>
      <w:proofErr w:type="gramEnd"/>
      <w:r w:rsidRPr="000B4403">
        <w:rPr>
          <w:rFonts w:ascii="Times New Roman" w:eastAsia="Times New Roman" w:hAnsi="Times New Roman" w:cs="Times New Roman"/>
          <w:sz w:val="28"/>
          <w:szCs w:val="28"/>
          <w:lang w:eastAsia="ru-RU"/>
        </w:rPr>
        <w:t xml:space="preserve"> Российской Федерации и Республики Крым.</w:t>
      </w:r>
    </w:p>
    <w:p w:rsidR="00B54D94" w:rsidRPr="000B4403" w:rsidRDefault="00B54D94" w:rsidP="00B54D94">
      <w:pPr>
        <w:spacing w:after="0" w:line="240" w:lineRule="auto"/>
        <w:ind w:firstLine="709"/>
        <w:rPr>
          <w:rFonts w:ascii="Times New Roman" w:eastAsia="Times New Roman" w:hAnsi="Times New Roman" w:cs="Times New Roman"/>
          <w:color w:val="000000"/>
          <w:kern w:val="1"/>
          <w:sz w:val="28"/>
          <w:szCs w:val="28"/>
          <w:lang w:eastAsia="ru-RU"/>
        </w:rPr>
      </w:pPr>
      <w:r w:rsidRPr="000B4403">
        <w:rPr>
          <w:rFonts w:ascii="Times New Roman" w:eastAsia="Times New Roman" w:hAnsi="Times New Roman" w:cs="Times New Roman"/>
          <w:color w:val="000000"/>
          <w:kern w:val="1"/>
          <w:sz w:val="28"/>
          <w:szCs w:val="28"/>
          <w:lang w:eastAsia="ru-RU"/>
        </w:rPr>
        <w:t xml:space="preserve"> </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Текс</w:t>
      </w:r>
      <w:r w:rsidR="000B4403">
        <w:rPr>
          <w:rFonts w:ascii="Times New Roman" w:eastAsia="Times New Roman" w:hAnsi="Times New Roman" w:cs="Times New Roman"/>
          <w:sz w:val="28"/>
          <w:szCs w:val="28"/>
          <w:lang w:eastAsia="ru-RU"/>
        </w:rPr>
        <w:t>т административного регламента обнародуется на</w:t>
      </w:r>
      <w:r w:rsidRPr="000B4403">
        <w:rPr>
          <w:rFonts w:ascii="Times New Roman" w:eastAsia="Times New Roman" w:hAnsi="Times New Roman" w:cs="Times New Roman"/>
          <w:sz w:val="28"/>
          <w:szCs w:val="28"/>
          <w:lang w:eastAsia="ru-RU"/>
        </w:rPr>
        <w:t xml:space="preserve"> инф</w:t>
      </w:r>
      <w:r w:rsidR="000B4403">
        <w:rPr>
          <w:rFonts w:ascii="Times New Roman" w:eastAsia="Times New Roman" w:hAnsi="Times New Roman" w:cs="Times New Roman"/>
          <w:sz w:val="28"/>
          <w:szCs w:val="28"/>
          <w:lang w:eastAsia="ru-RU"/>
        </w:rPr>
        <w:t>ормационном стенде, размещенном</w:t>
      </w:r>
      <w:r w:rsidRPr="000B4403">
        <w:rPr>
          <w:rFonts w:ascii="Times New Roman" w:eastAsia="Times New Roman" w:hAnsi="Times New Roman" w:cs="Times New Roman"/>
          <w:sz w:val="28"/>
          <w:szCs w:val="28"/>
          <w:lang w:eastAsia="ru-RU"/>
        </w:rPr>
        <w:t xml:space="preserve"> в здании (в помещении) администрации муниципального образования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Pr="000B4403">
        <w:rPr>
          <w:rFonts w:ascii="Times New Roman" w:eastAsia="Times New Roman" w:hAnsi="Times New Roman" w:cs="Times New Roman"/>
          <w:sz w:val="28"/>
          <w:szCs w:val="28"/>
          <w:lang w:eastAsia="ru-RU"/>
        </w:rPr>
        <w:t xml:space="preserve"> района Республики Крым (далее – администрация).</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color w:val="000000"/>
          <w:kern w:val="1"/>
          <w:sz w:val="28"/>
          <w:szCs w:val="28"/>
          <w:lang w:eastAsia="ru-RU"/>
        </w:rPr>
        <w:t>1.2. </w:t>
      </w:r>
      <w:r w:rsidRPr="000B4403">
        <w:rPr>
          <w:rFonts w:ascii="Times New Roman" w:eastAsia="Times New Roman" w:hAnsi="Times New Roman" w:cs="Times New Roman"/>
          <w:sz w:val="28"/>
          <w:szCs w:val="28"/>
          <w:lang w:eastAsia="ru-RU"/>
        </w:rPr>
        <w:t xml:space="preserve">Круг заявителей. </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color w:val="000000"/>
          <w:kern w:val="1"/>
          <w:sz w:val="28"/>
          <w:szCs w:val="28"/>
          <w:lang w:eastAsia="ru-RU"/>
        </w:rPr>
        <w:t xml:space="preserve">Предоставление муниципальной услуги осуществляется в соответствии с настоящим административным регламентом </w:t>
      </w:r>
      <w:r w:rsidRPr="000B4403">
        <w:rPr>
          <w:rFonts w:ascii="Times New Roman" w:eastAsia="Times New Roman" w:hAnsi="Times New Roman" w:cs="Times New Roman"/>
          <w:kern w:val="1"/>
          <w:sz w:val="28"/>
          <w:szCs w:val="28"/>
          <w:lang w:eastAsia="ru-RU"/>
        </w:rPr>
        <w:t xml:space="preserve">гражданам Российской Федерации, проживающим на территории муниципального образования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Pr="000B4403">
        <w:rPr>
          <w:rFonts w:ascii="Times New Roman" w:eastAsia="Times New Roman" w:hAnsi="Times New Roman" w:cs="Times New Roman"/>
          <w:kern w:val="1"/>
          <w:sz w:val="28"/>
          <w:szCs w:val="28"/>
          <w:lang w:eastAsia="ru-RU"/>
        </w:rPr>
        <w:t xml:space="preserve"> района Республики Крым, </w:t>
      </w:r>
      <w:r w:rsidRPr="000B4403">
        <w:rPr>
          <w:rFonts w:ascii="Times New Roman" w:eastAsia="Times New Roman" w:hAnsi="Times New Roman" w:cs="Times New Roman"/>
          <w:sz w:val="28"/>
          <w:szCs w:val="28"/>
          <w:lang w:eastAsia="ru-RU"/>
        </w:rPr>
        <w:t>имеющие право на предоставление жилых помещений по договору социального найма из муниципального жилищного фонда администрации, обратившимся с запросом о предоставлении муниципальной услуги, выраженным в письменной или электронной форме (далее - заявители).</w:t>
      </w:r>
      <w:proofErr w:type="gramEnd"/>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54D94" w:rsidRPr="000B4403" w:rsidRDefault="00B54D94" w:rsidP="00B54D94">
      <w:pPr>
        <w:spacing w:after="0" w:line="240" w:lineRule="auto"/>
        <w:ind w:firstLine="709"/>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1.3. Порядок информирования о правилах предоставления муниципальной услуги.</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1.3.1. </w:t>
      </w:r>
      <w:r w:rsidRPr="000B4403">
        <w:rPr>
          <w:rFonts w:ascii="Times New Roman" w:eastAsia="Times New Roman" w:hAnsi="Times New Roman" w:cs="Times New Roman"/>
          <w:sz w:val="28"/>
          <w:szCs w:val="28"/>
          <w:lang w:eastAsia="ru-RU"/>
        </w:rPr>
        <w:t xml:space="preserve">Информация о месте нахождения и графике работы администрации муниципального образования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000B4403">
        <w:rPr>
          <w:rFonts w:ascii="Times New Roman" w:eastAsia="Times New Roman" w:hAnsi="Times New Roman" w:cs="Times New Roman"/>
          <w:sz w:val="28"/>
          <w:szCs w:val="28"/>
          <w:lang w:eastAsia="ru-RU"/>
        </w:rPr>
        <w:t xml:space="preserve"> района Республики Крым</w:t>
      </w:r>
      <w:r w:rsidRPr="000B4403">
        <w:rPr>
          <w:rFonts w:ascii="Times New Roman" w:eastAsia="Times New Roman" w:hAnsi="Times New Roman" w:cs="Times New Roman"/>
          <w:sz w:val="28"/>
          <w:szCs w:val="28"/>
          <w:lang w:eastAsia="ru-RU"/>
        </w:rPr>
        <w:t xml:space="preserve"> (далее – администрация):</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xml:space="preserve">Местонахождение администрации и почтовый адрес: </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297624, Республика Крым, Белогорский район, с. Цв</w:t>
      </w:r>
      <w:r w:rsidR="000B4403">
        <w:rPr>
          <w:rFonts w:ascii="Times New Roman" w:eastAsia="Times New Roman" w:hAnsi="Times New Roman" w:cs="Times New Roman"/>
          <w:sz w:val="28"/>
          <w:szCs w:val="28"/>
          <w:lang w:eastAsia="ru-RU"/>
        </w:rPr>
        <w:t xml:space="preserve">еточное, </w:t>
      </w:r>
      <w:proofErr w:type="spellStart"/>
      <w:r w:rsidRPr="000B4403">
        <w:rPr>
          <w:rFonts w:ascii="Times New Roman" w:eastAsia="Times New Roman" w:hAnsi="Times New Roman" w:cs="Times New Roman"/>
          <w:sz w:val="28"/>
          <w:szCs w:val="28"/>
          <w:lang w:eastAsia="ru-RU"/>
        </w:rPr>
        <w:t>ул</w:t>
      </w:r>
      <w:proofErr w:type="gramStart"/>
      <w:r w:rsidRPr="000B4403">
        <w:rPr>
          <w:rFonts w:ascii="Times New Roman" w:eastAsia="Times New Roman" w:hAnsi="Times New Roman" w:cs="Times New Roman"/>
          <w:sz w:val="28"/>
          <w:szCs w:val="28"/>
          <w:lang w:eastAsia="ru-RU"/>
        </w:rPr>
        <w:t>.Т</w:t>
      </w:r>
      <w:proofErr w:type="gramEnd"/>
      <w:r w:rsidRPr="000B4403">
        <w:rPr>
          <w:rFonts w:ascii="Times New Roman" w:eastAsia="Times New Roman" w:hAnsi="Times New Roman" w:cs="Times New Roman"/>
          <w:sz w:val="28"/>
          <w:szCs w:val="28"/>
          <w:lang w:eastAsia="ru-RU"/>
        </w:rPr>
        <w:t>рубенко</w:t>
      </w:r>
      <w:proofErr w:type="spellEnd"/>
      <w:r w:rsidRPr="000B4403">
        <w:rPr>
          <w:rFonts w:ascii="Times New Roman" w:eastAsia="Times New Roman" w:hAnsi="Times New Roman" w:cs="Times New Roman"/>
          <w:sz w:val="28"/>
          <w:szCs w:val="28"/>
          <w:lang w:eastAsia="ru-RU"/>
        </w:rPr>
        <w:t>, д.117.</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Адрес электронной почты администрации: </w:t>
      </w:r>
      <w:hyperlink r:id="rId8" w:history="1"/>
      <w:proofErr w:type="spellStart"/>
      <w:r w:rsidRPr="000B4403">
        <w:rPr>
          <w:rFonts w:ascii="Times New Roman" w:eastAsia="Times New Roman" w:hAnsi="Times New Roman" w:cs="Times New Roman"/>
          <w:sz w:val="28"/>
          <w:szCs w:val="28"/>
          <w:lang w:val="en-US" w:eastAsia="ru-RU"/>
        </w:rPr>
        <w:t>tsvet</w:t>
      </w:r>
      <w:proofErr w:type="spellEnd"/>
      <w:r w:rsidRPr="000B4403">
        <w:rPr>
          <w:rFonts w:ascii="Times New Roman" w:eastAsia="Times New Roman" w:hAnsi="Times New Roman" w:cs="Times New Roman"/>
          <w:sz w:val="28"/>
          <w:szCs w:val="28"/>
          <w:lang w:eastAsia="ru-RU"/>
        </w:rPr>
        <w:t>_</w:t>
      </w:r>
      <w:proofErr w:type="spellStart"/>
      <w:r w:rsidRPr="000B4403">
        <w:rPr>
          <w:rFonts w:ascii="Times New Roman" w:eastAsia="Times New Roman" w:hAnsi="Times New Roman" w:cs="Times New Roman"/>
          <w:sz w:val="28"/>
          <w:szCs w:val="28"/>
          <w:lang w:val="en-US" w:eastAsia="ru-RU"/>
        </w:rPr>
        <w:t>sovet</w:t>
      </w:r>
      <w:proofErr w:type="spellEnd"/>
      <w:r w:rsidRPr="000B4403">
        <w:rPr>
          <w:rFonts w:ascii="Times New Roman" w:eastAsia="Times New Roman" w:hAnsi="Times New Roman" w:cs="Times New Roman"/>
          <w:sz w:val="28"/>
          <w:szCs w:val="28"/>
          <w:lang w:eastAsia="ru-RU"/>
        </w:rPr>
        <w:t>@</w:t>
      </w:r>
      <w:r w:rsidRPr="000B4403">
        <w:rPr>
          <w:rFonts w:ascii="Times New Roman" w:eastAsia="Times New Roman" w:hAnsi="Times New Roman" w:cs="Times New Roman"/>
          <w:sz w:val="28"/>
          <w:szCs w:val="28"/>
          <w:lang w:val="en-US" w:eastAsia="ru-RU"/>
        </w:rPr>
        <w:t>mail</w:t>
      </w:r>
      <w:r w:rsidRPr="000B4403">
        <w:rPr>
          <w:rFonts w:ascii="Times New Roman" w:eastAsia="Times New Roman" w:hAnsi="Times New Roman" w:cs="Times New Roman"/>
          <w:sz w:val="28"/>
          <w:szCs w:val="28"/>
          <w:lang w:eastAsia="ru-RU"/>
        </w:rPr>
        <w:t>.</w:t>
      </w:r>
      <w:proofErr w:type="spellStart"/>
      <w:r w:rsidRPr="000B4403">
        <w:rPr>
          <w:rFonts w:ascii="Times New Roman" w:eastAsia="Times New Roman" w:hAnsi="Times New Roman" w:cs="Times New Roman"/>
          <w:sz w:val="28"/>
          <w:szCs w:val="28"/>
          <w:lang w:val="en-US" w:eastAsia="ru-RU"/>
        </w:rPr>
        <w:t>ru</w:t>
      </w:r>
      <w:proofErr w:type="spellEnd"/>
      <w:r w:rsidR="000B4403">
        <w:rPr>
          <w:rFonts w:ascii="Times New Roman" w:eastAsia="Times New Roman" w:hAnsi="Times New Roman" w:cs="Times New Roman"/>
          <w:sz w:val="28"/>
          <w:szCs w:val="28"/>
          <w:u w:val="single"/>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Справочные телефоны администрации: </w:t>
      </w:r>
    </w:p>
    <w:p w:rsidR="00B54D94" w:rsidRPr="000B4403" w:rsidRDefault="000B4403" w:rsidP="00B54D94">
      <w:pPr>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(36559) 9-25-68 телефон/факс </w:t>
      </w:r>
      <w:r w:rsidR="00B54D94" w:rsidRPr="000B4403">
        <w:rPr>
          <w:rFonts w:ascii="Times New Roman" w:eastAsia="Times New Roman" w:hAnsi="Times New Roman" w:cs="Times New Roman"/>
          <w:kern w:val="1"/>
          <w:sz w:val="28"/>
          <w:szCs w:val="28"/>
          <w:lang w:eastAsia="ru-RU"/>
        </w:rPr>
        <w:t xml:space="preserve">администрации;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(36559 9- 81-31  специалисты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График работы администрации: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shd w:val="clear" w:color="auto" w:fill="FFFF00"/>
          <w:lang w:eastAsia="ru-RU"/>
        </w:rPr>
      </w:pPr>
      <w:r w:rsidRPr="000B4403">
        <w:rPr>
          <w:rFonts w:ascii="Times New Roman" w:eastAsia="Times New Roman" w:hAnsi="Times New Roman" w:cs="Times New Roman"/>
          <w:kern w:val="1"/>
          <w:sz w:val="28"/>
          <w:szCs w:val="28"/>
          <w:lang w:eastAsia="ru-RU"/>
        </w:rPr>
        <w:t xml:space="preserve">понедельник-пятница с </w:t>
      </w:r>
      <w:r w:rsidRPr="000B4403">
        <w:rPr>
          <w:rFonts w:ascii="Times New Roman" w:eastAsia="Times New Roman" w:hAnsi="Times New Roman" w:cs="Times New Roman"/>
          <w:kern w:val="1"/>
          <w:sz w:val="28"/>
          <w:szCs w:val="28"/>
          <w:shd w:val="clear" w:color="auto" w:fill="FFFF00"/>
          <w:lang w:eastAsia="ru-RU"/>
        </w:rPr>
        <w:t xml:space="preserve">8.00 до 17.00;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shd w:val="clear" w:color="auto" w:fill="FFFF00"/>
          <w:lang w:eastAsia="ru-RU"/>
        </w:rPr>
      </w:pPr>
      <w:r w:rsidRPr="000B4403">
        <w:rPr>
          <w:rFonts w:ascii="Times New Roman" w:eastAsia="Times New Roman" w:hAnsi="Times New Roman" w:cs="Times New Roman"/>
          <w:kern w:val="1"/>
          <w:sz w:val="28"/>
          <w:szCs w:val="28"/>
          <w:shd w:val="clear" w:color="auto" w:fill="FFFF00"/>
          <w:lang w:eastAsia="ru-RU"/>
        </w:rPr>
        <w:t>перерыв на обед с 12.00 до 13.00;</w:t>
      </w:r>
    </w:p>
    <w:p w:rsidR="00B54D94" w:rsidRPr="000B4403" w:rsidRDefault="00B54D94" w:rsidP="00B54D94">
      <w:pPr>
        <w:spacing w:after="0" w:line="240" w:lineRule="auto"/>
        <w:ind w:firstLine="709"/>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выходные дни - суббота, воскресенье.</w:t>
      </w:r>
    </w:p>
    <w:p w:rsidR="00B54D94" w:rsidRPr="000B4403" w:rsidRDefault="00B54D94" w:rsidP="00B54D94">
      <w:pPr>
        <w:spacing w:after="0" w:line="240" w:lineRule="auto"/>
        <w:ind w:firstLine="709"/>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1.3.2. Информация о месте нахождения и режиме работы ближайшей  по территориальности к администрации организации, осуществляющей технический учет и техническую инвентаризацию объектов недвижимости</w:t>
      </w:r>
      <w:r w:rsidRPr="000B4403">
        <w:rPr>
          <w:rFonts w:ascii="Times New Roman" w:eastAsia="Times New Roman" w:hAnsi="Times New Roman" w:cs="Times New Roman"/>
          <w:bCs/>
          <w:sz w:val="28"/>
          <w:szCs w:val="28"/>
          <w:lang w:eastAsia="ru-RU"/>
        </w:rPr>
        <w:t>,</w:t>
      </w:r>
      <w:r w:rsidRPr="000B4403">
        <w:rPr>
          <w:rFonts w:ascii="Times New Roman" w:eastAsia="Times New Roman" w:hAnsi="Times New Roman" w:cs="Times New Roman"/>
          <w:kern w:val="1"/>
          <w:sz w:val="28"/>
          <w:szCs w:val="28"/>
          <w:lang w:eastAsia="ru-RU"/>
        </w:rPr>
        <w:t xml:space="preserve"> предоставляющей </w:t>
      </w:r>
      <w:r w:rsidRPr="000B4403">
        <w:rPr>
          <w:rFonts w:ascii="Times New Roman" w:eastAsia="Times New Roman" w:hAnsi="Times New Roman" w:cs="Times New Roman"/>
          <w:sz w:val="28"/>
          <w:szCs w:val="28"/>
          <w:lang w:eastAsia="ru-RU"/>
        </w:rPr>
        <w:t>услугу, которая является необходимой и обязательной для предоставления муниципальной услуги,</w:t>
      </w:r>
      <w:r w:rsidRPr="000B4403">
        <w:rPr>
          <w:rFonts w:ascii="Times New Roman" w:eastAsia="Times New Roman" w:hAnsi="Times New Roman" w:cs="Times New Roman"/>
          <w:kern w:val="1"/>
          <w:sz w:val="28"/>
          <w:szCs w:val="28"/>
          <w:lang w:eastAsia="ru-RU"/>
        </w:rPr>
        <w:t xml:space="preserve"> </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i/>
          <w:iCs/>
          <w:sz w:val="28"/>
          <w:szCs w:val="28"/>
          <w:lang w:eastAsia="ru-RU"/>
        </w:rPr>
        <w:t>-</w:t>
      </w:r>
      <w:r w:rsidRPr="000B4403">
        <w:rPr>
          <w:rFonts w:ascii="Times New Roman" w:eastAsia="Times New Roman" w:hAnsi="Times New Roman" w:cs="Times New Roman"/>
          <w:sz w:val="28"/>
          <w:szCs w:val="28"/>
          <w:lang w:eastAsia="ru-RU"/>
        </w:rPr>
        <w:t xml:space="preserve">Бюро технической инвентаризации </w:t>
      </w:r>
      <w:proofErr w:type="spellStart"/>
      <w:r w:rsidRPr="000B4403">
        <w:rPr>
          <w:rFonts w:ascii="Times New Roman" w:eastAsia="Times New Roman" w:hAnsi="Times New Roman" w:cs="Times New Roman"/>
          <w:sz w:val="28"/>
          <w:szCs w:val="28"/>
          <w:lang w:eastAsia="ru-RU"/>
        </w:rPr>
        <w:t>г</w:t>
      </w:r>
      <w:proofErr w:type="gramStart"/>
      <w:r w:rsidRPr="000B4403">
        <w:rPr>
          <w:rFonts w:ascii="Times New Roman" w:eastAsia="Times New Roman" w:hAnsi="Times New Roman" w:cs="Times New Roman"/>
          <w:sz w:val="28"/>
          <w:szCs w:val="28"/>
          <w:lang w:eastAsia="ru-RU"/>
        </w:rPr>
        <w:t>.Б</w:t>
      </w:r>
      <w:proofErr w:type="gramEnd"/>
      <w:r w:rsidRPr="000B4403">
        <w:rPr>
          <w:rFonts w:ascii="Times New Roman" w:eastAsia="Times New Roman" w:hAnsi="Times New Roman" w:cs="Times New Roman"/>
          <w:sz w:val="28"/>
          <w:szCs w:val="28"/>
          <w:lang w:eastAsia="ru-RU"/>
        </w:rPr>
        <w:t>елогорска</w:t>
      </w:r>
      <w:proofErr w:type="spellEnd"/>
      <w:r w:rsidRPr="000B4403">
        <w:rPr>
          <w:rFonts w:ascii="Times New Roman" w:eastAsia="Times New Roman" w:hAnsi="Times New Roman" w:cs="Times New Roman"/>
          <w:sz w:val="28"/>
          <w:szCs w:val="28"/>
          <w:lang w:eastAsia="ru-RU"/>
        </w:rPr>
        <w:t xml:space="preserve"> (государственное БТИ)</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Местонахождение: </w:t>
      </w:r>
      <w:proofErr w:type="spellStart"/>
      <w:r w:rsidRPr="000B4403">
        <w:rPr>
          <w:rFonts w:ascii="Times New Roman" w:eastAsia="Times New Roman" w:hAnsi="Times New Roman" w:cs="Times New Roman"/>
          <w:sz w:val="28"/>
          <w:szCs w:val="28"/>
          <w:lang w:eastAsia="ru-RU"/>
        </w:rPr>
        <w:t>г</w:t>
      </w:r>
      <w:proofErr w:type="gramStart"/>
      <w:r w:rsidRPr="000B4403">
        <w:rPr>
          <w:rFonts w:ascii="Times New Roman" w:eastAsia="Times New Roman" w:hAnsi="Times New Roman" w:cs="Times New Roman"/>
          <w:sz w:val="28"/>
          <w:szCs w:val="28"/>
          <w:lang w:eastAsia="ru-RU"/>
        </w:rPr>
        <w:t>.Б</w:t>
      </w:r>
      <w:proofErr w:type="gramEnd"/>
      <w:r w:rsidRPr="000B4403">
        <w:rPr>
          <w:rFonts w:ascii="Times New Roman" w:eastAsia="Times New Roman" w:hAnsi="Times New Roman" w:cs="Times New Roman"/>
          <w:sz w:val="28"/>
          <w:szCs w:val="28"/>
          <w:lang w:eastAsia="ru-RU"/>
        </w:rPr>
        <w:t>елогорск</w:t>
      </w:r>
      <w:proofErr w:type="spellEnd"/>
      <w:r w:rsidRPr="000B4403">
        <w:rPr>
          <w:rFonts w:ascii="Times New Roman" w:eastAsia="Times New Roman" w:hAnsi="Times New Roman" w:cs="Times New Roman"/>
          <w:sz w:val="28"/>
          <w:szCs w:val="28"/>
          <w:lang w:eastAsia="ru-RU"/>
        </w:rPr>
        <w:t xml:space="preserve"> , ул.Гоголя,10</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Телефон /факс: 9-28-05.</w:t>
      </w:r>
    </w:p>
    <w:p w:rsidR="00B54D94" w:rsidRPr="000B4403" w:rsidRDefault="000B4403" w:rsidP="00B54D9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w:t>
      </w:r>
      <w:proofErr w:type="spellStart"/>
      <w:r w:rsidR="00B54D94" w:rsidRPr="000B4403">
        <w:rPr>
          <w:rFonts w:ascii="Times New Roman" w:eastAsia="Times New Roman" w:hAnsi="Times New Roman" w:cs="Times New Roman"/>
          <w:sz w:val="28"/>
          <w:szCs w:val="28"/>
          <w:lang w:val="en-US" w:eastAsia="ru-RU"/>
        </w:rPr>
        <w:t>natalya</w:t>
      </w:r>
      <w:proofErr w:type="spellEnd"/>
      <w:r w:rsidR="00B54D94" w:rsidRPr="000B4403">
        <w:rPr>
          <w:rFonts w:ascii="Times New Roman" w:eastAsia="Times New Roman" w:hAnsi="Times New Roman" w:cs="Times New Roman"/>
          <w:sz w:val="28"/>
          <w:szCs w:val="28"/>
          <w:lang w:eastAsia="ru-RU"/>
        </w:rPr>
        <w:t>2009977@</w:t>
      </w:r>
      <w:r w:rsidR="00B54D94" w:rsidRPr="000B4403">
        <w:rPr>
          <w:rFonts w:ascii="Times New Roman" w:eastAsia="Times New Roman" w:hAnsi="Times New Roman" w:cs="Times New Roman"/>
          <w:sz w:val="28"/>
          <w:szCs w:val="28"/>
          <w:lang w:val="en-US" w:eastAsia="ru-RU"/>
        </w:rPr>
        <w:t>mail</w:t>
      </w:r>
      <w:r w:rsidR="00B54D94" w:rsidRPr="000B4403">
        <w:rPr>
          <w:rFonts w:ascii="Times New Roman" w:eastAsia="Times New Roman" w:hAnsi="Times New Roman" w:cs="Times New Roman"/>
          <w:sz w:val="28"/>
          <w:szCs w:val="28"/>
          <w:lang w:eastAsia="ru-RU"/>
        </w:rPr>
        <w:t>.</w:t>
      </w:r>
      <w:proofErr w:type="spellStart"/>
      <w:r w:rsidR="00B54D94" w:rsidRPr="000B4403">
        <w:rPr>
          <w:rFonts w:ascii="Times New Roman" w:eastAsia="Times New Roman" w:hAnsi="Times New Roman" w:cs="Times New Roman"/>
          <w:sz w:val="28"/>
          <w:szCs w:val="28"/>
          <w:lang w:val="en-US" w:eastAsia="ru-RU"/>
        </w:rPr>
        <w:t>ru</w:t>
      </w:r>
      <w:proofErr w:type="spellEnd"/>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График приема заявителей: </w:t>
      </w:r>
    </w:p>
    <w:p w:rsidR="00B54D94" w:rsidRPr="000B4403" w:rsidRDefault="000B4403" w:rsidP="00B54D94">
      <w:pPr>
        <w:spacing w:after="0" w:line="240" w:lineRule="auto"/>
        <w:ind w:firstLine="709"/>
        <w:rPr>
          <w:rFonts w:ascii="Times New Roman" w:eastAsia="Times New Roman" w:hAnsi="Times New Roman" w:cs="Times New Roman"/>
          <w:sz w:val="28"/>
          <w:szCs w:val="28"/>
          <w:shd w:val="clear" w:color="auto" w:fill="FFFF00"/>
          <w:lang w:eastAsia="ru-RU"/>
        </w:rPr>
      </w:pPr>
      <w:r>
        <w:rPr>
          <w:rFonts w:ascii="Times New Roman" w:eastAsia="Times New Roman" w:hAnsi="Times New Roman" w:cs="Times New Roman"/>
          <w:sz w:val="28"/>
          <w:szCs w:val="28"/>
          <w:lang w:eastAsia="ru-RU"/>
        </w:rPr>
        <w:t xml:space="preserve">Понедельник — суббота </w:t>
      </w:r>
      <w:r w:rsidR="00B54D94" w:rsidRPr="000B4403">
        <w:rPr>
          <w:rFonts w:ascii="Times New Roman" w:eastAsia="Times New Roman" w:hAnsi="Times New Roman" w:cs="Times New Roman"/>
          <w:sz w:val="28"/>
          <w:szCs w:val="28"/>
          <w:shd w:val="clear" w:color="auto" w:fill="FFFF00"/>
          <w:lang w:eastAsia="ru-RU"/>
        </w:rPr>
        <w:t>с 9-00 до 14-00;</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выходной день: воскресенье</w:t>
      </w:r>
    </w:p>
    <w:p w:rsidR="00B54D94" w:rsidRPr="000B4403" w:rsidRDefault="00B54D94" w:rsidP="00B54D94">
      <w:pPr>
        <w:spacing w:after="0" w:line="240" w:lineRule="auto"/>
        <w:ind w:firstLine="709"/>
        <w:rPr>
          <w:rFonts w:ascii="Times New Roman" w:eastAsia="Times New Roman" w:hAnsi="Times New Roman" w:cs="Times New Roman"/>
          <w:bCs/>
          <w:sz w:val="28"/>
          <w:szCs w:val="28"/>
          <w:lang w:eastAsia="ru-RU"/>
        </w:rPr>
      </w:pPr>
      <w:r w:rsidRPr="000B4403">
        <w:rPr>
          <w:rFonts w:ascii="Times New Roman" w:eastAsia="Times New Roman" w:hAnsi="Times New Roman" w:cs="Times New Roman"/>
          <w:sz w:val="28"/>
          <w:szCs w:val="28"/>
          <w:lang w:eastAsia="ru-RU"/>
        </w:rPr>
        <w:t>За изготовлением плана жилого помещения с его техническим описанием (технический паспорт такого помещения), поэтажного плана дома, в котором находится помещение</w:t>
      </w:r>
      <w:r w:rsidRPr="000B4403">
        <w:rPr>
          <w:rFonts w:ascii="Times New Roman" w:eastAsia="Times New Roman" w:hAnsi="Times New Roman" w:cs="Times New Roman"/>
          <w:bCs/>
          <w:sz w:val="28"/>
          <w:szCs w:val="28"/>
          <w:lang w:eastAsia="ru-RU"/>
        </w:rPr>
        <w:t>, заявитель вправе обратиться в любые организации, осуществляющие технический учет и техническую инвентаризацию объектов недвижимости.</w:t>
      </w:r>
    </w:p>
    <w:p w:rsidR="00B54D94" w:rsidRPr="000B4403" w:rsidRDefault="00B54D94" w:rsidP="00B54D94">
      <w:pPr>
        <w:spacing w:after="0" w:line="240" w:lineRule="auto"/>
        <w:ind w:firstLine="709"/>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1.3.3.  Оценку стоимости </w:t>
      </w:r>
      <w:r w:rsidRPr="000B4403">
        <w:rPr>
          <w:rFonts w:ascii="Times New Roman" w:eastAsia="Times New Roman" w:hAnsi="Times New Roman" w:cs="Times New Roman"/>
          <w:bCs/>
          <w:sz w:val="28"/>
          <w:szCs w:val="28"/>
          <w:lang w:eastAsia="ru-RU"/>
        </w:rPr>
        <w:t>движимого и недвижимого имущества</w:t>
      </w:r>
      <w:r w:rsidRPr="000B4403">
        <w:rPr>
          <w:rFonts w:ascii="Times New Roman" w:eastAsia="Times New Roman" w:hAnsi="Times New Roman" w:cs="Times New Roman"/>
          <w:sz w:val="28"/>
          <w:szCs w:val="28"/>
          <w:lang w:eastAsia="ru-RU"/>
        </w:rPr>
        <w:t xml:space="preserve"> заявитель может получить у любых </w:t>
      </w:r>
      <w:r w:rsidRPr="000B4403">
        <w:rPr>
          <w:rFonts w:ascii="Times New Roman" w:eastAsia="Times-Roman" w:hAnsi="Times New Roman" w:cs="Times New Roman"/>
          <w:sz w:val="28"/>
          <w:szCs w:val="28"/>
          <w:lang w:eastAsia="ru-RU"/>
        </w:rPr>
        <w:t>юридических лиц или индивидуальных предпринимателей, имеющих разрешительную документацию на данный вид деятельности.</w:t>
      </w:r>
      <w:r w:rsidRPr="000B4403">
        <w:rPr>
          <w:rFonts w:ascii="Times New Roman" w:eastAsia="Times New Roman" w:hAnsi="Times New Roman" w:cs="Times New Roman"/>
          <w:kern w:val="1"/>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1.4. </w:t>
      </w:r>
      <w:r w:rsidRPr="000B4403">
        <w:rPr>
          <w:rFonts w:ascii="Times New Roman" w:eastAsia="Times New Roman" w:hAnsi="Times New Roman" w:cs="Times New Roman"/>
          <w:sz w:val="28"/>
          <w:szCs w:val="28"/>
          <w:lang w:eastAsia="ru-RU"/>
        </w:rPr>
        <w:t xml:space="preserve">Порядок получения информации заявителями по вопросам предоставления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1.4.1. Информирование заявителей о предоставлении муниципальной услуги осуществляется </w:t>
      </w:r>
      <w:r w:rsidRPr="000B4403">
        <w:rPr>
          <w:rFonts w:ascii="Times New Roman" w:eastAsia="Times New Roman" w:hAnsi="Times New Roman" w:cs="Times New Roman"/>
          <w:kern w:val="1"/>
          <w:sz w:val="28"/>
          <w:szCs w:val="28"/>
          <w:lang w:eastAsia="ru-RU"/>
        </w:rPr>
        <w:t xml:space="preserve">должностным лицом администрации, ответственным за предоставление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местонахождении и графике работы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справочных телефонах администрации, о почтовом адресе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об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о порядке получения заявителем информации по вопросам предоставления муниципальной услуги, о перечне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возможности предоставления муниципальной услуги в электронном виде на регионал</w:t>
      </w:r>
      <w:r w:rsidR="000B4403">
        <w:rPr>
          <w:rFonts w:ascii="Times New Roman" w:eastAsia="Times New Roman" w:hAnsi="Times New Roman" w:cs="Times New Roman"/>
          <w:sz w:val="28"/>
          <w:szCs w:val="28"/>
          <w:lang w:eastAsia="ru-RU"/>
        </w:rPr>
        <w:t xml:space="preserve">ьном портале и едином портале, </w:t>
      </w:r>
      <w:r w:rsidRPr="000B4403">
        <w:rPr>
          <w:rFonts w:ascii="Times New Roman" w:eastAsia="Times New Roman" w:hAnsi="Times New Roman" w:cs="Times New Roman"/>
          <w:sz w:val="28"/>
          <w:szCs w:val="28"/>
          <w:lang w:eastAsia="ru-RU"/>
        </w:rPr>
        <w:t>в том числе, с использованием универсальной электронной карты;</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порядке, форме и месте размещения указанной в настоящем пункте административного регламента информации.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Основными требованиями к консультации заявителей являются: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полнота, актуальность и достоверность информации о порядке предоставления муниципальной услуги, в том числе в электронной форме;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своевременность;</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четкость в изложении материала;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наглядность форм подачи материала;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удобство и доступность.</w:t>
      </w:r>
    </w:p>
    <w:p w:rsidR="00B54D94" w:rsidRPr="000B4403" w:rsidRDefault="000B4403"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Консультирование</w:t>
      </w:r>
      <w:r w:rsidR="00B54D94" w:rsidRPr="000B4403">
        <w:rPr>
          <w:rFonts w:ascii="Times New Roman" w:eastAsia="Times New Roman" w:hAnsi="Times New Roman" w:cs="Times New Roman"/>
          <w:sz w:val="28"/>
          <w:szCs w:val="28"/>
          <w:lang w:eastAsia="ru-RU"/>
        </w:rPr>
        <w:t xml:space="preserve"> осуществляется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1.4.2. </w:t>
      </w:r>
      <w:r w:rsidRPr="000B4403">
        <w:rPr>
          <w:rFonts w:ascii="Times New Roman" w:eastAsia="Times New Roman" w:hAnsi="Times New Roman" w:cs="Times New Roman"/>
          <w:sz w:val="28"/>
          <w:szCs w:val="28"/>
          <w:lang w:eastAsia="ru-RU"/>
        </w:rPr>
        <w:t>Информирование заявителей в администрации осуществляется в форме: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непосредственного общения заявителей (при личном обращении либо по телефону) с должностным лицом администрации, ответственным за предоставление муниципальной услуги, по направлениям, предусмотренным подпунктом 1.4.1. пункта 1.4.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взаимодействия должностных лиц администрации, ответственных за предоставление муниципальной </w:t>
      </w:r>
      <w:r w:rsidR="000B4403">
        <w:rPr>
          <w:rFonts w:ascii="Times New Roman" w:eastAsia="Times New Roman" w:hAnsi="Times New Roman" w:cs="Times New Roman"/>
          <w:sz w:val="28"/>
          <w:szCs w:val="28"/>
          <w:lang w:eastAsia="ru-RU"/>
        </w:rPr>
        <w:t>услуги, с заявителями по почте,</w:t>
      </w:r>
      <w:r w:rsidRPr="000B4403">
        <w:rPr>
          <w:rFonts w:ascii="Times New Roman" w:eastAsia="Times New Roman" w:hAnsi="Times New Roman" w:cs="Times New Roman"/>
          <w:sz w:val="28"/>
          <w:szCs w:val="28"/>
          <w:lang w:eastAsia="ru-RU"/>
        </w:rPr>
        <w:t xml:space="preserve"> электронной почте;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информационных материалов, которые размещаются на информационных стендах, размещенных в помещении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Arial Unicode MS" w:hAnsi="Times New Roman" w:cs="Times New Roman"/>
          <w:kern w:val="1"/>
          <w:sz w:val="28"/>
          <w:szCs w:val="28"/>
          <w:lang w:eastAsia="ru-RU"/>
        </w:rPr>
        <w:t>1.4.3. </w:t>
      </w:r>
      <w:r w:rsidRPr="000B4403">
        <w:rPr>
          <w:rFonts w:ascii="Times New Roman" w:eastAsia="Times New Roman" w:hAnsi="Times New Roman" w:cs="Times New Roman"/>
          <w:sz w:val="28"/>
          <w:szCs w:val="28"/>
          <w:lang w:eastAsia="ru-RU"/>
        </w:rPr>
        <w:t>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1.</w:t>
      </w:r>
      <w:r w:rsidR="000B4403">
        <w:rPr>
          <w:rFonts w:ascii="Times New Roman" w:eastAsia="Times New Roman" w:hAnsi="Times New Roman" w:cs="Times New Roman"/>
          <w:sz w:val="28"/>
          <w:szCs w:val="28"/>
          <w:lang w:eastAsia="ru-RU"/>
        </w:rPr>
        <w:t xml:space="preserve">4.4. На информационных стендах </w:t>
      </w:r>
      <w:r w:rsidRPr="000B4403">
        <w:rPr>
          <w:rFonts w:ascii="Times New Roman" w:eastAsia="Times New Roman" w:hAnsi="Times New Roman" w:cs="Times New Roman"/>
          <w:sz w:val="28"/>
          <w:szCs w:val="28"/>
          <w:lang w:eastAsia="ru-RU"/>
        </w:rPr>
        <w:t>администрации размещаются следующие материалы:</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адреса, номера телефонов и факсов, график работы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адреса электронной почты, адреса официальных сайтов, организаций и физических лиц, предоставляющих услуги, которые являются необходимыми и обязательными для предоставления муниципальной услуги</w:t>
      </w:r>
      <w:proofErr w:type="gramStart"/>
      <w:r w:rsidRPr="000B4403">
        <w:rPr>
          <w:rFonts w:ascii="Times New Roman" w:eastAsia="Times New Roman" w:hAnsi="Times New Roman" w:cs="Times New Roman"/>
          <w:sz w:val="28"/>
          <w:szCs w:val="28"/>
          <w:lang w:eastAsia="ru-RU"/>
        </w:rPr>
        <w:t xml:space="preserve"> ;</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текст настоящего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исчерпывающий перечень документов, которые заявитель самостоятельно представляет в администрацию для получения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B54D94" w:rsidRPr="000B4403" w:rsidRDefault="000B4403"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образец заполнения заявления</w:t>
      </w:r>
      <w:r w:rsidR="00B54D94" w:rsidRPr="000B4403">
        <w:rPr>
          <w:rFonts w:ascii="Times New Roman" w:eastAsia="Times New Roman" w:hAnsi="Times New Roman" w:cs="Times New Roman"/>
          <w:sz w:val="28"/>
          <w:szCs w:val="28"/>
          <w:lang w:eastAsia="ru-RU"/>
        </w:rPr>
        <w:t xml:space="preserve"> о предоставлении м</w:t>
      </w:r>
      <w:r>
        <w:rPr>
          <w:rFonts w:ascii="Times New Roman" w:eastAsia="Times New Roman" w:hAnsi="Times New Roman" w:cs="Times New Roman"/>
          <w:sz w:val="28"/>
          <w:szCs w:val="28"/>
          <w:lang w:eastAsia="ru-RU"/>
        </w:rPr>
        <w:t>униципальной услуги (приложение</w:t>
      </w:r>
      <w:r w:rsidR="00B54D94" w:rsidRPr="000B4403">
        <w:rPr>
          <w:rFonts w:ascii="Times New Roman" w:eastAsia="Times New Roman" w:hAnsi="Times New Roman" w:cs="Times New Roman"/>
          <w:sz w:val="28"/>
          <w:szCs w:val="28"/>
          <w:lang w:eastAsia="ru-RU"/>
        </w:rPr>
        <w:t xml:space="preserve"> 3 к административному регламенту);</w:t>
      </w:r>
    </w:p>
    <w:p w:rsidR="00B54D94" w:rsidRPr="000B4403" w:rsidRDefault="000B4403"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досудебный (внесудебный) </w:t>
      </w:r>
      <w:r w:rsidR="00B54D94" w:rsidRPr="000B4403">
        <w:rPr>
          <w:rFonts w:ascii="Times New Roman" w:eastAsia="Times New Roman" w:hAnsi="Times New Roman" w:cs="Times New Roman"/>
          <w:sz w:val="28"/>
          <w:szCs w:val="28"/>
          <w:lang w:eastAsia="ru-RU"/>
        </w:rPr>
        <w:t>порядок обжалования решений и действий (бездействий) администрации, специалистов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блок - схема, наглядно отображающая последовательность прохождения всех админис</w:t>
      </w:r>
      <w:r w:rsidR="000B4403">
        <w:rPr>
          <w:rFonts w:ascii="Times New Roman" w:eastAsia="Times New Roman" w:hAnsi="Times New Roman" w:cs="Times New Roman"/>
          <w:sz w:val="28"/>
          <w:szCs w:val="28"/>
          <w:lang w:eastAsia="ru-RU"/>
        </w:rPr>
        <w:t xml:space="preserve">тративных процедур (приложение </w:t>
      </w:r>
      <w:r w:rsidRPr="000B4403">
        <w:rPr>
          <w:rFonts w:ascii="Times New Roman" w:eastAsia="Times New Roman" w:hAnsi="Times New Roman" w:cs="Times New Roman"/>
          <w:sz w:val="28"/>
          <w:szCs w:val="28"/>
          <w:lang w:eastAsia="ru-RU"/>
        </w:rPr>
        <w:t>1 к административному регламенту);</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исчерпывающий перечень оснований для отказа в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0B4403">
        <w:rPr>
          <w:rFonts w:ascii="Times New Roman" w:eastAsia="Times New Roman" w:hAnsi="Times New Roman" w:cs="Times New Roman"/>
          <w:sz w:val="28"/>
          <w:szCs w:val="28"/>
          <w:lang w:eastAsia="ru-RU"/>
        </w:rPr>
        <w:t>4</w:t>
      </w:r>
      <w:proofErr w:type="gramEnd"/>
      <w:r w:rsidRPr="000B4403">
        <w:rPr>
          <w:rFonts w:ascii="Times New Roman" w:eastAsia="Times New Roman" w:hAnsi="Times New Roman" w:cs="Times New Roman"/>
          <w:sz w:val="28"/>
          <w:szCs w:val="28"/>
          <w:lang w:eastAsia="ru-RU"/>
        </w:rPr>
        <w:t>, в которых размещаются информационные листки.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54D94" w:rsidRPr="000B4403" w:rsidRDefault="00B54D94" w:rsidP="00B54D94">
      <w:pPr>
        <w:spacing w:after="0" w:line="240" w:lineRule="auto"/>
        <w:ind w:firstLine="709"/>
        <w:jc w:val="center"/>
        <w:rPr>
          <w:rFonts w:ascii="Times New Roman" w:eastAsia="Times New Roman" w:hAnsi="Times New Roman" w:cs="Times New Roman"/>
          <w:b/>
          <w:kern w:val="1"/>
          <w:sz w:val="28"/>
          <w:szCs w:val="28"/>
          <w:lang w:eastAsia="ru-RU"/>
        </w:rPr>
      </w:pPr>
    </w:p>
    <w:p w:rsidR="00B54D94" w:rsidRPr="000B4403" w:rsidRDefault="00B54D94" w:rsidP="00B54D94">
      <w:pPr>
        <w:spacing w:after="0" w:line="240" w:lineRule="auto"/>
        <w:ind w:firstLine="709"/>
        <w:jc w:val="center"/>
        <w:rPr>
          <w:rFonts w:ascii="Times New Roman" w:eastAsia="Times New Roman" w:hAnsi="Times New Roman" w:cs="Times New Roman"/>
          <w:b/>
          <w:kern w:val="1"/>
          <w:sz w:val="28"/>
          <w:szCs w:val="28"/>
          <w:lang w:eastAsia="ru-RU"/>
        </w:rPr>
      </w:pPr>
      <w:r w:rsidRPr="000B4403">
        <w:rPr>
          <w:rFonts w:ascii="Times New Roman" w:eastAsia="Times New Roman" w:hAnsi="Times New Roman" w:cs="Times New Roman"/>
          <w:b/>
          <w:kern w:val="1"/>
          <w:sz w:val="28"/>
          <w:szCs w:val="28"/>
          <w:lang w:eastAsia="ru-RU"/>
        </w:rPr>
        <w:t>2. Стандарт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2.2. Органы и организации, участвующие в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2.2.1.</w:t>
      </w:r>
      <w:r w:rsidRPr="000B4403">
        <w:rPr>
          <w:rFonts w:ascii="Times New Roman" w:eastAsia="Times New Roman" w:hAnsi="Times New Roman" w:cs="Times New Roman"/>
          <w:sz w:val="28"/>
          <w:szCs w:val="28"/>
          <w:lang w:val="en-US" w:eastAsia="ru-RU"/>
        </w:rPr>
        <w:t> </w:t>
      </w:r>
      <w:r w:rsidRPr="000B4403">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p>
    <w:p w:rsidR="00B54D94" w:rsidRPr="000B4403" w:rsidRDefault="00B54D94" w:rsidP="00B54D94">
      <w:pPr>
        <w:spacing w:after="0" w:line="240" w:lineRule="auto"/>
        <w:ind w:firstLine="709"/>
        <w:jc w:val="both"/>
        <w:rPr>
          <w:rFonts w:ascii="Times New Roman" w:eastAsia="Times New Roman" w:hAnsi="Times New Roman" w:cs="Times New Roman"/>
          <w:spacing w:val="4"/>
          <w:sz w:val="28"/>
          <w:szCs w:val="28"/>
          <w:lang w:eastAsia="ru-RU"/>
        </w:rPr>
      </w:pPr>
      <w:r w:rsidRPr="000B4403">
        <w:rPr>
          <w:rFonts w:ascii="Times New Roman" w:eastAsia="Times New Roman" w:hAnsi="Times New Roman" w:cs="Times New Roman"/>
          <w:sz w:val="28"/>
          <w:szCs w:val="28"/>
          <w:lang w:eastAsia="ru-RU"/>
        </w:rPr>
        <w:t>Ответственными за предоставление муниципальной услуги являются должностные лица администрации,</w:t>
      </w:r>
      <w:r w:rsidRPr="000B4403">
        <w:rPr>
          <w:rFonts w:ascii="Times New Roman" w:eastAsia="Times New Roman" w:hAnsi="Times New Roman" w:cs="Times New Roman"/>
          <w:spacing w:val="4"/>
          <w:sz w:val="28"/>
          <w:szCs w:val="28"/>
          <w:lang w:eastAsia="ru-RU"/>
        </w:rPr>
        <w:t xml:space="preserve"> ответственные за выполнение конкретной административной процедуры согласно административному регламенту.</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2.2.2. В предоставлении муниципальной услуги участвуют организации и физические лица, предоставляющие услуги, которые являются необходимыми и обязательными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w:t>
      </w:r>
      <w:r w:rsidRPr="000B4403">
        <w:rPr>
          <w:rFonts w:ascii="Times New Roman" w:eastAsia="Times New Roman" w:hAnsi="Times New Roman" w:cs="Times New Roman"/>
          <w:bCs/>
          <w:sz w:val="28"/>
          <w:szCs w:val="28"/>
          <w:lang w:eastAsia="ru-RU"/>
        </w:rPr>
        <w:t>организации, осуществляющие технический учет и техническую инвентаризацию объектов недвижимого имущества,</w:t>
      </w:r>
      <w:r w:rsidRP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kern w:val="1"/>
          <w:sz w:val="28"/>
          <w:szCs w:val="28"/>
          <w:lang w:eastAsia="ru-RU"/>
        </w:rPr>
        <w:t xml:space="preserve">в части предоставления заявителем </w:t>
      </w:r>
      <w:r w:rsidRPr="000B4403">
        <w:rPr>
          <w:rFonts w:ascii="Times New Roman" w:eastAsia="Times New Roman" w:hAnsi="Times New Roman" w:cs="Times New Roman"/>
          <w:sz w:val="28"/>
          <w:szCs w:val="28"/>
          <w:lang w:eastAsia="ru-RU"/>
        </w:rPr>
        <w:t>выписки из технического паспорта с поэтажным планом (при наличии) и экспликацией</w:t>
      </w:r>
      <w:r w:rsidRPr="000B4403">
        <w:rPr>
          <w:rFonts w:ascii="Times New Roman" w:eastAsia="Times New Roman" w:hAnsi="Times New Roman" w:cs="Times New Roman"/>
          <w:kern w:val="1"/>
          <w:sz w:val="28"/>
          <w:szCs w:val="28"/>
          <w:lang w:eastAsia="ru-RU"/>
        </w:rPr>
        <w:t xml:space="preserve"> и сведений о наличии у него на праве собственности жилых помещений, если </w:t>
      </w:r>
      <w:r w:rsidRPr="000B4403">
        <w:rPr>
          <w:rFonts w:ascii="Times New Roman" w:eastAsia="Times New Roman" w:hAnsi="Times New Roman" w:cs="Times New Roman"/>
          <w:sz w:val="28"/>
          <w:szCs w:val="28"/>
          <w:lang w:eastAsia="ru-RU"/>
        </w:rPr>
        <w:t>право на него не зарегистрировано в Едином государственном реестре прав на недвижимое имущество и сделок с ним;</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организации и физические лица, являющиеся работодателями заявителя, в части предоставления сведений о</w:t>
      </w:r>
      <w:r w:rsidRPr="000B4403">
        <w:rPr>
          <w:rFonts w:ascii="Times New Roman" w:eastAsia="Times New Roman" w:hAnsi="Times New Roman" w:cs="Times New Roman"/>
          <w:kern w:val="1"/>
          <w:sz w:val="28"/>
          <w:szCs w:val="28"/>
          <w:lang w:eastAsia="ru-RU"/>
        </w:rPr>
        <w:t xml:space="preserve"> доходах заявителя и членов его семьи за двенадцать месяцев, предшествующих месяцу подачи заявления о принятии на учет;</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учреждения банков и другие кредитные учреждения, в части предоставления сведений о доходах по вкладам; </w:t>
      </w:r>
    </w:p>
    <w:p w:rsidR="00B54D94" w:rsidRPr="000B4403" w:rsidRDefault="00B54D94" w:rsidP="00B54D94">
      <w:pPr>
        <w:spacing w:after="0" w:line="240" w:lineRule="auto"/>
        <w:ind w:firstLine="708"/>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организации и физические лица, имеющие право осуществлять оценку стоимости 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B54D94" w:rsidRPr="000B4403" w:rsidRDefault="000B4403" w:rsidP="00B54D9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организации </w:t>
      </w:r>
      <w:r w:rsidR="00B54D94" w:rsidRPr="000B4403">
        <w:rPr>
          <w:rFonts w:ascii="Times New Roman" w:eastAsia="Times New Roman" w:hAnsi="Times New Roman" w:cs="Times New Roman"/>
          <w:sz w:val="28"/>
          <w:szCs w:val="28"/>
          <w:lang w:eastAsia="ru-RU"/>
        </w:rPr>
        <w:t xml:space="preserve">и лица, осуществляющие нотариальное </w:t>
      </w:r>
      <w:proofErr w:type="gramStart"/>
      <w:r w:rsidR="00B54D94" w:rsidRPr="000B4403">
        <w:rPr>
          <w:rFonts w:ascii="Times New Roman" w:eastAsia="Times New Roman" w:hAnsi="Times New Roman" w:cs="Times New Roman"/>
          <w:sz w:val="28"/>
          <w:szCs w:val="28"/>
          <w:lang w:eastAsia="ru-RU"/>
        </w:rPr>
        <w:t>заверение копий</w:t>
      </w:r>
      <w:proofErr w:type="gramEnd"/>
      <w:r w:rsidR="00B54D94" w:rsidRPr="000B4403">
        <w:rPr>
          <w:rFonts w:ascii="Times New Roman" w:eastAsia="Times New Roman" w:hAnsi="Times New Roman" w:cs="Times New Roman"/>
          <w:sz w:val="28"/>
          <w:szCs w:val="28"/>
          <w:lang w:eastAsia="ru-RU"/>
        </w:rPr>
        <w:t xml:space="preserve">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2.2.3. </w:t>
      </w:r>
      <w:r w:rsidRPr="000B4403">
        <w:rPr>
          <w:rFonts w:ascii="Times New Roman" w:eastAsia="Times New Roman" w:hAnsi="Times New Roman" w:cs="Times New Roman"/>
          <w:sz w:val="28"/>
          <w:szCs w:val="28"/>
          <w:lang w:eastAsia="ru-RU"/>
        </w:rPr>
        <w:t>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абзацами двенадцатым, тринадцатым  (в части</w:t>
      </w:r>
      <w:r w:rsidRPr="000B4403">
        <w:rPr>
          <w:rFonts w:ascii="Times New Roman" w:eastAsia="Times New Roman" w:hAnsi="Times New Roman" w:cs="Times New Roman"/>
          <w:kern w:val="1"/>
          <w:sz w:val="28"/>
          <w:szCs w:val="28"/>
          <w:lang w:eastAsia="ru-RU"/>
        </w:rPr>
        <w:t xml:space="preserve"> получения сведений о недвижимом имуществе, земельных участках, находящихся в собственности гражданина или членов его семьи и подлежащих налогообложению)</w:t>
      </w:r>
      <w:r w:rsidRPr="000B4403">
        <w:rPr>
          <w:rFonts w:ascii="Times New Roman" w:eastAsia="Times New Roman" w:hAnsi="Times New Roman" w:cs="Times New Roman"/>
          <w:sz w:val="28"/>
          <w:szCs w:val="28"/>
          <w:lang w:eastAsia="ru-RU"/>
        </w:rPr>
        <w:t xml:space="preserve"> подпункта 2.6.1. пункта 2.6.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Республики Крым (Управление </w:t>
      </w:r>
      <w:proofErr w:type="spellStart"/>
      <w:r w:rsidRPr="000B4403">
        <w:rPr>
          <w:rFonts w:ascii="Times New Roman" w:eastAsia="Times New Roman" w:hAnsi="Times New Roman" w:cs="Times New Roman"/>
          <w:sz w:val="28"/>
          <w:szCs w:val="28"/>
          <w:lang w:eastAsia="ru-RU"/>
        </w:rPr>
        <w:t>Росреестра</w:t>
      </w:r>
      <w:proofErr w:type="spellEnd"/>
      <w:r w:rsidRPr="000B4403">
        <w:rPr>
          <w:rFonts w:ascii="Times New Roman" w:eastAsia="Times New Roman" w:hAnsi="Times New Roman" w:cs="Times New Roman"/>
          <w:sz w:val="28"/>
          <w:szCs w:val="28"/>
          <w:lang w:eastAsia="ru-RU"/>
        </w:rPr>
        <w:t xml:space="preserve"> по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управление Федеральной налоговой службы по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управление Федеральной миграционной службы по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2.2.4. </w:t>
      </w:r>
      <w:proofErr w:type="gramStart"/>
      <w:r w:rsidRPr="000B4403">
        <w:rPr>
          <w:rFonts w:ascii="Times New Roman" w:eastAsia="Times New Roman" w:hAnsi="Times New Roman" w:cs="Times New Roman"/>
          <w:sz w:val="28"/>
          <w:szCs w:val="28"/>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2.3. Результатом предоставления муниципальной услуги является:</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proofErr w:type="gramStart"/>
      <w:r w:rsidRPr="000B4403">
        <w:rPr>
          <w:rFonts w:ascii="Times New Roman" w:eastAsia="Times New Roman" w:hAnsi="Times New Roman" w:cs="Times New Roman"/>
          <w:kern w:val="1"/>
          <w:sz w:val="28"/>
          <w:szCs w:val="28"/>
          <w:lang w:eastAsia="ru-RU"/>
        </w:rPr>
        <w:t xml:space="preserve">- выдача (направление) заявителю решения администрации в форме постановления о принятии на учет в качестве нуждающегося в жилом помещении, либо отказе в принятии на учет; </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решение администрации в форме уведомления о перерегистрации гражданина, состоящего на учете в качестве нуждающегося в жилом помещении или о снятии заявителя с учета в качестве нуждающегося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2.4. Срок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 2.4.1. С</w:t>
      </w:r>
      <w:r w:rsidRPr="000B4403">
        <w:rPr>
          <w:rFonts w:ascii="Times New Roman" w:eastAsia="Times New Roman" w:hAnsi="Times New Roman" w:cs="Times New Roman"/>
          <w:sz w:val="28"/>
          <w:szCs w:val="28"/>
          <w:lang w:eastAsia="ru-RU"/>
        </w:rPr>
        <w:t>рок при принятии на учет в качестве нуждающегося в жилом помещении, отказе в принятии на учет в качестве нуждающегося в жилом помещении со дня регистрации заявления и документов составляет не более 30 рабочих дней и складывается из следующих сроков:</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срок  регистрации заявления заявителя о предоставлении муниципальной услуги - не более 1 рабочего дня;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4 подпункта 2.4.1. пункта 2.4.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срок рассмотрения заявления и документов на комплектность, </w:t>
      </w:r>
      <w:r w:rsidRPr="000B4403">
        <w:rPr>
          <w:rFonts w:ascii="Times New Roman" w:eastAsia="Times New Roman" w:hAnsi="Times New Roman" w:cs="Times New Roman"/>
          <w:kern w:val="1"/>
          <w:sz w:val="28"/>
          <w:szCs w:val="28"/>
          <w:lang w:eastAsia="ru-RU"/>
        </w:rPr>
        <w:t xml:space="preserve">установления оснований для принятия на учет или отказа в принятии на учет, </w:t>
      </w:r>
      <w:r w:rsidRPr="000B4403">
        <w:rPr>
          <w:rFonts w:ascii="Times New Roman" w:eastAsia="Times New Roman" w:hAnsi="Times New Roman" w:cs="Times New Roman"/>
          <w:sz w:val="28"/>
          <w:szCs w:val="28"/>
          <w:lang w:eastAsia="ru-RU"/>
        </w:rPr>
        <w:t>представления полного комплекта документов на рассмотрение жилищной комиссии</w:t>
      </w:r>
      <w:r w:rsidRPr="000B4403">
        <w:rPr>
          <w:rFonts w:ascii="Times New Roman" w:eastAsia="Times New Roman" w:hAnsi="Times New Roman" w:cs="Times New Roman"/>
          <w:kern w:val="1"/>
          <w:sz w:val="28"/>
          <w:szCs w:val="28"/>
          <w:lang w:eastAsia="ru-RU"/>
        </w:rPr>
        <w:t xml:space="preserve"> - не более 6 рабочих дней со дня регистрации заявления 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срок рассмотрения жилищной комиссией заявления о принятии на учет в качестве нуждающихся в улучшении жилищных условий и документов - не более 15 рабочих дней со дня </w:t>
      </w:r>
      <w:r w:rsidRPr="000B4403">
        <w:rPr>
          <w:rFonts w:ascii="Times New Roman" w:eastAsia="Times New Roman" w:hAnsi="Times New Roman" w:cs="Times New Roman"/>
          <w:sz w:val="28"/>
          <w:szCs w:val="28"/>
          <w:lang w:eastAsia="ru-RU"/>
        </w:rPr>
        <w:t>представления полного комплекта документов на рассмотрение жилищной комиссии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срок оформления и подписания проекта постановления администрации о </w:t>
      </w:r>
      <w:r w:rsidRPr="000B4403">
        <w:rPr>
          <w:rFonts w:ascii="Times New Roman" w:eastAsia="Arial Unicode MS" w:hAnsi="Times New Roman" w:cs="Times New Roman"/>
          <w:kern w:val="1"/>
          <w:sz w:val="28"/>
          <w:szCs w:val="28"/>
          <w:lang w:eastAsia="ru-RU"/>
        </w:rPr>
        <w:t xml:space="preserve">принятии на учет в качестве нуждающегося в жилом помещении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kern w:val="1"/>
          <w:sz w:val="28"/>
          <w:szCs w:val="28"/>
          <w:lang w:eastAsia="ru-RU"/>
        </w:rPr>
        <w:t xml:space="preserve"> – не более 5 рабочих дней со дня принятия решения жилищной комиссией;</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color w:val="000000"/>
          <w:kern w:val="1"/>
          <w:sz w:val="28"/>
          <w:szCs w:val="28"/>
          <w:lang w:eastAsia="ru-RU"/>
        </w:rPr>
        <w:t>- </w:t>
      </w:r>
      <w:r w:rsidRPr="000B4403">
        <w:rPr>
          <w:rFonts w:ascii="Times New Roman" w:eastAsia="Arial Unicode MS" w:hAnsi="Times New Roman" w:cs="Times New Roman"/>
          <w:kern w:val="1"/>
          <w:sz w:val="28"/>
          <w:szCs w:val="28"/>
          <w:lang w:eastAsia="ru-RU"/>
        </w:rPr>
        <w:t xml:space="preserve"> срок выдачи (направления) заявителю постановления администрации о принятии на учет в качестве нуждающегося в жилом помещении или об отказе в принятии на учет в качестве нуждающегося в жилом помещении</w:t>
      </w:r>
      <w:r w:rsidRPr="000B4403">
        <w:rPr>
          <w:rFonts w:ascii="Times New Roman" w:eastAsia="Times New Roman" w:hAnsi="Times New Roman" w:cs="Times New Roman"/>
          <w:kern w:val="1"/>
          <w:sz w:val="28"/>
          <w:szCs w:val="28"/>
          <w:lang w:eastAsia="ru-RU"/>
        </w:rPr>
        <w:t xml:space="preserve"> – не более 3 рабочих дней со дня подписания главой администрации соответствующего постановления.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2.4.2. Срок при перерегистрации заявителя в качестве нуждающегося в жилом помещении, </w:t>
      </w:r>
      <w:r w:rsidRPr="000B4403">
        <w:rPr>
          <w:rFonts w:ascii="Times New Roman" w:eastAsia="Times New Roman" w:hAnsi="Times New Roman" w:cs="Times New Roman"/>
          <w:kern w:val="1"/>
          <w:sz w:val="28"/>
          <w:szCs w:val="28"/>
          <w:lang w:eastAsia="ru-RU"/>
        </w:rPr>
        <w:t>снятия с учета в качестве нуждающихся в жилом помещении,</w:t>
      </w:r>
      <w:r w:rsidRPr="000B4403">
        <w:rPr>
          <w:rFonts w:ascii="Times New Roman" w:eastAsia="Times New Roman" w:hAnsi="Times New Roman" w:cs="Times New Roman"/>
          <w:sz w:val="28"/>
          <w:szCs w:val="28"/>
          <w:lang w:eastAsia="ru-RU"/>
        </w:rPr>
        <w:t xml:space="preserve"> со дня регистрации заявления и документов составляет не более 30 рабочих дней и складывается из следующих сроков:</w:t>
      </w:r>
    </w:p>
    <w:p w:rsidR="00B54D94" w:rsidRPr="000B4403" w:rsidRDefault="000B4403" w:rsidP="00B54D94">
      <w:pPr>
        <w:spacing w:after="0" w:line="240" w:lineRule="auto"/>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lastRenderedPageBreak/>
        <w:t>- срок</w:t>
      </w:r>
      <w:r w:rsidR="00B54D94" w:rsidRPr="000B4403">
        <w:rPr>
          <w:rFonts w:ascii="Times New Roman" w:eastAsia="Times New Roman" w:hAnsi="Times New Roman" w:cs="Times New Roman"/>
          <w:kern w:val="1"/>
          <w:sz w:val="28"/>
          <w:szCs w:val="28"/>
          <w:lang w:eastAsia="ru-RU"/>
        </w:rPr>
        <w:t xml:space="preserve"> регистрации заявления заявителя о предоставлении муниципальной услуги – не более 1 рабочего дня;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4 подпункта 2.4.2 пункта 2.4.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срок рассмотрения заявления и документов на комплектность, </w:t>
      </w:r>
      <w:r w:rsidRPr="000B4403">
        <w:rPr>
          <w:rFonts w:ascii="Times New Roman" w:eastAsia="Times New Roman" w:hAnsi="Times New Roman" w:cs="Times New Roman"/>
          <w:kern w:val="1"/>
          <w:sz w:val="28"/>
          <w:szCs w:val="28"/>
          <w:lang w:eastAsia="ru-RU"/>
        </w:rPr>
        <w:t>установления оснований для перерегистрации заявителя, состоящего на учете в качестве нуждающегося, снятия с учета в качестве нуждающихся в жилом помещении - не более 6 рабочих дней со дня регистрации заявления 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срок рассмотрения жилищной комиссией заявления и документов для перерегистрации заявителя, состоящего на учете в качестве нуждающегося, снятия с учета в качестве нуждающихся в жилом помещении - не более 15 рабочих дней со дня </w:t>
      </w:r>
      <w:r w:rsidRPr="000B4403">
        <w:rPr>
          <w:rFonts w:ascii="Times New Roman" w:eastAsia="Times New Roman" w:hAnsi="Times New Roman" w:cs="Times New Roman"/>
          <w:sz w:val="28"/>
          <w:szCs w:val="28"/>
          <w:lang w:eastAsia="ru-RU"/>
        </w:rPr>
        <w:t>представления полного комплекта документов на рассмотрение жилищной комиссии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срок оформления и подписания проекта постановления администрации о перерегистрации заявителя, состоящего на учете в качестве нуждающегося, снятии с учета в качестве нуждающихся в жилом помещении – не более 5 рабочих дней со дня принятия решения жилищной комиссией;</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color w:val="000000"/>
          <w:kern w:val="1"/>
          <w:sz w:val="28"/>
          <w:szCs w:val="28"/>
          <w:lang w:eastAsia="ru-RU"/>
        </w:rPr>
        <w:t>- срок выдачи (</w:t>
      </w:r>
      <w:r w:rsidRPr="000B4403">
        <w:rPr>
          <w:rFonts w:ascii="Times New Roman" w:eastAsia="Arial Unicode MS" w:hAnsi="Times New Roman" w:cs="Times New Roman"/>
          <w:kern w:val="1"/>
          <w:sz w:val="28"/>
          <w:szCs w:val="28"/>
          <w:lang w:eastAsia="ru-RU"/>
        </w:rPr>
        <w:t xml:space="preserve">направления) заявителю постановления администрации о </w:t>
      </w:r>
      <w:r w:rsidRPr="000B4403">
        <w:rPr>
          <w:rFonts w:ascii="Times New Roman" w:eastAsia="Times New Roman" w:hAnsi="Times New Roman" w:cs="Times New Roman"/>
          <w:kern w:val="1"/>
          <w:sz w:val="28"/>
          <w:szCs w:val="28"/>
          <w:lang w:eastAsia="ru-RU"/>
        </w:rPr>
        <w:t>перерегистрации заявителя, состоящего на учете в качестве нуждающегося, снятии с учета в качестве нуждающихся в жилом помещении – не более 3 рабочих дней со дня подписания главой администрации соответствующего постановления.</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B54D94" w:rsidRPr="000B4403" w:rsidRDefault="00B54D94" w:rsidP="00B54D94">
      <w:pPr>
        <w:spacing w:after="0" w:line="240" w:lineRule="auto"/>
        <w:ind w:firstLine="709"/>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Предоставление муниципальной услуги осуществляется в соответствии </w:t>
      </w:r>
      <w:proofErr w:type="gramStart"/>
      <w:r w:rsidRPr="000B4403">
        <w:rPr>
          <w:rFonts w:ascii="Times New Roman" w:eastAsia="Times New Roman" w:hAnsi="Times New Roman" w:cs="Times New Roman"/>
          <w:kern w:val="1"/>
          <w:sz w:val="28"/>
          <w:szCs w:val="28"/>
          <w:lang w:eastAsia="ru-RU"/>
        </w:rPr>
        <w:t>с</w:t>
      </w:r>
      <w:proofErr w:type="gramEnd"/>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 Конституцией Российской Федерации </w:t>
      </w:r>
      <w:r w:rsidRPr="000B4403">
        <w:rPr>
          <w:rFonts w:ascii="Times New Roman" w:eastAsia="Times New Roman" w:hAnsi="Times New Roman" w:cs="Times New Roman"/>
          <w:sz w:val="28"/>
          <w:szCs w:val="28"/>
          <w:lang w:eastAsia="ru-RU"/>
        </w:rPr>
        <w:t xml:space="preserve">(«Российская газета», 1993, № 237; 2008, № 267; 2009, № 7, Собрание законодательства Российской Федерации, 2009, № 1, ст. 1, ст. 2, № 4 ст. 445), опубликовано на </w:t>
      </w:r>
      <w:proofErr w:type="gramStart"/>
      <w:r w:rsidRPr="000B4403">
        <w:rPr>
          <w:rFonts w:ascii="Times New Roman" w:eastAsia="Times New Roman" w:hAnsi="Times New Roman" w:cs="Times New Roman"/>
          <w:sz w:val="28"/>
          <w:szCs w:val="28"/>
          <w:lang w:eastAsia="ru-RU"/>
        </w:rPr>
        <w:t>Официальном</w:t>
      </w:r>
      <w:proofErr w:type="gramEnd"/>
      <w:r w:rsidRPr="000B4403">
        <w:rPr>
          <w:rFonts w:ascii="Times New Roman" w:eastAsia="Times New Roman" w:hAnsi="Times New Roman" w:cs="Times New Roman"/>
          <w:sz w:val="28"/>
          <w:szCs w:val="28"/>
          <w:lang w:eastAsia="ru-RU"/>
        </w:rPr>
        <w:t xml:space="preserve"> интернет-портале правовой инфо</w:t>
      </w:r>
      <w:r w:rsidR="000B4403">
        <w:rPr>
          <w:rFonts w:ascii="Times New Roman" w:eastAsia="Times New Roman" w:hAnsi="Times New Roman" w:cs="Times New Roman"/>
          <w:sz w:val="28"/>
          <w:szCs w:val="28"/>
          <w:lang w:eastAsia="ru-RU"/>
        </w:rPr>
        <w:t xml:space="preserve">рмации http://www.pravo.gov.ru </w:t>
      </w:r>
      <w:r w:rsidRPr="000B4403">
        <w:rPr>
          <w:rFonts w:ascii="Times New Roman" w:eastAsia="Times New Roman" w:hAnsi="Times New Roman" w:cs="Times New Roman"/>
          <w:sz w:val="28"/>
          <w:szCs w:val="28"/>
          <w:lang w:eastAsia="ru-RU"/>
        </w:rPr>
        <w:t>- 01.08.2014 г.;</w:t>
      </w:r>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kern w:val="1"/>
          <w:sz w:val="28"/>
          <w:szCs w:val="28"/>
          <w:lang w:eastAsia="ru-RU"/>
        </w:rPr>
        <w:t>-</w:t>
      </w:r>
      <w:r w:rsidRPr="000B4403">
        <w:rPr>
          <w:rFonts w:ascii="Times New Roman" w:eastAsia="Times New Roman" w:hAnsi="Times New Roman" w:cs="Times New Roman"/>
          <w:color w:val="000000"/>
          <w:sz w:val="28"/>
          <w:szCs w:val="28"/>
          <w:lang w:eastAsia="ru-RU"/>
        </w:rPr>
        <w:t xml:space="preserve"> Жилищным </w:t>
      </w:r>
      <w:r w:rsidRPr="000B4403">
        <w:rPr>
          <w:rFonts w:ascii="Times New Roman" w:eastAsia="Times New Roman" w:hAnsi="Times New Roman" w:cs="Times New Roman"/>
          <w:sz w:val="28"/>
          <w:szCs w:val="28"/>
          <w:lang w:eastAsia="ru-RU"/>
        </w:rPr>
        <w:t>кодексом</w:t>
      </w:r>
      <w:r w:rsidRPr="000B4403">
        <w:rPr>
          <w:rFonts w:ascii="Times New Roman" w:eastAsia="Times New Roman" w:hAnsi="Times New Roman" w:cs="Times New Roman"/>
          <w:color w:val="000000"/>
          <w:sz w:val="28"/>
          <w:szCs w:val="28"/>
          <w:lang w:eastAsia="ru-RU"/>
        </w:rPr>
        <w:t xml:space="preserve"> Российской Федерации от 29.12.2004 № 188-ФЗ </w:t>
      </w:r>
      <w:r w:rsidRPr="000B4403">
        <w:rPr>
          <w:rFonts w:ascii="Times New Roman" w:eastAsia="Times New Roman" w:hAnsi="Times New Roman" w:cs="Times New Roman"/>
          <w:sz w:val="28"/>
          <w:szCs w:val="28"/>
          <w:lang w:eastAsia="ru-RU"/>
        </w:rPr>
        <w:t>(Собрание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0B4403">
        <w:rPr>
          <w:rFonts w:ascii="Times New Roman" w:eastAsia="Times New Roman" w:hAnsi="Times New Roman" w:cs="Times New Roman"/>
          <w:sz w:val="28"/>
          <w:szCs w:val="28"/>
          <w:lang w:eastAsia="ru-RU"/>
        </w:rPr>
        <w:t xml:space="preserve">, </w:t>
      </w:r>
      <w:proofErr w:type="gramStart"/>
      <w:r w:rsidRPr="000B4403">
        <w:rPr>
          <w:rFonts w:ascii="Times New Roman" w:eastAsia="Times New Roman" w:hAnsi="Times New Roman" w:cs="Times New Roman"/>
          <w:sz w:val="28"/>
          <w:szCs w:val="28"/>
          <w:lang w:eastAsia="ru-RU"/>
        </w:rPr>
        <w:t>ст. 4542, № 48 ст. 5711, № 51 ст. 6153, 2010 № 19 ст. 2278, № 31 ст. 4206; № 49, ст. 6424, 2011 № 23, ст. 3263; № 30 (ч. 1), ст. 4590; № 49 (ч. 1), ст. 7027; № 50, ст. 7343; № 49 (ч. 5), ст. 7061; № 50, ст. 7337;</w:t>
      </w:r>
      <w:proofErr w:type="gramEnd"/>
      <w:r w:rsidRPr="000B4403">
        <w:rPr>
          <w:rFonts w:ascii="Times New Roman" w:eastAsia="Times New Roman" w:hAnsi="Times New Roman" w:cs="Times New Roman"/>
          <w:sz w:val="28"/>
          <w:szCs w:val="28"/>
          <w:lang w:eastAsia="ru-RU"/>
        </w:rPr>
        <w:t xml:space="preserve"> №</w:t>
      </w:r>
      <w:proofErr w:type="gramStart"/>
      <w:r w:rsidRPr="000B4403">
        <w:rPr>
          <w:rFonts w:ascii="Times New Roman" w:eastAsia="Times New Roman" w:hAnsi="Times New Roman" w:cs="Times New Roman"/>
          <w:sz w:val="28"/>
          <w:szCs w:val="28"/>
          <w:lang w:eastAsia="ru-RU"/>
        </w:rPr>
        <w:t xml:space="preserve">50, ст. 7359, 2012 № 10, ст. 1163), -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№35, ст.4829, опубликовано </w:t>
      </w:r>
      <w:r w:rsidR="000B4403">
        <w:rPr>
          <w:rFonts w:ascii="Times New Roman" w:eastAsia="Times New Roman" w:hAnsi="Times New Roman" w:cs="Times New Roman"/>
          <w:sz w:val="28"/>
          <w:szCs w:val="28"/>
          <w:lang w:eastAsia="ru-RU"/>
        </w:rPr>
        <w:t>на официальном Интернет-портале</w:t>
      </w:r>
      <w:r w:rsidRPr="000B4403">
        <w:rPr>
          <w:rFonts w:ascii="Times New Roman" w:eastAsia="Times New Roman" w:hAnsi="Times New Roman" w:cs="Times New Roman"/>
          <w:sz w:val="28"/>
          <w:szCs w:val="28"/>
          <w:lang w:eastAsia="ru-RU"/>
        </w:rPr>
        <w:t xml:space="preserve"> правовой инф</w:t>
      </w:r>
      <w:r w:rsidR="000B4403">
        <w:rPr>
          <w:rFonts w:ascii="Times New Roman" w:eastAsia="Times New Roman" w:hAnsi="Times New Roman" w:cs="Times New Roman"/>
          <w:sz w:val="28"/>
          <w:szCs w:val="28"/>
          <w:lang w:eastAsia="ru-RU"/>
        </w:rPr>
        <w:t>ормации http://www.pravo</w:t>
      </w:r>
      <w:proofErr w:type="gramEnd"/>
      <w:r w:rsidR="000B4403">
        <w:rPr>
          <w:rFonts w:ascii="Times New Roman" w:eastAsia="Times New Roman" w:hAnsi="Times New Roman" w:cs="Times New Roman"/>
          <w:sz w:val="28"/>
          <w:szCs w:val="28"/>
          <w:lang w:eastAsia="ru-RU"/>
        </w:rPr>
        <w:t>.gov.ru</w:t>
      </w:r>
      <w:r w:rsidRPr="000B4403">
        <w:rPr>
          <w:rFonts w:ascii="Times New Roman" w:eastAsia="Times New Roman" w:hAnsi="Times New Roman" w:cs="Times New Roman"/>
          <w:sz w:val="28"/>
          <w:szCs w:val="28"/>
          <w:lang w:eastAsia="ru-RU"/>
        </w:rPr>
        <w:t xml:space="preserve"> – 29.12.2014 г.;</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color w:val="0000FF"/>
          <w:kern w:val="1"/>
          <w:sz w:val="28"/>
          <w:szCs w:val="28"/>
          <w:lang w:eastAsia="ru-RU"/>
        </w:rPr>
        <w:lastRenderedPageBreak/>
        <w:t>- </w:t>
      </w:r>
      <w:r w:rsidRPr="000B4403">
        <w:rPr>
          <w:rFonts w:ascii="Times New Roman" w:eastAsia="Times New Roman" w:hAnsi="Times New Roman" w:cs="Times New Roman"/>
          <w:kern w:val="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2003, № 40</w:t>
      </w:r>
      <w:r w:rsidRPr="000B4403">
        <w:rPr>
          <w:rFonts w:ascii="Times New Roman" w:eastAsia="Times New Roman" w:hAnsi="Times New Roman" w:cs="Times New Roman"/>
          <w:bCs/>
          <w:kern w:val="1"/>
          <w:sz w:val="28"/>
          <w:szCs w:val="28"/>
          <w:lang w:eastAsia="ru-RU"/>
        </w:rPr>
        <w:t xml:space="preserve">, ст. 3822; </w:t>
      </w:r>
      <w:r w:rsidRPr="000B4403">
        <w:rPr>
          <w:rFonts w:ascii="Times New Roman" w:eastAsia="Times New Roman" w:hAnsi="Times New Roman" w:cs="Times New Roman"/>
          <w:kern w:val="1"/>
          <w:sz w:val="28"/>
          <w:szCs w:val="28"/>
          <w:lang w:eastAsia="ru-RU"/>
        </w:rPr>
        <w:t>2004, № 25, ст. 2484;</w:t>
      </w:r>
      <w:r w:rsidRPr="000B4403">
        <w:rPr>
          <w:rFonts w:ascii="Times New Roman" w:eastAsia="Times New Roman" w:hAnsi="Times New Roman" w:cs="Times New Roman"/>
          <w:bCs/>
          <w:kern w:val="1"/>
          <w:sz w:val="28"/>
          <w:szCs w:val="28"/>
          <w:lang w:eastAsia="ru-RU"/>
        </w:rPr>
        <w:t xml:space="preserve"> № 33, ст. 3368; 2005, № 1 (ч. 1), ст. 9; № 1 (ч. 1), ст. 12; № 1 (ч. 1), ст. 17; № 1 (ч. 1), ст. 25; № 1 (ч. 1), ст. 37;</w:t>
      </w:r>
      <w:proofErr w:type="gramEnd"/>
      <w:r w:rsidRPr="000B4403">
        <w:rPr>
          <w:rFonts w:ascii="Times New Roman" w:eastAsia="Times New Roman" w:hAnsi="Times New Roman" w:cs="Times New Roman"/>
          <w:bCs/>
          <w:kern w:val="1"/>
          <w:sz w:val="28"/>
          <w:szCs w:val="28"/>
          <w:lang w:eastAsia="ru-RU"/>
        </w:rPr>
        <w:t xml:space="preserve"> № </w:t>
      </w:r>
      <w:proofErr w:type="gramStart"/>
      <w:r w:rsidRPr="000B4403">
        <w:rPr>
          <w:rFonts w:ascii="Times New Roman" w:eastAsia="Times New Roman" w:hAnsi="Times New Roman" w:cs="Times New Roman"/>
          <w:bCs/>
          <w:kern w:val="1"/>
          <w:sz w:val="28"/>
          <w:szCs w:val="28"/>
          <w:lang w:eastAsia="ru-RU"/>
        </w:rPr>
        <w:t>17, ст. 1480; № 27, ст. 2708; № 30 (ч. 1), ст. 3104; № 30 (ч. 1), ст. 3108; № 42, ст. 4216; 2006, № 1, ст. 9; № 1, ст. 10; № 1, ст. 17; № 6, ст. 636; № 8, ст. 852;</w:t>
      </w:r>
      <w:r w:rsidRPr="000B4403">
        <w:rPr>
          <w:rFonts w:ascii="Times New Roman" w:eastAsia="Times New Roman" w:hAnsi="Times New Roman" w:cs="Times New Roman"/>
          <w:kern w:val="1"/>
          <w:sz w:val="28"/>
          <w:szCs w:val="28"/>
          <w:lang w:eastAsia="ru-RU"/>
        </w:rPr>
        <w:t xml:space="preserve"> № 23, ст. 2380; № 30, ст. 3296;</w:t>
      </w:r>
      <w:r w:rsidRPr="000B4403">
        <w:rPr>
          <w:rFonts w:ascii="Times New Roman" w:eastAsia="Times New Roman" w:hAnsi="Times New Roman" w:cs="Times New Roman"/>
          <w:bCs/>
          <w:kern w:val="1"/>
          <w:sz w:val="28"/>
          <w:szCs w:val="28"/>
          <w:lang w:eastAsia="ru-RU"/>
        </w:rPr>
        <w:t xml:space="preserve"> № 31 (1 ч.), ст. 3427; № 31 (ч.1), ст. 3452;</w:t>
      </w:r>
      <w:proofErr w:type="gramEnd"/>
      <w:r w:rsidRPr="000B4403">
        <w:rPr>
          <w:rFonts w:ascii="Times New Roman" w:eastAsia="Times New Roman" w:hAnsi="Times New Roman" w:cs="Times New Roman"/>
          <w:bCs/>
          <w:kern w:val="1"/>
          <w:sz w:val="28"/>
          <w:szCs w:val="28"/>
          <w:lang w:eastAsia="ru-RU"/>
        </w:rPr>
        <w:t xml:space="preserve"> № </w:t>
      </w:r>
      <w:proofErr w:type="gramStart"/>
      <w:r w:rsidRPr="000B4403">
        <w:rPr>
          <w:rFonts w:ascii="Times New Roman" w:eastAsia="Times New Roman" w:hAnsi="Times New Roman" w:cs="Times New Roman"/>
          <w:bCs/>
          <w:kern w:val="1"/>
          <w:sz w:val="28"/>
          <w:szCs w:val="28"/>
          <w:lang w:eastAsia="ru-RU"/>
        </w:rPr>
        <w:t>43, ст. 4412; № 49 (ч. 1), ст. 5088; № 50, ст. 5279; 2007, № 1 (ч. 1), ст. 21; № 10, ст. 1151; № 18, ст. 2117; № 21, ст. 2455; № 25, ст. 2977; № 26, ст. 3074; № 30, ст. 3801; № 43, ст. 5084; № 45, ст. 5430; № 46, ст. 5553; № 46, ст. 5556; 2008, № 24, ст. 2790;</w:t>
      </w:r>
      <w:proofErr w:type="gramEnd"/>
      <w:r w:rsidRPr="000B4403">
        <w:rPr>
          <w:rFonts w:ascii="Times New Roman" w:eastAsia="Times New Roman" w:hAnsi="Times New Roman" w:cs="Times New Roman"/>
          <w:bCs/>
          <w:kern w:val="1"/>
          <w:sz w:val="28"/>
          <w:szCs w:val="28"/>
          <w:lang w:eastAsia="ru-RU"/>
        </w:rPr>
        <w:t xml:space="preserve"> № </w:t>
      </w:r>
      <w:proofErr w:type="gramStart"/>
      <w:r w:rsidRPr="000B4403">
        <w:rPr>
          <w:rFonts w:ascii="Times New Roman" w:eastAsia="Times New Roman" w:hAnsi="Times New Roman" w:cs="Times New Roman"/>
          <w:bCs/>
          <w:kern w:val="1"/>
          <w:sz w:val="28"/>
          <w:szCs w:val="28"/>
          <w:lang w:eastAsia="ru-RU"/>
        </w:rPr>
        <w:t xml:space="preserve">30 (ч. 2), ст. 3616; № 48, ст. 5517; № 49, ст. 5744; № 52 (ч. 1), ст. 6229; № 52 (ч. 1), ст. 6236; 2009, № 19, ст. 2280; № 48, ст.5711, ст. 5733; № 52 (1ч.) ст. 6441; 2010, № 15, ст. 1736; № 31, ст. 4160; 4206; </w:t>
      </w:r>
      <w:r w:rsidRPr="000B4403">
        <w:rPr>
          <w:rFonts w:ascii="Times New Roman" w:eastAsia="Times New Roman" w:hAnsi="Times New Roman" w:cs="Times New Roman"/>
          <w:sz w:val="28"/>
          <w:szCs w:val="28"/>
          <w:lang w:eastAsia="ru-RU"/>
        </w:rPr>
        <w:t>№ 40, ст. 4969; № 45, ст. 5751; № 49, ст. 6409;</w:t>
      </w:r>
      <w:proofErr w:type="gramEnd"/>
      <w:r w:rsidRPr="000B4403">
        <w:rPr>
          <w:rFonts w:ascii="Times New Roman" w:eastAsia="Times New Roman" w:hAnsi="Times New Roman" w:cs="Times New Roman"/>
          <w:sz w:val="28"/>
          <w:szCs w:val="28"/>
          <w:lang w:eastAsia="ru-RU"/>
        </w:rPr>
        <w:t xml:space="preserve"> № </w:t>
      </w:r>
      <w:proofErr w:type="gramStart"/>
      <w:r w:rsidRPr="000B4403">
        <w:rPr>
          <w:rFonts w:ascii="Times New Roman" w:eastAsia="Times New Roman" w:hAnsi="Times New Roman" w:cs="Times New Roman"/>
          <w:sz w:val="28"/>
          <w:szCs w:val="28"/>
          <w:lang w:eastAsia="ru-RU"/>
        </w:rPr>
        <w:t>49, ст. 6411; 2011, № 1, ст. 54; № 13, ст. 1685; № 17, ст. 2310;№ 19, ст. 2705; № 29, ст. 4283; № 30 (ч. 1), ст. 4572, ст. 4590, ст. 4591, ст. 4595, ст. 4594; № 31, ст. 4703; № 48, ст. 6730; № 49 (ч. 1), ст. 7039, ст. 7070; № 50, ст. 7353;</w:t>
      </w:r>
      <w:proofErr w:type="gramEnd"/>
      <w:r w:rsidRPr="000B4403">
        <w:rPr>
          <w:rFonts w:ascii="Times New Roman" w:eastAsia="Times New Roman" w:hAnsi="Times New Roman" w:cs="Times New Roman"/>
          <w:sz w:val="28"/>
          <w:szCs w:val="28"/>
          <w:lang w:eastAsia="ru-RU"/>
        </w:rPr>
        <w:t xml:space="preserve"> </w:t>
      </w:r>
      <w:proofErr w:type="gramStart"/>
      <w:r w:rsidRPr="000B4403">
        <w:rPr>
          <w:rFonts w:ascii="Times New Roman" w:eastAsia="Times New Roman" w:hAnsi="Times New Roman" w:cs="Times New Roman"/>
          <w:sz w:val="28"/>
          <w:szCs w:val="28"/>
          <w:lang w:eastAsia="ru-RU"/>
        </w:rPr>
        <w:t>N 50, ст. 7359), опубликован на Официальном интернет-портале правовой инф</w:t>
      </w:r>
      <w:r w:rsidR="000B4403">
        <w:rPr>
          <w:rFonts w:ascii="Times New Roman" w:eastAsia="Times New Roman" w:hAnsi="Times New Roman" w:cs="Times New Roman"/>
          <w:sz w:val="28"/>
          <w:szCs w:val="28"/>
          <w:lang w:eastAsia="ru-RU"/>
        </w:rPr>
        <w:t>ормации http://www.pravo.gov.ru</w:t>
      </w:r>
      <w:r w:rsidRPr="000B4403">
        <w:rPr>
          <w:rFonts w:ascii="Times New Roman" w:eastAsia="Times New Roman" w:hAnsi="Times New Roman" w:cs="Times New Roman"/>
          <w:sz w:val="28"/>
          <w:szCs w:val="28"/>
          <w:lang w:eastAsia="ru-RU"/>
        </w:rPr>
        <w:t xml:space="preserve"> - 22.07.2014 г.;</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kern w:val="1"/>
          <w:sz w:val="28"/>
          <w:szCs w:val="28"/>
          <w:lang w:eastAsia="ru-RU"/>
        </w:rPr>
        <w:t>-</w:t>
      </w:r>
      <w:r w:rsidRPr="000B4403">
        <w:rPr>
          <w:rFonts w:ascii="Times New Roman" w:eastAsia="Times New Roman" w:hAnsi="Times New Roman" w:cs="Times New Roman"/>
          <w:bCs/>
          <w:kern w:val="1"/>
          <w:sz w:val="28"/>
          <w:szCs w:val="28"/>
          <w:lang w:eastAsia="ru-RU"/>
        </w:rPr>
        <w:t> </w:t>
      </w:r>
      <w:r w:rsidRPr="000B4403">
        <w:rPr>
          <w:rFonts w:ascii="Times New Roman" w:eastAsia="Times New Roman" w:hAnsi="Times New Roman" w:cs="Times New Roman"/>
          <w:bCs/>
          <w:color w:val="000000"/>
          <w:kern w:val="1"/>
          <w:sz w:val="28"/>
          <w:szCs w:val="28"/>
          <w:lang w:eastAsia="ru-RU"/>
        </w:rPr>
        <w:t xml:space="preserve">Федеральным законом от 27.07.2010 № 210-ФЗ «Об организации предоставления государственных и муниципальных услуг» </w:t>
      </w:r>
      <w:r w:rsidRPr="000B4403">
        <w:rPr>
          <w:rFonts w:ascii="Times New Roman" w:eastAsia="Times New Roman" w:hAnsi="Times New Roman" w:cs="Times New Roman"/>
          <w:sz w:val="28"/>
          <w:szCs w:val="28"/>
          <w:lang w:eastAsia="ru-RU"/>
        </w:rPr>
        <w:t xml:space="preserve">(Собрание </w:t>
      </w:r>
      <w:r w:rsidRPr="000B4403">
        <w:rPr>
          <w:rFonts w:ascii="Times New Roman" w:eastAsia="Times New Roman" w:hAnsi="Times New Roman" w:cs="Times New Roman"/>
          <w:spacing w:val="-2"/>
          <w:sz w:val="28"/>
          <w:szCs w:val="28"/>
          <w:lang w:eastAsia="ru-RU"/>
        </w:rPr>
        <w:t xml:space="preserve">законодательства Российской Федерации, 2010, № 31, ст. 4179; 2011, № 15, ст. 2038; № 27, ст. 3873, 3880; № 29, ст. 4291; № 30 (ч. 1), ст. 4587; № 49 (ч. 5), ст. 7061), </w:t>
      </w:r>
      <w:r w:rsidRPr="000B4403">
        <w:rPr>
          <w:rFonts w:ascii="Times New Roman" w:eastAsia="Times New Roman" w:hAnsi="Times New Roman" w:cs="Times New Roman"/>
          <w:sz w:val="28"/>
          <w:szCs w:val="28"/>
          <w:lang w:eastAsia="ru-RU"/>
        </w:rPr>
        <w:t>опубликован на Официальном интернет-портале правовой инф</w:t>
      </w:r>
      <w:r w:rsidR="000B4403">
        <w:rPr>
          <w:rFonts w:ascii="Times New Roman" w:eastAsia="Times New Roman" w:hAnsi="Times New Roman" w:cs="Times New Roman"/>
          <w:sz w:val="28"/>
          <w:szCs w:val="28"/>
          <w:lang w:eastAsia="ru-RU"/>
        </w:rPr>
        <w:t>ормации http://www.pravo.gov.ru</w:t>
      </w:r>
      <w:r w:rsidRPr="000B4403">
        <w:rPr>
          <w:rFonts w:ascii="Times New Roman" w:eastAsia="Times New Roman" w:hAnsi="Times New Roman" w:cs="Times New Roman"/>
          <w:sz w:val="28"/>
          <w:szCs w:val="28"/>
          <w:lang w:eastAsia="ru-RU"/>
        </w:rPr>
        <w:t xml:space="preserve"> - 06.10.2014 г.;</w:t>
      </w:r>
      <w:proofErr w:type="gramEnd"/>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 Федеральным законом от 02.05.2006 № 59-ФЗ «О порядке рассмотрения обращений граждан Российской Федерации» </w:t>
      </w:r>
      <w:r w:rsidRPr="000B4403">
        <w:rPr>
          <w:rFonts w:ascii="Times New Roman" w:eastAsia="Times New Roman" w:hAnsi="Times New Roman" w:cs="Times New Roman"/>
          <w:sz w:val="28"/>
          <w:szCs w:val="28"/>
          <w:lang w:eastAsia="ru-RU"/>
        </w:rPr>
        <w:t xml:space="preserve">(Собрание законодательства Российской Федерации, 2006, № 19, ст. 2060; 2010, № 27, ст. 3410; № </w:t>
      </w:r>
      <w:proofErr w:type="gramStart"/>
      <w:r w:rsidRPr="000B4403">
        <w:rPr>
          <w:rFonts w:ascii="Times New Roman" w:eastAsia="Times New Roman" w:hAnsi="Times New Roman" w:cs="Times New Roman"/>
          <w:sz w:val="28"/>
          <w:szCs w:val="28"/>
          <w:lang w:eastAsia="ru-RU"/>
        </w:rPr>
        <w:t>31, ст. 4196), -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№35, ст.4829)</w:t>
      </w:r>
      <w:proofErr w:type="gramEnd"/>
    </w:p>
    <w:p w:rsidR="00B54D94" w:rsidRPr="000B4403" w:rsidRDefault="00B54D94" w:rsidP="00B54D94">
      <w:pPr>
        <w:spacing w:after="0" w:line="100" w:lineRule="atLeast"/>
        <w:ind w:firstLine="720"/>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xml:space="preserve">- Федеральным законом от 16.04.2011г. №63-ФЗ «Об электронной подписи» («Собрание законодательства Российской Федерации», 2011, № 15, ст.2036, № 27, ст.3880; 2012, № 29, ст.3988; 2013, №14, ст.1668, № 27, ст. 3463, ст. 3477), опубликован на Официальном интернет-портале правовой информации </w:t>
      </w:r>
      <w:hyperlink r:id="rId9" w:history="1">
        <w:r w:rsidRPr="000B4403">
          <w:rPr>
            <w:rFonts w:ascii="Times New Roman" w:eastAsia="Times New Roman" w:hAnsi="Times New Roman" w:cs="Times New Roman"/>
            <w:sz w:val="28"/>
            <w:szCs w:val="28"/>
            <w:lang w:eastAsia="ru-RU"/>
          </w:rPr>
          <w:t>http://www.pravo.gov.ru</w:t>
        </w:r>
      </w:hyperlink>
      <w:r w:rsid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sz w:val="28"/>
          <w:szCs w:val="28"/>
          <w:lang w:eastAsia="ru-RU"/>
        </w:rPr>
        <w:t>- 30.06.2014 г.;</w:t>
      </w:r>
      <w:proofErr w:type="gramEnd"/>
    </w:p>
    <w:p w:rsidR="00B54D94" w:rsidRPr="000B4403" w:rsidRDefault="00B54D94" w:rsidP="00B54D94">
      <w:pPr>
        <w:autoSpaceDE w:val="0"/>
        <w:spacing w:after="0" w:line="240" w:lineRule="auto"/>
        <w:ind w:firstLine="540"/>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№35, ст.4829, опубликовано на официальном Интернет-портале  правовой инф</w:t>
      </w:r>
      <w:r w:rsidR="000B4403">
        <w:rPr>
          <w:rFonts w:ascii="Times New Roman" w:eastAsia="Times New Roman" w:hAnsi="Times New Roman" w:cs="Times New Roman"/>
          <w:sz w:val="28"/>
          <w:szCs w:val="28"/>
          <w:lang w:eastAsia="ru-RU"/>
        </w:rPr>
        <w:t>ормации http://www.pravo.gov.ru</w:t>
      </w:r>
      <w:r w:rsidRPr="000B4403">
        <w:rPr>
          <w:rFonts w:ascii="Times New Roman" w:eastAsia="Times New Roman" w:hAnsi="Times New Roman" w:cs="Times New Roman"/>
          <w:sz w:val="28"/>
          <w:szCs w:val="28"/>
          <w:lang w:eastAsia="ru-RU"/>
        </w:rPr>
        <w:t xml:space="preserve"> – 10.12.2014 г.;</w:t>
      </w:r>
      <w:proofErr w:type="gramEnd"/>
    </w:p>
    <w:p w:rsidR="00B54D94" w:rsidRPr="000B4403" w:rsidRDefault="00B54D94" w:rsidP="00B54D94">
      <w:pPr>
        <w:autoSpaceDE w:val="0"/>
        <w:spacing w:after="0" w:line="240" w:lineRule="auto"/>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xml:space="preserve">       </w:t>
      </w:r>
      <w:proofErr w:type="gramStart"/>
      <w:r w:rsidRPr="000B4403">
        <w:rPr>
          <w:rFonts w:ascii="Times New Roman" w:eastAsia="Times New Roman" w:hAnsi="Times New Roman" w:cs="Times New Roman"/>
          <w:sz w:val="28"/>
          <w:szCs w:val="28"/>
          <w:lang w:eastAsia="ru-RU"/>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ст.3744, 2013, № 45, ст. 5807), опубликовано на Официальном интернет-портале правовой инф</w:t>
      </w:r>
      <w:r w:rsidR="000B4403">
        <w:rPr>
          <w:rFonts w:ascii="Times New Roman" w:eastAsia="Times New Roman" w:hAnsi="Times New Roman" w:cs="Times New Roman"/>
          <w:sz w:val="28"/>
          <w:szCs w:val="28"/>
          <w:lang w:eastAsia="ru-RU"/>
        </w:rPr>
        <w:t>ормации http://www.pravo.gov.ru - 06.11.2013</w:t>
      </w:r>
      <w:r w:rsidRPr="000B4403">
        <w:rPr>
          <w:rFonts w:ascii="Times New Roman" w:eastAsia="Times New Roman" w:hAnsi="Times New Roman" w:cs="Times New Roman"/>
          <w:sz w:val="28"/>
          <w:szCs w:val="28"/>
          <w:lang w:eastAsia="ru-RU"/>
        </w:rPr>
        <w:t xml:space="preserve"> г.;</w:t>
      </w:r>
      <w:proofErr w:type="gramEnd"/>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xml:space="preserve">-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ст.4903), опубликовано </w:t>
      </w:r>
      <w:r w:rsidR="000B4403">
        <w:rPr>
          <w:rFonts w:ascii="Times New Roman" w:eastAsia="Times New Roman" w:hAnsi="Times New Roman" w:cs="Times New Roman"/>
          <w:sz w:val="28"/>
          <w:szCs w:val="28"/>
          <w:lang w:eastAsia="ru-RU"/>
        </w:rPr>
        <w:t>на официальном Интернет-портале</w:t>
      </w:r>
      <w:r w:rsidRPr="000B4403">
        <w:rPr>
          <w:rFonts w:ascii="Times New Roman" w:eastAsia="Times New Roman" w:hAnsi="Times New Roman" w:cs="Times New Roman"/>
          <w:sz w:val="28"/>
          <w:szCs w:val="28"/>
          <w:lang w:eastAsia="ru-RU"/>
        </w:rPr>
        <w:t xml:space="preserve"> правовой инф</w:t>
      </w:r>
      <w:r w:rsidR="000B4403">
        <w:rPr>
          <w:rFonts w:ascii="Times New Roman" w:eastAsia="Times New Roman" w:hAnsi="Times New Roman" w:cs="Times New Roman"/>
          <w:sz w:val="28"/>
          <w:szCs w:val="28"/>
          <w:lang w:eastAsia="ru-RU"/>
        </w:rPr>
        <w:t>ормации http://www.pravo.gov.ru</w:t>
      </w:r>
      <w:r w:rsidRPr="000B4403">
        <w:rPr>
          <w:rFonts w:ascii="Times New Roman" w:eastAsia="Times New Roman" w:hAnsi="Times New Roman" w:cs="Times New Roman"/>
          <w:sz w:val="28"/>
          <w:szCs w:val="28"/>
          <w:lang w:eastAsia="ru-RU"/>
        </w:rPr>
        <w:t xml:space="preserve"> – 10.12.2014 г.;</w:t>
      </w:r>
      <w:proofErr w:type="gramEnd"/>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  5, ст. 377; 2013, № 45, ст. 5807), опубликовано на официальном Интернет-портале  правовой инф</w:t>
      </w:r>
      <w:r w:rsidR="000B4403">
        <w:rPr>
          <w:rFonts w:ascii="Times New Roman" w:eastAsia="Times New Roman" w:hAnsi="Times New Roman" w:cs="Times New Roman"/>
          <w:sz w:val="28"/>
          <w:szCs w:val="28"/>
          <w:lang w:eastAsia="ru-RU"/>
        </w:rPr>
        <w:t>ормации http://www.pravo.gov.ru</w:t>
      </w:r>
      <w:r w:rsidRPr="000B4403">
        <w:rPr>
          <w:rFonts w:ascii="Times New Roman" w:eastAsia="Times New Roman" w:hAnsi="Times New Roman" w:cs="Times New Roman"/>
          <w:sz w:val="28"/>
          <w:szCs w:val="28"/>
          <w:lang w:eastAsia="ru-RU"/>
        </w:rPr>
        <w:t xml:space="preserve"> – 11.12.2013 г.;</w:t>
      </w:r>
      <w:proofErr w:type="gramEnd"/>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proofErr w:type="gramStart"/>
      <w:r w:rsidRPr="000B4403">
        <w:rPr>
          <w:rFonts w:ascii="Times New Roman" w:eastAsia="Arial Unicode MS" w:hAnsi="Times New Roman" w:cs="Times New Roman"/>
          <w:kern w:val="1"/>
          <w:sz w:val="28"/>
          <w:szCs w:val="28"/>
          <w:lang w:eastAsia="ru-RU"/>
        </w:rPr>
        <w:t>- постановлением Правительства Российской Федерации от</w:t>
      </w:r>
      <w:r w:rsidRPr="000B4403">
        <w:rPr>
          <w:rFonts w:ascii="Times New Roman" w:eastAsia="Times New Roman" w:hAnsi="Times New Roman" w:cs="Times New Roman"/>
          <w:sz w:val="28"/>
          <w:szCs w:val="28"/>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 2013, № 45, ст. 5807), опубликовано </w:t>
      </w:r>
      <w:r w:rsidR="000B4403">
        <w:rPr>
          <w:rFonts w:ascii="Times New Roman" w:eastAsia="Times New Roman" w:hAnsi="Times New Roman" w:cs="Times New Roman"/>
          <w:sz w:val="28"/>
          <w:szCs w:val="28"/>
          <w:lang w:eastAsia="ru-RU"/>
        </w:rPr>
        <w:t>на официальном Интернет-портале</w:t>
      </w:r>
      <w:r w:rsidRPr="000B4403">
        <w:rPr>
          <w:rFonts w:ascii="Times New Roman" w:eastAsia="Times New Roman" w:hAnsi="Times New Roman" w:cs="Times New Roman"/>
          <w:sz w:val="28"/>
          <w:szCs w:val="28"/>
          <w:lang w:eastAsia="ru-RU"/>
        </w:rPr>
        <w:t xml:space="preserve"> правовой инф</w:t>
      </w:r>
      <w:r w:rsidR="000B4403">
        <w:rPr>
          <w:rFonts w:ascii="Times New Roman" w:eastAsia="Times New Roman" w:hAnsi="Times New Roman" w:cs="Times New Roman"/>
          <w:sz w:val="28"/>
          <w:szCs w:val="28"/>
          <w:lang w:eastAsia="ru-RU"/>
        </w:rPr>
        <w:t>ормации http://www.pravo.gov.ru</w:t>
      </w:r>
      <w:r w:rsidRPr="000B4403">
        <w:rPr>
          <w:rFonts w:ascii="Times New Roman" w:eastAsia="Times New Roman" w:hAnsi="Times New Roman" w:cs="Times New Roman"/>
          <w:sz w:val="28"/>
          <w:szCs w:val="28"/>
          <w:lang w:eastAsia="ru-RU"/>
        </w:rPr>
        <w:t xml:space="preserve"> – 30.12.2014 г;</w:t>
      </w:r>
      <w:proofErr w:type="gramEnd"/>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Законом Республики Крым от </w:t>
      </w:r>
      <w:r w:rsidR="000B4403">
        <w:rPr>
          <w:rFonts w:ascii="Times New Roman" w:eastAsia="Times New Roman" w:hAnsi="Times New Roman" w:cs="Times New Roman"/>
          <w:sz w:val="28"/>
          <w:szCs w:val="28"/>
          <w:lang w:eastAsia="ru-RU"/>
        </w:rPr>
        <w:t>26.06.2015 №  130-ЗРК/2015</w:t>
      </w:r>
      <w:r w:rsidRPr="000B4403">
        <w:rPr>
          <w:rFonts w:ascii="Times New Roman" w:eastAsia="Times New Roman" w:hAnsi="Times New Roman" w:cs="Times New Roman"/>
          <w:sz w:val="28"/>
          <w:szCs w:val="28"/>
          <w:lang w:eastAsia="ru-RU"/>
        </w:rPr>
        <w:t xml:space="preserve"> «О регулировании некоторых вопросов в области жилищных отношений в Республике Крым»</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w:t>
      </w:r>
      <w:hyperlink r:id="rId10" w:history="1">
        <w:r w:rsidRPr="000B4403">
          <w:rPr>
            <w:rFonts w:ascii="Times New Roman" w:eastAsia="Times New Roman" w:hAnsi="Times New Roman" w:cs="Times New Roman"/>
            <w:sz w:val="28"/>
            <w:szCs w:val="28"/>
            <w:lang w:eastAsia="ru-RU"/>
          </w:rPr>
          <w:t>Уставом</w:t>
        </w:r>
      </w:hyperlink>
      <w:r w:rsidRPr="000B4403">
        <w:rPr>
          <w:rFonts w:ascii="Times New Roman" w:eastAsia="Times New Roman" w:hAnsi="Times New Roman" w:cs="Times New Roman"/>
          <w:sz w:val="28"/>
          <w:szCs w:val="28"/>
          <w:lang w:eastAsia="ru-RU"/>
        </w:rPr>
        <w:t xml:space="preserve"> муниципального образования </w:t>
      </w:r>
      <w:proofErr w:type="spellStart"/>
      <w:r w:rsid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Pr="000B4403">
        <w:rPr>
          <w:rFonts w:ascii="Times New Roman" w:eastAsia="Times New Roman" w:hAnsi="Times New Roman" w:cs="Times New Roman"/>
          <w:sz w:val="28"/>
          <w:szCs w:val="28"/>
          <w:lang w:eastAsia="ru-RU"/>
        </w:rPr>
        <w:t xml:space="preserve"> района Респ</w:t>
      </w:r>
      <w:r w:rsidR="000B4403">
        <w:rPr>
          <w:rFonts w:ascii="Times New Roman" w:eastAsia="Times New Roman" w:hAnsi="Times New Roman" w:cs="Times New Roman"/>
          <w:sz w:val="28"/>
          <w:szCs w:val="28"/>
          <w:lang w:eastAsia="ru-RU"/>
        </w:rPr>
        <w:t xml:space="preserve">ублики Крым, утвержденного решением </w:t>
      </w:r>
      <w:r w:rsidRPr="000B4403">
        <w:rPr>
          <w:rFonts w:ascii="Times New Roman" w:eastAsia="Times New Roman" w:hAnsi="Times New Roman" w:cs="Times New Roman"/>
          <w:sz w:val="28"/>
          <w:szCs w:val="28"/>
          <w:lang w:eastAsia="ru-RU"/>
        </w:rPr>
        <w:t xml:space="preserve">3-й сессии </w:t>
      </w:r>
      <w:r w:rsidR="000B4403">
        <w:rPr>
          <w:rFonts w:ascii="Times New Roman" w:eastAsia="Times New Roman" w:hAnsi="Times New Roman" w:cs="Times New Roman"/>
          <w:sz w:val="28"/>
          <w:szCs w:val="28"/>
          <w:lang w:eastAsia="ru-RU"/>
        </w:rPr>
        <w:t>Цветочненского сельского совета 1 созыва от «06» ноября 2014 г.</w:t>
      </w:r>
      <w:r w:rsidRPr="000B4403">
        <w:rPr>
          <w:rFonts w:ascii="Times New Roman" w:eastAsia="Times New Roman" w:hAnsi="Times New Roman" w:cs="Times New Roman"/>
          <w:sz w:val="28"/>
          <w:szCs w:val="28"/>
          <w:lang w:eastAsia="ru-RU"/>
        </w:rPr>
        <w:t xml:space="preserve"> № 15;</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настоящим регламентом.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2.6. Исчерпывающий перечень документов, необходимых для получения муниципальной услуги. Перечень услуг, которые являются необходимыми и о</w:t>
      </w:r>
      <w:r w:rsidR="00957306">
        <w:rPr>
          <w:rFonts w:ascii="Times New Roman" w:eastAsia="Times New Roman" w:hAnsi="Times New Roman" w:cs="Times New Roman"/>
          <w:color w:val="000000"/>
          <w:sz w:val="28"/>
          <w:szCs w:val="28"/>
          <w:lang w:eastAsia="ru-RU"/>
        </w:rPr>
        <w:t>бязательными для предоставления</w:t>
      </w:r>
      <w:r w:rsidRPr="000B4403">
        <w:rPr>
          <w:rFonts w:ascii="Times New Roman" w:eastAsia="Times New Roman" w:hAnsi="Times New Roman" w:cs="Times New Roman"/>
          <w:color w:val="000000"/>
          <w:sz w:val="28"/>
          <w:szCs w:val="28"/>
          <w:lang w:eastAsia="ru-RU"/>
        </w:rPr>
        <w:t xml:space="preserve"> муниципальной услуги, подлежащих предоставлению заявителем. Исчерпывающий перечень документов, необходимых в соответствии </w:t>
      </w:r>
      <w:r w:rsidR="00957306">
        <w:rPr>
          <w:rFonts w:ascii="Times New Roman" w:eastAsia="Times New Roman" w:hAnsi="Times New Roman" w:cs="Times New Roman"/>
          <w:color w:val="000000"/>
          <w:sz w:val="28"/>
          <w:szCs w:val="28"/>
          <w:lang w:eastAsia="ru-RU"/>
        </w:rPr>
        <w:t>с нормативными правовыми актами</w:t>
      </w:r>
      <w:r w:rsidRPr="000B4403">
        <w:rPr>
          <w:rFonts w:ascii="Times New Roman" w:eastAsia="Times New Roman" w:hAnsi="Times New Roman" w:cs="Times New Roman"/>
          <w:color w:val="000000"/>
          <w:sz w:val="28"/>
          <w:szCs w:val="28"/>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w:t>
      </w:r>
      <w:r w:rsidR="00957306">
        <w:rPr>
          <w:rFonts w:ascii="Times New Roman" w:eastAsia="Times New Roman" w:hAnsi="Times New Roman" w:cs="Times New Roman"/>
          <w:color w:val="000000"/>
          <w:sz w:val="28"/>
          <w:szCs w:val="28"/>
          <w:lang w:eastAsia="ru-RU"/>
        </w:rPr>
        <w:t xml:space="preserve">е представить самостоятельно.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sz w:val="28"/>
          <w:szCs w:val="28"/>
          <w:lang w:eastAsia="ru-RU"/>
        </w:rPr>
        <w:t>2.6.1. </w:t>
      </w:r>
      <w:r w:rsidRPr="000B4403">
        <w:rPr>
          <w:rFonts w:ascii="Times New Roman" w:eastAsia="Times New Roman" w:hAnsi="Times New Roman" w:cs="Times New Roman"/>
          <w:color w:val="000000"/>
          <w:sz w:val="28"/>
          <w:szCs w:val="28"/>
          <w:lang w:eastAsia="ru-RU"/>
        </w:rPr>
        <w:t>Для предоставления муниципальной услуги необходимы следующие документы:</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color w:val="000000"/>
          <w:sz w:val="28"/>
          <w:szCs w:val="28"/>
          <w:lang w:eastAsia="ru-RU"/>
        </w:rPr>
        <w:t>- з</w:t>
      </w:r>
      <w:r w:rsidRPr="000B4403">
        <w:rPr>
          <w:rFonts w:ascii="Times New Roman" w:eastAsia="Times New Roman" w:hAnsi="Times New Roman" w:cs="Times New Roman"/>
          <w:sz w:val="28"/>
          <w:szCs w:val="28"/>
          <w:lang w:eastAsia="ru-RU"/>
        </w:rPr>
        <w:t xml:space="preserve">аявление о постановке на учет в качестве </w:t>
      </w:r>
      <w:proofErr w:type="gramStart"/>
      <w:r w:rsidRPr="000B4403">
        <w:rPr>
          <w:rFonts w:ascii="Times New Roman" w:eastAsia="Times New Roman" w:hAnsi="Times New Roman" w:cs="Times New Roman"/>
          <w:sz w:val="28"/>
          <w:szCs w:val="28"/>
          <w:lang w:eastAsia="ru-RU"/>
        </w:rPr>
        <w:t>нуждающегося</w:t>
      </w:r>
      <w:proofErr w:type="gramEnd"/>
      <w:r w:rsidRPr="000B4403">
        <w:rPr>
          <w:rFonts w:ascii="Times New Roman" w:eastAsia="Times New Roman" w:hAnsi="Times New Roman" w:cs="Times New Roman"/>
          <w:sz w:val="28"/>
          <w:szCs w:val="28"/>
          <w:lang w:eastAsia="ru-RU"/>
        </w:rPr>
        <w:t xml:space="preserve">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lastRenderedPageBreak/>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выписка из домовой книги;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w:t>
      </w:r>
      <w:r w:rsidRPr="000B4403">
        <w:rPr>
          <w:rFonts w:ascii="Times New Roman" w:eastAsia="Times New Roman" w:hAnsi="Times New Roman" w:cs="Times New Roman"/>
          <w:sz w:val="28"/>
          <w:szCs w:val="28"/>
          <w:lang w:eastAsia="ru-RU"/>
        </w:rPr>
        <w:t>выписка из технического паспорта с поэтажным планом (при наличии) и экспликацией;</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содержащие сведения о доходах от сдачи внаем, поднаем или аренду имущества;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содержащие сведения о составе семьи и степени родства: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 выданный органом, осуществляющим регистрационный учет граждан, о регистрации в жилом помещении граждан по месту жительства;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гражданина;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содержащие сведения о недвижимом имуществе, земельных участках, транспортных средствах, находящихся в собственности гражданина или членов его семьи и подлежащих налогообложению, а также документы, содержащие сведения о стоимости указанного имущества;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 </w:t>
      </w:r>
      <w:r w:rsidRPr="000B4403">
        <w:rPr>
          <w:rFonts w:ascii="Times New Roman" w:eastAsia="Times New Roman" w:hAnsi="Times New Roman" w:cs="Times New Roman"/>
          <w:sz w:val="28"/>
          <w:szCs w:val="28"/>
          <w:lang w:eastAsia="ru-RU"/>
        </w:rPr>
        <w:t>документ, подтверждающий право на льготу (при наличии такого права).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2.6.2. Для перерегистрации заявителя в качестве нуждающегося в жилом помещении требуются документы, определенные абзацами третьим – четырнадцатым подпункта 2.6.1. пункта 2.6.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2.6.3. Для снятия с учета в качестве нуждающегося в жилом помещении заявитель предоставляет заявление о снятии с учета в качестве нуждающегося в жилом помещении, составленное в произвольной форме.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2.6.4. Документы, необходимые для предоставления муниципальной услуги, подлежащие представлению заявителем: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color w:val="000000"/>
          <w:sz w:val="28"/>
          <w:szCs w:val="28"/>
          <w:lang w:eastAsia="ru-RU"/>
        </w:rPr>
        <w:t>- з</w:t>
      </w:r>
      <w:r w:rsidRPr="000B4403">
        <w:rPr>
          <w:rFonts w:ascii="Times New Roman" w:eastAsia="Times New Roman" w:hAnsi="Times New Roman" w:cs="Times New Roman"/>
          <w:sz w:val="28"/>
          <w:szCs w:val="28"/>
          <w:lang w:eastAsia="ru-RU"/>
        </w:rPr>
        <w:t xml:space="preserve">аявление о постановке на учет в качестве </w:t>
      </w:r>
      <w:proofErr w:type="gramStart"/>
      <w:r w:rsidRPr="000B4403">
        <w:rPr>
          <w:rFonts w:ascii="Times New Roman" w:eastAsia="Times New Roman" w:hAnsi="Times New Roman" w:cs="Times New Roman"/>
          <w:sz w:val="28"/>
          <w:szCs w:val="28"/>
          <w:lang w:eastAsia="ru-RU"/>
        </w:rPr>
        <w:t>нуждающегося</w:t>
      </w:r>
      <w:proofErr w:type="gramEnd"/>
      <w:r w:rsidRPr="000B4403">
        <w:rPr>
          <w:rFonts w:ascii="Times New Roman" w:eastAsia="Times New Roman" w:hAnsi="Times New Roman" w:cs="Times New Roman"/>
          <w:sz w:val="28"/>
          <w:szCs w:val="28"/>
          <w:lang w:eastAsia="ru-RU"/>
        </w:rPr>
        <w:t xml:space="preserve">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w:t>
      </w:r>
      <w:proofErr w:type="gramStart"/>
      <w:r w:rsidRPr="000B4403">
        <w:rPr>
          <w:rFonts w:ascii="Times New Roman" w:eastAsia="Times New Roman" w:hAnsi="Times New Roman" w:cs="Times New Roman"/>
          <w:kern w:val="1"/>
          <w:sz w:val="28"/>
          <w:szCs w:val="28"/>
          <w:lang w:eastAsia="ru-RU"/>
        </w:rPr>
        <w:t>п</w:t>
      </w:r>
      <w:proofErr w:type="gramEnd"/>
      <w:r w:rsidRPr="000B4403">
        <w:rPr>
          <w:rFonts w:ascii="Times New Roman" w:eastAsia="Times New Roman" w:hAnsi="Times New Roman" w:cs="Times New Roman"/>
          <w:kern w:val="1"/>
          <w:sz w:val="28"/>
          <w:szCs w:val="28"/>
          <w:lang w:eastAsia="ru-RU"/>
        </w:rPr>
        <w:t xml:space="preserve">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w:t>
      </w:r>
      <w:r w:rsidRPr="000B4403">
        <w:rPr>
          <w:rFonts w:ascii="Times New Roman" w:eastAsia="Times New Roman" w:hAnsi="Times New Roman" w:cs="Times New Roman"/>
          <w:kern w:val="1"/>
          <w:sz w:val="28"/>
          <w:szCs w:val="28"/>
          <w:lang w:eastAsia="ru-RU"/>
        </w:rPr>
        <w:lastRenderedPageBreak/>
        <w:t>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w:t>
      </w:r>
      <w:r w:rsidRPr="000B4403">
        <w:rPr>
          <w:rFonts w:ascii="Times New Roman" w:eastAsia="Times New Roman" w:hAnsi="Times New Roman" w:cs="Times New Roman"/>
          <w:sz w:val="28"/>
          <w:szCs w:val="28"/>
          <w:lang w:eastAsia="ru-RU"/>
        </w:rPr>
        <w:t>выписка из технического паспорта с поэтажным планом (при наличии) и экспликацией;</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подтверждающие право пользования жилым помещением, занимаемым гражданином и членами его семьи (в случае, если такое помещение не предоставлено ему и членам его семьи по договору социального найма);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содержащие сведения о составе семьи и степени родства: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 сведения о наличии на праве собственности жилых помещений, если </w:t>
      </w:r>
      <w:r w:rsidRPr="000B4403">
        <w:rPr>
          <w:rFonts w:ascii="Times New Roman" w:eastAsia="Times New Roman" w:hAnsi="Times New Roman" w:cs="Times New Roman"/>
          <w:sz w:val="28"/>
          <w:szCs w:val="28"/>
          <w:lang w:eastAsia="ru-RU"/>
        </w:rPr>
        <w:t>право на него не зарегистрировано в Едином государственном реестре прав на недвижимое имущество и сделок с ним;</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документы, содержащие сведения о транспортных средствах, находящихся в собственности гражданина или членов его семьи и подлежащих налогообложению, а также документы, содержащих сведения о стоимости </w:t>
      </w:r>
      <w:r w:rsidRPr="000B4403">
        <w:rPr>
          <w:rFonts w:ascii="Times New Roman" w:eastAsia="Times New Roman" w:hAnsi="Times New Roman" w:cs="Times New Roman"/>
          <w:sz w:val="28"/>
          <w:szCs w:val="28"/>
          <w:lang w:eastAsia="ru-RU"/>
        </w:rPr>
        <w:t>недвижимого имущества, земельных участках, транспортных средствах, находящихся в собственности гражданина или членов его семьи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 </w:t>
      </w:r>
      <w:r w:rsidRPr="000B4403">
        <w:rPr>
          <w:rFonts w:ascii="Times New Roman" w:eastAsia="Times New Roman" w:hAnsi="Times New Roman" w:cs="Times New Roman"/>
          <w:sz w:val="28"/>
          <w:szCs w:val="28"/>
          <w:lang w:eastAsia="ru-RU"/>
        </w:rPr>
        <w:t>документ, подтверждающий право на льготу (при наличии такого права).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Документы представляются заявителем в копиях с одновременным представлением оригиналов или копий, заверенных нотариусом или их выдавшими должностными лицами органов государственной власти, органов местного самоуправления, организаций.</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2.6.5. Документы (сведения), необходимые для предоставления муниципальной услуги, которые находятся в распоряжении государственных органов и иных организаций: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w:t>
      </w:r>
      <w:r w:rsidRPr="000B4403">
        <w:rPr>
          <w:rFonts w:ascii="Times New Roman" w:eastAsia="Times New Roman" w:hAnsi="Times New Roman" w:cs="Times New Roman"/>
          <w:kern w:val="1"/>
          <w:sz w:val="28"/>
          <w:szCs w:val="28"/>
          <w:lang w:eastAsia="ru-RU"/>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сведения </w:t>
      </w:r>
      <w:r w:rsidRPr="000B4403">
        <w:rPr>
          <w:rFonts w:ascii="Times New Roman" w:eastAsia="Times New Roman" w:hAnsi="Times New Roman" w:cs="Times New Roman"/>
          <w:kern w:val="1"/>
          <w:sz w:val="28"/>
          <w:szCs w:val="28"/>
          <w:lang w:eastAsia="ru-RU"/>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сведения о доходах от сдачи внаем, поднаем или аренду имущества;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сведения о </w:t>
      </w:r>
      <w:r w:rsidRPr="000B4403">
        <w:rPr>
          <w:rFonts w:ascii="Times New Roman" w:eastAsia="Times New Roman" w:hAnsi="Times New Roman" w:cs="Times New Roman"/>
          <w:kern w:val="1"/>
          <w:sz w:val="28"/>
          <w:szCs w:val="28"/>
          <w:lang w:eastAsia="ru-RU"/>
        </w:rPr>
        <w:t>регистрации заявителя и членов его семьи по месту жительства;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Заявитель вправе представить документы, указанные в подпункте 2.6.5. пункта 2.6 административного регламента, по собственной инициативе. Непредставление </w:t>
      </w:r>
      <w:r w:rsidRPr="000B4403">
        <w:rPr>
          <w:rFonts w:ascii="Times New Roman" w:eastAsia="Times New Roman" w:hAnsi="Times New Roman" w:cs="Times New Roman"/>
          <w:sz w:val="28"/>
          <w:szCs w:val="28"/>
          <w:lang w:eastAsia="ru-RU"/>
        </w:rPr>
        <w:lastRenderedPageBreak/>
        <w:t>заявителем указанных документов не является основанием для отказа заявителю в предоставлении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случае если заявитель не представил документы, указанные в подпункте 2.6.5. пункта 2.6 административного регламента должностное лицо администрации, ответственное за предоставление муниципальной услуги запрашивает посредством направления межведомственного запроса: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w:t>
      </w:r>
      <w:r w:rsidRPr="000B4403">
        <w:rPr>
          <w:rFonts w:ascii="Times New Roman" w:eastAsia="Times New Roman" w:hAnsi="Times New Roman" w:cs="Times New Roman"/>
          <w:kern w:val="1"/>
          <w:sz w:val="28"/>
          <w:szCs w:val="28"/>
          <w:lang w:eastAsia="ru-RU"/>
        </w:rPr>
        <w:t>сведения о недвижимом имуществе, земельных участках, находящихся в собственности гражданина или членов его семьи и подлежащих налогообложению и</w:t>
      </w:r>
      <w:r w:rsidRPr="000B4403">
        <w:rPr>
          <w:rFonts w:ascii="Times New Roman" w:eastAsia="Times New Roman" w:hAnsi="Times New Roman" w:cs="Times New Roman"/>
          <w:sz w:val="28"/>
          <w:szCs w:val="28"/>
          <w:lang w:eastAsia="ru-RU"/>
        </w:rPr>
        <w:t xml:space="preserve"> сведения </w:t>
      </w:r>
      <w:r w:rsidRPr="000B4403">
        <w:rPr>
          <w:rFonts w:ascii="Times New Roman" w:eastAsia="Times New Roman" w:hAnsi="Times New Roman" w:cs="Times New Roman"/>
          <w:kern w:val="1"/>
          <w:sz w:val="28"/>
          <w:szCs w:val="28"/>
          <w:lang w:eastAsia="ru-RU"/>
        </w:rPr>
        <w:t xml:space="preserve">о наличии или отсутствии жилых помещений на праве собственности по месту постоянного жительства членов семьи, предоставляемые на </w:t>
      </w:r>
      <w:r w:rsidR="00957306">
        <w:rPr>
          <w:rFonts w:ascii="Times New Roman" w:eastAsia="Times New Roman" w:hAnsi="Times New Roman" w:cs="Times New Roman"/>
          <w:kern w:val="1"/>
          <w:sz w:val="28"/>
          <w:szCs w:val="28"/>
          <w:lang w:eastAsia="ru-RU"/>
        </w:rPr>
        <w:t>каждого члена семьи гражданина,</w:t>
      </w:r>
      <w:r w:rsidRPr="000B4403">
        <w:rPr>
          <w:rFonts w:ascii="Times New Roman" w:eastAsia="Times New Roman" w:hAnsi="Times New Roman" w:cs="Times New Roman"/>
          <w:kern w:val="1"/>
          <w:sz w:val="28"/>
          <w:szCs w:val="28"/>
          <w:lang w:eastAsia="ru-RU"/>
        </w:rPr>
        <w:t xml:space="preserve"> </w:t>
      </w:r>
      <w:r w:rsidRPr="000B4403">
        <w:rPr>
          <w:rFonts w:ascii="Times New Roman" w:eastAsia="Times New Roman" w:hAnsi="Times New Roman" w:cs="Times New Roman"/>
          <w:sz w:val="28"/>
          <w:szCs w:val="28"/>
          <w:lang w:eastAsia="ru-RU"/>
        </w:rPr>
        <w:t>в Управлении Федеральной службы государственной регистрации, кадастра и картографии по Республике Крым;</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kern w:val="1"/>
          <w:sz w:val="28"/>
          <w:szCs w:val="28"/>
          <w:lang w:eastAsia="ru-RU"/>
        </w:rPr>
        <w:t xml:space="preserve">сведения о доходах от сдачи внаем, поднаем или аренду имущества </w:t>
      </w:r>
      <w:r w:rsidRPr="000B4403">
        <w:rPr>
          <w:rFonts w:ascii="Times New Roman" w:eastAsia="Times New Roman" w:hAnsi="Times New Roman" w:cs="Times New Roman"/>
          <w:sz w:val="28"/>
          <w:szCs w:val="28"/>
          <w:lang w:eastAsia="ru-RU"/>
        </w:rPr>
        <w:t>в Управлении Федеральной налоговой службы по Республике Крым;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сведения о </w:t>
      </w:r>
      <w:r w:rsidRPr="000B4403">
        <w:rPr>
          <w:rFonts w:ascii="Times New Roman" w:eastAsia="Times New Roman" w:hAnsi="Times New Roman" w:cs="Times New Roman"/>
          <w:kern w:val="1"/>
          <w:sz w:val="28"/>
          <w:szCs w:val="28"/>
          <w:lang w:eastAsia="ru-RU"/>
        </w:rPr>
        <w:t>регистрации заявителя и членов его семьи по месту жительства</w:t>
      </w:r>
      <w:r w:rsidRPr="000B4403">
        <w:rPr>
          <w:rFonts w:ascii="Times New Roman" w:eastAsia="Times New Roman" w:hAnsi="Times New Roman" w:cs="Times New Roman"/>
          <w:sz w:val="28"/>
          <w:szCs w:val="28"/>
          <w:lang w:eastAsia="ru-RU"/>
        </w:rPr>
        <w:t xml:space="preserve"> в Управлении Федеральной миграционной службы по Республике Крым;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bCs/>
          <w:sz w:val="28"/>
          <w:szCs w:val="28"/>
          <w:lang w:eastAsia="ru-RU"/>
        </w:rPr>
        <w:t xml:space="preserve">- в рамках внутриведомственного информационного взаимодействия  </w:t>
      </w:r>
      <w:r w:rsidRPr="000B4403">
        <w:rPr>
          <w:rFonts w:ascii="Times New Roman" w:eastAsia="Times New Roman" w:hAnsi="Times New Roman" w:cs="Times New Roman"/>
          <w:kern w:val="1"/>
          <w:sz w:val="28"/>
          <w:szCs w:val="28"/>
          <w:lang w:eastAsia="ru-RU"/>
        </w:rPr>
        <w:t>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2.6.6. Запрещается требовать от заявителя: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sz w:val="28"/>
          <w:szCs w:val="28"/>
          <w:lang w:eastAsia="ru-RU"/>
        </w:rPr>
        <w:t>- предоставления документов и информации, которые в соответствии с нормативными правовыми актами Российской Федерации и Республики Крым находятся в распоряжении исполнительных органов государственной власти Республики Крым, предоставляющих государственные услуги, иных государственных органов, органов местного самоуправления муниципальных образований Республики Крым, организаций,</w:t>
      </w:r>
      <w:r w:rsidRPr="000B4403">
        <w:rPr>
          <w:rFonts w:ascii="Times New Roman" w:eastAsia="Times New Roman" w:hAnsi="Times New Roman" w:cs="Times New Roman"/>
          <w:color w:val="000000"/>
          <w:spacing w:val="2"/>
          <w:sz w:val="28"/>
          <w:szCs w:val="28"/>
          <w:lang w:eastAsia="ru-RU"/>
        </w:rPr>
        <w:t xml:space="preserve"> за исключением документов, указанных в пункте 2.6.4. настоящего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2.6.7. Порядок подачи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proofErr w:type="gramStart"/>
      <w:r w:rsidRPr="000B4403">
        <w:rPr>
          <w:rFonts w:ascii="Times New Roman" w:eastAsia="Times New Roman" w:hAnsi="Times New Roman" w:cs="Times New Roman"/>
          <w:color w:val="000000"/>
          <w:spacing w:val="2"/>
          <w:sz w:val="28"/>
          <w:szCs w:val="28"/>
          <w:lang w:eastAsia="ru-RU"/>
        </w:rPr>
        <w:t>По выбору заявителя документы, указанные в подпунктах 2.6.1., 2.6.4., пункта 2.6. административного регламента, представляются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w:t>
      </w:r>
      <w:proofErr w:type="gramEnd"/>
      <w:r w:rsidRPr="000B4403">
        <w:rPr>
          <w:rFonts w:ascii="Times New Roman" w:eastAsia="Times New Roman" w:hAnsi="Times New Roman" w:cs="Times New Roman"/>
          <w:color w:val="000000"/>
          <w:spacing w:val="2"/>
          <w:sz w:val="28"/>
          <w:szCs w:val="28"/>
          <w:lang w:eastAsia="ru-RU"/>
        </w:rPr>
        <w:t xml:space="preserve"> – в электронной форме).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Факт подтверждения направления документов, указанных в подпунктах 2.6.1., 2.6.4. пункта 2.6. административного регламента, по почте лежит на заявителе.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lastRenderedPageBreak/>
        <w:t xml:space="preserve">Для подачи заявителем документов, указанных в подпунктах 2.6.1., 2.6.4. пункта 2.6.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В случае направления документов, указанных в подпунктах 2.6.1., 2.6.4. пункта 2.6. административного регламента, в электронной форме через региональный портал либо единый портал:</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Представленные заявителем документы не возвращаются и хранятся в администрации в установленном порядке.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2.7. Основания перерегистрации граждан, состоящих на учете в качестве нуждающихся в жилых помещениях.</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а</w:t>
      </w:r>
      <w:proofErr w:type="gramEnd"/>
      <w:r w:rsidRPr="000B4403">
        <w:rPr>
          <w:rFonts w:ascii="Times New Roman" w:eastAsia="Times New Roman" w:hAnsi="Times New Roman" w:cs="Times New Roman"/>
          <w:sz w:val="28"/>
          <w:szCs w:val="28"/>
          <w:lang w:eastAsia="ru-RU"/>
        </w:rPr>
        <w:t>дминистрация ежегодно в период с 1 января по 1 апреля проводит перерегистрацию граждан, состоящих на учете в качестве нуждающихся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Для перерегистрации гражданин, состоящий на учете в качестве нуждающегося в жилом помещении, ежегодно в срок с 1 января до 1 апреля представляет в администрацию документы, определенные абзацами третьим – четырнадцатым подпункта 2.6.1. пункта 2.6. административного регламента, подтверждающие его нуждаемость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В случае неизменности за истекший период ранее представленных сведений гражданин обязан подтвердить их достоверность распиской. Допускается направление гражданами указанной расписки по почте (с уведомлением).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Если в составе сведений о гражданине произошли изменения, гражданин обязан представить документы, подтверждающие произошедшие изменения,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2.8. Основания снятия гражданина с учета в качестве нуждающегося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Заявитель снимается с учета в качестве нуждающихся в жилых помещениях в случае:</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подачи по месту учета заявления о снятии с учета;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утраты оснований, дающих заявителю право на получение жилого помещения;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его выезда на место жительства в другое муниципальное образование, за исключением случаев изменения места жительства в муниципальном образовании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Pr="000B4403">
        <w:rPr>
          <w:rFonts w:ascii="Times New Roman" w:eastAsia="Times New Roman" w:hAnsi="Times New Roman" w:cs="Times New Roman"/>
          <w:sz w:val="28"/>
          <w:szCs w:val="28"/>
          <w:lang w:eastAsia="ru-RU"/>
        </w:rPr>
        <w:t xml:space="preserve"> района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54D94" w:rsidRPr="000B4403" w:rsidRDefault="00B54D94" w:rsidP="00957306">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w:t>
      </w:r>
      <w:r w:rsidR="00957306">
        <w:rPr>
          <w:rFonts w:ascii="Times New Roman" w:eastAsia="Times New Roman" w:hAnsi="Times New Roman" w:cs="Times New Roman"/>
          <w:sz w:val="28"/>
          <w:szCs w:val="28"/>
          <w:lang w:eastAsia="ru-RU"/>
        </w:rPr>
        <w:t>ан, имеющих трех и более детей;</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выявления в представленных в администрацию документах сведений, не соответствующих действительности и послуживших основанием принятия на учет, а также неправомерных действий должностного лица администрации, осуществляющего принятие на учет, при решении вопроса о принятии на учет.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2.9.1. Оснований для отказа в приеме заявления и документов, необходимых для предоставления муниципальной услуги, а также оснований для приостановления предоставления муниципальной услуги не имеется.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обращение за предоставлением муниципальной услуги в электронном виде).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2.9.2 Основаниями для отказа в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Отказ в принятии граждан на учет в качестве нуждающихся в жилых помещениях </w:t>
      </w:r>
      <w:proofErr w:type="gramStart"/>
      <w:r w:rsidRPr="000B4403">
        <w:rPr>
          <w:rFonts w:ascii="Times New Roman" w:eastAsia="Times New Roman" w:hAnsi="Times New Roman" w:cs="Times New Roman"/>
          <w:sz w:val="28"/>
          <w:szCs w:val="28"/>
          <w:lang w:eastAsia="ru-RU"/>
        </w:rPr>
        <w:t>установлены</w:t>
      </w:r>
      <w:proofErr w:type="gramEnd"/>
      <w:r w:rsidRPr="000B4403">
        <w:rPr>
          <w:rFonts w:ascii="Times New Roman" w:eastAsia="Times New Roman" w:hAnsi="Times New Roman" w:cs="Times New Roman"/>
          <w:sz w:val="28"/>
          <w:szCs w:val="28"/>
          <w:lang w:eastAsia="ru-RU"/>
        </w:rPr>
        <w:t xml:space="preserve"> жилищным законодательством и допускаются в случае: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w:t>
      </w:r>
      <w:r w:rsidR="00957306">
        <w:rPr>
          <w:rFonts w:ascii="Times New Roman" w:eastAsia="Times New Roman" w:hAnsi="Times New Roman" w:cs="Times New Roman"/>
          <w:sz w:val="28"/>
          <w:szCs w:val="28"/>
          <w:lang w:eastAsia="ru-RU"/>
        </w:rPr>
        <w:t xml:space="preserve"> с частью 4 статьи 52 Жилищного</w:t>
      </w:r>
      <w:r w:rsidRPr="000B4403">
        <w:rPr>
          <w:rFonts w:ascii="Times New Roman" w:eastAsia="Times New Roman" w:hAnsi="Times New Roman" w:cs="Times New Roman"/>
          <w:sz w:val="28"/>
          <w:szCs w:val="28"/>
          <w:lang w:eastAsia="ru-RU"/>
        </w:rPr>
        <w:t xml:space="preserve">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w:t>
      </w:r>
      <w:proofErr w:type="gramEnd"/>
      <w:r w:rsidRPr="000B4403">
        <w:rPr>
          <w:rFonts w:ascii="Times New Roman" w:eastAsia="Times New Roman" w:hAnsi="Times New Roman" w:cs="Times New Roman"/>
          <w:sz w:val="28"/>
          <w:szCs w:val="28"/>
          <w:lang w:eastAsia="ru-RU"/>
        </w:rPr>
        <w:t xml:space="preserve">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непредставления заявителем документов, установленных подпунктом 2.6.4. пункта 2.6.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представления документов в ненадлежащий орган;</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Постановление администрации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Решение администраци</w:t>
      </w:r>
      <w:r w:rsidR="00957306">
        <w:rPr>
          <w:rFonts w:ascii="Times New Roman" w:eastAsia="Times New Roman" w:hAnsi="Times New Roman" w:cs="Times New Roman"/>
          <w:sz w:val="28"/>
          <w:szCs w:val="28"/>
          <w:lang w:eastAsia="ru-RU"/>
        </w:rPr>
        <w:t>и об отказе в выдачи разрешения</w:t>
      </w:r>
      <w:r w:rsidRPr="000B4403">
        <w:rPr>
          <w:rFonts w:ascii="Times New Roman" w:eastAsia="Times New Roman" w:hAnsi="Times New Roman" w:cs="Times New Roman"/>
          <w:sz w:val="28"/>
          <w:szCs w:val="28"/>
          <w:lang w:eastAsia="ru-RU"/>
        </w:rPr>
        <w:t xml:space="preserve"> может быть обжаловано заявителями в судебном порядке.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2.10. Последствия намеренного ухудшения гражданами своих жилищных условий.</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2.11. Размер общей площади жилого помещения, необходимого для постановки на учет в качестве нуждающегося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Учетная норма площади жилого помещения, </w:t>
      </w:r>
      <w:proofErr w:type="gramStart"/>
      <w:r w:rsidRPr="000B4403">
        <w:rPr>
          <w:rFonts w:ascii="Times New Roman" w:eastAsia="Times New Roman" w:hAnsi="Times New Roman" w:cs="Times New Roman"/>
          <w:sz w:val="28"/>
          <w:szCs w:val="28"/>
          <w:lang w:eastAsia="ru-RU"/>
        </w:rPr>
        <w:t>исходя из которого определяется</w:t>
      </w:r>
      <w:proofErr w:type="gramEnd"/>
      <w:r w:rsidRPr="000B4403">
        <w:rPr>
          <w:rFonts w:ascii="Times New Roman" w:eastAsia="Times New Roman" w:hAnsi="Times New Roman" w:cs="Times New Roman"/>
          <w:sz w:val="28"/>
          <w:szCs w:val="28"/>
          <w:lang w:eastAsia="ru-RU"/>
        </w:rPr>
        <w:t xml:space="preserve"> уровень обеспеченности граждан общей площадью жилого помещения в целях их принятия на учет в качестве нуждающихся в жилых помещениях, равняется 12 квадратным метрам на одного человека.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2.12. Перечень услуг, которые являются необходимыми и обязательными для предоставления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Услуги, являющиеся необходимыми и обязательными для предоставления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bCs/>
          <w:sz w:val="28"/>
          <w:szCs w:val="28"/>
          <w:lang w:eastAsia="ru-RU"/>
        </w:rPr>
        <w:t>- предоставление</w:t>
      </w:r>
      <w:r w:rsidRPr="000B4403">
        <w:rPr>
          <w:rFonts w:ascii="Times New Roman" w:eastAsia="Times New Roman" w:hAnsi="Times New Roman" w:cs="Times New Roman"/>
          <w:kern w:val="1"/>
          <w:sz w:val="28"/>
          <w:szCs w:val="28"/>
          <w:lang w:eastAsia="ru-RU"/>
        </w:rPr>
        <w:t xml:space="preserve"> </w:t>
      </w:r>
      <w:r w:rsidRPr="000B4403">
        <w:rPr>
          <w:rFonts w:ascii="Times New Roman" w:eastAsia="Times New Roman" w:hAnsi="Times New Roman" w:cs="Times New Roman"/>
          <w:sz w:val="28"/>
          <w:szCs w:val="28"/>
          <w:lang w:eastAsia="ru-RU"/>
        </w:rPr>
        <w:t>выписки из технического паспорта с поэтажным планом (при наличии) и экспликацией</w:t>
      </w:r>
      <w:r w:rsidRPr="000B4403">
        <w:rPr>
          <w:rFonts w:ascii="Times New Roman" w:eastAsia="Times New Roman" w:hAnsi="Times New Roman" w:cs="Times New Roman"/>
          <w:kern w:val="1"/>
          <w:sz w:val="28"/>
          <w:szCs w:val="28"/>
          <w:lang w:eastAsia="ru-RU"/>
        </w:rPr>
        <w:t xml:space="preserve"> и сведений о наличии у него на праве собственности жилых помещений, если </w:t>
      </w:r>
      <w:r w:rsidRPr="000B4403">
        <w:rPr>
          <w:rFonts w:ascii="Times New Roman" w:eastAsia="Times New Roman" w:hAnsi="Times New Roman" w:cs="Times New Roman"/>
          <w:sz w:val="28"/>
          <w:szCs w:val="28"/>
          <w:lang w:eastAsia="ru-RU"/>
        </w:rPr>
        <w:t>право на него не зарегистрировано в Едином государственном реестре прав на недвижимое имущество и сделок с ним;</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предоставление сведений о</w:t>
      </w:r>
      <w:r w:rsidRPr="000B4403">
        <w:rPr>
          <w:rFonts w:ascii="Times New Roman" w:eastAsia="Times New Roman" w:hAnsi="Times New Roman" w:cs="Times New Roman"/>
          <w:kern w:val="1"/>
          <w:sz w:val="28"/>
          <w:szCs w:val="28"/>
          <w:lang w:eastAsia="ru-RU"/>
        </w:rPr>
        <w:t xml:space="preserve"> доходах заявителя и членов его семьи за двенадцать месяцев, предшествующих месяцу подачи заявления о принятии на учет;</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предоставление сведений о доходах по вкладам;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предоставление сведений о стоимости </w:t>
      </w:r>
      <w:r w:rsidRPr="000B4403">
        <w:rPr>
          <w:rFonts w:ascii="Times New Roman" w:eastAsia="Times New Roman" w:hAnsi="Times New Roman" w:cs="Times New Roman"/>
          <w:kern w:val="1"/>
          <w:sz w:val="28"/>
          <w:szCs w:val="28"/>
          <w:lang w:eastAsia="ru-RU"/>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2.13. Порядок, размер и основания взимания государственной пошлины или иной платы, взимаемой за предоставление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Муниципальная услуга предоставляется бесплатно.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pacing w:val="2"/>
          <w:sz w:val="28"/>
          <w:szCs w:val="28"/>
          <w:lang w:eastAsia="ru-RU"/>
        </w:rPr>
        <w:t xml:space="preserve">2.14.1. Услуга по предоставлению </w:t>
      </w:r>
      <w:r w:rsidRPr="000B4403">
        <w:rPr>
          <w:rFonts w:ascii="Times New Roman" w:eastAsia="Times New Roman" w:hAnsi="Times New Roman" w:cs="Times New Roman"/>
          <w:sz w:val="28"/>
          <w:szCs w:val="28"/>
          <w:lang w:eastAsia="ru-RU"/>
        </w:rPr>
        <w:t>выписки из технического паспорта с поэтажным планом (при наличии) и экспликацией</w:t>
      </w:r>
      <w:r w:rsidRPr="000B4403">
        <w:rPr>
          <w:rFonts w:ascii="Times New Roman" w:eastAsia="Times New Roman" w:hAnsi="Times New Roman" w:cs="Times New Roman"/>
          <w:kern w:val="1"/>
          <w:sz w:val="28"/>
          <w:szCs w:val="28"/>
          <w:lang w:eastAsia="ru-RU"/>
        </w:rPr>
        <w:t xml:space="preserve"> и сведений о наличии у него на праве собственности жилых помещений, если </w:t>
      </w:r>
      <w:r w:rsidRPr="000B4403">
        <w:rPr>
          <w:rFonts w:ascii="Times New Roman" w:eastAsia="Times New Roman" w:hAnsi="Times New Roman" w:cs="Times New Roman"/>
          <w:sz w:val="28"/>
          <w:szCs w:val="28"/>
          <w:lang w:eastAsia="ru-RU"/>
        </w:rPr>
        <w:t xml:space="preserve">право на него не зарегистрировано в Едином государственном реестре прав на недвижимое имущество и сделок с ним </w:t>
      </w:r>
      <w:r w:rsidRPr="000B4403">
        <w:rPr>
          <w:rFonts w:ascii="Times New Roman" w:eastAsia="Times New Roman" w:hAnsi="Times New Roman" w:cs="Times New Roman"/>
          <w:color w:val="000000"/>
          <w:sz w:val="28"/>
          <w:szCs w:val="28"/>
          <w:lang w:eastAsia="ru-RU"/>
        </w:rPr>
        <w:t xml:space="preserve">предоставляется платно.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Порядок, размер и основания для взимания платы за предоставление услуги определяются в соответствии со ставками на работы по техническому учету и </w:t>
      </w:r>
      <w:r w:rsidRPr="000B4403">
        <w:rPr>
          <w:rFonts w:ascii="Times New Roman" w:eastAsia="Times New Roman" w:hAnsi="Times New Roman" w:cs="Times New Roman"/>
          <w:color w:val="000000"/>
          <w:sz w:val="28"/>
          <w:szCs w:val="28"/>
          <w:lang w:eastAsia="ru-RU"/>
        </w:rPr>
        <w:lastRenderedPageBreak/>
        <w:t xml:space="preserve">технической инвентаризации недвижимого имущества, выполняемые организациями, имеющими право на осуществление технического учета и технической инвентаризации объектов недвижимости на территории Республики Крым.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Ставки на работы по техническому учету и технической инвентаризации недвижимого имущества, выполняемые </w:t>
      </w:r>
      <w:proofErr w:type="gramStart"/>
      <w:r w:rsidRPr="000B4403">
        <w:rPr>
          <w:rFonts w:ascii="Times New Roman" w:eastAsia="Times New Roman" w:hAnsi="Times New Roman" w:cs="Times New Roman"/>
          <w:color w:val="000000"/>
          <w:sz w:val="28"/>
          <w:szCs w:val="28"/>
          <w:lang w:eastAsia="ru-RU"/>
        </w:rPr>
        <w:t>организациями, имеющими право на осуществление технического учета и технической инвентаризации объектов недвижимости на территории Республики Крым устанавливаются</w:t>
      </w:r>
      <w:proofErr w:type="gramEnd"/>
      <w:r w:rsidRPr="000B4403">
        <w:rPr>
          <w:rFonts w:ascii="Times New Roman" w:eastAsia="Times New Roman" w:hAnsi="Times New Roman" w:cs="Times New Roman"/>
          <w:color w:val="000000"/>
          <w:sz w:val="28"/>
          <w:szCs w:val="28"/>
          <w:lang w:eastAsia="ru-RU"/>
        </w:rPr>
        <w:t xml:space="preserve"> Правительством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pacing w:val="2"/>
          <w:sz w:val="28"/>
          <w:szCs w:val="28"/>
          <w:lang w:eastAsia="ru-RU"/>
        </w:rPr>
        <w:t xml:space="preserve">2.14.2. Услуга по </w:t>
      </w:r>
      <w:r w:rsidRPr="000B4403">
        <w:rPr>
          <w:rFonts w:ascii="Times New Roman" w:eastAsia="Times New Roman" w:hAnsi="Times New Roman" w:cs="Times New Roman"/>
          <w:sz w:val="28"/>
          <w:szCs w:val="28"/>
          <w:lang w:eastAsia="ru-RU"/>
        </w:rPr>
        <w:t>предоставление сведений о</w:t>
      </w:r>
      <w:r w:rsidRPr="000B4403">
        <w:rPr>
          <w:rFonts w:ascii="Times New Roman" w:eastAsia="Times New Roman" w:hAnsi="Times New Roman" w:cs="Times New Roman"/>
          <w:kern w:val="1"/>
          <w:sz w:val="28"/>
          <w:szCs w:val="28"/>
          <w:lang w:eastAsia="ru-RU"/>
        </w:rPr>
        <w:t xml:space="preserve"> доходах заявителя и членов его семьи за двенадцать месяцев, предшествующих месяцу подачи заявления о принятии на учет </w:t>
      </w:r>
      <w:r w:rsidRPr="000B4403">
        <w:rPr>
          <w:rFonts w:ascii="Times New Roman" w:eastAsia="Times New Roman" w:hAnsi="Times New Roman" w:cs="Times New Roman"/>
          <w:color w:val="000000"/>
          <w:spacing w:val="2"/>
          <w:sz w:val="28"/>
          <w:szCs w:val="28"/>
          <w:lang w:eastAsia="ru-RU"/>
        </w:rPr>
        <w:t>предоставляется бесплатно</w:t>
      </w:r>
      <w:r w:rsidRPr="000B4403">
        <w:rPr>
          <w:rFonts w:ascii="Times New Roman" w:eastAsia="Times New Roman" w:hAnsi="Times New Roman" w:cs="Times New Roman"/>
          <w:color w:val="000000"/>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2.14.3. Услуга по </w:t>
      </w:r>
      <w:r w:rsidRPr="000B4403">
        <w:rPr>
          <w:rFonts w:ascii="Times New Roman" w:eastAsia="Times New Roman" w:hAnsi="Times New Roman" w:cs="Times New Roman"/>
          <w:kern w:val="1"/>
          <w:sz w:val="28"/>
          <w:szCs w:val="28"/>
          <w:lang w:eastAsia="ru-RU"/>
        </w:rPr>
        <w:t>предоставление сведений о доходах по вкладам</w:t>
      </w:r>
      <w:r w:rsidRPr="000B4403">
        <w:rPr>
          <w:rFonts w:ascii="Times New Roman" w:eastAsia="Times New Roman" w:hAnsi="Times New Roman" w:cs="Times New Roman"/>
          <w:color w:val="000000"/>
          <w:spacing w:val="2"/>
          <w:sz w:val="28"/>
          <w:szCs w:val="28"/>
          <w:lang w:eastAsia="ru-RU"/>
        </w:rPr>
        <w:t xml:space="preserve"> предоставляется платно.</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xml:space="preserve">Порядок, размер и основания для взимания платы за предоставление услуги определяются в соответствии с собственными правилами и порядками, разработанными </w:t>
      </w:r>
      <w:r w:rsidRPr="000B4403">
        <w:rPr>
          <w:rFonts w:ascii="Times New Roman" w:eastAsia="Times New Roman" w:hAnsi="Times New Roman" w:cs="Times New Roman"/>
          <w:kern w:val="1"/>
          <w:sz w:val="28"/>
          <w:szCs w:val="28"/>
          <w:lang w:eastAsia="ru-RU"/>
        </w:rPr>
        <w:t>учреждением банка и другим кредитным учреждением</w:t>
      </w:r>
      <w:r w:rsidRPr="000B4403">
        <w:rPr>
          <w:rFonts w:ascii="Times New Roman" w:eastAsia="Times New Roman" w:hAnsi="Times New Roman" w:cs="Times New Roman"/>
          <w:sz w:val="28"/>
          <w:szCs w:val="28"/>
          <w:lang w:eastAsia="ru-RU"/>
        </w:rPr>
        <w:t>, имеющими лицензию, выданная Банком России, на осуществление банковский операций по вкладам.</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2.14.4. Услуга по </w:t>
      </w:r>
      <w:r w:rsidRPr="000B4403">
        <w:rPr>
          <w:rFonts w:ascii="Times New Roman" w:eastAsia="Times New Roman" w:hAnsi="Times New Roman" w:cs="Times New Roman"/>
          <w:sz w:val="28"/>
          <w:szCs w:val="28"/>
          <w:lang w:eastAsia="ru-RU"/>
        </w:rPr>
        <w:t xml:space="preserve">предоставление сведений о стоимости </w:t>
      </w:r>
      <w:r w:rsidRPr="000B4403">
        <w:rPr>
          <w:rFonts w:ascii="Times New Roman" w:eastAsia="Times New Roman" w:hAnsi="Times New Roman" w:cs="Times New Roman"/>
          <w:kern w:val="1"/>
          <w:sz w:val="28"/>
          <w:szCs w:val="28"/>
          <w:lang w:eastAsia="ru-RU"/>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r w:rsidRPr="000B4403">
        <w:rPr>
          <w:rFonts w:ascii="Times New Roman" w:eastAsia="Times New Roman" w:hAnsi="Times New Roman" w:cs="Times New Roman"/>
          <w:color w:val="000000"/>
          <w:spacing w:val="2"/>
          <w:sz w:val="28"/>
          <w:szCs w:val="28"/>
          <w:lang w:eastAsia="ru-RU"/>
        </w:rPr>
        <w:t xml:space="preserve"> предоставляется платно.</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Порядок, размер и основания для взимания платы за предоставление услуги определяются в соответствии с собственными правилами и порядками, разработанными организацией и физическим лицом, имеющие право осуществлять оценку стоимости </w:t>
      </w:r>
      <w:r w:rsidRPr="000B4403">
        <w:rPr>
          <w:rFonts w:ascii="Times New Roman" w:eastAsia="Times New Roman" w:hAnsi="Times New Roman" w:cs="Times New Roman"/>
          <w:kern w:val="1"/>
          <w:sz w:val="28"/>
          <w:szCs w:val="28"/>
          <w:lang w:eastAsia="ru-RU"/>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r w:rsidRPr="000B4403">
        <w:rPr>
          <w:rFonts w:ascii="Times New Roman" w:eastAsia="Times New Roman" w:hAnsi="Times New Roman" w:cs="Times New Roman"/>
          <w:sz w:val="28"/>
          <w:szCs w:val="28"/>
          <w:lang w:eastAsia="ru-RU"/>
        </w:rPr>
        <w:t>.</w:t>
      </w:r>
    </w:p>
    <w:p w:rsidR="00B54D94" w:rsidRPr="000B4403" w:rsidRDefault="00957306"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Услуги, оказываемые</w:t>
      </w:r>
      <w:r w:rsidR="00B54D94" w:rsidRPr="000B4403">
        <w:rPr>
          <w:rFonts w:ascii="Times New Roman" w:eastAsia="Times New Roman" w:hAnsi="Times New Roman" w:cs="Times New Roman"/>
          <w:sz w:val="28"/>
          <w:szCs w:val="28"/>
          <w:lang w:eastAsia="ru-RU"/>
        </w:rPr>
        <w:t xml:space="preserve"> при осуществлении нотариальной деятельности, в частности, нотариальное </w:t>
      </w:r>
      <w:proofErr w:type="gramStart"/>
      <w:r w:rsidR="00B54D94" w:rsidRPr="000B4403">
        <w:rPr>
          <w:rFonts w:ascii="Times New Roman" w:eastAsia="Times New Roman" w:hAnsi="Times New Roman" w:cs="Times New Roman"/>
          <w:sz w:val="28"/>
          <w:szCs w:val="28"/>
          <w:lang w:eastAsia="ru-RU"/>
        </w:rPr>
        <w:t>заверение копий</w:t>
      </w:r>
      <w:proofErr w:type="gramEnd"/>
      <w:r w:rsidR="00B54D94" w:rsidRPr="000B4403">
        <w:rPr>
          <w:rFonts w:ascii="Times New Roman" w:eastAsia="Times New Roman" w:hAnsi="Times New Roman" w:cs="Times New Roman"/>
          <w:sz w:val="28"/>
          <w:szCs w:val="28"/>
          <w:lang w:eastAsia="ru-RU"/>
        </w:rPr>
        <w:t xml:space="preserve"> документов, осуществляется платно.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Порядок, размер и основания для взимания платы за предоставление услуги определяются в соответствии с налоговым законодательством РФ.</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pacing w:val="2"/>
          <w:sz w:val="28"/>
          <w:szCs w:val="28"/>
          <w:lang w:eastAsia="ru-RU"/>
        </w:rPr>
        <w:t xml:space="preserve">2.15. </w:t>
      </w:r>
      <w:r w:rsidRPr="000B4403">
        <w:rPr>
          <w:rFonts w:ascii="Times New Roman" w:eastAsia="Times New Roman" w:hAnsi="Times New Roman" w:cs="Times New Roman"/>
          <w:color w:val="000000"/>
          <w:sz w:val="28"/>
          <w:szCs w:val="28"/>
          <w:lang w:eastAsia="ru-RU"/>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время ожидания в очереди при приеме документов - не более 15 минут;</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время ожидания в очереди к специалисту администрации на индивидуальное устное консультирование - не более 15 минут;</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время продолжительности приема заявителей у специалиста администрации при индивидуальном устном консультировании - не более 15 минут;</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время выдачи заявителю документов, являющихся результатом предоставления муниципальной услуги - не более 10 минут.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2.16. Сроки и порядок регистрации заявления заявителя о предоставлении муниципальной услуги, в </w:t>
      </w:r>
      <w:proofErr w:type="spellStart"/>
      <w:r w:rsidRPr="000B4403">
        <w:rPr>
          <w:rFonts w:ascii="Times New Roman" w:eastAsia="Times New Roman" w:hAnsi="Times New Roman" w:cs="Times New Roman"/>
          <w:sz w:val="28"/>
          <w:szCs w:val="28"/>
          <w:lang w:eastAsia="ru-RU"/>
        </w:rPr>
        <w:t>т.ч</w:t>
      </w:r>
      <w:proofErr w:type="spellEnd"/>
      <w:r w:rsidRPr="000B4403">
        <w:rPr>
          <w:rFonts w:ascii="Times New Roman" w:eastAsia="Times New Roman" w:hAnsi="Times New Roman" w:cs="Times New Roman"/>
          <w:sz w:val="28"/>
          <w:szCs w:val="28"/>
          <w:lang w:eastAsia="ru-RU"/>
        </w:rPr>
        <w:t xml:space="preserve">. в электронной форме.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lastRenderedPageBreak/>
        <w:t>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прием и регистрацию заявления регистрирует заявление в соответствующем журнале учета входящих документов; пр</w:t>
      </w:r>
      <w:r w:rsidR="00957306">
        <w:rPr>
          <w:rFonts w:ascii="Times New Roman" w:eastAsia="Times New Roman" w:hAnsi="Times New Roman" w:cs="Times New Roman"/>
          <w:sz w:val="28"/>
          <w:szCs w:val="28"/>
          <w:lang w:eastAsia="ru-RU"/>
        </w:rPr>
        <w:t xml:space="preserve">и личном обращении заявителя с </w:t>
      </w:r>
      <w:r w:rsidRPr="000B4403">
        <w:rPr>
          <w:rFonts w:ascii="Times New Roman" w:eastAsia="Times New Roman" w:hAnsi="Times New Roman" w:cs="Times New Roman"/>
          <w:sz w:val="28"/>
          <w:szCs w:val="28"/>
          <w:lang w:eastAsia="ru-RU"/>
        </w:rPr>
        <w:t xml:space="preserve">заявлением по его просьбе на втором экземпляре заявления специалист ставит подпись и дату приема заявления. </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Датой обращения и предоставления заявления с документами, указанными в подпункте 2.6.1. пункта 2.6 административного регламента, является день поступления и регистрации заявления с документами, указанными подпункте 2.6.1. пункта 2.6 административного регламента, должностным лицом администрации, ответственным за прием и регистрацию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Срок регистрации заявления – 1 день.</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2.17. Требования к помещению, в котором предоставляется муниципальная услуга.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Помещение администрации предоставляющей муниципальную услугу, оборудовано:</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системой кондиционирования воздуха;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противопожарной системой и средствами пожаротушения;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средствами оказания первой медицинской помощи (аптечки);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Места для получения информации и заполнения документов оборудуются информационными стендами.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Места для ожидания приема, ожидания в очереди для подачи и получения документов, получения информации и заполнения необходимых документов </w:t>
      </w:r>
      <w:r w:rsidRPr="000B4403">
        <w:rPr>
          <w:rFonts w:ascii="Times New Roman" w:eastAsia="Times New Roman" w:hAnsi="Times New Roman" w:cs="Times New Roman"/>
          <w:sz w:val="28"/>
          <w:szCs w:val="28"/>
          <w:lang w:eastAsia="ru-RU"/>
        </w:rPr>
        <w:lastRenderedPageBreak/>
        <w:t>оборудуются достаточным количеством офисной мебели (стульями, столами), обеспечиваются писчей бумагой и письменными принадлежностями.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2.18. Показатели доступности и качества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соблюдение сроков предоставления муниципальной услуги и условий ожидания и приема;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своевременное, полное информирование о муниципальной услуге посредством средств информирования, предусмотренных </w:t>
      </w:r>
      <w:hyperlink r:id="rId11" w:history="1">
        <w:r w:rsidRPr="000B4403">
          <w:rPr>
            <w:rFonts w:ascii="Times New Roman" w:eastAsia="Times New Roman" w:hAnsi="Times New Roman" w:cs="Times New Roman"/>
            <w:sz w:val="28"/>
            <w:szCs w:val="28"/>
            <w:lang w:eastAsia="ru-RU"/>
          </w:rPr>
          <w:t>подпунктам 1.4.</w:t>
        </w:r>
      </w:hyperlink>
      <w:r w:rsidRPr="000B4403">
        <w:rPr>
          <w:rFonts w:ascii="Times New Roman" w:eastAsia="Times New Roman" w:hAnsi="Times New Roman" w:cs="Times New Roman"/>
          <w:sz w:val="28"/>
          <w:szCs w:val="28"/>
          <w:lang w:eastAsia="ru-RU"/>
        </w:rPr>
        <w:t xml:space="preserve">1. </w:t>
      </w:r>
      <w:hyperlink r:id="rId12" w:history="1">
        <w:r w:rsidRPr="000B4403">
          <w:rPr>
            <w:rFonts w:ascii="Times New Roman" w:eastAsia="Times New Roman" w:hAnsi="Times New Roman" w:cs="Times New Roman"/>
            <w:sz w:val="28"/>
            <w:szCs w:val="28"/>
            <w:lang w:eastAsia="ru-RU"/>
          </w:rPr>
          <w:t>пункта 1.4</w:t>
        </w:r>
      </w:hyperlink>
      <w:r w:rsidRPr="000B4403">
        <w:rPr>
          <w:rFonts w:ascii="Times New Roman" w:eastAsia="Times New Roman" w:hAnsi="Times New Roman" w:cs="Times New Roman"/>
          <w:sz w:val="28"/>
          <w:szCs w:val="28"/>
          <w:lang w:eastAsia="ru-RU"/>
        </w:rPr>
        <w:t>.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обоснованность отказов в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получение муниципальной услуги в электронной форме, а также в иных формах по выбору заявителя;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ресурсное обеспечение исполнения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Анализ практики применения административного регламента проводится должностными лицами отдела один раз в год.</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Результаты анализа практики применения административного регламента</w:t>
      </w:r>
      <w:r w:rsidR="00957306">
        <w:rPr>
          <w:rFonts w:ascii="Times New Roman" w:eastAsia="Times New Roman" w:hAnsi="Times New Roman" w:cs="Times New Roman"/>
          <w:sz w:val="28"/>
          <w:szCs w:val="28"/>
          <w:lang w:eastAsia="ru-RU"/>
        </w:rPr>
        <w:t xml:space="preserve"> размещаются в сети «Интернет»,</w:t>
      </w:r>
      <w:r w:rsidRPr="000B4403">
        <w:rPr>
          <w:rFonts w:ascii="Times New Roman" w:eastAsia="Times New Roman" w:hAnsi="Times New Roman" w:cs="Times New Roman"/>
          <w:sz w:val="28"/>
          <w:szCs w:val="28"/>
          <w:lang w:eastAsia="ru-RU"/>
        </w:rPr>
        <w:t xml:space="preserve">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2.19. Особеннос</w:t>
      </w:r>
      <w:r w:rsidR="00957306">
        <w:rPr>
          <w:rFonts w:ascii="Times New Roman" w:eastAsia="Times New Roman" w:hAnsi="Times New Roman" w:cs="Times New Roman"/>
          <w:sz w:val="28"/>
          <w:szCs w:val="28"/>
          <w:lang w:eastAsia="ru-RU"/>
        </w:rPr>
        <w:t>ти предоставления муниципальной</w:t>
      </w:r>
      <w:r w:rsidRPr="000B4403">
        <w:rPr>
          <w:rFonts w:ascii="Times New Roman" w:eastAsia="Times New Roman" w:hAnsi="Times New Roman" w:cs="Times New Roman"/>
          <w:sz w:val="28"/>
          <w:szCs w:val="28"/>
          <w:lang w:eastAsia="ru-RU"/>
        </w:rPr>
        <w:t xml:space="preserve"> услуги в электронной форме.</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Предоставление муниципальной услуги в электронной форме обеспечивает возможность:</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xml:space="preserve">- подачи заявления с документами, указанными в подпунктах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подпунктом 2.6.6. пункта 2.6. административного регламента; </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доступность для копирования и заполнения в электронной форме запроса иных документов, необходимых для получения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возможность получения заявителем сведений о ходе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получение заявителем результата предоставления муниципальной услуги в электронной форме в порядке, установленном пунктом 3.3. административного регламента.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При обращении за муниципальной услугой в электронном виде: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заявление о предоставлении муниципальной услуги должно быть подписано усиленной квалифицированной электронной подписью;</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 документы, указанные в подпунктах 2.6.1.,  2.6.4. пункта 2.6. административного регламента, должны быть подписаны усиленной электронной подписью.</w:t>
      </w:r>
    </w:p>
    <w:p w:rsidR="00B54D94" w:rsidRPr="000B4403" w:rsidRDefault="00B54D94" w:rsidP="00B54D94">
      <w:pPr>
        <w:spacing w:after="0" w:line="240" w:lineRule="auto"/>
        <w:ind w:firstLine="709"/>
        <w:jc w:val="center"/>
        <w:rPr>
          <w:rFonts w:ascii="Times New Roman" w:eastAsia="Times New Roman" w:hAnsi="Times New Roman" w:cs="Times New Roman"/>
          <w:b/>
          <w:kern w:val="1"/>
          <w:sz w:val="28"/>
          <w:szCs w:val="28"/>
          <w:lang w:eastAsia="ru-RU"/>
        </w:rPr>
      </w:pPr>
    </w:p>
    <w:p w:rsidR="00B54D94" w:rsidRPr="000B4403" w:rsidRDefault="00B54D94" w:rsidP="00B54D94">
      <w:pPr>
        <w:spacing w:after="0" w:line="240" w:lineRule="auto"/>
        <w:ind w:firstLine="709"/>
        <w:jc w:val="center"/>
        <w:rPr>
          <w:rFonts w:ascii="Times New Roman" w:eastAsia="Times New Roman" w:hAnsi="Times New Roman" w:cs="Times New Roman"/>
          <w:b/>
          <w:kern w:val="1"/>
          <w:sz w:val="28"/>
          <w:szCs w:val="28"/>
          <w:lang w:eastAsia="ru-RU"/>
        </w:rPr>
      </w:pPr>
      <w:r w:rsidRPr="000B4403">
        <w:rPr>
          <w:rFonts w:ascii="Times New Roman" w:eastAsia="Times New Roman" w:hAnsi="Times New Roman" w:cs="Times New Roman"/>
          <w:b/>
          <w:kern w:val="1"/>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4D94" w:rsidRPr="000B4403" w:rsidRDefault="00B54D94" w:rsidP="00B54D94">
      <w:pPr>
        <w:spacing w:after="0" w:line="240" w:lineRule="auto"/>
        <w:ind w:firstLine="709"/>
        <w:rPr>
          <w:rFonts w:ascii="Times New Roman" w:eastAsia="Times New Roman" w:hAnsi="Times New Roman" w:cs="Times New Roman"/>
          <w:bCs/>
          <w:color w:val="000000"/>
          <w:kern w:val="1"/>
          <w:sz w:val="28"/>
          <w:szCs w:val="28"/>
          <w:lang w:eastAsia="ru-RU"/>
        </w:rPr>
      </w:pPr>
      <w:bookmarkStart w:id="0" w:name="sub_10022"/>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3.1. Исчерпывающий перечень и последовательность административных процедур при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Предоставление муниципальной услуги включает в себя выполнение следующих административных процедур: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прием и регистрация заявления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организация межведомственного информационного взаимодействия;</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рассмотрение заявления и документов на комплектность, </w:t>
      </w:r>
      <w:r w:rsidRPr="000B4403">
        <w:rPr>
          <w:rFonts w:ascii="Times New Roman" w:eastAsia="Times New Roman" w:hAnsi="Times New Roman" w:cs="Times New Roman"/>
          <w:kern w:val="1"/>
          <w:sz w:val="28"/>
          <w:szCs w:val="28"/>
          <w:lang w:eastAsia="ru-RU"/>
        </w:rPr>
        <w:t xml:space="preserve">установление оснований для принятия на учет или отказа в принятии на учет, </w:t>
      </w:r>
      <w:r w:rsidRPr="000B4403">
        <w:rPr>
          <w:rFonts w:ascii="Times New Roman" w:eastAsia="Times New Roman" w:hAnsi="Times New Roman" w:cs="Times New Roman"/>
          <w:sz w:val="28"/>
          <w:szCs w:val="28"/>
          <w:lang w:eastAsia="ru-RU"/>
        </w:rPr>
        <w:t>представление полного комплекта документов на рассмотрение жилищной комиссии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рассмотрение жилищной комиссией заявления о принятии на учет в качестве нуждающихся в улучшении жилищных условий 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xml:space="preserve">- оформление и подписание проекта постановления администрации о </w:t>
      </w:r>
      <w:r w:rsidRPr="000B4403">
        <w:rPr>
          <w:rFonts w:ascii="Times New Roman" w:eastAsia="Arial Unicode MS" w:hAnsi="Times New Roman" w:cs="Times New Roman"/>
          <w:kern w:val="1"/>
          <w:sz w:val="28"/>
          <w:szCs w:val="28"/>
          <w:lang w:eastAsia="ru-RU"/>
        </w:rPr>
        <w:t xml:space="preserve">принятии на учет в качестве нуждающегося в жилом помещении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color w:val="000000"/>
          <w:kern w:val="1"/>
          <w:sz w:val="28"/>
          <w:szCs w:val="28"/>
          <w:lang w:eastAsia="ru-RU"/>
        </w:rPr>
        <w:t>- </w:t>
      </w:r>
      <w:r w:rsidRPr="000B4403">
        <w:rPr>
          <w:rFonts w:ascii="Times New Roman" w:eastAsia="Arial Unicode MS" w:hAnsi="Times New Roman" w:cs="Times New Roman"/>
          <w:kern w:val="1"/>
          <w:sz w:val="28"/>
          <w:szCs w:val="28"/>
          <w:lang w:eastAsia="ru-RU"/>
        </w:rPr>
        <w:t xml:space="preserve"> 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перерегистрация заявителя, состоящего на учете в качестве нуждающегося в жилом помещении;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снятие заявителя с учета в качестве нуждающегося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3.2. Процедура формирования и направления межведомственного запроса в органы, участвующие в предоставлении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Процедура формирования и направления запроса в органы, участвующие в предоставлении муниципальной услуги предусматривает: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запрос </w:t>
      </w:r>
      <w:r w:rsidRPr="000B4403">
        <w:rPr>
          <w:rFonts w:ascii="Times New Roman" w:eastAsia="Times New Roman" w:hAnsi="Times New Roman" w:cs="Times New Roman"/>
          <w:kern w:val="1"/>
          <w:sz w:val="28"/>
          <w:szCs w:val="28"/>
          <w:lang w:eastAsia="ru-RU"/>
        </w:rPr>
        <w:t>сведений о недвижимом имуществе, земельных участках, находящихся в собственности гражданина или членов его семьи и подлежащих налогообложению и</w:t>
      </w:r>
      <w:r w:rsidRPr="000B4403">
        <w:rPr>
          <w:rFonts w:ascii="Times New Roman" w:eastAsia="Times New Roman" w:hAnsi="Times New Roman" w:cs="Times New Roman"/>
          <w:sz w:val="28"/>
          <w:szCs w:val="28"/>
          <w:lang w:eastAsia="ru-RU"/>
        </w:rPr>
        <w:t xml:space="preserve"> сведений </w:t>
      </w:r>
      <w:r w:rsidRPr="000B4403">
        <w:rPr>
          <w:rFonts w:ascii="Times New Roman" w:eastAsia="Times New Roman" w:hAnsi="Times New Roman" w:cs="Times New Roman"/>
          <w:kern w:val="1"/>
          <w:sz w:val="28"/>
          <w:szCs w:val="28"/>
          <w:lang w:eastAsia="ru-RU"/>
        </w:rPr>
        <w:t>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запрос </w:t>
      </w:r>
      <w:r w:rsidRPr="000B4403">
        <w:rPr>
          <w:rFonts w:ascii="Times New Roman" w:eastAsia="Times New Roman" w:hAnsi="Times New Roman" w:cs="Times New Roman"/>
          <w:kern w:val="1"/>
          <w:sz w:val="28"/>
          <w:szCs w:val="28"/>
          <w:lang w:eastAsia="ru-RU"/>
        </w:rPr>
        <w:t>сведений о доходах от сдачи внаем, поднаем или аренду имущества</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запрос сведений о </w:t>
      </w:r>
      <w:r w:rsidRPr="000B4403">
        <w:rPr>
          <w:rFonts w:ascii="Times New Roman" w:eastAsia="Times New Roman" w:hAnsi="Times New Roman" w:cs="Times New Roman"/>
          <w:kern w:val="1"/>
          <w:sz w:val="28"/>
          <w:szCs w:val="28"/>
          <w:lang w:eastAsia="ru-RU"/>
        </w:rPr>
        <w:t>регистрации заявителя и членов его семьи по месту жительства</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Формирование и направление запросов осуществляется: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xml:space="preserve">- путем направления запросов в письменной форме, для чего должностное лицо администрации, ответственное за предоставление муниципальной услуги направляет подготовленные, скрепленные печатью и подписью главы администрации запрос в Управление Федеральной службы государственной </w:t>
      </w:r>
      <w:r w:rsidRPr="000B4403">
        <w:rPr>
          <w:rFonts w:ascii="Times New Roman" w:eastAsia="Times New Roman" w:hAnsi="Times New Roman" w:cs="Times New Roman"/>
          <w:sz w:val="28"/>
          <w:szCs w:val="28"/>
          <w:lang w:eastAsia="ru-RU"/>
        </w:rPr>
        <w:lastRenderedPageBreak/>
        <w:t>регистрации, кадастра и картографии по Республики Крым, Управление Федеральной налоговой службы по Республики Крым, Управление Федеральной миграционной службы по Республики Крым;</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путем направления межведомственного запроса в форме электронного документа в отношении сведений, содержащихся в ЕГРП на недвижимое имущество и сделок с ним. Форма заявки и порядок предоставления указанных сведений установлены Приказом Министерства экономического развития РФ от 14.05.2010г. №180 «Об установлении порядка предоставления сведений, содержащихся в Едином государственном реестре прав на недвижимое имущество и сделок с ним».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3.3. Порядок осуществления в электронной форме, в том числе с использованием регионального и единого порталов.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w:t>
      </w:r>
      <w:r w:rsidR="00957306">
        <w:rPr>
          <w:rFonts w:ascii="Times New Roman" w:eastAsia="Times New Roman" w:hAnsi="Times New Roman" w:cs="Times New Roman"/>
          <w:sz w:val="28"/>
          <w:szCs w:val="28"/>
          <w:lang w:eastAsia="ru-RU"/>
        </w:rPr>
        <w:t>формации о муниципальной услуге</w:t>
      </w:r>
      <w:r w:rsidRPr="000B4403">
        <w:rPr>
          <w:rFonts w:ascii="Times New Roman" w:eastAsia="Times New Roman" w:hAnsi="Times New Roman" w:cs="Times New Roman"/>
          <w:sz w:val="28"/>
          <w:szCs w:val="28"/>
          <w:lang w:eastAsia="ru-RU"/>
        </w:rPr>
        <w:t xml:space="preserve"> на региональном портале и едином портале.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B54D94" w:rsidRPr="000B4403" w:rsidRDefault="00957306"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4D94" w:rsidRPr="000B4403">
        <w:rPr>
          <w:rFonts w:ascii="Times New Roman" w:eastAsia="Times New Roman" w:hAnsi="Times New Roman" w:cs="Times New Roman"/>
          <w:sz w:val="28"/>
          <w:szCs w:val="28"/>
          <w:lang w:eastAsia="ru-RU"/>
        </w:rPr>
        <w:t>предоставление информации заявителям и обеспечение доступа заявителей к сведениям</w:t>
      </w:r>
      <w:r>
        <w:rPr>
          <w:rFonts w:ascii="Times New Roman" w:eastAsia="Times New Roman" w:hAnsi="Times New Roman" w:cs="Times New Roman"/>
          <w:sz w:val="28"/>
          <w:szCs w:val="28"/>
          <w:lang w:eastAsia="ru-RU"/>
        </w:rPr>
        <w:t xml:space="preserve"> о данной муниципальной услуге;</w:t>
      </w:r>
      <w:r w:rsidR="00B54D94" w:rsidRPr="000B4403">
        <w:rPr>
          <w:rFonts w:ascii="Times New Roman" w:eastAsia="Times New Roman" w:hAnsi="Times New Roman" w:cs="Times New Roman"/>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подача заявителем через региональный портал и единый  портал заявления о предоставлении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прием заявления о предоставлении муниципальной услуги, его обработка и подготовка ответа на заявление в электронной форме;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получение заявителем сведений о ходе предоставления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Получение заявителем сведений о мониторинге хода предоставления данной муниципальной услуги осущ</w:t>
      </w:r>
      <w:r w:rsidR="00957306">
        <w:rPr>
          <w:rFonts w:ascii="Times New Roman" w:eastAsia="Times New Roman" w:hAnsi="Times New Roman" w:cs="Times New Roman"/>
          <w:sz w:val="28"/>
          <w:szCs w:val="28"/>
          <w:lang w:eastAsia="ru-RU"/>
        </w:rPr>
        <w:t>ествляется в электронной форме,</w:t>
      </w:r>
      <w:r w:rsidRPr="000B4403">
        <w:rPr>
          <w:rFonts w:ascii="Times New Roman" w:eastAsia="Times New Roman" w:hAnsi="Times New Roman" w:cs="Times New Roman"/>
          <w:sz w:val="28"/>
          <w:szCs w:val="28"/>
          <w:lang w:eastAsia="ru-RU"/>
        </w:rPr>
        <w:t xml:space="preserve"> а также может быть осуществлено по телефону (номер телефона 8 (36559) 9-81-31 или при личном обращении к должностному лицу администрации, ответственному за предоставлении муниципальной услуги, в часы </w:t>
      </w:r>
      <w:r w:rsidR="00957306">
        <w:rPr>
          <w:rFonts w:ascii="Times New Roman" w:eastAsia="Times New Roman" w:hAnsi="Times New Roman" w:cs="Times New Roman"/>
          <w:sz w:val="28"/>
          <w:szCs w:val="28"/>
          <w:lang w:eastAsia="ru-RU"/>
        </w:rPr>
        <w:t>приема по адресу: с. Цветочное</w:t>
      </w:r>
      <w:r w:rsidRPr="000B4403">
        <w:rPr>
          <w:rFonts w:ascii="Times New Roman" w:eastAsia="Times New Roman" w:hAnsi="Times New Roman" w:cs="Times New Roman"/>
          <w:sz w:val="28"/>
          <w:szCs w:val="28"/>
          <w:lang w:eastAsia="ru-RU"/>
        </w:rPr>
        <w:t xml:space="preserve"> </w:t>
      </w:r>
      <w:proofErr w:type="spellStart"/>
      <w:r w:rsidRPr="000B4403">
        <w:rPr>
          <w:rFonts w:ascii="Times New Roman" w:eastAsia="Times New Roman" w:hAnsi="Times New Roman" w:cs="Times New Roman"/>
          <w:sz w:val="28"/>
          <w:szCs w:val="28"/>
          <w:lang w:eastAsia="ru-RU"/>
        </w:rPr>
        <w:t>ул</w:t>
      </w:r>
      <w:proofErr w:type="gramStart"/>
      <w:r w:rsidRPr="000B4403">
        <w:rPr>
          <w:rFonts w:ascii="Times New Roman" w:eastAsia="Times New Roman" w:hAnsi="Times New Roman" w:cs="Times New Roman"/>
          <w:sz w:val="28"/>
          <w:szCs w:val="28"/>
          <w:lang w:eastAsia="ru-RU"/>
        </w:rPr>
        <w:t>.Т</w:t>
      </w:r>
      <w:proofErr w:type="gramEnd"/>
      <w:r w:rsidRPr="000B4403">
        <w:rPr>
          <w:rFonts w:ascii="Times New Roman" w:eastAsia="Times New Roman" w:hAnsi="Times New Roman" w:cs="Times New Roman"/>
          <w:sz w:val="28"/>
          <w:szCs w:val="28"/>
          <w:lang w:eastAsia="ru-RU"/>
        </w:rPr>
        <w:t>рубенко</w:t>
      </w:r>
      <w:proofErr w:type="spellEnd"/>
      <w:r w:rsidRPr="000B4403">
        <w:rPr>
          <w:rFonts w:ascii="Times New Roman" w:eastAsia="Times New Roman" w:hAnsi="Times New Roman" w:cs="Times New Roman"/>
          <w:sz w:val="28"/>
          <w:szCs w:val="28"/>
          <w:lang w:eastAsia="ru-RU"/>
        </w:rPr>
        <w:t>, д.117, Бел</w:t>
      </w:r>
      <w:r w:rsidR="00957306">
        <w:rPr>
          <w:rFonts w:ascii="Times New Roman" w:eastAsia="Times New Roman" w:hAnsi="Times New Roman" w:cs="Times New Roman"/>
          <w:sz w:val="28"/>
          <w:szCs w:val="28"/>
          <w:lang w:eastAsia="ru-RU"/>
        </w:rPr>
        <w:t>огорский район Республика Крым.</w:t>
      </w:r>
      <w:r w:rsidRPr="000B4403">
        <w:rPr>
          <w:rFonts w:ascii="Times New Roman" w:eastAsia="Times New Roman" w:hAnsi="Times New Roman" w:cs="Times New Roman"/>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Предоставление муниципальной услуги предусматривает взаимодействие исполнителя муниципальной услуги с </w:t>
      </w:r>
      <w:r w:rsidR="00957306">
        <w:rPr>
          <w:rFonts w:ascii="Times New Roman" w:eastAsia="Times New Roman" w:hAnsi="Times New Roman" w:cs="Times New Roman"/>
          <w:sz w:val="28"/>
          <w:szCs w:val="28"/>
          <w:lang w:eastAsia="ru-RU"/>
        </w:rPr>
        <w:t xml:space="preserve">иными органами и организациями </w:t>
      </w:r>
      <w:r w:rsidRPr="000B4403">
        <w:rPr>
          <w:rFonts w:ascii="Times New Roman" w:eastAsia="Times New Roman" w:hAnsi="Times New Roman" w:cs="Times New Roman"/>
          <w:sz w:val="28"/>
          <w:szCs w:val="28"/>
          <w:lang w:eastAsia="ru-RU"/>
        </w:rPr>
        <w:t xml:space="preserve">при предоставлении муниципальной услуги, а именно с Управлением Федеральной службы государственной регистрации, кадастра и картографии по Республике Крым, Управлением Федеральной налоговой службы по Республике Крым, Управлением Федеральной миграционной службы по Республике Крым.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Порядок и условия такого взаимодействия предусмотрены пунктами 2.6.5., 3.5. настоящег</w:t>
      </w:r>
      <w:r w:rsidR="00957306">
        <w:rPr>
          <w:rFonts w:ascii="Times New Roman" w:eastAsia="Times New Roman" w:hAnsi="Times New Roman" w:cs="Times New Roman"/>
          <w:sz w:val="28"/>
          <w:szCs w:val="28"/>
          <w:lang w:eastAsia="ru-RU"/>
        </w:rPr>
        <w:t>о административного регламента.</w:t>
      </w:r>
      <w:r w:rsidRPr="000B4403">
        <w:rPr>
          <w:rFonts w:ascii="Times New Roman" w:eastAsia="Times New Roman" w:hAnsi="Times New Roman" w:cs="Times New Roman"/>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за </w:t>
      </w:r>
      <w:r w:rsidRPr="000B4403">
        <w:rPr>
          <w:rFonts w:ascii="Times New Roman" w:eastAsia="Times New Roman" w:hAnsi="Times New Roman" w:cs="Times New Roman"/>
          <w:sz w:val="28"/>
          <w:szCs w:val="28"/>
          <w:lang w:eastAsia="ru-RU"/>
        </w:rPr>
        <w:lastRenderedPageBreak/>
        <w:t>предоставлении муниципальной у</w:t>
      </w:r>
      <w:r w:rsidR="00957306">
        <w:rPr>
          <w:rFonts w:ascii="Times New Roman" w:eastAsia="Times New Roman" w:hAnsi="Times New Roman" w:cs="Times New Roman"/>
          <w:sz w:val="28"/>
          <w:szCs w:val="28"/>
          <w:lang w:eastAsia="ru-RU"/>
        </w:rPr>
        <w:t>слуги (по адресу: с. Цветочное</w:t>
      </w:r>
      <w:r w:rsidRPr="000B4403">
        <w:rPr>
          <w:rFonts w:ascii="Times New Roman" w:eastAsia="Times New Roman" w:hAnsi="Times New Roman" w:cs="Times New Roman"/>
          <w:sz w:val="28"/>
          <w:szCs w:val="28"/>
          <w:lang w:eastAsia="ru-RU"/>
        </w:rPr>
        <w:t xml:space="preserve"> </w:t>
      </w:r>
      <w:proofErr w:type="spellStart"/>
      <w:r w:rsidRPr="000B4403">
        <w:rPr>
          <w:rFonts w:ascii="Times New Roman" w:eastAsia="Times New Roman" w:hAnsi="Times New Roman" w:cs="Times New Roman"/>
          <w:sz w:val="28"/>
          <w:szCs w:val="28"/>
          <w:lang w:eastAsia="ru-RU"/>
        </w:rPr>
        <w:t>ул</w:t>
      </w:r>
      <w:proofErr w:type="gramStart"/>
      <w:r w:rsidRPr="000B4403">
        <w:rPr>
          <w:rFonts w:ascii="Times New Roman" w:eastAsia="Times New Roman" w:hAnsi="Times New Roman" w:cs="Times New Roman"/>
          <w:sz w:val="28"/>
          <w:szCs w:val="28"/>
          <w:lang w:eastAsia="ru-RU"/>
        </w:rPr>
        <w:t>.Т</w:t>
      </w:r>
      <w:proofErr w:type="gramEnd"/>
      <w:r w:rsidRPr="000B4403">
        <w:rPr>
          <w:rFonts w:ascii="Times New Roman" w:eastAsia="Times New Roman" w:hAnsi="Times New Roman" w:cs="Times New Roman"/>
          <w:sz w:val="28"/>
          <w:szCs w:val="28"/>
          <w:lang w:eastAsia="ru-RU"/>
        </w:rPr>
        <w:t>рубенко</w:t>
      </w:r>
      <w:proofErr w:type="spellEnd"/>
      <w:r w:rsidRPr="000B4403">
        <w:rPr>
          <w:rFonts w:ascii="Times New Roman" w:eastAsia="Times New Roman" w:hAnsi="Times New Roman" w:cs="Times New Roman"/>
          <w:sz w:val="28"/>
          <w:szCs w:val="28"/>
          <w:lang w:eastAsia="ru-RU"/>
        </w:rPr>
        <w:t>, д.117, Белог</w:t>
      </w:r>
      <w:r w:rsidR="00957306">
        <w:rPr>
          <w:rFonts w:ascii="Times New Roman" w:eastAsia="Times New Roman" w:hAnsi="Times New Roman" w:cs="Times New Roman"/>
          <w:sz w:val="28"/>
          <w:szCs w:val="28"/>
          <w:lang w:eastAsia="ru-RU"/>
        </w:rPr>
        <w:t xml:space="preserve">орский район Республика Крым).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3.4. Прием и регистрация заявления о предоставлении муниципальной услуги.</w:t>
      </w:r>
    </w:p>
    <w:bookmarkEnd w:id="0"/>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13" w:history="1">
        <w:r w:rsidRPr="000B4403">
          <w:rPr>
            <w:rFonts w:ascii="Times New Roman" w:eastAsia="Times New Roman" w:hAnsi="Times New Roman" w:cs="Times New Roman"/>
            <w:sz w:val="28"/>
            <w:szCs w:val="28"/>
            <w:lang w:eastAsia="ru-RU"/>
          </w:rPr>
          <w:t>подпункте 2.6.4. пункта 2.6</w:t>
        </w:r>
      </w:hyperlink>
      <w:r w:rsidR="00957306">
        <w:rPr>
          <w:rFonts w:ascii="Times New Roman" w:eastAsia="Times New Roman" w:hAnsi="Times New Roman" w:cs="Times New Roman"/>
          <w:sz w:val="28"/>
          <w:szCs w:val="28"/>
          <w:lang w:eastAsia="ru-RU"/>
        </w:rPr>
        <w:t>. административного регламента,</w:t>
      </w:r>
      <w:r w:rsidRPr="000B4403">
        <w:rPr>
          <w:rFonts w:ascii="Times New Roman" w:eastAsia="Times New Roman" w:hAnsi="Times New Roman" w:cs="Times New Roman"/>
          <w:sz w:val="28"/>
          <w:szCs w:val="28"/>
          <w:lang w:eastAsia="ru-RU"/>
        </w:rPr>
        <w:t xml:space="preserve"> способом, указанным в пункте 2.16.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Время приема документов составляет не более 15 минут.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выдает расписку в получении документов с указанием их перечня и даты получения;</w:t>
      </w:r>
    </w:p>
    <w:p w:rsidR="00B54D94" w:rsidRPr="000B4403" w:rsidRDefault="00B54D94" w:rsidP="00B54D94">
      <w:pPr>
        <w:spacing w:after="0" w:line="240" w:lineRule="auto"/>
        <w:ind w:firstLine="709"/>
        <w:jc w:val="both"/>
        <w:rPr>
          <w:rFonts w:ascii="Times New Roman" w:eastAsia="Lucida Sans Unicode"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w:t>
      </w:r>
      <w:r w:rsidRPr="000B4403">
        <w:rPr>
          <w:rFonts w:ascii="Times New Roman" w:eastAsia="Lucida Sans Unicode" w:hAnsi="Times New Roman" w:cs="Times New Roman"/>
          <w:kern w:val="1"/>
          <w:sz w:val="28"/>
          <w:szCs w:val="28"/>
          <w:lang w:eastAsia="ru-RU"/>
        </w:rPr>
        <w:t> </w:t>
      </w:r>
      <w:r w:rsidRPr="000B4403">
        <w:rPr>
          <w:rFonts w:ascii="Times New Roman" w:eastAsia="Lucida Sans Unicode" w:hAnsi="Times New Roman" w:cs="Times New Roman"/>
          <w:spacing w:val="3"/>
          <w:kern w:val="1"/>
          <w:sz w:val="28"/>
          <w:szCs w:val="28"/>
          <w:lang w:eastAsia="ru-RU"/>
        </w:rPr>
        <w:t xml:space="preserve">заявление и приложенные к нему документы регистрирует </w:t>
      </w:r>
      <w:r w:rsidRPr="000B4403">
        <w:rPr>
          <w:rFonts w:ascii="Times New Roman" w:eastAsia="Lucida Sans Unicode" w:hAnsi="Times New Roman" w:cs="Times New Roman"/>
          <w:kern w:val="1"/>
          <w:sz w:val="28"/>
          <w:szCs w:val="28"/>
          <w:lang w:eastAsia="ru-RU"/>
        </w:rPr>
        <w:t>в журнале регистрации входящей корреспонденции;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направляет зарегистрированное заявление и документы на визирование главе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вскрывает конверт и регистрирует заявление </w:t>
      </w:r>
      <w:r w:rsidRPr="000B4403">
        <w:rPr>
          <w:rFonts w:ascii="Times New Roman" w:eastAsia="Lucida Sans Unicode" w:hAnsi="Times New Roman" w:cs="Times New Roman"/>
          <w:kern w:val="1"/>
          <w:sz w:val="28"/>
          <w:szCs w:val="28"/>
          <w:lang w:eastAsia="ru-RU"/>
        </w:rPr>
        <w:t>в журнале регистрации входящей корреспонденции</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направляет зарегистрированное заявление и документы на визирование главе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При поступлении заявления и документов в электронной </w:t>
      </w:r>
      <w:r w:rsidR="00957306">
        <w:rPr>
          <w:rFonts w:ascii="Times New Roman" w:eastAsia="Times New Roman" w:hAnsi="Times New Roman" w:cs="Times New Roman"/>
          <w:sz w:val="28"/>
          <w:szCs w:val="28"/>
          <w:lang w:eastAsia="ru-RU"/>
        </w:rPr>
        <w:t>форме через региональный портал</w:t>
      </w:r>
      <w:r w:rsidRPr="000B4403">
        <w:rPr>
          <w:rFonts w:ascii="Times New Roman" w:eastAsia="Times New Roman" w:hAnsi="Times New Roman" w:cs="Times New Roman"/>
          <w:sz w:val="28"/>
          <w:szCs w:val="28"/>
          <w:lang w:eastAsia="ru-RU"/>
        </w:rPr>
        <w:t xml:space="preserve"> или единый портал </w:t>
      </w:r>
      <w:hyperlink r:id="rId14" w:history="1">
        <w:r w:rsidRPr="000B4403">
          <w:rPr>
            <w:rFonts w:ascii="Times New Roman" w:eastAsia="Times New Roman" w:hAnsi="Times New Roman" w:cs="Times New Roman"/>
            <w:sz w:val="28"/>
            <w:szCs w:val="28"/>
            <w:lang w:eastAsia="ru-RU"/>
          </w:rPr>
          <w:t>http://www.gosuslugi.ru</w:t>
        </w:r>
      </w:hyperlink>
      <w:r w:rsidRPr="000B4403">
        <w:rPr>
          <w:rFonts w:ascii="Times New Roman" w:eastAsia="Times New Roman" w:hAnsi="Times New Roman" w:cs="Times New Roman"/>
          <w:sz w:val="28"/>
          <w:szCs w:val="28"/>
          <w:lang w:eastAsia="ru-RU"/>
        </w:rPr>
        <w:t xml:space="preserve"> должностное лицо администрации, ответственное за прием и регистрацию документов, принимает документы, выполняя при этом следующие действия: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распечатывает и регистрирует документы </w:t>
      </w:r>
      <w:r w:rsidRPr="000B4403">
        <w:rPr>
          <w:rFonts w:ascii="Times New Roman" w:eastAsia="Lucida Sans Unicode" w:hAnsi="Times New Roman" w:cs="Times New Roman"/>
          <w:kern w:val="1"/>
          <w:sz w:val="28"/>
          <w:szCs w:val="28"/>
          <w:lang w:eastAsia="ru-RU"/>
        </w:rPr>
        <w:t>в журнале регистрации входящей корреспонденции</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направляет зарегистрированные документы на визирование главе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Критерием принятия решения при исполнении данной административной процедуры является поступление в администрацию заявления.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ответственному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Срок исполнения данной административной процедуры составляет 1 день.</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3.5. Организация межведомственного информационного взаимодействия.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Основанием для начала данной административной процедуры является непредставление заявителем </w:t>
      </w:r>
      <w:r w:rsidRPr="000B4403">
        <w:rPr>
          <w:rFonts w:ascii="Times New Roman" w:eastAsia="Times New Roman" w:hAnsi="Times New Roman" w:cs="Times New Roman"/>
          <w:color w:val="000000"/>
          <w:kern w:val="1"/>
          <w:sz w:val="28"/>
          <w:szCs w:val="28"/>
          <w:lang w:eastAsia="ru-RU"/>
        </w:rPr>
        <w:t xml:space="preserve">документов, </w:t>
      </w:r>
      <w:r w:rsidRPr="000B4403">
        <w:rPr>
          <w:rFonts w:ascii="Times New Roman" w:eastAsia="Times New Roman" w:hAnsi="Times New Roman" w:cs="Times New Roman"/>
          <w:sz w:val="28"/>
          <w:szCs w:val="28"/>
          <w:lang w:eastAsia="ru-RU"/>
        </w:rPr>
        <w:t xml:space="preserve">указанных в подпункте 2.6.5. пункта 2.6. административного регламента.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случае</w:t>
      </w:r>
      <w:proofErr w:type="gramStart"/>
      <w:r w:rsidRPr="000B4403">
        <w:rPr>
          <w:rFonts w:ascii="Times New Roman" w:eastAsia="Times New Roman" w:hAnsi="Times New Roman" w:cs="Times New Roman"/>
          <w:sz w:val="28"/>
          <w:szCs w:val="28"/>
          <w:lang w:eastAsia="ru-RU"/>
        </w:rPr>
        <w:t>,</w:t>
      </w:r>
      <w:proofErr w:type="gramEnd"/>
      <w:r w:rsidRPr="000B4403">
        <w:rPr>
          <w:rFonts w:ascii="Times New Roman" w:eastAsia="Times New Roman" w:hAnsi="Times New Roman" w:cs="Times New Roman"/>
          <w:sz w:val="28"/>
          <w:szCs w:val="28"/>
          <w:lang w:eastAsia="ru-RU"/>
        </w:rPr>
        <w:t xml:space="preserve"> если документы, указанные в абзацах втором, третьем подпункта 2.6.5. пункта 2.6. административного регламента не представлены заявителем самостоятельно, то должностное лицо администрации, ответственное за предоставление муниципальной услуги в день регистрации заявления с документами, указанных в подпункте 2.6.1. пункта 2.6. административного регламента,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Республике Крым (</w:t>
      </w:r>
      <w:proofErr w:type="gramStart"/>
      <w:r w:rsidRPr="000B4403">
        <w:rPr>
          <w:rFonts w:ascii="Times New Roman" w:eastAsia="Times New Roman" w:hAnsi="Times New Roman" w:cs="Times New Roman"/>
          <w:sz w:val="28"/>
          <w:szCs w:val="28"/>
          <w:lang w:eastAsia="ru-RU"/>
        </w:rPr>
        <w:t xml:space="preserve">Управление </w:t>
      </w:r>
      <w:proofErr w:type="spellStart"/>
      <w:r w:rsidRPr="000B4403">
        <w:rPr>
          <w:rFonts w:ascii="Times New Roman" w:eastAsia="Times New Roman" w:hAnsi="Times New Roman" w:cs="Times New Roman"/>
          <w:sz w:val="28"/>
          <w:szCs w:val="28"/>
          <w:lang w:eastAsia="ru-RU"/>
        </w:rPr>
        <w:t>Росреестра</w:t>
      </w:r>
      <w:proofErr w:type="spellEnd"/>
      <w:r w:rsidRPr="000B4403">
        <w:rPr>
          <w:rFonts w:ascii="Times New Roman" w:eastAsia="Times New Roman" w:hAnsi="Times New Roman" w:cs="Times New Roman"/>
          <w:sz w:val="28"/>
          <w:szCs w:val="28"/>
          <w:lang w:eastAsia="ru-RU"/>
        </w:rPr>
        <w:t xml:space="preserve"> по Республике Крым):</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сведения </w:t>
      </w:r>
      <w:r w:rsidRPr="000B4403">
        <w:rPr>
          <w:rFonts w:ascii="Times New Roman" w:eastAsia="Times New Roman" w:hAnsi="Times New Roman" w:cs="Times New Roman"/>
          <w:kern w:val="1"/>
          <w:sz w:val="28"/>
          <w:szCs w:val="28"/>
          <w:lang w:eastAsia="ru-RU"/>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w:t>
      </w:r>
      <w:r w:rsidRPr="000B4403">
        <w:rPr>
          <w:rFonts w:ascii="Times New Roman" w:eastAsia="Times New Roman" w:hAnsi="Times New Roman" w:cs="Times New Roman"/>
          <w:kern w:val="1"/>
          <w:sz w:val="28"/>
          <w:szCs w:val="28"/>
          <w:lang w:eastAsia="ru-RU"/>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В случае</w:t>
      </w:r>
      <w:proofErr w:type="gramStart"/>
      <w:r w:rsidRPr="000B4403">
        <w:rPr>
          <w:rFonts w:ascii="Times New Roman" w:eastAsia="Times New Roman" w:hAnsi="Times New Roman" w:cs="Times New Roman"/>
          <w:sz w:val="28"/>
          <w:szCs w:val="28"/>
          <w:lang w:eastAsia="ru-RU"/>
        </w:rPr>
        <w:t>,</w:t>
      </w:r>
      <w:proofErr w:type="gramEnd"/>
      <w:r w:rsidRPr="000B4403">
        <w:rPr>
          <w:rFonts w:ascii="Times New Roman" w:eastAsia="Times New Roman" w:hAnsi="Times New Roman" w:cs="Times New Roman"/>
          <w:sz w:val="28"/>
          <w:szCs w:val="28"/>
          <w:lang w:eastAsia="ru-RU"/>
        </w:rPr>
        <w:t xml:space="preserve"> если документ, указанный в абзаце четвертом третьем подпункта 2.6.5. пункта 2.6. административного регламента  не представлен по инициативе заявителя, то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указанных в подпункте 2.6.1. пункта 2.6. административного регламента, запрашивает в Управлении Федеральной налоговой службы по Республике Крым сведения о </w:t>
      </w:r>
      <w:r w:rsidRPr="000B4403">
        <w:rPr>
          <w:rFonts w:ascii="Times New Roman" w:eastAsia="Times New Roman" w:hAnsi="Times New Roman" w:cs="Times New Roman"/>
          <w:kern w:val="1"/>
          <w:sz w:val="28"/>
          <w:szCs w:val="28"/>
          <w:lang w:eastAsia="ru-RU"/>
        </w:rPr>
        <w:t>доходах заявителя от сдачи внаем, поднаем или аренду имущества.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В случае</w:t>
      </w:r>
      <w:proofErr w:type="gramStart"/>
      <w:r w:rsidRPr="000B4403">
        <w:rPr>
          <w:rFonts w:ascii="Times New Roman" w:eastAsia="Times New Roman" w:hAnsi="Times New Roman" w:cs="Times New Roman"/>
          <w:sz w:val="28"/>
          <w:szCs w:val="28"/>
          <w:lang w:eastAsia="ru-RU"/>
        </w:rPr>
        <w:t>,</w:t>
      </w:r>
      <w:proofErr w:type="gramEnd"/>
      <w:r w:rsidRPr="000B4403">
        <w:rPr>
          <w:rFonts w:ascii="Times New Roman" w:eastAsia="Times New Roman" w:hAnsi="Times New Roman" w:cs="Times New Roman"/>
          <w:sz w:val="28"/>
          <w:szCs w:val="28"/>
          <w:lang w:eastAsia="ru-RU"/>
        </w:rPr>
        <w:t xml:space="preserve"> если документ, указанный в абзаце пятом подпункта 2.6.5. пункта 2.6. административного регламента не представлен по инициативе заявителя, то </w:t>
      </w:r>
      <w:r w:rsidRPr="000B4403">
        <w:rPr>
          <w:rFonts w:ascii="Times New Roman" w:eastAsia="Times New Roman" w:hAnsi="Times New Roman" w:cs="Times New Roman"/>
          <w:sz w:val="28"/>
          <w:szCs w:val="28"/>
          <w:lang w:eastAsia="ru-RU"/>
        </w:rPr>
        <w:lastRenderedPageBreak/>
        <w:t xml:space="preserve">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указанных в подпункте 2.6.1. пункта 2.6. административного регламента, запрашивает в Управлении Федеральной миграционной службы по Республике Крым сведения о </w:t>
      </w:r>
      <w:r w:rsidRPr="000B4403">
        <w:rPr>
          <w:rFonts w:ascii="Times New Roman" w:eastAsia="Times New Roman" w:hAnsi="Times New Roman" w:cs="Times New Roman"/>
          <w:kern w:val="1"/>
          <w:sz w:val="28"/>
          <w:szCs w:val="28"/>
          <w:lang w:eastAsia="ru-RU"/>
        </w:rPr>
        <w:t>регистрации заявителя и членов его семьи по месту жительства.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color w:val="000000"/>
          <w:sz w:val="28"/>
          <w:szCs w:val="28"/>
          <w:lang w:eastAsia="ru-RU"/>
        </w:rPr>
        <w:t>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документы, указанные в абзаце шестом подпункта 2.6.5. пункта 2.6. административного регламента, не представлены заявителем по собственной инициативе, то должностное лицо администрации, ответственное за предоставление муниципальной услуги в день регистрации заявления с документами запрашивает в порядке  внутриведомственного информационного взаимодействия </w:t>
      </w:r>
      <w:r w:rsidRPr="000B4403">
        <w:rPr>
          <w:rFonts w:ascii="Times New Roman" w:eastAsia="Times New Roman" w:hAnsi="Times New Roman" w:cs="Times New Roman"/>
          <w:sz w:val="28"/>
          <w:szCs w:val="28"/>
          <w:lang w:eastAsia="ru-RU"/>
        </w:rPr>
        <w:t xml:space="preserve">у должностного лица администрации </w:t>
      </w:r>
      <w:r w:rsidRPr="000B4403">
        <w:rPr>
          <w:rFonts w:ascii="Times New Roman" w:eastAsia="Times New Roman" w:hAnsi="Times New Roman" w:cs="Times New Roman"/>
          <w:kern w:val="1"/>
          <w:sz w:val="28"/>
          <w:szCs w:val="28"/>
          <w:lang w:eastAsia="ru-RU"/>
        </w:rPr>
        <w:t>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Датой направления запроса является день приема и регистрации заявления и документов от заявителя.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и внутриведомственного информационного взаимодействия.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и внутриведомственного информационного взаимодействия.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Срок исполнения данной административной процедуры – не более 5 дней со дня регистрации заявления с документами.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3.6. </w:t>
      </w:r>
      <w:r w:rsidRPr="000B4403">
        <w:rPr>
          <w:rFonts w:ascii="Times New Roman" w:eastAsia="Times New Roman" w:hAnsi="Times New Roman" w:cs="Times New Roman"/>
          <w:sz w:val="28"/>
          <w:szCs w:val="28"/>
          <w:lang w:eastAsia="ru-RU"/>
        </w:rPr>
        <w:t xml:space="preserve">Рассмотрение заявления и документов на комплектность, </w:t>
      </w:r>
      <w:r w:rsidRPr="000B4403">
        <w:rPr>
          <w:rFonts w:ascii="Times New Roman" w:eastAsia="Times New Roman" w:hAnsi="Times New Roman" w:cs="Times New Roman"/>
          <w:kern w:val="1"/>
          <w:sz w:val="28"/>
          <w:szCs w:val="28"/>
          <w:lang w:eastAsia="ru-RU"/>
        </w:rPr>
        <w:t xml:space="preserve">установление оснований для принятия на учет или отказа в принятии на учет, </w:t>
      </w:r>
      <w:r w:rsidRPr="000B4403">
        <w:rPr>
          <w:rFonts w:ascii="Times New Roman" w:eastAsia="Times New Roman" w:hAnsi="Times New Roman" w:cs="Times New Roman"/>
          <w:sz w:val="28"/>
          <w:szCs w:val="28"/>
          <w:lang w:eastAsia="ru-RU"/>
        </w:rPr>
        <w:t>представление полного комплекта документов на рассмотрение жилищной комиссии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Основанием для исполнения </w:t>
      </w:r>
      <w:r w:rsidRPr="000B4403">
        <w:rPr>
          <w:rFonts w:ascii="Times New Roman" w:eastAsia="Times New Roman" w:hAnsi="Times New Roman" w:cs="Times New Roman"/>
          <w:color w:val="000000"/>
          <w:kern w:val="1"/>
          <w:sz w:val="28"/>
          <w:szCs w:val="28"/>
          <w:lang w:eastAsia="ru-RU"/>
        </w:rPr>
        <w:t xml:space="preserve">данной административной процедуры </w:t>
      </w:r>
      <w:r w:rsidRPr="000B4403">
        <w:rPr>
          <w:rFonts w:ascii="Times New Roman" w:eastAsia="Times New Roman" w:hAnsi="Times New Roman" w:cs="Times New Roman"/>
          <w:kern w:val="1"/>
          <w:sz w:val="28"/>
          <w:szCs w:val="28"/>
          <w:lang w:eastAsia="ru-RU"/>
        </w:rPr>
        <w:t xml:space="preserve">является </w:t>
      </w:r>
      <w:r w:rsidRPr="000B4403">
        <w:rPr>
          <w:rFonts w:ascii="Times New Roman" w:eastAsia="Times New Roman" w:hAnsi="Times New Roman" w:cs="Times New Roman"/>
          <w:color w:val="000000"/>
          <w:kern w:val="1"/>
          <w:sz w:val="28"/>
          <w:szCs w:val="28"/>
          <w:lang w:eastAsia="ru-RU"/>
        </w:rPr>
        <w:t xml:space="preserve">получение должностным лицом, ответственным за предоставление муниципальной услуги, </w:t>
      </w:r>
      <w:r w:rsidRPr="000B4403">
        <w:rPr>
          <w:rFonts w:ascii="Times New Roman" w:eastAsia="Times New Roman" w:hAnsi="Times New Roman" w:cs="Times New Roman"/>
          <w:sz w:val="28"/>
          <w:szCs w:val="28"/>
          <w:lang w:eastAsia="ru-RU"/>
        </w:rPr>
        <w:t>заявления и документов, представленных заявителем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color w:val="000000"/>
          <w:spacing w:val="2"/>
          <w:sz w:val="28"/>
          <w:szCs w:val="28"/>
          <w:lang w:eastAsia="ru-RU"/>
        </w:rPr>
        <w:t>Должностное лицо администрации, ответственное за предоставление муниципальной услуги в ходе осуществления да</w:t>
      </w:r>
      <w:r w:rsidR="00957306">
        <w:rPr>
          <w:rFonts w:ascii="Times New Roman" w:eastAsia="Times New Roman" w:hAnsi="Times New Roman" w:cs="Times New Roman"/>
          <w:color w:val="000000"/>
          <w:spacing w:val="2"/>
          <w:sz w:val="28"/>
          <w:szCs w:val="28"/>
          <w:lang w:eastAsia="ru-RU"/>
        </w:rPr>
        <w:t>нной административной процедуры</w:t>
      </w:r>
      <w:r w:rsidRPr="000B4403">
        <w:rPr>
          <w:rFonts w:ascii="Times New Roman" w:eastAsia="Times New Roman" w:hAnsi="Times New Roman" w:cs="Times New Roman"/>
          <w:sz w:val="28"/>
          <w:szCs w:val="28"/>
          <w:lang w:eastAsia="ru-RU"/>
        </w:rPr>
        <w:t xml:space="preserve"> проверяет в установленном порядке действительность усиленной </w:t>
      </w:r>
      <w:r w:rsidRPr="000B4403">
        <w:rPr>
          <w:rFonts w:ascii="Times New Roman" w:eastAsia="Times New Roman" w:hAnsi="Times New Roman" w:cs="Times New Roman"/>
          <w:sz w:val="28"/>
          <w:szCs w:val="28"/>
          <w:lang w:eastAsia="ru-RU"/>
        </w:rPr>
        <w:lastRenderedPageBreak/>
        <w:t>квалифицированной электронной подписи, которой подписано заявление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color w:val="000000"/>
          <w:spacing w:val="-2"/>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0B4403">
        <w:rPr>
          <w:rFonts w:ascii="Times New Roman" w:eastAsia="Times New Roman" w:hAnsi="Times New Roman" w:cs="Times New Roman"/>
          <w:sz w:val="28"/>
          <w:szCs w:val="28"/>
          <w:lang w:eastAsia="ru-RU"/>
        </w:rPr>
        <w:t xml:space="preserve">должностное лицо администрации, ответственное за предоставление муниципальной услуги </w:t>
      </w:r>
      <w:r w:rsidR="00957306">
        <w:rPr>
          <w:rFonts w:ascii="Times New Roman" w:eastAsia="Times New Roman" w:hAnsi="Times New Roman" w:cs="Times New Roman"/>
          <w:sz w:val="28"/>
          <w:szCs w:val="28"/>
          <w:lang w:eastAsia="ru-RU"/>
        </w:rPr>
        <w:t>в течение 5 дней подготавливает</w:t>
      </w:r>
      <w:r w:rsidRPr="000B4403">
        <w:rPr>
          <w:rFonts w:ascii="Times New Roman" w:eastAsia="Times New Roman" w:hAnsi="Times New Roman" w:cs="Times New Roman"/>
          <w:sz w:val="28"/>
          <w:szCs w:val="28"/>
          <w:lang w:eastAsia="ru-RU"/>
        </w:rPr>
        <w:t xml:space="preserve"> и обеспечивает подписание главой администрации уведомления об отказе в приеме к рассмотрению заявления, поданного в электронном виде с указанием пунктов статьи 11 Федерального закона «Об электронной подписи», которые послужили основанием для принятия указанного</w:t>
      </w:r>
      <w:proofErr w:type="gramEnd"/>
      <w:r w:rsidRPr="000B4403">
        <w:rPr>
          <w:rFonts w:ascii="Times New Roman" w:eastAsia="Times New Roman" w:hAnsi="Times New Roman" w:cs="Times New Roman"/>
          <w:sz w:val="28"/>
          <w:szCs w:val="28"/>
          <w:lang w:eastAsia="ru-RU"/>
        </w:rPr>
        <w:t xml:space="preserve"> решения. </w:t>
      </w:r>
      <w:proofErr w:type="gramStart"/>
      <w:r w:rsidRPr="000B4403">
        <w:rPr>
          <w:rFonts w:ascii="Times New Roman" w:eastAsia="Times New Roman" w:hAnsi="Times New Roman" w:cs="Times New Roman"/>
          <w:sz w:val="28"/>
          <w:szCs w:val="28"/>
          <w:lang w:eastAsia="ru-RU"/>
        </w:rPr>
        <w:t xml:space="preserve">В течение 3 дней со дня подписания главой администрации уведомления об отказе в приеме к рассмотрению заявления, должностное лицо, ответственное за предоставление муниципальной услуги, в зависимости от способа, указанного заявителем в заявлении: выдает уведомление нарочно лично под роспись; направляет уведомление заказным почтовым отправлением с уведомлением о вручении; </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приобщает к заявлению:</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w:t>
      </w:r>
      <w:r w:rsidRPr="000B4403">
        <w:rPr>
          <w:rFonts w:ascii="Times New Roman" w:eastAsia="Times New Roman" w:hAnsi="Times New Roman" w:cs="Times New Roman"/>
          <w:kern w:val="1"/>
          <w:sz w:val="28"/>
          <w:szCs w:val="28"/>
          <w:lang w:eastAsia="ru-RU"/>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сведения </w:t>
      </w:r>
      <w:r w:rsidRPr="000B4403">
        <w:rPr>
          <w:rFonts w:ascii="Times New Roman" w:eastAsia="Times New Roman" w:hAnsi="Times New Roman" w:cs="Times New Roman"/>
          <w:kern w:val="1"/>
          <w:sz w:val="28"/>
          <w:szCs w:val="28"/>
          <w:lang w:eastAsia="ru-RU"/>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сведения о доходах от сдачи внаем, поднаем или аренду имущества;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сведения о </w:t>
      </w:r>
      <w:r w:rsidRPr="000B4403">
        <w:rPr>
          <w:rFonts w:ascii="Times New Roman" w:eastAsia="Times New Roman" w:hAnsi="Times New Roman" w:cs="Times New Roman"/>
          <w:kern w:val="1"/>
          <w:sz w:val="28"/>
          <w:szCs w:val="28"/>
          <w:lang w:eastAsia="ru-RU"/>
        </w:rPr>
        <w:t>регистрации заявителя и членов его семьи по месту жительства;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проводит проверку наличия  документов, необходимых для </w:t>
      </w:r>
      <w:r w:rsidRPr="000B4403">
        <w:rPr>
          <w:rFonts w:ascii="Times New Roman" w:eastAsia="SimSun" w:hAnsi="Times New Roman" w:cs="Times New Roman"/>
          <w:sz w:val="28"/>
          <w:szCs w:val="28"/>
          <w:lang w:eastAsia="ru-RU"/>
        </w:rPr>
        <w:t>постановки граждан на учет в качестве нуждающихся в жилых помещениях</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kern w:val="1"/>
          <w:sz w:val="28"/>
          <w:szCs w:val="28"/>
          <w:lang w:eastAsia="ru-RU"/>
        </w:rPr>
        <w:t>устанавливает основания для принятия на учет или отказа в принятии на учет в качестве нуждающихся в жилых помещениях</w:t>
      </w:r>
      <w:r w:rsidRPr="000B4403">
        <w:rPr>
          <w:rFonts w:ascii="Times New Roman" w:eastAsia="Times New Roman" w:hAnsi="Times New Roman" w:cs="Times New Roman"/>
          <w:sz w:val="28"/>
          <w:szCs w:val="28"/>
          <w:lang w:eastAsia="ru-RU"/>
        </w:rPr>
        <w:t>:</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проверяет сведения о размерах общей площади жилого помещения, занимаемого гражданином и членами его семьи;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проверяет сведения о зарегистрированных в жилых помещениях лицах;</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проверяет сведения о собственнике (нанимателе) жилого помещения, в котором зарегистрирован гражданин и члены его семьи;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наличии или отсутствии в собственности гражданина и членов его семьи каких-либо жилых помещений;</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предоставляет на рассмотрение жилищной комиссии заявление и полный комплект документов, необходимых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На заседании жилищной комиссии, </w:t>
      </w:r>
      <w:r w:rsidRPr="000B4403">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w:t>
      </w:r>
      <w:r w:rsidRPr="000B4403">
        <w:rPr>
          <w:rFonts w:ascii="Times New Roman" w:eastAsia="Arial Unicode MS" w:hAnsi="Times New Roman" w:cs="Times New Roman"/>
          <w:kern w:val="1"/>
          <w:sz w:val="28"/>
          <w:szCs w:val="28"/>
          <w:lang w:eastAsia="ru-RU"/>
        </w:rPr>
        <w:t>согласовывает дату, время и место проведения заседания жилищной комиссии;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lastRenderedPageBreak/>
        <w:t>- оповещает посредством телефонной связи членов комиссии о дате, времени и месте проведения заседания комиссии;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w:t>
      </w:r>
      <w:r w:rsidRPr="000B4403">
        <w:rPr>
          <w:rFonts w:ascii="Times New Roman" w:eastAsia="Times New Roman" w:hAnsi="Times New Roman" w:cs="Times New Roman"/>
          <w:kern w:val="1"/>
          <w:sz w:val="28"/>
          <w:szCs w:val="28"/>
          <w:lang w:eastAsia="ru-RU"/>
        </w:rPr>
        <w:t xml:space="preserve">выносит на рассмотрение заседания жилищной комиссии вопрос о признании гражданина </w:t>
      </w:r>
      <w:proofErr w:type="gramStart"/>
      <w:r w:rsidRPr="000B4403">
        <w:rPr>
          <w:rFonts w:ascii="Times New Roman" w:eastAsia="Times New Roman" w:hAnsi="Times New Roman" w:cs="Times New Roman"/>
          <w:kern w:val="1"/>
          <w:sz w:val="28"/>
          <w:szCs w:val="28"/>
          <w:lang w:eastAsia="ru-RU"/>
        </w:rPr>
        <w:t>нуждающимся</w:t>
      </w:r>
      <w:proofErr w:type="gramEnd"/>
      <w:r w:rsidRPr="000B4403">
        <w:rPr>
          <w:rFonts w:ascii="Times New Roman" w:eastAsia="Times New Roman" w:hAnsi="Times New Roman" w:cs="Times New Roman"/>
          <w:kern w:val="1"/>
          <w:sz w:val="28"/>
          <w:szCs w:val="28"/>
          <w:lang w:eastAsia="ru-RU"/>
        </w:rPr>
        <w:t xml:space="preserve"> в жилом помещении и принятии его на соответствующий учет в администрации муниципального образования.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случае установления оснований для отказа в предоставлении муниципальной услуги, предусмотренного абзацем третьим подпункта 2.9.2. пункта 2.9. административного регламента, должностное лицо администрации, ответственное за предоставление муниципальной услуги, в течение пяти дней со дня регистрации заявления с документами: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подготавливает проект постановления администрации </w:t>
      </w:r>
      <w:proofErr w:type="gramStart"/>
      <w:r w:rsidRPr="000B4403">
        <w:rPr>
          <w:rFonts w:ascii="Times New Roman" w:eastAsia="Times New Roman" w:hAnsi="Times New Roman" w:cs="Times New Roman"/>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sz w:val="28"/>
          <w:szCs w:val="28"/>
          <w:lang w:eastAsia="ru-RU"/>
        </w:rPr>
        <w:t xml:space="preserve"> с указанием мотивированных причин отказа;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обеспечивает подписание главой администрации проекта постановления;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течени</w:t>
      </w:r>
      <w:proofErr w:type="gramStart"/>
      <w:r w:rsidRPr="000B4403">
        <w:rPr>
          <w:rFonts w:ascii="Times New Roman" w:eastAsia="Times New Roman" w:hAnsi="Times New Roman" w:cs="Times New Roman"/>
          <w:sz w:val="28"/>
          <w:szCs w:val="28"/>
          <w:lang w:eastAsia="ru-RU"/>
        </w:rPr>
        <w:t>и</w:t>
      </w:r>
      <w:proofErr w:type="gramEnd"/>
      <w:r w:rsidRPr="000B4403">
        <w:rPr>
          <w:rFonts w:ascii="Times New Roman" w:eastAsia="Times New Roman" w:hAnsi="Times New Roman" w:cs="Times New Roman"/>
          <w:sz w:val="28"/>
          <w:szCs w:val="28"/>
          <w:lang w:eastAsia="ru-RU"/>
        </w:rPr>
        <w:t xml:space="preserve"> не более 3 дней выдает постановление администрации об отказе в принятии на учет в качестве нуждающегося в жилом помещении лично в часы приема или направляет заявителю по по</w:t>
      </w:r>
      <w:r w:rsidR="00957306">
        <w:rPr>
          <w:rFonts w:ascii="Times New Roman" w:eastAsia="Times New Roman" w:hAnsi="Times New Roman" w:cs="Times New Roman"/>
          <w:sz w:val="28"/>
          <w:szCs w:val="28"/>
          <w:lang w:eastAsia="ru-RU"/>
        </w:rPr>
        <w:t>чте заказным письмом с почтовым</w:t>
      </w:r>
      <w:r w:rsidRPr="000B4403">
        <w:rPr>
          <w:rFonts w:ascii="Times New Roman" w:eastAsia="Times New Roman" w:hAnsi="Times New Roman" w:cs="Times New Roman"/>
          <w:sz w:val="28"/>
          <w:szCs w:val="28"/>
          <w:lang w:eastAsia="ru-RU"/>
        </w:rPr>
        <w:t xml:space="preserve"> уведомлением.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Срок исполнения данной административной </w:t>
      </w:r>
      <w:r w:rsidR="00834B39">
        <w:rPr>
          <w:rFonts w:ascii="Times New Roman" w:eastAsia="Times New Roman" w:hAnsi="Times New Roman" w:cs="Times New Roman"/>
          <w:color w:val="000000"/>
          <w:spacing w:val="2"/>
          <w:sz w:val="28"/>
          <w:szCs w:val="28"/>
          <w:lang w:eastAsia="ru-RU"/>
        </w:rPr>
        <w:t>процедуры составляет не более 6</w:t>
      </w:r>
      <w:r w:rsidRPr="000B4403">
        <w:rPr>
          <w:rFonts w:ascii="Times New Roman" w:eastAsia="Times New Roman" w:hAnsi="Times New Roman" w:cs="Times New Roman"/>
          <w:color w:val="000000"/>
          <w:spacing w:val="2"/>
          <w:sz w:val="28"/>
          <w:szCs w:val="28"/>
          <w:lang w:eastAsia="ru-RU"/>
        </w:rPr>
        <w:t xml:space="preserve"> рабочих дней со дня регистрации заявления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Критерием принятия решения при исполнении административной процедуры является наличие оснований для принятия на учет или отказа для принятия на учет в качестве нуждающегося в жилом помещении.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Результатом исполнения административного действия является: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предоставляет на рассмотрение жилищной комиссии заявление и полный комплект документов, необходимых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уведомление об отказе в приеме к рассмотрению заявления;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постановление администрации </w:t>
      </w:r>
      <w:proofErr w:type="gramStart"/>
      <w:r w:rsidRPr="000B4403">
        <w:rPr>
          <w:rFonts w:ascii="Times New Roman" w:eastAsia="Times New Roman" w:hAnsi="Times New Roman" w:cs="Times New Roman"/>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Способом фиксации результата выполнения данной административной процедуры являются: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оформление решения;</w:t>
      </w:r>
    </w:p>
    <w:p w:rsidR="00B54D94" w:rsidRPr="000B4403" w:rsidRDefault="00834B39"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4D94" w:rsidRPr="000B4403">
        <w:rPr>
          <w:rFonts w:ascii="Times New Roman" w:eastAsia="Times New Roman" w:hAnsi="Times New Roman" w:cs="Times New Roman"/>
          <w:sz w:val="28"/>
          <w:szCs w:val="28"/>
          <w:lang w:eastAsia="ru-RU"/>
        </w:rPr>
        <w:t xml:space="preserve">направление заявителю уведомления </w:t>
      </w:r>
      <w:proofErr w:type="gramStart"/>
      <w:r w:rsidR="00B54D94" w:rsidRPr="000B4403">
        <w:rPr>
          <w:rFonts w:ascii="Times New Roman" w:eastAsia="Times New Roman" w:hAnsi="Times New Roman" w:cs="Times New Roman"/>
          <w:sz w:val="28"/>
          <w:szCs w:val="28"/>
          <w:lang w:eastAsia="ru-RU"/>
        </w:rPr>
        <w:t>об отказе в приеме к рассмотрению заявления по почте заказным письмом с почтовым уведомлением</w:t>
      </w:r>
      <w:proofErr w:type="gramEnd"/>
      <w:r w:rsidR="00B54D94" w:rsidRPr="000B4403">
        <w:rPr>
          <w:rFonts w:ascii="Times New Roman" w:eastAsia="Times New Roman" w:hAnsi="Times New Roman" w:cs="Times New Roman"/>
          <w:sz w:val="28"/>
          <w:szCs w:val="28"/>
          <w:lang w:eastAsia="ru-RU"/>
        </w:rPr>
        <w:t xml:space="preserve"> либо выдача заявителю уведомления об отказе в приеме к рассмотрению заявления лично в часы приема;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выдача постановления администрации </w:t>
      </w:r>
      <w:proofErr w:type="gramStart"/>
      <w:r w:rsidRPr="000B4403">
        <w:rPr>
          <w:rFonts w:ascii="Times New Roman" w:eastAsia="Times New Roman" w:hAnsi="Times New Roman" w:cs="Times New Roman"/>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sz w:val="28"/>
          <w:szCs w:val="28"/>
          <w:lang w:eastAsia="ru-RU"/>
        </w:rPr>
        <w:t xml:space="preserve"> лично в часы приема или направление заявителю по по</w:t>
      </w:r>
      <w:r w:rsidR="00834B39">
        <w:rPr>
          <w:rFonts w:ascii="Times New Roman" w:eastAsia="Times New Roman" w:hAnsi="Times New Roman" w:cs="Times New Roman"/>
          <w:sz w:val="28"/>
          <w:szCs w:val="28"/>
          <w:lang w:eastAsia="ru-RU"/>
        </w:rPr>
        <w:t>чте заказным письмом с почтовым</w:t>
      </w:r>
      <w:r w:rsidRPr="000B4403">
        <w:rPr>
          <w:rFonts w:ascii="Times New Roman" w:eastAsia="Times New Roman" w:hAnsi="Times New Roman" w:cs="Times New Roman"/>
          <w:sz w:val="28"/>
          <w:szCs w:val="28"/>
          <w:lang w:eastAsia="ru-RU"/>
        </w:rPr>
        <w:t xml:space="preserve"> уведомлением.</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3.7.</w:t>
      </w:r>
      <w:r w:rsidRPr="000B4403">
        <w:rPr>
          <w:rFonts w:ascii="Times New Roman" w:eastAsia="Times New Roman" w:hAnsi="Times New Roman" w:cs="Times New Roman"/>
          <w:color w:val="000000"/>
          <w:kern w:val="1"/>
          <w:sz w:val="28"/>
          <w:szCs w:val="28"/>
          <w:lang w:eastAsia="ru-RU"/>
        </w:rPr>
        <w:t xml:space="preserve"> </w:t>
      </w:r>
      <w:r w:rsidRPr="000B4403">
        <w:rPr>
          <w:rFonts w:ascii="Times New Roman" w:eastAsia="Times New Roman" w:hAnsi="Times New Roman" w:cs="Times New Roman"/>
          <w:kern w:val="1"/>
          <w:sz w:val="28"/>
          <w:szCs w:val="28"/>
          <w:lang w:eastAsia="ru-RU"/>
        </w:rPr>
        <w:t>Рассмотрение жилищной комиссией заявления о принятии на учет в качестве нуждающихся в улучшении жилищных условий 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Arial Unicode MS" w:hAnsi="Times New Roman" w:cs="Times New Roman"/>
          <w:kern w:val="1"/>
          <w:sz w:val="28"/>
          <w:szCs w:val="28"/>
          <w:lang w:eastAsia="ru-RU"/>
        </w:rPr>
        <w:t xml:space="preserve"> Основанием для начала административной процедуры является поступление для рассмотрения на заседании жилищной комиссии </w:t>
      </w:r>
      <w:r w:rsidRPr="000B4403">
        <w:rPr>
          <w:rFonts w:ascii="Times New Roman" w:eastAsia="Times New Roman" w:hAnsi="Times New Roman" w:cs="Times New Roman"/>
          <w:sz w:val="28"/>
          <w:szCs w:val="28"/>
          <w:lang w:eastAsia="ru-RU"/>
        </w:rPr>
        <w:t>заявления с документами, указанными в подпункте 2.6.1. пункта 2.6. административного регламента.</w:t>
      </w:r>
    </w:p>
    <w:p w:rsidR="00B54D94" w:rsidRPr="000B4403" w:rsidRDefault="00B54D94" w:rsidP="00B54D94">
      <w:pPr>
        <w:spacing w:after="0" w:line="240" w:lineRule="auto"/>
        <w:ind w:firstLine="709"/>
        <w:jc w:val="both"/>
        <w:rPr>
          <w:rFonts w:ascii="Times New Roman" w:eastAsia="SimSu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 xml:space="preserve">Исполнение данной административной процедуры осуществляется членами жилищной комиссии, которая формируется из штатных сотрудников администрации и действует в соответствии с положением о жилищной комиссии, утвержденной </w:t>
      </w:r>
      <w:r w:rsidRPr="000B4403">
        <w:rPr>
          <w:rFonts w:ascii="Times New Roman" w:eastAsia="SimSun" w:hAnsi="Times New Roman" w:cs="Times New Roman"/>
          <w:sz w:val="28"/>
          <w:szCs w:val="28"/>
          <w:lang w:eastAsia="ru-RU"/>
        </w:rPr>
        <w:t xml:space="preserve">постановлением администрации муниципального образования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w:t>
      </w:r>
      <w:r w:rsidR="00834B39">
        <w:rPr>
          <w:rFonts w:ascii="Times New Roman" w:eastAsia="SimSun" w:hAnsi="Times New Roman" w:cs="Times New Roman"/>
          <w:sz w:val="28"/>
          <w:szCs w:val="28"/>
          <w:lang w:eastAsia="ru-RU"/>
        </w:rPr>
        <w:t xml:space="preserve"> района Республики Крым от 22 июля 2015года </w:t>
      </w:r>
      <w:r w:rsidRPr="000B4403">
        <w:rPr>
          <w:rFonts w:ascii="Times New Roman" w:eastAsia="SimSun" w:hAnsi="Times New Roman" w:cs="Times New Roman"/>
          <w:sz w:val="28"/>
          <w:szCs w:val="28"/>
          <w:lang w:eastAsia="ru-RU"/>
        </w:rPr>
        <w:t>№ 24.</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Жилищная комиссия рассматривает заявление и документы, указанные в подпункте 2.6.1. пункта 2.6. административного регламента, и принимает решение о постановке заявителя на учет либо об отказе в принятии заявителя на учет.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На заседании жилищной комиссии: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заслушивается должностное лицо,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содержании представленных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w:t>
      </w:r>
      <w:proofErr w:type="gramStart"/>
      <w:r w:rsidRPr="000B4403">
        <w:rPr>
          <w:rFonts w:ascii="Times New Roman" w:eastAsia="Times New Roman" w:hAnsi="Times New Roman" w:cs="Times New Roman"/>
          <w:sz w:val="28"/>
          <w:szCs w:val="28"/>
          <w:lang w:eastAsia="ru-RU"/>
        </w:rPr>
        <w:t>о наличии оснований для отказа в постановке заявителя на учет в качестве</w:t>
      </w:r>
      <w:proofErr w:type="gramEnd"/>
      <w:r w:rsidRPr="000B4403">
        <w:rPr>
          <w:rFonts w:ascii="Times New Roman" w:eastAsia="Times New Roman" w:hAnsi="Times New Roman" w:cs="Times New Roman"/>
          <w:sz w:val="28"/>
          <w:szCs w:val="28"/>
          <w:lang w:eastAsia="ru-RU"/>
        </w:rPr>
        <w:t xml:space="preserve"> нуждающегося в жилом помещении, установленных подпунктом 2.9.2. пункта 2.9.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Решение жилищной комиссии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Особое мнение оформляется отдельным документом, содержащим его обоснование, и прикладывается к протоколу.</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Протокол заседания комиссии содержит следующие сведения:</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 дата, время, место проведения заседания комиссии; </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 состав участников  комиссии; </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принятое решение о предоставлении муниципальной услуги либо об отказе в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В случае установления основания для отказа в предоставлении муниципальной услуги, </w:t>
      </w:r>
      <w:proofErr w:type="gramStart"/>
      <w:r w:rsidRPr="000B4403">
        <w:rPr>
          <w:rFonts w:ascii="Times New Roman" w:eastAsia="Times New Roman" w:hAnsi="Times New Roman" w:cs="Times New Roman"/>
          <w:sz w:val="28"/>
          <w:szCs w:val="28"/>
          <w:lang w:eastAsia="ru-RU"/>
        </w:rPr>
        <w:t>предусмотренных</w:t>
      </w:r>
      <w:proofErr w:type="gramEnd"/>
      <w:r w:rsidRPr="000B4403">
        <w:rPr>
          <w:rFonts w:ascii="Times New Roman" w:eastAsia="Times New Roman" w:hAnsi="Times New Roman" w:cs="Times New Roman"/>
          <w:sz w:val="28"/>
          <w:szCs w:val="28"/>
          <w:lang w:eastAsia="ru-RU"/>
        </w:rPr>
        <w:t xml:space="preserve"> абзацами пятым, шестым подпункта 2.9.2. </w:t>
      </w:r>
      <w:hyperlink r:id="rId15" w:history="1">
        <w:r w:rsidRPr="000B4403">
          <w:rPr>
            <w:rFonts w:ascii="Times New Roman" w:eastAsia="Times New Roman" w:hAnsi="Times New Roman" w:cs="Times New Roman"/>
            <w:sz w:val="28"/>
            <w:szCs w:val="28"/>
            <w:lang w:eastAsia="ru-RU"/>
          </w:rPr>
          <w:t>пункта 2.9</w:t>
        </w:r>
      </w:hyperlink>
      <w:r w:rsidRPr="000B4403">
        <w:rPr>
          <w:rFonts w:ascii="Times New Roman" w:eastAsia="Times New Roman" w:hAnsi="Times New Roman" w:cs="Times New Roman"/>
          <w:sz w:val="28"/>
          <w:szCs w:val="28"/>
          <w:lang w:eastAsia="ru-RU"/>
        </w:rPr>
        <w:t xml:space="preserve">. административного регламента, комиссия принимает решение об отказе в предоставлении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предусмотренных абзацами пятым, шестым подпункта 2.9.2. пункта 2.9. административного регламента, комиссия принимает решение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Срок исполнения данной административной процедуры составляет не более 15 рабочих дней </w:t>
      </w:r>
      <w:r w:rsidRPr="000B4403">
        <w:rPr>
          <w:rFonts w:ascii="Times New Roman" w:eastAsia="Times New Roman" w:hAnsi="Times New Roman" w:cs="Times New Roman"/>
          <w:kern w:val="1"/>
          <w:sz w:val="28"/>
          <w:szCs w:val="28"/>
          <w:lang w:eastAsia="ru-RU"/>
        </w:rPr>
        <w:t xml:space="preserve">со дня </w:t>
      </w:r>
      <w:r w:rsidRPr="000B4403">
        <w:rPr>
          <w:rFonts w:ascii="Times New Roman" w:eastAsia="Times New Roman" w:hAnsi="Times New Roman" w:cs="Times New Roman"/>
          <w:sz w:val="28"/>
          <w:szCs w:val="28"/>
          <w:lang w:eastAsia="ru-RU"/>
        </w:rPr>
        <w:t>представления полного комплекта документов на рассмотрение жилищной комиссии</w:t>
      </w:r>
      <w:r w:rsidRPr="000B4403">
        <w:rPr>
          <w:rFonts w:ascii="Times New Roman" w:eastAsia="Times New Roman" w:hAnsi="Times New Roman" w:cs="Times New Roman"/>
          <w:color w:val="000000"/>
          <w:spacing w:val="2"/>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lastRenderedPageBreak/>
        <w:t>Критерием принятия решения при исполнении административной процедуры является отсутствие или наличие оснований для отказа предоставлении муниципальной услуги, указанных в подпункте 2.9.2. пункта 2.9. настоящего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Результатом исполнения административного действия является: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решение жилищной комиссии о постановке заявителя на учет либо об отказе в принятии заявителя на учет.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Способом фиксации результата выполнения данной административной процедуры являются: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r w:rsidRPr="000B4403">
        <w:rPr>
          <w:rFonts w:ascii="Times New Roman" w:eastAsia="Arial Unicode MS" w:hAnsi="Times New Roman" w:cs="Times New Roman"/>
          <w:kern w:val="1"/>
          <w:sz w:val="28"/>
          <w:szCs w:val="28"/>
          <w:lang w:eastAsia="ru-RU"/>
        </w:rPr>
        <w:t>протокол заседания комиссии, подписанный председателем и секретарем комиссии</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3.8.</w:t>
      </w:r>
      <w:r w:rsidRPr="000B4403">
        <w:rPr>
          <w:rFonts w:ascii="Times New Roman" w:eastAsia="Times New Roman" w:hAnsi="Times New Roman" w:cs="Times New Roman"/>
          <w:color w:val="000000"/>
          <w:kern w:val="1"/>
          <w:sz w:val="28"/>
          <w:szCs w:val="28"/>
          <w:lang w:eastAsia="ru-RU"/>
        </w:rPr>
        <w:t> </w:t>
      </w:r>
      <w:r w:rsidRPr="000B4403">
        <w:rPr>
          <w:rFonts w:ascii="Times New Roman" w:eastAsia="Times New Roman" w:hAnsi="Times New Roman" w:cs="Times New Roman"/>
          <w:kern w:val="1"/>
          <w:sz w:val="28"/>
          <w:szCs w:val="28"/>
          <w:lang w:eastAsia="ru-RU"/>
        </w:rPr>
        <w:t xml:space="preserve">Оформление и подписание проекта постановления администрации о </w:t>
      </w:r>
      <w:r w:rsidRPr="000B4403">
        <w:rPr>
          <w:rFonts w:ascii="Times New Roman" w:eastAsia="Arial Unicode MS" w:hAnsi="Times New Roman" w:cs="Times New Roman"/>
          <w:kern w:val="1"/>
          <w:sz w:val="28"/>
          <w:szCs w:val="28"/>
          <w:lang w:eastAsia="ru-RU"/>
        </w:rPr>
        <w:t xml:space="preserve">принятии на учет в качестве нуждающегося в жилом помещении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Arial Unicode MS" w:hAnsi="Times New Roman" w:cs="Times New Roman"/>
          <w:kern w:val="1"/>
          <w:sz w:val="28"/>
          <w:szCs w:val="28"/>
          <w:lang w:eastAsia="ru-RU"/>
        </w:rPr>
        <w:t xml:space="preserve">Основанием для начала данной административной процедуры является подписание протокола заседания комиссии и передача его должностному лицу администрации, </w:t>
      </w:r>
      <w:r w:rsidRPr="000B4403">
        <w:rPr>
          <w:rFonts w:ascii="Times New Roman" w:eastAsia="Times New Roman" w:hAnsi="Times New Roman" w:cs="Times New Roman"/>
          <w:sz w:val="28"/>
          <w:szCs w:val="28"/>
          <w:lang w:eastAsia="ru-RU"/>
        </w:rPr>
        <w:t>ответственному за предоставление муниципальной услуги.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Ответственным лицом </w:t>
      </w:r>
      <w:r w:rsidRPr="000B4403">
        <w:rPr>
          <w:rFonts w:ascii="Times New Roman" w:eastAsia="Times New Roman" w:hAnsi="Times New Roman" w:cs="Times New Roman"/>
          <w:sz w:val="28"/>
          <w:szCs w:val="28"/>
          <w:lang w:eastAsia="ru-RU"/>
        </w:rPr>
        <w:t xml:space="preserve">за исполнение данной административной процедуры </w:t>
      </w:r>
      <w:r w:rsidRPr="000B4403">
        <w:rPr>
          <w:rFonts w:ascii="Times New Roman" w:eastAsia="Arial Unicode MS" w:hAnsi="Times New Roman" w:cs="Times New Roman"/>
          <w:kern w:val="1"/>
          <w:sz w:val="28"/>
          <w:szCs w:val="28"/>
          <w:lang w:eastAsia="ru-RU"/>
        </w:rPr>
        <w:t>является 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Должностное лицо администрации, ответственное за предоставление муниципальной услуги, на основании протокола заседания комиссии: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готовит проект постановления</w:t>
      </w:r>
      <w:r w:rsidRPr="000B4403">
        <w:rPr>
          <w:rFonts w:ascii="Times New Roman" w:eastAsia="Times New Roman" w:hAnsi="Times New Roman" w:cs="Times New Roman"/>
          <w:kern w:val="1"/>
          <w:sz w:val="28"/>
          <w:szCs w:val="28"/>
          <w:lang w:eastAsia="ru-RU"/>
        </w:rPr>
        <w:t xml:space="preserve"> администрации о </w:t>
      </w:r>
      <w:r w:rsidRPr="000B4403">
        <w:rPr>
          <w:rFonts w:ascii="Times New Roman" w:eastAsia="Arial Unicode MS" w:hAnsi="Times New Roman" w:cs="Times New Roman"/>
          <w:kern w:val="1"/>
          <w:sz w:val="28"/>
          <w:szCs w:val="28"/>
          <w:lang w:eastAsia="ru-RU"/>
        </w:rPr>
        <w:t xml:space="preserve">принятии на учет в качестве нуждающегося в жилом помещении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Arial Unicode MS"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направляет соответствующее постановление на подпись главе администрации.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proofErr w:type="gramStart"/>
      <w:r w:rsidRPr="000B4403">
        <w:rPr>
          <w:rFonts w:ascii="Times New Roman" w:eastAsia="Arial Unicode MS" w:hAnsi="Times New Roman" w:cs="Times New Roman"/>
          <w:kern w:val="1"/>
          <w:sz w:val="28"/>
          <w:szCs w:val="28"/>
          <w:lang w:eastAsia="ru-RU"/>
        </w:rPr>
        <w:t>На основании постановления</w:t>
      </w:r>
      <w:r w:rsidRPr="000B4403">
        <w:rPr>
          <w:rFonts w:ascii="Times New Roman" w:eastAsia="Times New Roman" w:hAnsi="Times New Roman" w:cs="Times New Roman"/>
          <w:kern w:val="1"/>
          <w:sz w:val="28"/>
          <w:szCs w:val="28"/>
          <w:lang w:eastAsia="ru-RU"/>
        </w:rPr>
        <w:t xml:space="preserve"> администрации о </w:t>
      </w:r>
      <w:r w:rsidRPr="000B4403">
        <w:rPr>
          <w:rFonts w:ascii="Times New Roman" w:eastAsia="Arial Unicode MS" w:hAnsi="Times New Roman" w:cs="Times New Roman"/>
          <w:kern w:val="1"/>
          <w:sz w:val="28"/>
          <w:szCs w:val="28"/>
          <w:lang w:eastAsia="ru-RU"/>
        </w:rPr>
        <w:t>принятии на учет в качестве нуждающегося в жилом помещении</w:t>
      </w:r>
      <w:proofErr w:type="gramEnd"/>
      <w:r w:rsidRPr="000B4403">
        <w:rPr>
          <w:rFonts w:ascii="Times New Roman" w:eastAsia="Arial Unicode MS" w:hAnsi="Times New Roman" w:cs="Times New Roman"/>
          <w:kern w:val="1"/>
          <w:sz w:val="28"/>
          <w:szCs w:val="28"/>
          <w:lang w:eastAsia="ru-RU"/>
        </w:rPr>
        <w:t xml:space="preserve"> должностное лицо администрации, ответственное за предоставление муниципальной услуги, вносит запись в </w:t>
      </w:r>
      <w:r w:rsidR="00834B39">
        <w:rPr>
          <w:rFonts w:ascii="Times New Roman" w:eastAsia="Arial Unicode MS" w:hAnsi="Times New Roman" w:cs="Times New Roman"/>
          <w:kern w:val="1"/>
          <w:sz w:val="28"/>
          <w:szCs w:val="28"/>
          <w:lang w:eastAsia="ru-RU"/>
        </w:rPr>
        <w:t>Книгу учета граждан (приложение</w:t>
      </w:r>
      <w:r w:rsidRPr="000B4403">
        <w:rPr>
          <w:rFonts w:ascii="Times New Roman" w:eastAsia="Arial Unicode MS" w:hAnsi="Times New Roman" w:cs="Times New Roman"/>
          <w:kern w:val="1"/>
          <w:sz w:val="28"/>
          <w:szCs w:val="28"/>
          <w:lang w:eastAsia="ru-RU"/>
        </w:rPr>
        <w:t xml:space="preserve"> 5 к административному регламенту) о принятии заявителя на учет в качестве нуждающегося в жилом помещении. </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Срок исполнения данной административной процедуры составляет не более 5 рабочих дней </w:t>
      </w:r>
      <w:r w:rsidRPr="000B4403">
        <w:rPr>
          <w:rFonts w:ascii="Times New Roman" w:eastAsia="Times New Roman" w:hAnsi="Times New Roman" w:cs="Times New Roman"/>
          <w:kern w:val="1"/>
          <w:sz w:val="28"/>
          <w:szCs w:val="28"/>
          <w:lang w:eastAsia="ru-RU"/>
        </w:rPr>
        <w:t xml:space="preserve">со дня </w:t>
      </w:r>
      <w:r w:rsidRPr="000B4403">
        <w:rPr>
          <w:rFonts w:ascii="Times New Roman" w:eastAsia="Times New Roman" w:hAnsi="Times New Roman" w:cs="Times New Roman"/>
          <w:sz w:val="28"/>
          <w:szCs w:val="28"/>
          <w:lang w:eastAsia="ru-RU"/>
        </w:rPr>
        <w:t>представления подписанного протокола заседания жилищной комиссии</w:t>
      </w:r>
      <w:r w:rsidRPr="000B4403">
        <w:rPr>
          <w:rFonts w:ascii="Times New Roman" w:eastAsia="Times New Roman" w:hAnsi="Times New Roman" w:cs="Times New Roman"/>
          <w:color w:val="000000"/>
          <w:spacing w:val="2"/>
          <w:sz w:val="28"/>
          <w:szCs w:val="28"/>
          <w:lang w:eastAsia="ru-RU"/>
        </w:rPr>
        <w:t>.</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Times New Roman" w:hAnsi="Times New Roman" w:cs="Times New Roman"/>
          <w:sz w:val="28"/>
          <w:szCs w:val="28"/>
          <w:lang w:eastAsia="ru-RU"/>
        </w:rPr>
        <w:lastRenderedPageBreak/>
        <w:t xml:space="preserve">Критерием принятия решения при исполнении административной процедуры является подписание проекта постановления администрации </w:t>
      </w:r>
      <w:r w:rsidRPr="000B4403">
        <w:rPr>
          <w:rFonts w:ascii="Times New Roman" w:eastAsia="Times New Roman" w:hAnsi="Times New Roman" w:cs="Times New Roman"/>
          <w:kern w:val="1"/>
          <w:sz w:val="28"/>
          <w:szCs w:val="28"/>
          <w:lang w:eastAsia="ru-RU"/>
        </w:rPr>
        <w:t xml:space="preserve">о </w:t>
      </w:r>
      <w:r w:rsidRPr="000B4403">
        <w:rPr>
          <w:rFonts w:ascii="Times New Roman" w:eastAsia="Arial Unicode MS" w:hAnsi="Times New Roman" w:cs="Times New Roman"/>
          <w:kern w:val="1"/>
          <w:sz w:val="28"/>
          <w:szCs w:val="28"/>
          <w:lang w:eastAsia="ru-RU"/>
        </w:rPr>
        <w:t xml:space="preserve">принятии на учет в качестве нуждающегося в жилом помещении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Arial Unicode MS"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Результатом исполнения административного действия является:</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подписанное главой постановление администрации </w:t>
      </w:r>
      <w:r w:rsidRPr="000B4403">
        <w:rPr>
          <w:rFonts w:ascii="Times New Roman" w:eastAsia="Times New Roman" w:hAnsi="Times New Roman" w:cs="Times New Roman"/>
          <w:kern w:val="1"/>
          <w:sz w:val="28"/>
          <w:szCs w:val="28"/>
          <w:lang w:eastAsia="ru-RU"/>
        </w:rPr>
        <w:t xml:space="preserve">о </w:t>
      </w:r>
      <w:r w:rsidRPr="000B4403">
        <w:rPr>
          <w:rFonts w:ascii="Times New Roman" w:eastAsia="Arial Unicode MS" w:hAnsi="Times New Roman" w:cs="Times New Roman"/>
          <w:kern w:val="1"/>
          <w:sz w:val="28"/>
          <w:szCs w:val="28"/>
          <w:lang w:eastAsia="ru-RU"/>
        </w:rPr>
        <w:t xml:space="preserve">принятии на учет в качестве нуждающегося в жилом помещении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Arial Unicode MS"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 внесение записи </w:t>
      </w:r>
      <w:proofErr w:type="gramStart"/>
      <w:r w:rsidRPr="000B4403">
        <w:rPr>
          <w:rFonts w:ascii="Times New Roman" w:eastAsia="Arial Unicode MS" w:hAnsi="Times New Roman" w:cs="Times New Roman"/>
          <w:kern w:val="1"/>
          <w:sz w:val="28"/>
          <w:szCs w:val="28"/>
          <w:lang w:eastAsia="ru-RU"/>
        </w:rPr>
        <w:t>в Книгу учета граждан о принятии заявителя на учет в качестве нуждающегося в жилом помещении</w:t>
      </w:r>
      <w:proofErr w:type="gramEnd"/>
      <w:r w:rsidRPr="000B4403">
        <w:rPr>
          <w:rFonts w:ascii="Times New Roman" w:eastAsia="Arial Unicode MS"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Способом фиксации результата выполнения данной административной процедуры являются: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r w:rsidRPr="000B4403">
        <w:rPr>
          <w:rFonts w:ascii="Times New Roman" w:eastAsia="Arial Unicode MS" w:hAnsi="Times New Roman" w:cs="Times New Roman"/>
          <w:kern w:val="1"/>
          <w:sz w:val="28"/>
          <w:szCs w:val="28"/>
          <w:lang w:eastAsia="ru-RU"/>
        </w:rPr>
        <w:t>оформление решения</w:t>
      </w:r>
      <w:r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3.9.</w:t>
      </w:r>
      <w:r w:rsidRPr="000B4403">
        <w:rPr>
          <w:rFonts w:ascii="Times New Roman" w:eastAsia="Arial Unicode MS" w:hAnsi="Times New Roman" w:cs="Times New Roman"/>
          <w:color w:val="000000"/>
          <w:kern w:val="1"/>
          <w:sz w:val="28"/>
          <w:szCs w:val="28"/>
          <w:lang w:eastAsia="ru-RU"/>
        </w:rPr>
        <w:t xml:space="preserve"> </w:t>
      </w:r>
      <w:r w:rsidRPr="000B4403">
        <w:rPr>
          <w:rFonts w:ascii="Times New Roman" w:eastAsia="Arial Unicode MS" w:hAnsi="Times New Roman" w:cs="Times New Roman"/>
          <w:kern w:val="1"/>
          <w:sz w:val="28"/>
          <w:szCs w:val="28"/>
          <w:lang w:eastAsia="ru-RU"/>
        </w:rPr>
        <w:t>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Основанием для начала данной административной процедуры является передача должностному лицу администрации, ответственному за предоставление муниципальной услуги, подписанного главой администрации </w:t>
      </w:r>
      <w:r w:rsidRPr="000B4403">
        <w:rPr>
          <w:rFonts w:ascii="Times New Roman" w:eastAsia="Arial Unicode MS" w:hAnsi="Times New Roman" w:cs="Times New Roman"/>
          <w:kern w:val="1"/>
          <w:sz w:val="28"/>
          <w:szCs w:val="28"/>
          <w:lang w:eastAsia="ru-RU"/>
        </w:rPr>
        <w:t>постановления</w:t>
      </w:r>
      <w:r w:rsidRPr="000B4403">
        <w:rPr>
          <w:rFonts w:ascii="Times New Roman" w:eastAsia="Times New Roman" w:hAnsi="Times New Roman" w:cs="Times New Roman"/>
          <w:kern w:val="1"/>
          <w:sz w:val="28"/>
          <w:szCs w:val="28"/>
          <w:lang w:eastAsia="ru-RU"/>
        </w:rPr>
        <w:t xml:space="preserve"> администрации о </w:t>
      </w:r>
      <w:r w:rsidRPr="000B4403">
        <w:rPr>
          <w:rFonts w:ascii="Times New Roman" w:eastAsia="Arial Unicode MS" w:hAnsi="Times New Roman" w:cs="Times New Roman"/>
          <w:kern w:val="1"/>
          <w:sz w:val="28"/>
          <w:szCs w:val="28"/>
          <w:lang w:eastAsia="ru-RU"/>
        </w:rPr>
        <w:t>принятии на учет в качестве нуждающегося в жилом помещении или об отказе в принятии на учет в качестве нуждающегося в жилом помещении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регистрирует постановление администрации </w:t>
      </w:r>
      <w:r w:rsidRPr="000B4403">
        <w:rPr>
          <w:rFonts w:ascii="Times New Roman" w:eastAsia="Times New Roman" w:hAnsi="Times New Roman" w:cs="Times New Roman"/>
          <w:kern w:val="1"/>
          <w:sz w:val="28"/>
          <w:szCs w:val="28"/>
          <w:lang w:eastAsia="ru-RU"/>
        </w:rPr>
        <w:t>о принятии на учет, отказе в принятии на учет в установленном порядке</w:t>
      </w:r>
      <w:r w:rsidRPr="000B4403">
        <w:rPr>
          <w:rFonts w:ascii="Times New Roman" w:eastAsia="Times New Roman" w:hAnsi="Times New Roman" w:cs="Times New Roman"/>
          <w:sz w:val="28"/>
          <w:szCs w:val="28"/>
          <w:lang w:eastAsia="ru-RU"/>
        </w:rPr>
        <w:t xml:space="preserve"> в системе документооборота;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заверяет печатью администрации постановление администрации </w:t>
      </w:r>
      <w:r w:rsidRPr="000B4403">
        <w:rPr>
          <w:rFonts w:ascii="Times New Roman" w:eastAsia="Times New Roman" w:hAnsi="Times New Roman" w:cs="Times New Roman"/>
          <w:kern w:val="1"/>
          <w:sz w:val="28"/>
          <w:szCs w:val="28"/>
          <w:lang w:eastAsia="ru-RU"/>
        </w:rPr>
        <w:t>о принятии на учет, отказе в принятии на учет;</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r w:rsidRPr="000B4403">
        <w:rPr>
          <w:rFonts w:ascii="Times New Roman" w:eastAsia="Arial Unicode MS" w:hAnsi="Times New Roman" w:cs="Times New Roman"/>
          <w:kern w:val="1"/>
          <w:sz w:val="28"/>
          <w:szCs w:val="28"/>
          <w:lang w:eastAsia="ru-RU"/>
        </w:rPr>
        <w:t>выдает (направляет) заявителю постановление администрации о принятии на учет или об отказе в принятии на учет в качестве нуждающегося в жилом помещении</w:t>
      </w:r>
      <w:r w:rsidRPr="000B4403">
        <w:rPr>
          <w:rFonts w:ascii="Times New Roman" w:eastAsia="Times New Roman" w:hAnsi="Times New Roman" w:cs="Times New Roman"/>
          <w:sz w:val="28"/>
          <w:szCs w:val="28"/>
          <w:lang w:eastAsia="ru-RU"/>
        </w:rPr>
        <w:t xml:space="preserve"> лично в часы приема или по почте заказным письмом с уведомлением.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Arial Unicode MS" w:hAnsi="Times New Roman" w:cs="Times New Roman"/>
          <w:kern w:val="1"/>
          <w:sz w:val="28"/>
          <w:szCs w:val="28"/>
          <w:lang w:eastAsia="ru-RU"/>
        </w:rPr>
        <w:t xml:space="preserve">Постановление администрации о принятии на учет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sz w:val="28"/>
          <w:szCs w:val="28"/>
          <w:lang w:eastAsia="ru-RU"/>
        </w:rPr>
        <w:t xml:space="preserve"> оформляется в двух экземплярах, один из которых выдаются заявителю.</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Второй экземпляр постановления администрации </w:t>
      </w:r>
      <w:r w:rsidRPr="000B4403">
        <w:rPr>
          <w:rFonts w:ascii="Times New Roman" w:eastAsia="Times New Roman" w:hAnsi="Times New Roman" w:cs="Times New Roman"/>
          <w:kern w:val="1"/>
          <w:sz w:val="28"/>
          <w:szCs w:val="28"/>
          <w:lang w:eastAsia="ru-RU"/>
        </w:rPr>
        <w:t xml:space="preserve">о постановке на учет, отказе в принятии на учет </w:t>
      </w:r>
      <w:r w:rsidRPr="000B4403">
        <w:rPr>
          <w:rFonts w:ascii="Times New Roman" w:eastAsia="Times New Roman" w:hAnsi="Times New Roman" w:cs="Times New Roman"/>
          <w:sz w:val="28"/>
          <w:szCs w:val="28"/>
          <w:lang w:eastAsia="ru-RU"/>
        </w:rPr>
        <w:t>остается в администрации и обрабатывается в соответствии с правилами документооборота.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Критерием принятия решения при исполнении административной процедуры является результат рассмотрения заявления о предоставлении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Результатом исполнения административной процедуры является: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 xml:space="preserve">- </w:t>
      </w:r>
      <w:r w:rsidRPr="000B4403">
        <w:rPr>
          <w:rFonts w:ascii="Times New Roman" w:eastAsia="Arial Unicode MS" w:hAnsi="Times New Roman" w:cs="Times New Roman"/>
          <w:kern w:val="1"/>
          <w:sz w:val="28"/>
          <w:szCs w:val="28"/>
          <w:lang w:eastAsia="ru-RU"/>
        </w:rPr>
        <w:t xml:space="preserve">выдача заявителю постановления администрации о принятии на учет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color w:val="000000"/>
          <w:sz w:val="28"/>
          <w:szCs w:val="28"/>
          <w:lang w:eastAsia="ru-RU"/>
        </w:rPr>
        <w:t>(в случае выдачи  соответствующего постановления заявителю лично в часы приема);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w:t>
      </w:r>
      <w:r w:rsidRPr="000B4403">
        <w:rPr>
          <w:rFonts w:ascii="Times New Roman" w:eastAsia="Arial Unicode MS" w:hAnsi="Times New Roman" w:cs="Times New Roman"/>
          <w:kern w:val="1"/>
          <w:sz w:val="28"/>
          <w:szCs w:val="28"/>
          <w:lang w:eastAsia="ru-RU"/>
        </w:rPr>
        <w:t xml:space="preserve">направление заявителю постановления администрации о принятии на учет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sz w:val="28"/>
          <w:szCs w:val="28"/>
          <w:lang w:eastAsia="ru-RU"/>
        </w:rPr>
        <w:t xml:space="preserve"> по почте с почтовым уведомлением</w:t>
      </w:r>
      <w:r w:rsidRPr="000B4403">
        <w:rPr>
          <w:rFonts w:ascii="Times New Roman" w:eastAsia="Times New Roman" w:hAnsi="Times New Roman" w:cs="Times New Roman"/>
          <w:color w:val="000000"/>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Срок направления заявителю </w:t>
      </w:r>
      <w:r w:rsidRPr="000B4403">
        <w:rPr>
          <w:rFonts w:ascii="Times New Roman" w:eastAsia="Arial Unicode MS" w:hAnsi="Times New Roman" w:cs="Times New Roman"/>
          <w:kern w:val="1"/>
          <w:sz w:val="28"/>
          <w:szCs w:val="28"/>
          <w:lang w:eastAsia="ru-RU"/>
        </w:rPr>
        <w:t xml:space="preserve">постановления администрации о принятии на учет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color w:val="000000"/>
          <w:spacing w:val="2"/>
          <w:sz w:val="28"/>
          <w:szCs w:val="28"/>
          <w:lang w:eastAsia="ru-RU"/>
        </w:rPr>
        <w:t xml:space="preserve"> почтовым отправлением с уведомлением о вручении – не более 3 рабочих дней со дня подписания соответствующего постановления.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Срок выдачи </w:t>
      </w:r>
      <w:r w:rsidRPr="000B4403">
        <w:rPr>
          <w:rFonts w:ascii="Times New Roman" w:eastAsia="Arial Unicode MS" w:hAnsi="Times New Roman" w:cs="Times New Roman"/>
          <w:kern w:val="1"/>
          <w:sz w:val="28"/>
          <w:szCs w:val="28"/>
          <w:lang w:eastAsia="ru-RU"/>
        </w:rPr>
        <w:t xml:space="preserve">постановления администрации о принятии на учет или </w:t>
      </w:r>
      <w:proofErr w:type="gramStart"/>
      <w:r w:rsidRPr="000B4403">
        <w:rPr>
          <w:rFonts w:ascii="Times New Roman" w:eastAsia="Arial Unicode MS" w:hAnsi="Times New Roman" w:cs="Times New Roman"/>
          <w:kern w:val="1"/>
          <w:sz w:val="28"/>
          <w:szCs w:val="28"/>
          <w:lang w:eastAsia="ru-RU"/>
        </w:rPr>
        <w:t>об отказе в принятии на учет в качестве нуждающегося в жилом помещении</w:t>
      </w:r>
      <w:proofErr w:type="gramEnd"/>
      <w:r w:rsidRPr="000B4403">
        <w:rPr>
          <w:rFonts w:ascii="Times New Roman" w:eastAsia="Times New Roman" w:hAnsi="Times New Roman" w:cs="Times New Roman"/>
          <w:color w:val="000000"/>
          <w:spacing w:val="2"/>
          <w:sz w:val="28"/>
          <w:szCs w:val="28"/>
          <w:lang w:eastAsia="ru-RU"/>
        </w:rPr>
        <w:t xml:space="preserve"> лично – не более 3 рабочих дней со дня подписания соответствующего постановления.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Способом фиксации результата выполнения данной административной процедуры является: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в случае выдачи документов заявителю лично в часы приема - подпись заявителя о получении  соответствующего постановления;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направление заявителю документов по почте заказным письмом с почтовым уведомлением.</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3.10. </w:t>
      </w:r>
      <w:proofErr w:type="gramStart"/>
      <w:r w:rsidRPr="000B4403">
        <w:rPr>
          <w:rFonts w:ascii="Times New Roman" w:eastAsia="Arial Unicode MS" w:hAnsi="Times New Roman" w:cs="Times New Roman"/>
          <w:kern w:val="1"/>
          <w:sz w:val="28"/>
          <w:szCs w:val="28"/>
          <w:lang w:eastAsia="ru-RU"/>
        </w:rPr>
        <w:t>Перерегистрация заявителя, состоящего на учете в качестве нуждающихся в жилых помещениях.</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kern w:val="1"/>
          <w:sz w:val="28"/>
          <w:szCs w:val="28"/>
          <w:lang w:eastAsia="ru-RU"/>
        </w:rPr>
        <w:t xml:space="preserve">Основанием для исполнения </w:t>
      </w:r>
      <w:r w:rsidRPr="000B4403">
        <w:rPr>
          <w:rFonts w:ascii="Times New Roman" w:eastAsia="Times New Roman" w:hAnsi="Times New Roman" w:cs="Times New Roman"/>
          <w:color w:val="000000"/>
          <w:kern w:val="1"/>
          <w:sz w:val="28"/>
          <w:szCs w:val="28"/>
          <w:lang w:eastAsia="ru-RU"/>
        </w:rPr>
        <w:t xml:space="preserve">данной административной процедуры </w:t>
      </w:r>
      <w:r w:rsidRPr="000B4403">
        <w:rPr>
          <w:rFonts w:ascii="Times New Roman" w:eastAsia="Times New Roman" w:hAnsi="Times New Roman" w:cs="Times New Roman"/>
          <w:kern w:val="1"/>
          <w:sz w:val="28"/>
          <w:szCs w:val="28"/>
          <w:lang w:eastAsia="ru-RU"/>
        </w:rPr>
        <w:t xml:space="preserve">является </w:t>
      </w:r>
      <w:r w:rsidRPr="000B4403">
        <w:rPr>
          <w:rFonts w:ascii="Times New Roman" w:eastAsia="Times New Roman" w:hAnsi="Times New Roman" w:cs="Times New Roman"/>
          <w:color w:val="000000"/>
          <w:kern w:val="1"/>
          <w:sz w:val="28"/>
          <w:szCs w:val="28"/>
          <w:lang w:eastAsia="ru-RU"/>
        </w:rPr>
        <w:t xml:space="preserve">получение от заявителя </w:t>
      </w:r>
      <w:r w:rsidRPr="000B4403">
        <w:rPr>
          <w:rFonts w:ascii="Times New Roman" w:eastAsia="Times New Roman" w:hAnsi="Times New Roman" w:cs="Times New Roman"/>
          <w:sz w:val="28"/>
          <w:szCs w:val="28"/>
          <w:lang w:eastAsia="ru-RU"/>
        </w:rPr>
        <w:t>либо получение по почте, в том числе и в электронной форме, заявления и документов, указанных подпункте 2.6.2. пункта 2.6. административного регламента, к рассмотрению в сроки, установлен</w:t>
      </w:r>
      <w:r w:rsidR="00834B39">
        <w:rPr>
          <w:rFonts w:ascii="Times New Roman" w:eastAsia="Times New Roman" w:hAnsi="Times New Roman" w:cs="Times New Roman"/>
          <w:sz w:val="28"/>
          <w:szCs w:val="28"/>
          <w:lang w:eastAsia="ru-RU"/>
        </w:rPr>
        <w:t xml:space="preserve">ные абзацем вторым пункта 2.7. </w:t>
      </w:r>
      <w:r w:rsidRPr="000B4403">
        <w:rPr>
          <w:rFonts w:ascii="Times New Roman" w:eastAsia="Times New Roman" w:hAnsi="Times New Roman" w:cs="Times New Roman"/>
          <w:sz w:val="28"/>
          <w:szCs w:val="28"/>
          <w:lang w:eastAsia="ru-RU"/>
        </w:rPr>
        <w:t>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 получении заявления с документами 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kern w:val="1"/>
          <w:sz w:val="28"/>
          <w:szCs w:val="28"/>
          <w:lang w:eastAsia="ru-RU"/>
        </w:rPr>
      </w:pPr>
      <w:r w:rsidRPr="000B4403">
        <w:rPr>
          <w:rFonts w:ascii="Times New Roman" w:eastAsia="Times New Roman" w:hAnsi="Times New Roman" w:cs="Times New Roman"/>
          <w:color w:val="000000"/>
          <w:kern w:val="1"/>
          <w:sz w:val="28"/>
          <w:szCs w:val="28"/>
          <w:lang w:eastAsia="ru-RU"/>
        </w:rPr>
        <w:t>- организует межведомственное информационное взаимодействие, в порядке, установленном пунктом 3.5.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xml:space="preserve">- организует внутриведомственное информационное взаимодействие в части получения </w:t>
      </w:r>
      <w:r w:rsidRPr="000B4403">
        <w:rPr>
          <w:rFonts w:ascii="Times New Roman" w:eastAsia="Times New Roman" w:hAnsi="Times New Roman" w:cs="Times New Roman"/>
          <w:kern w:val="1"/>
          <w:sz w:val="28"/>
          <w:szCs w:val="28"/>
          <w:lang w:eastAsia="ru-RU"/>
        </w:rPr>
        <w:t>документов, подтверждающих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приобщает к заявлению сведения и документы, полученные в рамках межведомственного или внутриведомственного информационного взаимодействия;</w:t>
      </w:r>
    </w:p>
    <w:p w:rsidR="00B54D94" w:rsidRPr="000B4403" w:rsidRDefault="00834B39" w:rsidP="00B54D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проводит проверку наличия </w:t>
      </w:r>
      <w:r w:rsidR="00B54D94" w:rsidRPr="000B4403">
        <w:rPr>
          <w:rFonts w:ascii="Times New Roman" w:eastAsia="Times New Roman" w:hAnsi="Times New Roman" w:cs="Times New Roman"/>
          <w:sz w:val="28"/>
          <w:szCs w:val="28"/>
          <w:lang w:eastAsia="ru-RU"/>
        </w:rPr>
        <w:t xml:space="preserve">документов, необходимых для </w:t>
      </w:r>
      <w:r w:rsidR="00B54D94" w:rsidRPr="000B4403">
        <w:rPr>
          <w:rFonts w:ascii="Times New Roman" w:eastAsia="Arial Unicode MS" w:hAnsi="Times New Roman" w:cs="Times New Roman"/>
          <w:kern w:val="1"/>
          <w:sz w:val="28"/>
          <w:szCs w:val="28"/>
          <w:lang w:eastAsia="ru-RU"/>
        </w:rPr>
        <w:t>перерегистрации заявителя, состоящего на учете в качестве нуждающихся в жилых помещениях</w:t>
      </w:r>
      <w:r w:rsidR="00B54D94" w:rsidRPr="000B4403">
        <w:rPr>
          <w:rFonts w:ascii="Times New Roman" w:eastAsia="Times New Roman" w:hAnsi="Times New Roman" w:cs="Times New Roman"/>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проверяет сведения о размерах общей площади жилого помещения, занимаемого гражданином и членами его семьи;</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t>- проверяет сведения о зарегистрированных в жилых помещениях лицах;</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kern w:val="1"/>
          <w:sz w:val="28"/>
          <w:szCs w:val="28"/>
          <w:lang w:eastAsia="ru-RU"/>
        </w:rPr>
        <w:lastRenderedPageBreak/>
        <w:t>- проверяет сведения о собственнике (нанимателе) жилого помещения, в котором зарегистрирован гражданин и члены его семьи;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наличии или отсутствии в собственности гражданина и членов его семьи каких-либо жилых помещений.</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предоставляет на рассмотрение жилищной комиссии заявление и полный комплект документов, необходимых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На заседании жилищной комиссии: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заслушивается должностное лицо,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содержании представленных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о наличии оснований для отказа в перерегистрации заявителя;</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Решение жилищной комиссии о перерегистрации заявителя принимаются простым большинством голосов, члены комиссии, несогласные с мнением большинства, вправе отразить свою позицию в виде особого мнения. Особое мнение оформляется отдельным документом, содержащим его обоснование, и прикладывается к протоколу.</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Должностное лицо администрации, ответственное за предоставление муниципальной услуги, на основании протокола заседания комиссии: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готовит проект постановления</w:t>
      </w:r>
      <w:r w:rsidRPr="000B4403">
        <w:rPr>
          <w:rFonts w:ascii="Times New Roman" w:eastAsia="Times New Roman" w:hAnsi="Times New Roman" w:cs="Times New Roman"/>
          <w:kern w:val="1"/>
          <w:sz w:val="28"/>
          <w:szCs w:val="28"/>
          <w:lang w:eastAsia="ru-RU"/>
        </w:rPr>
        <w:t xml:space="preserve"> администрации о </w:t>
      </w:r>
      <w:r w:rsidRPr="000B4403">
        <w:rPr>
          <w:rFonts w:ascii="Times New Roman" w:eastAsia="Arial Unicode MS" w:hAnsi="Times New Roman" w:cs="Times New Roman"/>
          <w:kern w:val="1"/>
          <w:sz w:val="28"/>
          <w:szCs w:val="28"/>
          <w:lang w:eastAsia="ru-RU"/>
        </w:rPr>
        <w:t>перерегистрации заявителя или о снятии с учета;</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направляет соответствующее постановление на подпись главе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Arial Unicode MS" w:hAnsi="Times New Roman" w:cs="Times New Roman"/>
          <w:kern w:val="1"/>
          <w:sz w:val="28"/>
          <w:szCs w:val="28"/>
          <w:lang w:eastAsia="ru-RU"/>
        </w:rPr>
        <w:t>На основании постановления</w:t>
      </w:r>
      <w:r w:rsidRPr="000B4403">
        <w:rPr>
          <w:rFonts w:ascii="Times New Roman" w:eastAsia="Times New Roman" w:hAnsi="Times New Roman" w:cs="Times New Roman"/>
          <w:kern w:val="1"/>
          <w:sz w:val="28"/>
          <w:szCs w:val="28"/>
          <w:lang w:eastAsia="ru-RU"/>
        </w:rPr>
        <w:t xml:space="preserve"> администрации о </w:t>
      </w:r>
      <w:r w:rsidRPr="000B4403">
        <w:rPr>
          <w:rFonts w:ascii="Times New Roman" w:eastAsia="Arial Unicode MS" w:hAnsi="Times New Roman" w:cs="Times New Roman"/>
          <w:kern w:val="1"/>
          <w:sz w:val="28"/>
          <w:szCs w:val="28"/>
          <w:lang w:eastAsia="ru-RU"/>
        </w:rPr>
        <w:t xml:space="preserve">перерегистрации заявителя </w:t>
      </w:r>
      <w:r w:rsidRPr="000B4403">
        <w:rPr>
          <w:rFonts w:ascii="Times New Roman" w:eastAsia="Times New Roman" w:hAnsi="Times New Roman" w:cs="Times New Roman"/>
          <w:kern w:val="1"/>
          <w:sz w:val="28"/>
          <w:szCs w:val="28"/>
          <w:lang w:eastAsia="ru-RU"/>
        </w:rPr>
        <w:t xml:space="preserve">должностное лицо администрации вносит сведения, полученные в результате перерегистрации в </w:t>
      </w:r>
      <w:r w:rsidRPr="000B4403">
        <w:rPr>
          <w:rFonts w:ascii="Times New Roman" w:eastAsia="Times New Roman" w:hAnsi="Times New Roman" w:cs="Times New Roman"/>
          <w:sz w:val="28"/>
          <w:szCs w:val="28"/>
          <w:lang w:eastAsia="ru-RU"/>
        </w:rPr>
        <w:t>«Книгу очередности граждан, состоящих на учете нуждающихся в предоставлении жилого помещения» (приложение 7 к административному регламенту).</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регистрирует постановление администрации </w:t>
      </w:r>
      <w:r w:rsidRPr="000B4403">
        <w:rPr>
          <w:rFonts w:ascii="Times New Roman" w:eastAsia="Times New Roman" w:hAnsi="Times New Roman" w:cs="Times New Roman"/>
          <w:kern w:val="1"/>
          <w:sz w:val="28"/>
          <w:szCs w:val="28"/>
          <w:lang w:eastAsia="ru-RU"/>
        </w:rPr>
        <w:t>о перерегистрации заявителя, снятии с учета в установленном порядке</w:t>
      </w:r>
      <w:r w:rsidRPr="000B4403">
        <w:rPr>
          <w:rFonts w:ascii="Times New Roman" w:eastAsia="Times New Roman" w:hAnsi="Times New Roman" w:cs="Times New Roman"/>
          <w:sz w:val="28"/>
          <w:szCs w:val="28"/>
          <w:lang w:eastAsia="ru-RU"/>
        </w:rPr>
        <w:t xml:space="preserve"> в системе документооборота;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заверяет печатью администрации соответствующее постановление администрации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r w:rsidRPr="000B4403">
        <w:rPr>
          <w:rFonts w:ascii="Times New Roman" w:eastAsia="Arial Unicode MS" w:hAnsi="Times New Roman" w:cs="Times New Roman"/>
          <w:kern w:val="1"/>
          <w:sz w:val="28"/>
          <w:szCs w:val="28"/>
          <w:lang w:eastAsia="ru-RU"/>
        </w:rPr>
        <w:t xml:space="preserve">выдает (направляет) заявителю постановление администрации </w:t>
      </w:r>
      <w:r w:rsidRPr="000B4403">
        <w:rPr>
          <w:rFonts w:ascii="Times New Roman" w:eastAsia="Times New Roman" w:hAnsi="Times New Roman" w:cs="Times New Roman"/>
          <w:sz w:val="28"/>
          <w:szCs w:val="28"/>
          <w:lang w:eastAsia="ru-RU"/>
        </w:rPr>
        <w:t>лично в часы приема или по почте заказным письмом с уведомлением.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Критерием принятия решения при исполнении административной процедуры является результат рассмотрения заявления о перерегистрации.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Результатом исполнения административной процедуры является: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 xml:space="preserve">- </w:t>
      </w:r>
      <w:r w:rsidRPr="000B4403">
        <w:rPr>
          <w:rFonts w:ascii="Times New Roman" w:eastAsia="Arial Unicode MS" w:hAnsi="Times New Roman" w:cs="Times New Roman"/>
          <w:kern w:val="1"/>
          <w:sz w:val="28"/>
          <w:szCs w:val="28"/>
          <w:lang w:eastAsia="ru-RU"/>
        </w:rPr>
        <w:t>выдача заявителю постановления администрации о перерегистрации или снятии с учета</w:t>
      </w:r>
      <w:r w:rsidRPr="000B4403">
        <w:rPr>
          <w:rFonts w:ascii="Times New Roman" w:eastAsia="Times New Roman" w:hAnsi="Times New Roman" w:cs="Times New Roman"/>
          <w:sz w:val="28"/>
          <w:szCs w:val="28"/>
          <w:lang w:eastAsia="ru-RU"/>
        </w:rPr>
        <w:t xml:space="preserve"> </w:t>
      </w:r>
      <w:r w:rsidR="00834B39">
        <w:rPr>
          <w:rFonts w:ascii="Times New Roman" w:eastAsia="Times New Roman" w:hAnsi="Times New Roman" w:cs="Times New Roman"/>
          <w:color w:val="000000"/>
          <w:sz w:val="28"/>
          <w:szCs w:val="28"/>
          <w:lang w:eastAsia="ru-RU"/>
        </w:rPr>
        <w:t xml:space="preserve">(в случае выдачи </w:t>
      </w:r>
      <w:r w:rsidRPr="000B4403">
        <w:rPr>
          <w:rFonts w:ascii="Times New Roman" w:eastAsia="Times New Roman" w:hAnsi="Times New Roman" w:cs="Times New Roman"/>
          <w:color w:val="000000"/>
          <w:sz w:val="28"/>
          <w:szCs w:val="28"/>
          <w:lang w:eastAsia="ru-RU"/>
        </w:rPr>
        <w:t>соответствующего постановления заявителю лично в часы приема);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w:t>
      </w:r>
      <w:r w:rsidRPr="000B4403">
        <w:rPr>
          <w:rFonts w:ascii="Times New Roman" w:eastAsia="Arial Unicode MS" w:hAnsi="Times New Roman" w:cs="Times New Roman"/>
          <w:kern w:val="1"/>
          <w:sz w:val="28"/>
          <w:szCs w:val="28"/>
          <w:lang w:eastAsia="ru-RU"/>
        </w:rPr>
        <w:t>направление заявителю постановления администрации о перерегистрации или снятии с учета</w:t>
      </w:r>
      <w:r w:rsidRPr="000B4403">
        <w:rPr>
          <w:rFonts w:ascii="Times New Roman" w:eastAsia="Times New Roman" w:hAnsi="Times New Roman" w:cs="Times New Roman"/>
          <w:sz w:val="28"/>
          <w:szCs w:val="28"/>
          <w:lang w:eastAsia="ru-RU"/>
        </w:rPr>
        <w:t xml:space="preserve"> по почте с почтовым уведомлением</w:t>
      </w:r>
      <w:r w:rsidRPr="000B4403">
        <w:rPr>
          <w:rFonts w:ascii="Times New Roman" w:eastAsia="Times New Roman" w:hAnsi="Times New Roman" w:cs="Times New Roman"/>
          <w:color w:val="000000"/>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Срок исполнения данной административной процедуры составляет не более 30 рабочих дней со дня приема и регистрации заявления о перерегистрации заявителя.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Способом фиксации результата выполнения данной административной процедуры является: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в случае выдачи документов заявителю лично в часы приема - подпись заявителя о получении  соответствующего постановления;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направление заявителю документов по почте заказным письмом с почтовым уведомлением.</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3.11. </w:t>
      </w:r>
      <w:proofErr w:type="gramStart"/>
      <w:r w:rsidRPr="000B4403">
        <w:rPr>
          <w:rFonts w:ascii="Times New Roman" w:eastAsia="Times New Roman" w:hAnsi="Times New Roman" w:cs="Times New Roman"/>
          <w:sz w:val="28"/>
          <w:szCs w:val="28"/>
          <w:lang w:eastAsia="ru-RU"/>
        </w:rPr>
        <w:t>Снятие заявителя с учета в качестве нуждающихся в жилых помещениях.</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kern w:val="1"/>
          <w:sz w:val="28"/>
          <w:szCs w:val="28"/>
          <w:lang w:eastAsia="ru-RU"/>
        </w:rPr>
        <w:t xml:space="preserve">Основанием для исполнения </w:t>
      </w:r>
      <w:r w:rsidRPr="000B4403">
        <w:rPr>
          <w:rFonts w:ascii="Times New Roman" w:eastAsia="Times New Roman" w:hAnsi="Times New Roman" w:cs="Times New Roman"/>
          <w:color w:val="000000"/>
          <w:kern w:val="1"/>
          <w:sz w:val="28"/>
          <w:szCs w:val="28"/>
          <w:lang w:eastAsia="ru-RU"/>
        </w:rPr>
        <w:t xml:space="preserve">данной административной процедуры </w:t>
      </w:r>
      <w:r w:rsidRPr="000B4403">
        <w:rPr>
          <w:rFonts w:ascii="Times New Roman" w:eastAsia="Times New Roman" w:hAnsi="Times New Roman" w:cs="Times New Roman"/>
          <w:kern w:val="1"/>
          <w:sz w:val="28"/>
          <w:szCs w:val="28"/>
          <w:lang w:eastAsia="ru-RU"/>
        </w:rPr>
        <w:t xml:space="preserve">является </w:t>
      </w:r>
      <w:r w:rsidRPr="000B4403">
        <w:rPr>
          <w:rFonts w:ascii="Times New Roman" w:eastAsia="Times New Roman" w:hAnsi="Times New Roman" w:cs="Times New Roman"/>
          <w:color w:val="000000"/>
          <w:kern w:val="1"/>
          <w:sz w:val="28"/>
          <w:szCs w:val="28"/>
          <w:lang w:eastAsia="ru-RU"/>
        </w:rPr>
        <w:t xml:space="preserve">получение от заявителя </w:t>
      </w:r>
      <w:r w:rsidRPr="000B4403">
        <w:rPr>
          <w:rFonts w:ascii="Times New Roman" w:eastAsia="Times New Roman" w:hAnsi="Times New Roman" w:cs="Times New Roman"/>
          <w:sz w:val="28"/>
          <w:szCs w:val="28"/>
          <w:lang w:eastAsia="ru-RU"/>
        </w:rPr>
        <w:t>либо получение по почте, в том числе и в электронной форме, заявления и документов, указанных подпункте 2.6.3 пункта 2.6. административного регламента, регистрация заявления</w:t>
      </w:r>
      <w:r w:rsidRPr="000B4403">
        <w:rPr>
          <w:rFonts w:ascii="Times New Roman" w:eastAsia="Times New Roman" w:hAnsi="Times New Roman" w:cs="Times New Roman"/>
          <w:kern w:val="1"/>
          <w:sz w:val="28"/>
          <w:szCs w:val="28"/>
          <w:lang w:eastAsia="ru-RU"/>
        </w:rPr>
        <w:t xml:space="preserve"> в установленном порядке</w:t>
      </w:r>
      <w:r w:rsidRPr="000B4403">
        <w:rPr>
          <w:rFonts w:ascii="Times New Roman" w:eastAsia="Times New Roman" w:hAnsi="Times New Roman" w:cs="Times New Roman"/>
          <w:sz w:val="28"/>
          <w:szCs w:val="28"/>
          <w:lang w:eastAsia="ru-RU"/>
        </w:rPr>
        <w:t xml:space="preserve"> в системе документооборота и передача должностному лицу администрации, ответственному за предоставление муниципальной услуги, или выявление должностным лицом, ответственным за предоставление муниципальной услуги, основания для</w:t>
      </w:r>
      <w:proofErr w:type="gramEnd"/>
      <w:r w:rsidRPr="000B4403">
        <w:rPr>
          <w:rFonts w:ascii="Times New Roman" w:eastAsia="Times New Roman" w:hAnsi="Times New Roman" w:cs="Times New Roman"/>
          <w:sz w:val="28"/>
          <w:szCs w:val="28"/>
          <w:lang w:eastAsia="ru-RU"/>
        </w:rPr>
        <w:t xml:space="preserve"> </w:t>
      </w:r>
      <w:proofErr w:type="gramStart"/>
      <w:r w:rsidRPr="000B4403">
        <w:rPr>
          <w:rFonts w:ascii="Times New Roman" w:eastAsia="Times New Roman" w:hAnsi="Times New Roman" w:cs="Times New Roman"/>
          <w:sz w:val="28"/>
          <w:szCs w:val="28"/>
          <w:lang w:eastAsia="ru-RU"/>
        </w:rPr>
        <w:t xml:space="preserve">снятия заявителя с учета </w:t>
      </w:r>
      <w:r w:rsidRPr="000B4403">
        <w:rPr>
          <w:rFonts w:ascii="Times New Roman" w:eastAsia="Arial Unicode MS" w:hAnsi="Times New Roman" w:cs="Times New Roman"/>
          <w:kern w:val="1"/>
          <w:sz w:val="28"/>
          <w:szCs w:val="28"/>
          <w:lang w:eastAsia="ru-RU"/>
        </w:rPr>
        <w:t>в качестве нуждающихся в жилых помещениях</w:t>
      </w:r>
      <w:r w:rsidRPr="000B4403">
        <w:rPr>
          <w:rFonts w:ascii="Times New Roman" w:eastAsia="Times New Roman" w:hAnsi="Times New Roman" w:cs="Times New Roman"/>
          <w:sz w:val="28"/>
          <w:szCs w:val="28"/>
          <w:lang w:eastAsia="ru-RU"/>
        </w:rPr>
        <w:t>, предусмотренного пунктом 2.8. административного регламента.</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При получении заявления и выявления основания для снятия с учета </w:t>
      </w:r>
      <w:r w:rsidRPr="000B4403">
        <w:rPr>
          <w:rFonts w:ascii="Times New Roman" w:eastAsia="Arial Unicode MS" w:hAnsi="Times New Roman" w:cs="Times New Roman"/>
          <w:kern w:val="1"/>
          <w:sz w:val="28"/>
          <w:szCs w:val="28"/>
          <w:lang w:eastAsia="ru-RU"/>
        </w:rPr>
        <w:t>в качестве нуждающихся в жилых помещениях</w:t>
      </w:r>
      <w:r w:rsidRPr="000B4403">
        <w:rPr>
          <w:rFonts w:ascii="Times New Roman" w:eastAsia="Times New Roman" w:hAnsi="Times New Roman" w:cs="Times New Roman"/>
          <w:sz w:val="28"/>
          <w:szCs w:val="28"/>
          <w:lang w:eastAsia="ru-RU"/>
        </w:rPr>
        <w:t>, предусмотренного пунктом 2.8 административного регламента, должностное лицо, ответственное за предоставление муниципальной услуги предоставляет на рассмотрение жилищной комиссии заявления и сведения о наличии оснований для снятия с учета.</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Решение жилищной комиссии о снятии с учета принимаются простым большинством голосов, члены комиссии, несогласные с мнением большинства, вправе отразить свою позицию в виде особого мнения. Особое мнение оформляется отдельным документом, содержащим его обоснование, и прикладывается к протоколу.</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Должностное лицо администрации, ответственное за предоставление муниципальной услуги, на основании протокола заседания комиссии:</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t>- готовит проект постановления</w:t>
      </w:r>
      <w:r w:rsidRPr="000B4403">
        <w:rPr>
          <w:rFonts w:ascii="Times New Roman" w:eastAsia="Times New Roman" w:hAnsi="Times New Roman" w:cs="Times New Roman"/>
          <w:kern w:val="1"/>
          <w:sz w:val="28"/>
          <w:szCs w:val="28"/>
          <w:lang w:eastAsia="ru-RU"/>
        </w:rPr>
        <w:t xml:space="preserve"> администрации </w:t>
      </w:r>
      <w:r w:rsidRPr="000B4403">
        <w:rPr>
          <w:rFonts w:ascii="Times New Roman" w:eastAsia="Arial Unicode MS" w:hAnsi="Times New Roman" w:cs="Times New Roman"/>
          <w:kern w:val="1"/>
          <w:sz w:val="28"/>
          <w:szCs w:val="28"/>
          <w:lang w:eastAsia="ru-RU"/>
        </w:rPr>
        <w:t>о снятии с учета;</w:t>
      </w:r>
    </w:p>
    <w:p w:rsidR="00B54D94" w:rsidRPr="000B4403" w:rsidRDefault="00B54D94" w:rsidP="00B54D94">
      <w:pPr>
        <w:spacing w:after="0" w:line="240" w:lineRule="auto"/>
        <w:ind w:firstLine="709"/>
        <w:jc w:val="both"/>
        <w:rPr>
          <w:rFonts w:ascii="Times New Roman" w:eastAsia="Arial Unicode MS" w:hAnsi="Times New Roman" w:cs="Times New Roman"/>
          <w:kern w:val="1"/>
          <w:sz w:val="28"/>
          <w:szCs w:val="28"/>
          <w:lang w:eastAsia="ru-RU"/>
        </w:rPr>
      </w:pPr>
      <w:r w:rsidRPr="000B4403">
        <w:rPr>
          <w:rFonts w:ascii="Times New Roman" w:eastAsia="Arial Unicode MS" w:hAnsi="Times New Roman" w:cs="Times New Roman"/>
          <w:kern w:val="1"/>
          <w:sz w:val="28"/>
          <w:szCs w:val="28"/>
          <w:lang w:eastAsia="ru-RU"/>
        </w:rPr>
        <w:lastRenderedPageBreak/>
        <w:t>- направляет соответствующее постановление на подпись главе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bookmarkStart w:id="1" w:name="sub_1004"/>
      <w:r w:rsidRPr="000B4403">
        <w:rPr>
          <w:rFonts w:ascii="Times New Roman" w:eastAsia="Times New Roman" w:hAnsi="Times New Roman" w:cs="Times New Roman"/>
          <w:sz w:val="28"/>
          <w:szCs w:val="28"/>
          <w:lang w:eastAsia="ru-RU"/>
        </w:rPr>
        <w:t>Должностное лицо администрации, ответственное за предоставление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 регистрирует постановление администрации </w:t>
      </w:r>
      <w:r w:rsidRPr="000B4403">
        <w:rPr>
          <w:rFonts w:ascii="Times New Roman" w:eastAsia="Times New Roman" w:hAnsi="Times New Roman" w:cs="Times New Roman"/>
          <w:kern w:val="1"/>
          <w:sz w:val="28"/>
          <w:szCs w:val="28"/>
          <w:lang w:eastAsia="ru-RU"/>
        </w:rPr>
        <w:t>о снятии с учета в установленном порядке</w:t>
      </w:r>
      <w:r w:rsidRPr="000B4403">
        <w:rPr>
          <w:rFonts w:ascii="Times New Roman" w:eastAsia="Times New Roman" w:hAnsi="Times New Roman" w:cs="Times New Roman"/>
          <w:sz w:val="28"/>
          <w:szCs w:val="28"/>
          <w:lang w:eastAsia="ru-RU"/>
        </w:rPr>
        <w:t xml:space="preserve"> в системе документооборота;</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r w:rsidRPr="000B4403">
        <w:rPr>
          <w:rFonts w:ascii="Times New Roman" w:eastAsia="Times New Roman" w:hAnsi="Times New Roman" w:cs="Times New Roman"/>
          <w:sz w:val="28"/>
          <w:szCs w:val="28"/>
          <w:lang w:eastAsia="ru-RU"/>
        </w:rPr>
        <w:t>-  заверяет печатью администрации соответствующее постановление администрации</w:t>
      </w:r>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r w:rsidRPr="000B4403">
        <w:rPr>
          <w:rFonts w:ascii="Times New Roman" w:eastAsia="Arial Unicode MS" w:hAnsi="Times New Roman" w:cs="Times New Roman"/>
          <w:kern w:val="1"/>
          <w:sz w:val="28"/>
          <w:szCs w:val="28"/>
          <w:lang w:eastAsia="ru-RU"/>
        </w:rPr>
        <w:t xml:space="preserve">выдает (направляет) заявителю постановление администрации </w:t>
      </w:r>
      <w:r w:rsidRPr="000B4403">
        <w:rPr>
          <w:rFonts w:ascii="Times New Roman" w:eastAsia="Times New Roman" w:hAnsi="Times New Roman" w:cs="Times New Roman"/>
          <w:sz w:val="28"/>
          <w:szCs w:val="28"/>
          <w:lang w:eastAsia="ru-RU"/>
        </w:rPr>
        <w:t>лично в часы приема или по почте заказным письмом с уведомлением.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Критерием принятия решения при исполнении административной процедуры является результат рассмотрения заявления о снятии с учета.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Результатом исполнения административной процедуры является: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w:t>
      </w:r>
      <w:r w:rsidRPr="000B4403">
        <w:rPr>
          <w:rFonts w:ascii="Times New Roman" w:eastAsia="Arial Unicode MS" w:hAnsi="Times New Roman" w:cs="Times New Roman"/>
          <w:kern w:val="1"/>
          <w:sz w:val="28"/>
          <w:szCs w:val="28"/>
          <w:lang w:eastAsia="ru-RU"/>
        </w:rPr>
        <w:t>выдача заявителю постановления администрации о снятии с учета</w:t>
      </w:r>
      <w:r w:rsidRP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color w:val="000000"/>
          <w:sz w:val="28"/>
          <w:szCs w:val="28"/>
          <w:lang w:eastAsia="ru-RU"/>
        </w:rPr>
        <w:t>(в случае выдачи  соответствующего постановления заявителю лично в часы приема);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w:t>
      </w:r>
      <w:r w:rsidRPr="000B4403">
        <w:rPr>
          <w:rFonts w:ascii="Times New Roman" w:eastAsia="Arial Unicode MS" w:hAnsi="Times New Roman" w:cs="Times New Roman"/>
          <w:kern w:val="1"/>
          <w:sz w:val="28"/>
          <w:szCs w:val="28"/>
          <w:lang w:eastAsia="ru-RU"/>
        </w:rPr>
        <w:t>направление заявителю постановления администрации о снятии с учета</w:t>
      </w:r>
      <w:r w:rsidRPr="000B4403">
        <w:rPr>
          <w:rFonts w:ascii="Times New Roman" w:eastAsia="Times New Roman" w:hAnsi="Times New Roman" w:cs="Times New Roman"/>
          <w:sz w:val="28"/>
          <w:szCs w:val="28"/>
          <w:lang w:eastAsia="ru-RU"/>
        </w:rPr>
        <w:t xml:space="preserve"> по почте с почтовым уведомлением</w:t>
      </w:r>
      <w:r w:rsidRPr="000B4403">
        <w:rPr>
          <w:rFonts w:ascii="Times New Roman" w:eastAsia="Times New Roman" w:hAnsi="Times New Roman" w:cs="Times New Roman"/>
          <w:color w:val="000000"/>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Срок исполнения данной административной процедуры составляет не более 30 рабочих дней со дня приема и регистрации заявления о снятии с учета.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Способом фиксации результата выполнения данной административной процедуры является: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в случае выдачи документов заявителю лично в часы приема </w:t>
      </w:r>
      <w:r w:rsidR="00834B39">
        <w:rPr>
          <w:rFonts w:ascii="Times New Roman" w:eastAsia="Times New Roman" w:hAnsi="Times New Roman" w:cs="Times New Roman"/>
          <w:color w:val="000000"/>
          <w:sz w:val="28"/>
          <w:szCs w:val="28"/>
          <w:lang w:eastAsia="ru-RU"/>
        </w:rPr>
        <w:t>- подпись заявителя о получении</w:t>
      </w:r>
      <w:r w:rsidRPr="000B4403">
        <w:rPr>
          <w:rFonts w:ascii="Times New Roman" w:eastAsia="Times New Roman" w:hAnsi="Times New Roman" w:cs="Times New Roman"/>
          <w:color w:val="000000"/>
          <w:sz w:val="28"/>
          <w:szCs w:val="28"/>
          <w:lang w:eastAsia="ru-RU"/>
        </w:rPr>
        <w:t xml:space="preserve"> соответствующего постановления;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направление заявителю документов по почте заказным письмом с почтовым уведомлением.</w:t>
      </w:r>
    </w:p>
    <w:p w:rsidR="00B54D94" w:rsidRPr="000B4403" w:rsidRDefault="00B54D94" w:rsidP="00B54D94">
      <w:pPr>
        <w:spacing w:after="0" w:line="240" w:lineRule="auto"/>
        <w:ind w:firstLine="709"/>
        <w:jc w:val="center"/>
        <w:rPr>
          <w:rFonts w:ascii="Times New Roman" w:eastAsia="Times New Roman" w:hAnsi="Times New Roman" w:cs="Times New Roman"/>
          <w:b/>
          <w:kern w:val="1"/>
          <w:sz w:val="28"/>
          <w:szCs w:val="28"/>
          <w:lang w:eastAsia="ru-RU"/>
        </w:rPr>
      </w:pPr>
    </w:p>
    <w:bookmarkEnd w:id="1"/>
    <w:p w:rsidR="00B54D94" w:rsidRPr="000B4403" w:rsidRDefault="00B54D94" w:rsidP="00B54D94">
      <w:pPr>
        <w:spacing w:after="0" w:line="240" w:lineRule="auto"/>
        <w:ind w:firstLine="709"/>
        <w:jc w:val="center"/>
        <w:rPr>
          <w:rFonts w:ascii="Times New Roman" w:eastAsia="Times New Roman" w:hAnsi="Times New Roman" w:cs="Times New Roman"/>
          <w:b/>
          <w:sz w:val="28"/>
          <w:szCs w:val="28"/>
          <w:lang w:eastAsia="ru-RU"/>
        </w:rPr>
      </w:pPr>
      <w:r w:rsidRPr="000B4403">
        <w:rPr>
          <w:rFonts w:ascii="Times New Roman" w:eastAsia="Times New Roman" w:hAnsi="Times New Roman" w:cs="Times New Roman"/>
          <w:b/>
          <w:sz w:val="28"/>
          <w:szCs w:val="28"/>
          <w:lang w:eastAsia="ru-RU"/>
        </w:rPr>
        <w:t>4. Формы контроля</w:t>
      </w:r>
    </w:p>
    <w:p w:rsidR="00B54D94" w:rsidRPr="000B4403" w:rsidRDefault="00B54D94" w:rsidP="00B54D94">
      <w:pPr>
        <w:spacing w:after="0" w:line="240" w:lineRule="auto"/>
        <w:ind w:firstLine="709"/>
        <w:jc w:val="center"/>
        <w:rPr>
          <w:rFonts w:ascii="Times New Roman" w:eastAsia="Times New Roman" w:hAnsi="Times New Roman" w:cs="Times New Roman"/>
          <w:b/>
          <w:sz w:val="28"/>
          <w:szCs w:val="28"/>
          <w:lang w:eastAsia="ru-RU"/>
        </w:rPr>
      </w:pPr>
      <w:r w:rsidRPr="000B4403">
        <w:rPr>
          <w:rFonts w:ascii="Times New Roman" w:eastAsia="Times New Roman" w:hAnsi="Times New Roman" w:cs="Times New Roman"/>
          <w:b/>
          <w:sz w:val="28"/>
          <w:szCs w:val="28"/>
          <w:lang w:eastAsia="ru-RU"/>
        </w:rPr>
        <w:t>за исполнением административного регламента</w:t>
      </w:r>
    </w:p>
    <w:p w:rsidR="00B54D94" w:rsidRPr="000B4403" w:rsidRDefault="00B54D94" w:rsidP="00B54D94">
      <w:pPr>
        <w:spacing w:after="0" w:line="240" w:lineRule="auto"/>
        <w:ind w:firstLine="709"/>
        <w:rPr>
          <w:rFonts w:ascii="Times New Roman" w:eastAsia="Times New Roman" w:hAnsi="Times New Roman" w:cs="Times New Roman"/>
          <w:sz w:val="28"/>
          <w:szCs w:val="28"/>
          <w:lang w:eastAsia="ru-RU"/>
        </w:rPr>
      </w:pP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4.1. Порядок осуществления текущего </w:t>
      </w:r>
      <w:proofErr w:type="gramStart"/>
      <w:r w:rsidRPr="000B4403">
        <w:rPr>
          <w:rFonts w:ascii="Times New Roman" w:eastAsia="Times New Roman" w:hAnsi="Times New Roman" w:cs="Times New Roman"/>
          <w:color w:val="000000"/>
          <w:spacing w:val="2"/>
          <w:sz w:val="28"/>
          <w:szCs w:val="28"/>
          <w:lang w:eastAsia="ru-RU"/>
        </w:rPr>
        <w:t>контроля за</w:t>
      </w:r>
      <w:proofErr w:type="gramEnd"/>
      <w:r w:rsidRPr="000B4403">
        <w:rPr>
          <w:rFonts w:ascii="Times New Roman" w:eastAsia="Times New Roman" w:hAnsi="Times New Roman" w:cs="Times New Roman"/>
          <w:color w:val="000000"/>
          <w:spacing w:val="2"/>
          <w:sz w:val="28"/>
          <w:szCs w:val="28"/>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Текущий </w:t>
      </w:r>
      <w:proofErr w:type="gramStart"/>
      <w:r w:rsidRPr="000B4403">
        <w:rPr>
          <w:rFonts w:ascii="Times New Roman" w:eastAsia="Times New Roman" w:hAnsi="Times New Roman" w:cs="Times New Roman"/>
          <w:color w:val="000000"/>
          <w:spacing w:val="2"/>
          <w:sz w:val="28"/>
          <w:szCs w:val="28"/>
          <w:lang w:eastAsia="ru-RU"/>
        </w:rPr>
        <w:t>контроль за</w:t>
      </w:r>
      <w:proofErr w:type="gramEnd"/>
      <w:r w:rsidRPr="000B4403">
        <w:rPr>
          <w:rFonts w:ascii="Times New Roman" w:eastAsia="Times New Roman" w:hAnsi="Times New Roman" w:cs="Times New Roman"/>
          <w:color w:val="000000"/>
          <w:spacing w:val="2"/>
          <w:sz w:val="28"/>
          <w:szCs w:val="28"/>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Текущий контроль осуществляется посредством внутреннего и внешнего контроля. </w:t>
      </w:r>
    </w:p>
    <w:p w:rsidR="00B54D94" w:rsidRPr="000B4403" w:rsidRDefault="00B54D94" w:rsidP="00B54D94">
      <w:pPr>
        <w:spacing w:after="0" w:line="240" w:lineRule="auto"/>
        <w:ind w:firstLine="709"/>
        <w:jc w:val="both"/>
        <w:rPr>
          <w:rFonts w:ascii="Times New Roman" w:eastAsia="Times New Roman" w:hAnsi="Times New Roman" w:cs="Times New Roman"/>
          <w:kern w:val="1"/>
          <w:sz w:val="28"/>
          <w:szCs w:val="28"/>
          <w:lang w:eastAsia="ru-RU"/>
        </w:rPr>
      </w:pPr>
      <w:proofErr w:type="gramStart"/>
      <w:r w:rsidRPr="000B4403">
        <w:rPr>
          <w:rFonts w:ascii="Times New Roman" w:eastAsia="Times New Roman" w:hAnsi="Times New Roman" w:cs="Times New Roman"/>
          <w:color w:val="000000"/>
          <w:spacing w:val="2"/>
          <w:sz w:val="28"/>
          <w:szCs w:val="28"/>
          <w:lang w:eastAsia="ru-RU"/>
        </w:rPr>
        <w:t xml:space="preserve">Внутренний контроль проводится путем оперативного выяснения хода рассмотрения заявления,  своевременности   направления  заявителю решения  в </w:t>
      </w:r>
      <w:r w:rsidRPr="000B4403">
        <w:rPr>
          <w:rFonts w:ascii="Times New Roman" w:eastAsia="Times New Roman" w:hAnsi="Times New Roman" w:cs="Times New Roman"/>
          <w:kern w:val="1"/>
          <w:sz w:val="28"/>
          <w:szCs w:val="28"/>
          <w:lang w:eastAsia="ru-RU"/>
        </w:rPr>
        <w:t xml:space="preserve">форме постановления о принятии на учет в качестве нуждающегося в жилом помещении, либо отказе в принятии на учет, либо  решение администрации в форме уведомления о перерегистрации гражданина, состоящего на учете в качестве </w:t>
      </w:r>
      <w:r w:rsidRPr="000B4403">
        <w:rPr>
          <w:rFonts w:ascii="Times New Roman" w:eastAsia="Times New Roman" w:hAnsi="Times New Roman" w:cs="Times New Roman"/>
          <w:kern w:val="1"/>
          <w:sz w:val="28"/>
          <w:szCs w:val="28"/>
          <w:lang w:eastAsia="ru-RU"/>
        </w:rPr>
        <w:lastRenderedPageBreak/>
        <w:t>нуждающегося в жилом помещении или о снятии заявителя с учета в качестве нуждающегося в</w:t>
      </w:r>
      <w:proofErr w:type="gramEnd"/>
      <w:r w:rsidRPr="000B4403">
        <w:rPr>
          <w:rFonts w:ascii="Times New Roman" w:eastAsia="Times New Roman" w:hAnsi="Times New Roman" w:cs="Times New Roman"/>
          <w:kern w:val="1"/>
          <w:sz w:val="28"/>
          <w:szCs w:val="28"/>
          <w:lang w:eastAsia="ru-RU"/>
        </w:rPr>
        <w:t xml:space="preserve"> жилом </w:t>
      </w:r>
      <w:proofErr w:type="gramStart"/>
      <w:r w:rsidRPr="000B4403">
        <w:rPr>
          <w:rFonts w:ascii="Times New Roman" w:eastAsia="Times New Roman" w:hAnsi="Times New Roman" w:cs="Times New Roman"/>
          <w:kern w:val="1"/>
          <w:sz w:val="28"/>
          <w:szCs w:val="28"/>
          <w:lang w:eastAsia="ru-RU"/>
        </w:rPr>
        <w:t>помещении</w:t>
      </w:r>
      <w:proofErr w:type="gramEnd"/>
      <w:r w:rsidRPr="000B4403">
        <w:rPr>
          <w:rFonts w:ascii="Times New Roman" w:eastAsia="Times New Roman" w:hAnsi="Times New Roman" w:cs="Times New Roman"/>
          <w:kern w:val="1"/>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shd w:val="clear" w:color="auto" w:fill="FFFF00"/>
          <w:lang w:eastAsia="ru-RU"/>
        </w:rPr>
      </w:pP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Внешний контроль за исполнением административного регламента осуществляют органы прокуратуры и </w:t>
      </w:r>
      <w:proofErr w:type="gramStart"/>
      <w:r w:rsidRPr="000B4403">
        <w:rPr>
          <w:rFonts w:ascii="Times New Roman" w:eastAsia="Times New Roman" w:hAnsi="Times New Roman" w:cs="Times New Roman"/>
          <w:color w:val="000000"/>
          <w:spacing w:val="2"/>
          <w:sz w:val="28"/>
          <w:szCs w:val="28"/>
          <w:lang w:eastAsia="ru-RU"/>
        </w:rPr>
        <w:t>другие</w:t>
      </w:r>
      <w:proofErr w:type="gramEnd"/>
      <w:r w:rsidRPr="000B4403">
        <w:rPr>
          <w:rFonts w:ascii="Times New Roman" w:eastAsia="Times New Roman" w:hAnsi="Times New Roman" w:cs="Times New Roman"/>
          <w:color w:val="000000"/>
          <w:spacing w:val="2"/>
          <w:sz w:val="28"/>
          <w:szCs w:val="28"/>
          <w:lang w:eastAsia="ru-RU"/>
        </w:rPr>
        <w:t xml:space="preserve"> государственные и муниципальные контролирующие органы путем проведения контролирующих проверок.</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за прием и регистрацию заявления 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за выдачу расписки в получении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pacing w:val="2"/>
          <w:sz w:val="28"/>
          <w:szCs w:val="28"/>
          <w:lang w:eastAsia="ru-RU"/>
        </w:rPr>
        <w:t xml:space="preserve">- за проверку </w:t>
      </w:r>
      <w:r w:rsidRPr="000B4403">
        <w:rPr>
          <w:rFonts w:ascii="Times New Roman" w:eastAsia="Times New Roman" w:hAnsi="Times New Roman" w:cs="Times New Roman"/>
          <w:color w:val="000000"/>
          <w:sz w:val="28"/>
          <w:szCs w:val="28"/>
          <w:lang w:eastAsia="ru-RU"/>
        </w:rPr>
        <w:t>действительности усиленной квалифицированной электронной подписи, которой подписано заявление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за регистрацию заявления и выдачу расписки в получении документов;</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 xml:space="preserve">- за проверку представленных документов на комплектность, представление полного комплекта документов на рассмотрение жилищной комиссии;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за организацию межведомственного информационного взаимодействия;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за  правильное оформление проекта постановления администрации;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за  правильное оформление протоколов заседаний комиссии;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 за своевременное направление заявителю </w:t>
      </w:r>
      <w:r w:rsidRPr="000B4403">
        <w:rPr>
          <w:rFonts w:ascii="Times New Roman" w:eastAsia="Times New Roman" w:hAnsi="Times New Roman" w:cs="Times New Roman"/>
          <w:color w:val="000000"/>
          <w:sz w:val="28"/>
          <w:szCs w:val="28"/>
          <w:lang w:eastAsia="ru-RU"/>
        </w:rPr>
        <w:t>соответствующего постановления администрации</w:t>
      </w:r>
      <w:r w:rsidRPr="000B4403">
        <w:rPr>
          <w:rFonts w:ascii="Times New Roman" w:eastAsia="Times New Roman" w:hAnsi="Times New Roman" w:cs="Times New Roman"/>
          <w:color w:val="000000"/>
          <w:spacing w:val="2"/>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4.4. Положения, характеризующие требования к порядку и формам </w:t>
      </w:r>
      <w:proofErr w:type="gramStart"/>
      <w:r w:rsidRPr="000B4403">
        <w:rPr>
          <w:rFonts w:ascii="Times New Roman" w:eastAsia="Times New Roman" w:hAnsi="Times New Roman" w:cs="Times New Roman"/>
          <w:color w:val="000000"/>
          <w:spacing w:val="2"/>
          <w:sz w:val="28"/>
          <w:szCs w:val="28"/>
          <w:lang w:eastAsia="ru-RU"/>
        </w:rPr>
        <w:t>контроля за</w:t>
      </w:r>
      <w:proofErr w:type="gramEnd"/>
      <w:r w:rsidRPr="000B4403">
        <w:rPr>
          <w:rFonts w:ascii="Times New Roman" w:eastAsia="Times New Roman" w:hAnsi="Times New Roman" w:cs="Times New Roman"/>
          <w:color w:val="000000"/>
          <w:spacing w:val="2"/>
          <w:sz w:val="28"/>
          <w:szCs w:val="28"/>
          <w:lang w:eastAsia="ru-RU"/>
        </w:rPr>
        <w:t xml:space="preserve"> предоставлением муниципальной услуги, в том числе со стороны граждан, их объединений и организаций.</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 </w:t>
      </w:r>
      <w:proofErr w:type="gramStart"/>
      <w:r w:rsidRPr="000B4403">
        <w:rPr>
          <w:rFonts w:ascii="Times New Roman" w:eastAsia="Times New Roman" w:hAnsi="Times New Roman" w:cs="Times New Roman"/>
          <w:color w:val="000000"/>
          <w:spacing w:val="2"/>
          <w:sz w:val="28"/>
          <w:szCs w:val="28"/>
          <w:lang w:eastAsia="ru-RU"/>
        </w:rPr>
        <w:t>Контроль за</w:t>
      </w:r>
      <w:proofErr w:type="gramEnd"/>
      <w:r w:rsidRPr="000B4403">
        <w:rPr>
          <w:rFonts w:ascii="Times New Roman" w:eastAsia="Times New Roman" w:hAnsi="Times New Roman" w:cs="Times New Roman"/>
          <w:color w:val="000000"/>
          <w:spacing w:val="2"/>
          <w:sz w:val="28"/>
          <w:szCs w:val="28"/>
          <w:lang w:eastAsia="ru-RU"/>
        </w:rPr>
        <w:t xml:space="preserve"> рассмотрением своего запроса может осуществлять заявитель на основании информации, полученной у секретаря комиссии.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B54D94" w:rsidRPr="000B4403" w:rsidRDefault="00B54D94" w:rsidP="00B54D94">
      <w:pPr>
        <w:spacing w:after="0" w:line="240" w:lineRule="auto"/>
        <w:ind w:firstLine="709"/>
        <w:rPr>
          <w:rFonts w:ascii="Times New Roman" w:eastAsia="Times New Roman" w:hAnsi="Times New Roman" w:cs="Times New Roman"/>
          <w:sz w:val="28"/>
          <w:szCs w:val="28"/>
          <w:shd w:val="clear" w:color="auto" w:fill="FF0000"/>
          <w:lang w:eastAsia="ru-RU"/>
        </w:rPr>
      </w:pPr>
    </w:p>
    <w:p w:rsidR="00B54D94" w:rsidRPr="000B4403" w:rsidRDefault="00B54D94" w:rsidP="00B54D94">
      <w:pPr>
        <w:spacing w:after="0" w:line="240" w:lineRule="auto"/>
        <w:ind w:firstLine="709"/>
        <w:jc w:val="center"/>
        <w:rPr>
          <w:rFonts w:ascii="Times New Roman" w:eastAsia="Times New Roman" w:hAnsi="Times New Roman" w:cs="Times New Roman"/>
          <w:b/>
          <w:color w:val="000000"/>
          <w:sz w:val="28"/>
          <w:szCs w:val="28"/>
          <w:lang w:eastAsia="ru-RU"/>
        </w:rPr>
      </w:pPr>
      <w:r w:rsidRPr="000B4403">
        <w:rPr>
          <w:rFonts w:ascii="Times New Roman" w:eastAsia="Times New Roman" w:hAnsi="Times New Roman" w:cs="Times New Roman"/>
          <w:b/>
          <w:color w:val="000000"/>
          <w:sz w:val="28"/>
          <w:szCs w:val="28"/>
          <w:lang w:eastAsia="ru-RU"/>
        </w:rPr>
        <w:t>5. Досудебный (внесудебный) порядок обжалования решений и</w:t>
      </w:r>
    </w:p>
    <w:p w:rsidR="00B54D94" w:rsidRPr="000B4403" w:rsidRDefault="00834B39" w:rsidP="00B54D94">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действий (бездействий)</w:t>
      </w:r>
      <w:r w:rsidR="00B54D94" w:rsidRPr="000B4403">
        <w:rPr>
          <w:rFonts w:ascii="Times New Roman" w:eastAsia="Times New Roman" w:hAnsi="Times New Roman" w:cs="Times New Roman"/>
          <w:b/>
          <w:color w:val="000000"/>
          <w:sz w:val="28"/>
          <w:szCs w:val="28"/>
          <w:lang w:eastAsia="ru-RU"/>
        </w:rPr>
        <w:t xml:space="preserve"> администрации, должностных лиц администрации, муниципальных служащих</w:t>
      </w:r>
    </w:p>
    <w:p w:rsidR="00B54D94" w:rsidRPr="000B4403" w:rsidRDefault="00B54D94" w:rsidP="00B54D94">
      <w:pPr>
        <w:spacing w:after="0" w:line="240" w:lineRule="auto"/>
        <w:ind w:firstLine="709"/>
        <w:rPr>
          <w:rFonts w:ascii="Times New Roman" w:eastAsia="Times New Roman" w:hAnsi="Times New Roman" w:cs="Times New Roman"/>
          <w:color w:val="000000"/>
          <w:sz w:val="28"/>
          <w:szCs w:val="28"/>
          <w:shd w:val="clear" w:color="auto" w:fill="FFFF00"/>
          <w:lang w:eastAsia="ru-RU"/>
        </w:rPr>
      </w:pP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Информирования заявителей о порядке подачи и рассмотрения жалобы осуществляется следующими способами: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путем взаимодействия должностных лиц администрации, ответственных за рассмотрение жалобы, с заявителями по почте, по электронной почте;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-посредством информационных материалов, которые размещаются на информационных стендах в помещении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5.2. Предмет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нарушение срока регистрации запроса заявителя о предоставлении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нарушение срока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 требование представления заявителем документов, не предусмотренных нормативными правовыми актами Российской Федерации, Республики Крым, для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Республики Крым;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4403">
        <w:rPr>
          <w:rFonts w:ascii="Times New Roman" w:eastAsia="Times New Roman" w:hAnsi="Times New Roman" w:cs="Times New Roman"/>
          <w:color w:val="000000"/>
          <w:sz w:val="28"/>
          <w:szCs w:val="28"/>
          <w:lang w:eastAsia="ru-RU"/>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5.3.1. Жалоба рассматривается администрацией.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В администрации определяются уполномоченные на рассмотрение жалоб должностные лица, которые обеспечивают:</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прием и рассмотрение жалоб в соответствии с требованиями настоящего раздела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направление жалобы в уполномоченный на ее рассмотрение орган;</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Жалобы на решения, принятые главой администрации, подаются в администрацию и рассматриваются непосредственно главой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5.4. Порядок подачи и рассмотрения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5.4.1. Жалоба подается в администрацию в письменной форме, в том числе при личном приеме заявителя, или в электронном виде.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5.4.2. Почтовый адрес администрации муниципального образования </w:t>
      </w:r>
      <w:proofErr w:type="spellStart"/>
      <w:r w:rsidRPr="000B4403">
        <w:rPr>
          <w:rFonts w:ascii="Times New Roman" w:eastAsia="Times New Roman" w:hAnsi="Times New Roman" w:cs="Times New Roman"/>
          <w:color w:val="000000"/>
          <w:sz w:val="28"/>
          <w:szCs w:val="28"/>
          <w:lang w:eastAsia="ru-RU"/>
        </w:rPr>
        <w:t>Цветочненское</w:t>
      </w:r>
      <w:proofErr w:type="spellEnd"/>
      <w:r w:rsidRPr="000B4403">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297635, Республика Крым, Бело</w:t>
      </w:r>
      <w:r w:rsidR="00834B39">
        <w:rPr>
          <w:rFonts w:ascii="Times New Roman" w:eastAsia="Times New Roman" w:hAnsi="Times New Roman" w:cs="Times New Roman"/>
          <w:sz w:val="28"/>
          <w:szCs w:val="28"/>
          <w:lang w:eastAsia="ru-RU"/>
        </w:rPr>
        <w:t>горский район, с. Цветочное</w:t>
      </w:r>
      <w:proofErr w:type="gramStart"/>
      <w:r w:rsidR="00834B39">
        <w:rPr>
          <w:rFonts w:ascii="Times New Roman" w:eastAsia="Times New Roman" w:hAnsi="Times New Roman" w:cs="Times New Roman"/>
          <w:sz w:val="28"/>
          <w:szCs w:val="28"/>
          <w:lang w:eastAsia="ru-RU"/>
        </w:rPr>
        <w:t xml:space="preserve"> ,</w:t>
      </w:r>
      <w:proofErr w:type="gramEnd"/>
      <w:r w:rsidR="00834B39">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sz w:val="28"/>
          <w:szCs w:val="28"/>
          <w:lang w:eastAsia="ru-RU"/>
        </w:rPr>
        <w:t xml:space="preserve">ул. </w:t>
      </w:r>
      <w:proofErr w:type="spellStart"/>
      <w:r w:rsidRPr="000B4403">
        <w:rPr>
          <w:rFonts w:ascii="Times New Roman" w:eastAsia="Times New Roman" w:hAnsi="Times New Roman" w:cs="Times New Roman"/>
          <w:sz w:val="28"/>
          <w:szCs w:val="28"/>
          <w:lang w:eastAsia="ru-RU"/>
        </w:rPr>
        <w:t>Трубенко</w:t>
      </w:r>
      <w:proofErr w:type="spellEnd"/>
      <w:r w:rsidRPr="000B4403">
        <w:rPr>
          <w:rFonts w:ascii="Times New Roman" w:eastAsia="Times New Roman" w:hAnsi="Times New Roman" w:cs="Times New Roman"/>
          <w:sz w:val="28"/>
          <w:szCs w:val="28"/>
          <w:lang w:eastAsia="ru-RU"/>
        </w:rPr>
        <w:t>, д.117.</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Телефоны администрации: </w:t>
      </w:r>
      <w:r w:rsidRPr="000B4403">
        <w:rPr>
          <w:rFonts w:ascii="Times New Roman" w:eastAsia="Times New Roman" w:hAnsi="Times New Roman" w:cs="Times New Roman"/>
          <w:kern w:val="1"/>
          <w:sz w:val="28"/>
          <w:szCs w:val="28"/>
          <w:lang w:eastAsia="ru-RU"/>
        </w:rPr>
        <w:t>9-81-31</w:t>
      </w:r>
      <w:r w:rsidRPr="000B4403">
        <w:rPr>
          <w:rFonts w:ascii="Times New Roman" w:eastAsia="Times New Roman" w:hAnsi="Times New Roman" w:cs="Times New Roman"/>
          <w:sz w:val="28"/>
          <w:szCs w:val="28"/>
          <w:lang w:eastAsia="ru-RU"/>
        </w:rPr>
        <w:t>; Факс администрации</w:t>
      </w:r>
      <w:proofErr w:type="gramStart"/>
      <w:r w:rsidRPr="000B4403">
        <w:rPr>
          <w:rFonts w:ascii="Times New Roman" w:eastAsia="Times New Roman" w:hAnsi="Times New Roman" w:cs="Times New Roman"/>
          <w:sz w:val="28"/>
          <w:szCs w:val="28"/>
          <w:lang w:eastAsia="ru-RU"/>
        </w:rPr>
        <w:t xml:space="preserve"> :</w:t>
      </w:r>
      <w:proofErr w:type="gramEnd"/>
      <w:r w:rsidRPr="000B4403">
        <w:rPr>
          <w:rFonts w:ascii="Times New Roman" w:eastAsia="Times New Roman" w:hAnsi="Times New Roman" w:cs="Times New Roman"/>
          <w:sz w:val="28"/>
          <w:szCs w:val="28"/>
          <w:lang w:eastAsia="ru-RU"/>
        </w:rPr>
        <w:t>9-25-68</w:t>
      </w:r>
    </w:p>
    <w:p w:rsidR="00B54D94" w:rsidRPr="000B4403" w:rsidRDefault="00B54D94" w:rsidP="00B54D94">
      <w:pPr>
        <w:spacing w:after="0" w:line="240" w:lineRule="auto"/>
        <w:ind w:firstLine="709"/>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0B4403">
        <w:rPr>
          <w:rFonts w:ascii="Times New Roman" w:eastAsia="Times New Roman" w:hAnsi="Times New Roman" w:cs="Times New Roman"/>
          <w:sz w:val="28"/>
          <w:szCs w:val="28"/>
          <w:lang w:val="en-US" w:eastAsia="ru-RU"/>
        </w:rPr>
        <w:t>tsvet</w:t>
      </w:r>
      <w:proofErr w:type="spellEnd"/>
      <w:r w:rsidRPr="000B4403">
        <w:rPr>
          <w:rFonts w:ascii="Times New Roman" w:eastAsia="Times New Roman" w:hAnsi="Times New Roman" w:cs="Times New Roman"/>
          <w:sz w:val="28"/>
          <w:szCs w:val="28"/>
          <w:lang w:eastAsia="ru-RU"/>
        </w:rPr>
        <w:t>_</w:t>
      </w:r>
      <w:proofErr w:type="spellStart"/>
      <w:r w:rsidRPr="000B4403">
        <w:rPr>
          <w:rFonts w:ascii="Times New Roman" w:eastAsia="Times New Roman" w:hAnsi="Times New Roman" w:cs="Times New Roman"/>
          <w:sz w:val="28"/>
          <w:szCs w:val="28"/>
          <w:lang w:val="en-US" w:eastAsia="ru-RU"/>
        </w:rPr>
        <w:t>sovet</w:t>
      </w:r>
      <w:proofErr w:type="spellEnd"/>
      <w:r w:rsidRPr="000B4403">
        <w:rPr>
          <w:rFonts w:ascii="Times New Roman" w:eastAsia="Times New Roman" w:hAnsi="Times New Roman" w:cs="Times New Roman"/>
          <w:sz w:val="28"/>
          <w:szCs w:val="28"/>
          <w:lang w:eastAsia="ru-RU"/>
        </w:rPr>
        <w:t>@</w:t>
      </w:r>
      <w:r w:rsidRPr="000B4403">
        <w:rPr>
          <w:rFonts w:ascii="Times New Roman" w:eastAsia="Times New Roman" w:hAnsi="Times New Roman" w:cs="Times New Roman"/>
          <w:sz w:val="28"/>
          <w:szCs w:val="28"/>
          <w:lang w:val="en-US" w:eastAsia="ru-RU"/>
        </w:rPr>
        <w:t>mail</w:t>
      </w:r>
      <w:r w:rsidRPr="000B4403">
        <w:rPr>
          <w:rFonts w:ascii="Times New Roman" w:eastAsia="Times New Roman" w:hAnsi="Times New Roman" w:cs="Times New Roman"/>
          <w:sz w:val="28"/>
          <w:szCs w:val="28"/>
          <w:lang w:eastAsia="ru-RU"/>
        </w:rPr>
        <w:t>.</w:t>
      </w:r>
      <w:proofErr w:type="spellStart"/>
      <w:r w:rsidRPr="000B4403">
        <w:rPr>
          <w:rFonts w:ascii="Times New Roman" w:eastAsia="Times New Roman" w:hAnsi="Times New Roman" w:cs="Times New Roman"/>
          <w:sz w:val="28"/>
          <w:szCs w:val="28"/>
          <w:lang w:val="en-US" w:eastAsia="ru-RU"/>
        </w:rPr>
        <w:t>ru</w:t>
      </w:r>
      <w:proofErr w:type="spellEnd"/>
      <w:proofErr w:type="gramStart"/>
      <w:r w:rsidR="00834B39">
        <w:rPr>
          <w:rFonts w:ascii="Times New Roman" w:eastAsia="Times New Roman" w:hAnsi="Times New Roman" w:cs="Times New Roman"/>
          <w:sz w:val="28"/>
          <w:szCs w:val="28"/>
          <w:u w:val="single"/>
          <w:lang w:eastAsia="ru-RU"/>
        </w:rPr>
        <w:t xml:space="preserve"> </w:t>
      </w:r>
      <w:r w:rsidRPr="000B4403">
        <w:rPr>
          <w:rFonts w:ascii="Times New Roman" w:eastAsia="Times New Roman" w:hAnsi="Times New Roman" w:cs="Times New Roman"/>
          <w:sz w:val="28"/>
          <w:szCs w:val="28"/>
          <w:lang w:eastAsia="ru-RU"/>
        </w:rPr>
        <w:t>;</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5.4.3. Жалоба должна содержать:</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4403">
        <w:rPr>
          <w:rFonts w:ascii="Times New Roman" w:eastAsia="Times New Roman" w:hAnsi="Times New Roman" w:cs="Times New Roman"/>
          <w:color w:val="000000"/>
          <w:sz w:val="28"/>
          <w:szCs w:val="28"/>
          <w:lang w:eastAsia="ru-RU"/>
        </w:rPr>
        <w:t>- наименование администрации, должностного лица администрации, решения и действия (бездействие) которых обжалуются;</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4403">
        <w:rPr>
          <w:rFonts w:ascii="Times New Roman" w:eastAsia="Times New Roman" w:hAnsi="Times New Roman" w:cs="Times New Roman"/>
          <w:color w:val="00000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B4403">
        <w:rPr>
          <w:rFonts w:ascii="Times New Roman" w:eastAsia="Times New Roman" w:hAnsi="Times New Roman" w:cs="Times New Roman"/>
          <w:color w:val="000000"/>
          <w:sz w:val="28"/>
          <w:szCs w:val="28"/>
          <w:lang w:eastAsia="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сведения об обжалуемых решениях и действиях (бездействии) администрации, должностного лица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4403">
        <w:rPr>
          <w:rFonts w:ascii="Times New Roman" w:eastAsia="Times New Roman" w:hAnsi="Times New Roman" w:cs="Times New Roman"/>
          <w:color w:val="000000"/>
          <w:sz w:val="28"/>
          <w:szCs w:val="28"/>
          <w:lang w:eastAsia="ru-RU"/>
        </w:rPr>
        <w:t>представлена</w:t>
      </w:r>
      <w:proofErr w:type="gramEnd"/>
      <w:r w:rsidRPr="000B4403">
        <w:rPr>
          <w:rFonts w:ascii="Times New Roman" w:eastAsia="Times New Roman" w:hAnsi="Times New Roman" w:cs="Times New Roman"/>
          <w:color w:val="000000"/>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оформленная в соответствии с законодательством Российской Федерации доверенность (для физических лиц);</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pacing w:val="-4"/>
          <w:sz w:val="28"/>
          <w:szCs w:val="28"/>
          <w:lang w:eastAsia="ru-RU"/>
        </w:rPr>
        <w:t>5.4.4.</w:t>
      </w:r>
      <w:r w:rsidRPr="000B4403">
        <w:rPr>
          <w:rFonts w:ascii="Times New Roman" w:eastAsia="Times New Roman" w:hAnsi="Times New Roman" w:cs="Times New Roman"/>
          <w:color w:val="000000"/>
          <w:sz w:val="28"/>
          <w:szCs w:val="28"/>
          <w:lang w:eastAsia="ru-RU"/>
        </w:rPr>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Время приема жалоб должно совпадать со временем предоставления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Жалоба в письменной форме может быть также направлена по почте.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5.4.5. Личный прием заявителей осуществляет глава администрации.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Личный прием заявителей проводится по местонахождению администрации, указанному в подпункте 5.4.2 пункта 5.3 административного регламента.</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5.4.5. Жалоба может быть под</w:t>
      </w:r>
      <w:r w:rsidR="00834B39">
        <w:rPr>
          <w:rFonts w:ascii="Times New Roman" w:eastAsia="Times New Roman" w:hAnsi="Times New Roman" w:cs="Times New Roman"/>
          <w:color w:val="000000"/>
          <w:sz w:val="28"/>
          <w:szCs w:val="28"/>
          <w:lang w:eastAsia="ru-RU"/>
        </w:rPr>
        <w:t>ана заявителем</w:t>
      </w:r>
      <w:r w:rsidRPr="000B4403">
        <w:rPr>
          <w:rFonts w:ascii="Times New Roman" w:eastAsia="Times New Roman" w:hAnsi="Times New Roman" w:cs="Times New Roman"/>
          <w:color w:val="000000"/>
          <w:sz w:val="28"/>
          <w:szCs w:val="28"/>
          <w:lang w:eastAsia="ru-RU"/>
        </w:rPr>
        <w:t xml:space="preserve"> через Многофункциональный центр предоставления государственных и муниципальных услуг (далее – МФЦ). При поступлении жалобы многофункциональный центр обеспечивает ее передачу в </w:t>
      </w:r>
      <w:r w:rsidRPr="000B4403">
        <w:rPr>
          <w:rFonts w:ascii="Times New Roman" w:eastAsia="Times New Roman" w:hAnsi="Times New Roman" w:cs="Times New Roman"/>
          <w:color w:val="000000"/>
          <w:sz w:val="28"/>
          <w:szCs w:val="28"/>
          <w:lang w:eastAsia="ru-RU"/>
        </w:rPr>
        <w:lastRenderedPageBreak/>
        <w:t>администрацию, в порядке и сроки, которые установлены соглашением о взаимодействии между многофункциональным центром и администрацией, предоставляющей муниципальную услугу (далее - соглашение о взаимодействии), но не позднее следующего рабочего дня со дня поступления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5.4.6. При подаче жалобы в электронном виде документы, указанные в абзацах седьмо</w:t>
      </w:r>
      <w:proofErr w:type="gramStart"/>
      <w:r w:rsidRPr="000B4403">
        <w:rPr>
          <w:rFonts w:ascii="Times New Roman" w:eastAsia="Times New Roman" w:hAnsi="Times New Roman" w:cs="Times New Roman"/>
          <w:color w:val="000000"/>
          <w:sz w:val="28"/>
          <w:szCs w:val="28"/>
          <w:lang w:eastAsia="ru-RU"/>
        </w:rPr>
        <w:t>м-</w:t>
      </w:r>
      <w:proofErr w:type="gramEnd"/>
      <w:r w:rsidRPr="000B4403">
        <w:rPr>
          <w:rFonts w:ascii="Times New Roman" w:eastAsia="Times New Roman" w:hAnsi="Times New Roman" w:cs="Times New Roman"/>
          <w:color w:val="000000"/>
          <w:sz w:val="28"/>
          <w:szCs w:val="28"/>
          <w:lang w:eastAsia="ru-RU"/>
        </w:rPr>
        <w:t xml:space="preserve"> девятом подпункта 5.4.3 пункта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5.4.7.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5.5. Сроки рассмотрения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4403">
        <w:rPr>
          <w:rFonts w:ascii="Times New Roman" w:eastAsia="Times New Roman" w:hAnsi="Times New Roman" w:cs="Times New Roman"/>
          <w:color w:val="000000"/>
          <w:sz w:val="28"/>
          <w:szCs w:val="28"/>
          <w:lang w:eastAsia="ru-RU"/>
        </w:rPr>
        <w:t>Жалоба, поступившая в администрацию подлежит</w:t>
      </w:r>
      <w:proofErr w:type="gramEnd"/>
      <w:r w:rsidRPr="000B4403">
        <w:rPr>
          <w:rFonts w:ascii="Times New Roman" w:eastAsia="Times New Roman" w:hAnsi="Times New Roman" w:cs="Times New Roman"/>
          <w:color w:val="000000"/>
          <w:sz w:val="28"/>
          <w:szCs w:val="28"/>
          <w:lang w:eastAsia="ru-RU"/>
        </w:rPr>
        <w:t xml:space="preserve"> регистрации не позднее следующего рабочего дня со дня ее поступления. </w:t>
      </w:r>
      <w:proofErr w:type="gramStart"/>
      <w:r w:rsidRPr="000B4403">
        <w:rPr>
          <w:rFonts w:ascii="Times New Roman" w:eastAsia="Times New Roman" w:hAnsi="Times New Roman" w:cs="Times New Roman"/>
          <w:color w:val="000000"/>
          <w:sz w:val="28"/>
          <w:szCs w:val="28"/>
          <w:lang w:eastAsia="ru-RU"/>
        </w:rPr>
        <w:t>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w:t>
      </w:r>
      <w:proofErr w:type="gramEnd"/>
      <w:r w:rsidRPr="000B4403">
        <w:rPr>
          <w:rFonts w:ascii="Times New Roman" w:eastAsia="Times New Roman" w:hAnsi="Times New Roman" w:cs="Times New Roman"/>
          <w:color w:val="000000"/>
          <w:sz w:val="28"/>
          <w:szCs w:val="28"/>
          <w:lang w:eastAsia="ru-RU"/>
        </w:rPr>
        <w:t xml:space="preserve"> не установлен сокращенный срок рассмотрения жалобы.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При удовлетворении жалобы должностное лицо администрации, ответственное за рассмотрение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5.6. Результат рассмотрения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5.7. Порядок информирования заявителя о результатах рассмотрения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5.7.1. Ответ по результатам рассмотрения жалобы направляется заявителю не позднее дня, следующего за днем принятия решения, в письменной форме.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5.7.2. В ответе по результатам рассмотрения жалобы указываются: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4403">
        <w:rPr>
          <w:rFonts w:ascii="Times New Roman" w:eastAsia="Times New Roman" w:hAnsi="Times New Roman" w:cs="Times New Roman"/>
          <w:color w:val="000000"/>
          <w:sz w:val="28"/>
          <w:szCs w:val="28"/>
          <w:lang w:eastAsia="ru-RU"/>
        </w:rPr>
        <w:t>- наименование администрации, должность, фамилия, имя, отчество (при наличии) должностного лица, принявшего решение по жалобе;</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фамилия, имя, отчество (при наличии) или наименование заявителя;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основания для принятия решения по жалобе;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принятое по жалобе решение;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сведения о порядке обжалования принятого по жалобе решения.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Ответ по результатам рассмотрения жалобы подписывается должностным лицом администрации, ответственным на рассмотрение жалоб.</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5.8. Порядок обжалования решения по жалобе.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4403">
        <w:rPr>
          <w:rFonts w:ascii="Times New Roman" w:eastAsia="Times New Roman" w:hAnsi="Times New Roman" w:cs="Times New Roman"/>
          <w:color w:val="000000"/>
          <w:sz w:val="28"/>
          <w:szCs w:val="28"/>
          <w:lang w:eastAsia="ru-RU"/>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6" w:history="1">
        <w:r w:rsidRPr="000B4403">
          <w:rPr>
            <w:rFonts w:ascii="Times New Roman" w:eastAsia="Times New Roman" w:hAnsi="Times New Roman" w:cs="Times New Roman"/>
            <w:sz w:val="28"/>
            <w:szCs w:val="28"/>
            <w:lang w:eastAsia="ru-RU"/>
          </w:rPr>
          <w:t>тайну</w:t>
        </w:r>
      </w:hyperlink>
      <w:r w:rsidRPr="000B4403">
        <w:rPr>
          <w:rFonts w:ascii="Times New Roman" w:eastAsia="Times New Roman" w:hAnsi="Times New Roman" w:cs="Times New Roman"/>
          <w:color w:val="000000"/>
          <w:sz w:val="28"/>
          <w:szCs w:val="28"/>
          <w:lang w:eastAsia="ru-RU"/>
        </w:rPr>
        <w:t>, и для которых установлен особый порядок предоставления.</w:t>
      </w:r>
      <w:proofErr w:type="gramEnd"/>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Информирование заявителей о способах и порядке подачи и рассмотрения жалобы в администрацию осуществляется в формах:</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 взаимодействия должностных лиц администрации, ответственных за предоставление муниципальной у</w:t>
      </w:r>
      <w:r w:rsidR="00834B39">
        <w:rPr>
          <w:rFonts w:ascii="Times New Roman" w:eastAsia="Times New Roman" w:hAnsi="Times New Roman" w:cs="Times New Roman"/>
          <w:color w:val="000000"/>
          <w:sz w:val="28"/>
          <w:szCs w:val="28"/>
          <w:lang w:eastAsia="ru-RU"/>
        </w:rPr>
        <w:t xml:space="preserve">слуги, с заявителями по почте, </w:t>
      </w:r>
      <w:r w:rsidRPr="000B4403">
        <w:rPr>
          <w:rFonts w:ascii="Times New Roman" w:eastAsia="Times New Roman" w:hAnsi="Times New Roman" w:cs="Times New Roman"/>
          <w:color w:val="000000"/>
          <w:sz w:val="28"/>
          <w:szCs w:val="28"/>
          <w:lang w:eastAsia="ru-RU"/>
        </w:rPr>
        <w:t>электронной почте;</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 - на информационных стендах, размещенных в помещении администрации.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5.11. Перечень случаев, в которых ответ на жалобу не дается.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pacing w:val="-2"/>
          <w:sz w:val="28"/>
          <w:szCs w:val="28"/>
          <w:lang w:eastAsia="ru-RU"/>
        </w:rPr>
        <w:t>Администрация вправе оставить жалобу без ответа в следующих случаях:</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4"/>
          <w:sz w:val="28"/>
          <w:szCs w:val="28"/>
          <w:lang w:eastAsia="ru-RU"/>
        </w:rPr>
      </w:pPr>
      <w:r w:rsidRPr="000B4403">
        <w:rPr>
          <w:rFonts w:ascii="Times New Roman" w:eastAsia="Times New Roman" w:hAnsi="Times New Roman" w:cs="Times New Roman"/>
          <w:color w:val="000000"/>
          <w:spacing w:val="-4"/>
          <w:sz w:val="28"/>
          <w:szCs w:val="28"/>
          <w:lang w:eastAsia="ru-RU"/>
        </w:rPr>
        <w:t>- наличие в жалобе нецензурных либо оскорбительных выражений, угроз жизни, здоровью и имуществу должностного лица, а также членов его семьи.</w:t>
      </w:r>
      <w:r w:rsidRPr="000B4403">
        <w:rPr>
          <w:rFonts w:ascii="Times New Roman" w:eastAsia="Times New Roman" w:hAnsi="Times New Roman" w:cs="Times New Roman"/>
          <w:color w:val="000000"/>
          <w:sz w:val="28"/>
          <w:szCs w:val="28"/>
          <w:lang w:eastAsia="ru-RU"/>
        </w:rPr>
        <w:t xml:space="preserve"> 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0B4403">
        <w:rPr>
          <w:rFonts w:ascii="Times New Roman" w:eastAsia="Times New Roman" w:hAnsi="Times New Roman" w:cs="Times New Roman"/>
          <w:color w:val="000000"/>
          <w:spacing w:val="-4"/>
          <w:sz w:val="28"/>
          <w:szCs w:val="28"/>
          <w:lang w:eastAsia="ru-RU"/>
        </w:rPr>
        <w:t>;</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 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17" w:history="1">
        <w:r w:rsidRPr="000B4403">
          <w:rPr>
            <w:rFonts w:ascii="Times New Roman" w:eastAsia="Times New Roman" w:hAnsi="Times New Roman" w:cs="Times New Roman"/>
            <w:sz w:val="28"/>
            <w:szCs w:val="28"/>
            <w:lang w:eastAsia="ru-RU"/>
          </w:rPr>
          <w:t>порядка</w:t>
        </w:r>
      </w:hyperlink>
      <w:r w:rsidRPr="000B4403">
        <w:rPr>
          <w:rFonts w:ascii="Times New Roman" w:eastAsia="Times New Roman" w:hAnsi="Times New Roman" w:cs="Times New Roman"/>
          <w:sz w:val="28"/>
          <w:szCs w:val="28"/>
          <w:lang w:eastAsia="ru-RU"/>
        </w:rPr>
        <w:t xml:space="preserve"> </w:t>
      </w:r>
      <w:r w:rsidRPr="000B4403">
        <w:rPr>
          <w:rFonts w:ascii="Times New Roman" w:eastAsia="Times New Roman" w:hAnsi="Times New Roman" w:cs="Times New Roman"/>
          <w:color w:val="000000"/>
          <w:sz w:val="28"/>
          <w:szCs w:val="28"/>
          <w:lang w:eastAsia="ru-RU"/>
        </w:rPr>
        <w:t>обжалования данного судебного решения.</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8" w:history="1">
        <w:r w:rsidRPr="000B4403">
          <w:rPr>
            <w:rFonts w:ascii="Times New Roman" w:eastAsia="Times New Roman" w:hAnsi="Times New Roman" w:cs="Times New Roman"/>
            <w:sz w:val="28"/>
            <w:szCs w:val="28"/>
            <w:lang w:eastAsia="ru-RU"/>
          </w:rPr>
          <w:t>тайну</w:t>
        </w:r>
      </w:hyperlink>
      <w:r w:rsidRPr="000B4403">
        <w:rPr>
          <w:rFonts w:ascii="Times New Roman" w:eastAsia="Times New Roman" w:hAnsi="Times New Roman" w:cs="Times New Roman"/>
          <w:sz w:val="28"/>
          <w:szCs w:val="28"/>
          <w:lang w:eastAsia="ru-RU"/>
        </w:rPr>
        <w:t>,</w:t>
      </w:r>
      <w:r w:rsidRPr="000B4403">
        <w:rPr>
          <w:rFonts w:ascii="Times New Roman" w:eastAsia="Times New Roman" w:hAnsi="Times New Roman" w:cs="Times New Roman"/>
          <w:color w:val="000000"/>
          <w:sz w:val="28"/>
          <w:szCs w:val="28"/>
          <w:lang w:eastAsia="ru-RU"/>
        </w:rPr>
        <w:t xml:space="preserve">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lastRenderedPageBreak/>
        <w:t>В случае</w:t>
      </w:r>
      <w:proofErr w:type="gramStart"/>
      <w:r w:rsidRPr="000B4403">
        <w:rPr>
          <w:rFonts w:ascii="Times New Roman" w:eastAsia="Times New Roman" w:hAnsi="Times New Roman" w:cs="Times New Roman"/>
          <w:color w:val="000000"/>
          <w:sz w:val="28"/>
          <w:szCs w:val="28"/>
          <w:lang w:eastAsia="ru-RU"/>
        </w:rPr>
        <w:t>,</w:t>
      </w:r>
      <w:proofErr w:type="gramEnd"/>
      <w:r w:rsidRPr="000B4403">
        <w:rPr>
          <w:rFonts w:ascii="Times New Roman" w:eastAsia="Times New Roman" w:hAnsi="Times New Roman" w:cs="Times New Roman"/>
          <w:color w:val="000000"/>
          <w:sz w:val="28"/>
          <w:szCs w:val="28"/>
          <w:lang w:eastAsia="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B54D94" w:rsidRPr="000B4403" w:rsidRDefault="00B54D94" w:rsidP="00B54D94">
      <w:pPr>
        <w:spacing w:after="0" w:line="240" w:lineRule="auto"/>
        <w:ind w:firstLine="708"/>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w:t>
      </w:r>
      <w:r w:rsidR="00834B39">
        <w:rPr>
          <w:rFonts w:ascii="Times New Roman" w:eastAsia="Times New Roman" w:hAnsi="Times New Roman" w:cs="Times New Roman"/>
          <w:color w:val="000000"/>
          <w:sz w:val="28"/>
          <w:szCs w:val="28"/>
          <w:lang w:eastAsia="ru-RU"/>
        </w:rPr>
        <w:t>ем третьем настоящего пункта, -</w:t>
      </w:r>
      <w:r w:rsidRPr="000B4403">
        <w:rPr>
          <w:rFonts w:ascii="Times New Roman" w:eastAsia="Times New Roman" w:hAnsi="Times New Roman" w:cs="Times New Roman"/>
          <w:color w:val="000000"/>
          <w:sz w:val="28"/>
          <w:szCs w:val="28"/>
          <w:lang w:eastAsia="ru-RU"/>
        </w:rPr>
        <w:t xml:space="preserve"> с указанием о недопустимости злоупотребления правом.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5.12. Перечень случаев, в которых администрация отказывает в удовлетворении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Администрация  отказывает в удовлетворении жалобы в следующих случаях:</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r w:rsidRPr="000B4403">
        <w:rPr>
          <w:rFonts w:ascii="Times New Roman" w:eastAsia="Times New Roman" w:hAnsi="Times New Roman" w:cs="Times New Roman"/>
          <w:color w:val="000000"/>
          <w:sz w:val="28"/>
          <w:szCs w:val="28"/>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B54D94" w:rsidRPr="000B4403" w:rsidRDefault="00B54D94" w:rsidP="00B54D94">
      <w:pPr>
        <w:spacing w:after="0" w:line="240" w:lineRule="auto"/>
        <w:ind w:firstLine="709"/>
        <w:jc w:val="both"/>
        <w:rPr>
          <w:rFonts w:ascii="Times New Roman" w:eastAsia="Times New Roman" w:hAnsi="Times New Roman" w:cs="Times New Roman"/>
          <w:color w:val="000000"/>
          <w:spacing w:val="2"/>
          <w:sz w:val="28"/>
          <w:szCs w:val="28"/>
          <w:lang w:eastAsia="ru-RU"/>
        </w:rPr>
      </w:pPr>
      <w:r w:rsidRPr="000B4403">
        <w:rPr>
          <w:rFonts w:ascii="Times New Roman" w:eastAsia="Times New Roman" w:hAnsi="Times New Roman" w:cs="Times New Roman"/>
          <w:color w:val="000000"/>
          <w:sz w:val="28"/>
          <w:szCs w:val="28"/>
          <w:lang w:eastAsia="ru-RU"/>
        </w:rPr>
        <w:t>- в</w:t>
      </w:r>
      <w:r w:rsidRPr="000B4403">
        <w:rPr>
          <w:rFonts w:ascii="Times New Roman" w:eastAsia="Times New Roman" w:hAnsi="Times New Roman" w:cs="Times New Roman"/>
          <w:color w:val="000000"/>
          <w:spacing w:val="2"/>
          <w:sz w:val="28"/>
          <w:szCs w:val="28"/>
          <w:lang w:eastAsia="ru-RU"/>
        </w:rPr>
        <w:t xml:space="preserve">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pPr>
    </w:p>
    <w:p w:rsidR="00B54D94" w:rsidRPr="000B4403" w:rsidRDefault="00834B39" w:rsidP="00B54D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Цветочненского сельского </w:t>
      </w:r>
      <w:r w:rsidR="00B54D94" w:rsidRPr="000B4403">
        <w:rPr>
          <w:rFonts w:ascii="Times New Roman" w:eastAsia="Times New Roman" w:hAnsi="Times New Roman" w:cs="Times New Roman"/>
          <w:sz w:val="28"/>
          <w:szCs w:val="28"/>
          <w:lang w:eastAsia="ru-RU"/>
        </w:rPr>
        <w:t>совета-</w:t>
      </w:r>
    </w:p>
    <w:p w:rsidR="00B54D94" w:rsidRPr="000B4403" w:rsidRDefault="00834B39" w:rsidP="00B54D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администрации </w:t>
      </w:r>
      <w:r w:rsidR="00B54D94" w:rsidRPr="000B4403">
        <w:rPr>
          <w:rFonts w:ascii="Times New Roman" w:eastAsia="Times New Roman" w:hAnsi="Times New Roman" w:cs="Times New Roman"/>
          <w:sz w:val="28"/>
          <w:szCs w:val="28"/>
          <w:lang w:eastAsia="ru-RU"/>
        </w:rPr>
        <w:t xml:space="preserve">Цветочненского  </w:t>
      </w:r>
    </w:p>
    <w:p w:rsidR="00B54D94" w:rsidRPr="000B4403" w:rsidRDefault="00834B39" w:rsidP="00B54D9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w:t>
      </w:r>
      <w:r w:rsidR="00B54D94" w:rsidRPr="000B4403">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B54D94" w:rsidRPr="000B4403">
        <w:rPr>
          <w:rFonts w:ascii="Times New Roman" w:eastAsia="Times New Roman" w:hAnsi="Times New Roman" w:cs="Times New Roman"/>
          <w:sz w:val="28"/>
          <w:szCs w:val="28"/>
          <w:lang w:eastAsia="ru-RU"/>
        </w:rPr>
        <w:t>И.Г.</w:t>
      </w:r>
      <w:proofErr w:type="gramStart"/>
      <w:r w:rsidR="00B54D94" w:rsidRPr="000B4403">
        <w:rPr>
          <w:rFonts w:ascii="Times New Roman" w:eastAsia="Times New Roman" w:hAnsi="Times New Roman" w:cs="Times New Roman"/>
          <w:sz w:val="28"/>
          <w:szCs w:val="28"/>
          <w:lang w:eastAsia="ru-RU"/>
        </w:rPr>
        <w:t>Здорова</w:t>
      </w:r>
      <w:proofErr w:type="spellEnd"/>
      <w:proofErr w:type="gramEnd"/>
      <w:r w:rsidR="00B54D94" w:rsidRPr="000B4403">
        <w:rPr>
          <w:rFonts w:ascii="Times New Roman" w:eastAsia="Times New Roman" w:hAnsi="Times New Roman" w:cs="Times New Roman"/>
          <w:sz w:val="28"/>
          <w:szCs w:val="28"/>
          <w:lang w:eastAsia="ru-RU"/>
        </w:rPr>
        <w:t xml:space="preserve"> </w:t>
      </w:r>
    </w:p>
    <w:p w:rsidR="00B54D94" w:rsidRPr="000B4403" w:rsidRDefault="00B54D94" w:rsidP="00B54D94">
      <w:pPr>
        <w:spacing w:after="0" w:line="240" w:lineRule="auto"/>
        <w:ind w:firstLine="709"/>
        <w:jc w:val="both"/>
        <w:rPr>
          <w:rFonts w:ascii="Times New Roman" w:eastAsia="Times New Roman" w:hAnsi="Times New Roman" w:cs="Times New Roman"/>
          <w:color w:val="000000"/>
          <w:sz w:val="28"/>
          <w:szCs w:val="28"/>
          <w:lang w:eastAsia="ru-RU"/>
        </w:rPr>
        <w:sectPr w:rsidR="00B54D94" w:rsidRPr="000B4403" w:rsidSect="000B4403">
          <w:footnotePr>
            <w:pos w:val="beneathText"/>
          </w:footnotePr>
          <w:pgSz w:w="11905" w:h="16837"/>
          <w:pgMar w:top="1134" w:right="567" w:bottom="1134" w:left="1134" w:header="720" w:footer="720" w:gutter="0"/>
          <w:pgNumType w:start="24"/>
          <w:cols w:space="720"/>
          <w:docGrid w:linePitch="326"/>
        </w:sectPr>
      </w:pPr>
      <w:r w:rsidRPr="000B4403">
        <w:rPr>
          <w:rFonts w:ascii="Times New Roman" w:eastAsia="Times New Roman" w:hAnsi="Times New Roman" w:cs="Times New Roman"/>
          <w:color w:val="000000"/>
          <w:sz w:val="28"/>
          <w:szCs w:val="28"/>
          <w:lang w:eastAsia="ru-RU"/>
        </w:rPr>
        <w:t xml:space="preserve"> </w:t>
      </w:r>
    </w:p>
    <w:p w:rsidR="00B54D94" w:rsidRPr="000B4403" w:rsidRDefault="00834B39" w:rsidP="00B54D9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B54D94" w:rsidRPr="000B4403">
        <w:rPr>
          <w:rFonts w:ascii="Times New Roman" w:eastAsia="Times New Roman" w:hAnsi="Times New Roman" w:cs="Times New Roman"/>
          <w:sz w:val="28"/>
          <w:szCs w:val="28"/>
          <w:lang w:eastAsia="ru-RU"/>
        </w:rPr>
        <w:t>1</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К административному регламенту</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администрации муниципального образования </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proofErr w:type="spellStart"/>
      <w:r w:rsidRPr="000B4403">
        <w:rPr>
          <w:rFonts w:ascii="Times New Roman" w:eastAsia="Times New Roman" w:hAnsi="Times New Roman" w:cs="Times New Roman"/>
          <w:sz w:val="28"/>
          <w:szCs w:val="28"/>
          <w:lang w:eastAsia="ru-RU"/>
        </w:rPr>
        <w:t>Цветочненское</w:t>
      </w:r>
      <w:proofErr w:type="spellEnd"/>
      <w:r w:rsidRPr="000B4403">
        <w:rPr>
          <w:rFonts w:ascii="Times New Roman" w:eastAsia="Times New Roman" w:hAnsi="Times New Roman" w:cs="Times New Roman"/>
          <w:sz w:val="28"/>
          <w:szCs w:val="28"/>
          <w:lang w:eastAsia="ru-RU"/>
        </w:rPr>
        <w:t xml:space="preserve"> сельское поселение</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Белогорского района Республики Крым </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по предоставлению муниципальной услуги  </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«Прием заявлений, документов, а также </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постановка граждан на учет в качестве </w:t>
      </w:r>
    </w:p>
    <w:p w:rsidR="00B54D94" w:rsidRPr="000B4403" w:rsidRDefault="00B54D94" w:rsidP="00B54D94">
      <w:pPr>
        <w:spacing w:after="0" w:line="240" w:lineRule="auto"/>
        <w:jc w:val="right"/>
        <w:rPr>
          <w:rFonts w:ascii="Times New Roman" w:eastAsia="Times New Roman" w:hAnsi="Times New Roman" w:cs="Times New Roman"/>
          <w:sz w:val="28"/>
          <w:szCs w:val="28"/>
          <w:lang w:eastAsia="ru-RU"/>
        </w:rPr>
        <w:sectPr w:rsidR="00B54D94" w:rsidRPr="000B4403">
          <w:headerReference w:type="default" r:id="rId19"/>
          <w:footerReference w:type="default" r:id="rId20"/>
          <w:headerReference w:type="first" r:id="rId21"/>
          <w:footerReference w:type="first" r:id="rId22"/>
          <w:footnotePr>
            <w:pos w:val="beneathText"/>
          </w:footnotePr>
          <w:pgSz w:w="11905" w:h="16837"/>
          <w:pgMar w:top="1134" w:right="851" w:bottom="1410" w:left="1701" w:header="720" w:footer="1134" w:gutter="0"/>
          <w:pgNumType w:start="1"/>
          <w:cols w:space="720"/>
          <w:docGrid w:linePitch="360"/>
        </w:sectPr>
      </w:pPr>
      <w:proofErr w:type="gramStart"/>
      <w:r w:rsidRPr="000B4403">
        <w:rPr>
          <w:rFonts w:ascii="Times New Roman" w:eastAsia="Times New Roman" w:hAnsi="Times New Roman" w:cs="Times New Roman"/>
          <w:sz w:val="28"/>
          <w:szCs w:val="28"/>
          <w:lang w:eastAsia="ru-RU"/>
        </w:rPr>
        <w:t>нуждающихся в жилых помещениях»</w:t>
      </w:r>
      <w:proofErr w:type="gramEnd"/>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БЛОК – СХЕМА</w:t>
      </w:r>
      <w:r w:rsidRPr="000B4403">
        <w:rPr>
          <w:rFonts w:ascii="Times New Roman" w:eastAsia="Lucida Sans Unicode" w:hAnsi="Times New Roman" w:cs="Times New Roman"/>
          <w:spacing w:val="-2"/>
          <w:kern w:val="1"/>
          <w:sz w:val="28"/>
          <w:szCs w:val="28"/>
          <w:lang w:eastAsia="ru-RU"/>
        </w:rPr>
        <w:t xml:space="preserve"> </w:t>
      </w:r>
      <w:r w:rsidRPr="000B4403">
        <w:rPr>
          <w:rFonts w:ascii="Times New Roman" w:eastAsia="Times New Roman" w:hAnsi="Times New Roman" w:cs="Times New Roman"/>
          <w:sz w:val="28"/>
          <w:szCs w:val="28"/>
          <w:lang w:eastAsia="ru-RU"/>
        </w:rPr>
        <w:t>по предоставлению муниципальной услуги</w:t>
      </w: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«Прием заявления, документов, а также постановка граждан на учет в качестве нуждающихся в жилых помещениях»</w: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59264" behindDoc="0" locked="0" layoutInCell="1" allowOverlap="1" wp14:anchorId="1ED35428" wp14:editId="2C5038EE">
                <wp:simplePos x="0" y="0"/>
                <wp:positionH relativeFrom="column">
                  <wp:posOffset>532765</wp:posOffset>
                </wp:positionH>
                <wp:positionV relativeFrom="paragraph">
                  <wp:posOffset>57150</wp:posOffset>
                </wp:positionV>
                <wp:extent cx="4827270" cy="633095"/>
                <wp:effectExtent l="12700" t="7620" r="8255" b="698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633095"/>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rPr>
                                <w:kern w:val="1"/>
                              </w:rPr>
                              <w:t xml:space="preserve">Прием и регистрация заявления о предоставления  муниципальной услуги </w:t>
                            </w:r>
                          </w:p>
                          <w:p w:rsidR="000B4403" w:rsidRDefault="000B4403" w:rsidP="00B54D94">
                            <w:pPr>
                              <w:jc w:val="center"/>
                            </w:pPr>
                            <w:r>
                              <w:t>Срок – не более 1 рабочего дня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margin-left:41.95pt;margin-top:4.5pt;width:380.1pt;height:49.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" strokeweight=".5pt">
                <v:textbox inset="7.45pt,3.85pt,7.45pt,3.85pt">
                  <w:txbxContent>
                    <w:p w:rsidR="000B4403" w:rsidRDefault="000B4403" w:rsidP="00B54D94">
                      <w:pPr>
                        <w:jc w:val="center"/>
                        <w:rPr>
                          <w:kern w:val="1"/>
                        </w:rPr>
                      </w:pPr>
                      <w:r>
                        <w:rPr>
                          <w:kern w:val="1"/>
                        </w:rPr>
                        <w:t xml:space="preserve">Прием и регистрация заявления о предоставления  муниципальной услуги </w:t>
                      </w:r>
                    </w:p>
                    <w:p w:rsidR="000B4403" w:rsidRDefault="000B4403" w:rsidP="00B54D94">
                      <w:pPr>
                        <w:jc w:val="center"/>
                      </w:pPr>
                      <w:r>
                        <w:t>Срок – не более 1 рабочего дня</w:t>
                      </w:r>
                    </w:p>
                  </w:txbxContent>
                </v:textbox>
              </v:shape>
            </w:pict>
          </mc:Fallback>
        </mc:AlternateContent>
      </w:r>
    </w:p>
    <w:p w:rsidR="00B54D94" w:rsidRPr="000B4403" w:rsidRDefault="00B54D94" w:rsidP="00B54D94">
      <w:pPr>
        <w:spacing w:after="0" w:line="240" w:lineRule="auto"/>
        <w:rPr>
          <w:rFonts w:ascii="Times New Roman" w:eastAsia="Times New Roman" w:hAnsi="Times New Roman" w:cs="Times New Roman"/>
          <w:bCs/>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CA4D75B" wp14:editId="7AE6902D">
                <wp:simplePos x="0" y="0"/>
                <wp:positionH relativeFrom="column">
                  <wp:posOffset>1615440</wp:posOffset>
                </wp:positionH>
                <wp:positionV relativeFrom="paragraph">
                  <wp:posOffset>75565</wp:posOffset>
                </wp:positionV>
                <wp:extent cx="0" cy="292100"/>
                <wp:effectExtent l="57150" t="8890" r="57150" b="228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pt,5.95pt" to="127.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HB4g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" strokeweight=".26mm">
                <v:stroke endarrow="block" joinstyle="miter"/>
              </v:lin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0288" behindDoc="0" locked="0" layoutInCell="1" allowOverlap="1" wp14:anchorId="7A36118B" wp14:editId="074C03CD">
                <wp:simplePos x="0" y="0"/>
                <wp:positionH relativeFrom="column">
                  <wp:posOffset>-857885</wp:posOffset>
                </wp:positionH>
                <wp:positionV relativeFrom="paragraph">
                  <wp:posOffset>156845</wp:posOffset>
                </wp:positionV>
                <wp:extent cx="4093845" cy="1154430"/>
                <wp:effectExtent l="12700" t="8255" r="8255"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15443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pPr>
                            <w:r>
                              <w:t xml:space="preserve">Рассмотрение заявления и документов на комплектность, </w:t>
                            </w:r>
                            <w:r>
                              <w:rPr>
                                <w:kern w:val="1"/>
                              </w:rPr>
                              <w:t xml:space="preserve">установление оснований для принятия на учет или отказа в принятии на учет, </w:t>
                            </w:r>
                            <w:r>
                              <w:t>представление полного комплекта документов на рассмотрение жилищной комиссии</w:t>
                            </w:r>
                          </w:p>
                          <w:p w:rsidR="000B4403" w:rsidRDefault="000B4403" w:rsidP="00B54D94">
                            <w:pPr>
                              <w:jc w:val="center"/>
                              <w:rPr>
                                <w:kern w:val="1"/>
                              </w:rPr>
                            </w:pPr>
                            <w:r>
                              <w:t xml:space="preserve">Срок - </w:t>
                            </w:r>
                            <w:r>
                              <w:rPr>
                                <w:kern w:val="1"/>
                              </w:rPr>
                              <w:t xml:space="preserve">не более 6 рабочих дней со дня </w:t>
                            </w:r>
                          </w:p>
                          <w:p w:rsidR="000B4403" w:rsidRDefault="000B4403" w:rsidP="00B54D94">
                            <w:pPr>
                              <w:jc w:val="center"/>
                              <w:rPr>
                                <w:kern w:val="1"/>
                              </w:rPr>
                            </w:pPr>
                            <w:r>
                              <w:rPr>
                                <w:kern w:val="1"/>
                              </w:rPr>
                              <w:t>регистрации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67.55pt;margin-top:12.35pt;width:322.35pt;height:90.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" strokeweight=".5pt">
                <v:textbox inset="7.45pt,3.85pt,7.45pt,3.85pt">
                  <w:txbxContent>
                    <w:p w:rsidR="000B4403" w:rsidRDefault="000B4403" w:rsidP="00B54D94">
                      <w:pPr>
                        <w:jc w:val="center"/>
                      </w:pPr>
                      <w:r>
                        <w:t xml:space="preserve">Рассмотрение заявления и документов на комплектность, </w:t>
                      </w:r>
                      <w:r>
                        <w:rPr>
                          <w:kern w:val="1"/>
                        </w:rPr>
                        <w:t xml:space="preserve">установление оснований для принятия на учет или отказа в принятии на учет, </w:t>
                      </w:r>
                      <w:r>
                        <w:t>представление полного комплекта документов на рассмотрение жилищной комиссии</w:t>
                      </w:r>
                    </w:p>
                    <w:p w:rsidR="000B4403" w:rsidRDefault="000B4403" w:rsidP="00B54D94">
                      <w:pPr>
                        <w:jc w:val="center"/>
                        <w:rPr>
                          <w:kern w:val="1"/>
                        </w:rPr>
                      </w:pPr>
                      <w:r>
                        <w:t xml:space="preserve">Срок - </w:t>
                      </w:r>
                      <w:r>
                        <w:rPr>
                          <w:kern w:val="1"/>
                        </w:rPr>
                        <w:t xml:space="preserve">не более 6 рабочих дней со дня </w:t>
                      </w:r>
                    </w:p>
                    <w:p w:rsidR="000B4403" w:rsidRDefault="000B4403" w:rsidP="00B54D94">
                      <w:pPr>
                        <w:jc w:val="center"/>
                        <w:rPr>
                          <w:kern w:val="1"/>
                        </w:rPr>
                      </w:pPr>
                      <w:r>
                        <w:rPr>
                          <w:kern w:val="1"/>
                        </w:rPr>
                        <w:t>регистрации заявления и документов</w:t>
                      </w:r>
                    </w:p>
                  </w:txbxContent>
                </v:textbox>
              </v:shape>
            </w:pict>
          </mc:Fallback>
        </mc:AlternateContent>
      </w: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0528" behindDoc="0" locked="0" layoutInCell="1" allowOverlap="1" wp14:anchorId="0A3A7E28" wp14:editId="01067E3B">
                <wp:simplePos x="0" y="0"/>
                <wp:positionH relativeFrom="column">
                  <wp:posOffset>4357370</wp:posOffset>
                </wp:positionH>
                <wp:positionV relativeFrom="paragraph">
                  <wp:posOffset>107950</wp:posOffset>
                </wp:positionV>
                <wp:extent cx="1921510" cy="1144270"/>
                <wp:effectExtent l="8255" t="6985" r="13335" b="1079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114427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pPr>
                            <w:r>
                              <w:t>Организация межведомственного информационного взаимодействия.</w:t>
                            </w:r>
                          </w:p>
                          <w:p w:rsidR="000B4403" w:rsidRDefault="000B4403" w:rsidP="00B54D94">
                            <w:pPr>
                              <w:jc w:val="center"/>
                            </w:pPr>
                            <w:r>
                              <w:t>Срок – не более 5 дней со дня регистрации заявления</w:t>
                            </w:r>
                          </w:p>
                          <w:p w:rsidR="000B4403" w:rsidRDefault="000B4403" w:rsidP="00B54D9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margin-left:343.1pt;margin-top:8.5pt;width:151.3pt;height:90.1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" strokeweight=".5pt">
                <v:textbox inset="7.45pt,3.85pt,7.45pt,3.85pt">
                  <w:txbxContent>
                    <w:p w:rsidR="000B4403" w:rsidRDefault="000B4403" w:rsidP="00B54D94">
                      <w:pPr>
                        <w:jc w:val="center"/>
                      </w:pPr>
                      <w:r>
                        <w:t>Организация межведомственного информационного взаимодействия.</w:t>
                      </w:r>
                    </w:p>
                    <w:p w:rsidR="000B4403" w:rsidRDefault="000B4403" w:rsidP="00B54D94">
                      <w:pPr>
                        <w:jc w:val="center"/>
                      </w:pPr>
                      <w:r>
                        <w:t>Срок – не более 5 дней со дня регистрации заявления</w:t>
                      </w:r>
                    </w:p>
                    <w:p w:rsidR="000B4403" w:rsidRDefault="000B4403" w:rsidP="00B54D94">
                      <w:pPr>
                        <w:jc w:val="center"/>
                      </w:pPr>
                    </w:p>
                  </w:txbxContent>
                </v:textbox>
              </v:shap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1254BA9" wp14:editId="3ED4955F">
                <wp:simplePos x="0" y="0"/>
                <wp:positionH relativeFrom="column">
                  <wp:posOffset>3234690</wp:posOffset>
                </wp:positionH>
                <wp:positionV relativeFrom="paragraph">
                  <wp:posOffset>77470</wp:posOffset>
                </wp:positionV>
                <wp:extent cx="1123950" cy="0"/>
                <wp:effectExtent l="9525" t="54610" r="19050" b="5969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pt,6.1pt" to="34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" strokeweight=".26mm">
                <v:stroke endarrow="block" joinstyle="miter"/>
              </v:lin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C733001" wp14:editId="6A05960A">
                <wp:simplePos x="0" y="0"/>
                <wp:positionH relativeFrom="column">
                  <wp:posOffset>2703195</wp:posOffset>
                </wp:positionH>
                <wp:positionV relativeFrom="paragraph">
                  <wp:posOffset>67945</wp:posOffset>
                </wp:positionV>
                <wp:extent cx="0" cy="365760"/>
                <wp:effectExtent l="59055" t="8255" r="55245"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5.35pt" to="212.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" strokeweight=".26mm">
                <v:stroke endarrow="block" joinstyle="miter"/>
              </v:line>
            </w:pict>
          </mc:Fallback>
        </mc:AlternateContent>
      </w: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359EB40" wp14:editId="5BA2EC7C">
                <wp:simplePos x="0" y="0"/>
                <wp:positionH relativeFrom="column">
                  <wp:posOffset>615315</wp:posOffset>
                </wp:positionH>
                <wp:positionV relativeFrom="paragraph">
                  <wp:posOffset>83820</wp:posOffset>
                </wp:positionV>
                <wp:extent cx="0" cy="318135"/>
                <wp:effectExtent l="57150" t="5080" r="5715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6pt" to="48.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" strokeweight=".26mm">
                <v:stroke endarrow="block" joinstyle="miter"/>
              </v:lin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3360" behindDoc="0" locked="0" layoutInCell="1" allowOverlap="1" wp14:anchorId="1457432A" wp14:editId="72B86E3B">
                <wp:simplePos x="0" y="0"/>
                <wp:positionH relativeFrom="column">
                  <wp:posOffset>2399665</wp:posOffset>
                </wp:positionH>
                <wp:positionV relativeFrom="paragraph">
                  <wp:posOffset>191135</wp:posOffset>
                </wp:positionV>
                <wp:extent cx="3884295" cy="1089025"/>
                <wp:effectExtent l="12700" t="11430" r="8255" b="1397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089025"/>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rPr>
                                <w:kern w:val="1"/>
                              </w:rPr>
                              <w:t xml:space="preserve">Рассмотрение жилищной комиссией заявления о принятии на учет в качестве нуждающихся в улучшении жилищных условий и документов </w:t>
                            </w:r>
                          </w:p>
                          <w:p w:rsidR="000B4403" w:rsidRDefault="000B4403" w:rsidP="00B54D94">
                            <w:pPr>
                              <w:jc w:val="center"/>
                            </w:pPr>
                            <w:r>
                              <w:rPr>
                                <w:kern w:val="1"/>
                              </w:rPr>
                              <w:t xml:space="preserve">Срок - не более 15 рабочих дней со дня проведения </w:t>
                            </w:r>
                            <w:r>
                              <w:t>представления полного комплекта документов на рассмотрение жилищной комиссии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88.95pt;margin-top:15.05pt;width:305.85pt;height:85.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" strokeweight=".5pt">
                <v:textbox inset="7.45pt,3.85pt,7.45pt,3.85pt">
                  <w:txbxContent>
                    <w:p w:rsidR="000B4403" w:rsidRDefault="000B4403" w:rsidP="00B54D94">
                      <w:pPr>
                        <w:jc w:val="center"/>
                        <w:rPr>
                          <w:kern w:val="1"/>
                        </w:rPr>
                      </w:pPr>
                      <w:r>
                        <w:rPr>
                          <w:kern w:val="1"/>
                        </w:rPr>
                        <w:t xml:space="preserve">Рассмотрение жилищной комиссией заявления о принятии на учет в качестве нуждающихся в улучшении жилищных условий и документов </w:t>
                      </w:r>
                    </w:p>
                    <w:p w:rsidR="000B4403" w:rsidRDefault="000B4403" w:rsidP="00B54D94">
                      <w:pPr>
                        <w:jc w:val="center"/>
                      </w:pPr>
                      <w:r>
                        <w:rPr>
                          <w:kern w:val="1"/>
                        </w:rPr>
                        <w:t xml:space="preserve">Срок - не более 15 рабочих дней со дня проведения </w:t>
                      </w:r>
                      <w:r>
                        <w:t>представления полного комплекта документов на рассмотрение жилищной комиссии</w:t>
                      </w:r>
                    </w:p>
                  </w:txbxContent>
                </v:textbox>
              </v:shap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9504" behindDoc="0" locked="0" layoutInCell="1" allowOverlap="1" wp14:anchorId="2869D4AE" wp14:editId="7F10EBCD">
                <wp:simplePos x="0" y="0"/>
                <wp:positionH relativeFrom="column">
                  <wp:posOffset>-857885</wp:posOffset>
                </wp:positionH>
                <wp:positionV relativeFrom="paragraph">
                  <wp:posOffset>18415</wp:posOffset>
                </wp:positionV>
                <wp:extent cx="2992120" cy="1527810"/>
                <wp:effectExtent l="12700" t="13970" r="5080" b="107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27810"/>
                        </a:xfrm>
                        <a:prstGeom prst="rect">
                          <a:avLst/>
                        </a:prstGeom>
                        <a:solidFill>
                          <a:srgbClr val="FFFFFF"/>
                        </a:solidFill>
                        <a:ln w="6350">
                          <a:solidFill>
                            <a:srgbClr val="000000"/>
                          </a:solidFill>
                          <a:miter lim="800000"/>
                          <a:headEnd/>
                          <a:tailEnd/>
                        </a:ln>
                      </wps:spPr>
                      <wps:txbx>
                        <w:txbxContent>
                          <w:p w:rsidR="000B4403" w:rsidRDefault="000B4403" w:rsidP="00B54D94">
                            <w:pPr>
                              <w:ind w:firstLine="284"/>
                              <w:jc w:val="center"/>
                            </w:pPr>
                            <w:r>
                              <w:t>Уведомление об отказе в приеме заявления и документов к рассмотрению.</w:t>
                            </w:r>
                          </w:p>
                          <w:p w:rsidR="000B4403" w:rsidRDefault="000B4403" w:rsidP="00B54D94">
                            <w:pPr>
                              <w:jc w:val="center"/>
                            </w:pPr>
                            <w:r>
                              <w:t>Срок подготовки уведомления  – не более 5 дней</w:t>
                            </w:r>
                          </w:p>
                          <w:p w:rsidR="000B4403" w:rsidRDefault="000B4403" w:rsidP="00B54D94">
                            <w:pPr>
                              <w:jc w:val="center"/>
                              <w:rPr>
                                <w:spacing w:val="-4"/>
                              </w:rPr>
                            </w:pPr>
                            <w:r>
                              <w:rPr>
                                <w:spacing w:val="-4"/>
                              </w:rPr>
                              <w:t xml:space="preserve">Срок направления (выдачи) уведомления заявителю - в течение 3 дней со дня подписания уведомления </w:t>
                            </w:r>
                          </w:p>
                          <w:p w:rsidR="000B4403" w:rsidRDefault="000B4403" w:rsidP="00B54D94">
                            <w:pPr>
                              <w:jc w:val="center"/>
                              <w:rPr>
                                <w:spacing w:val="-4"/>
                              </w:rPr>
                            </w:pPr>
                            <w:r>
                              <w:rPr>
                                <w:spacing w:val="-4"/>
                              </w:rPr>
                              <w:t xml:space="preserve">главой администрации </w:t>
                            </w:r>
                          </w:p>
                          <w:p w:rsidR="000B4403" w:rsidRDefault="000B4403" w:rsidP="00B54D9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margin-left:-67.55pt;margin-top:1.45pt;width:235.6pt;height:120.3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" strokeweight=".5pt">
                <v:textbox inset="7.45pt,3.85pt,7.45pt,3.85pt">
                  <w:txbxContent>
                    <w:p w:rsidR="000B4403" w:rsidRDefault="000B4403" w:rsidP="00B54D94">
                      <w:pPr>
                        <w:ind w:firstLine="284"/>
                        <w:jc w:val="center"/>
                      </w:pPr>
                      <w:r>
                        <w:t>Уведомление об отказе в приеме заявления и документов к рассмотрению.</w:t>
                      </w:r>
                    </w:p>
                    <w:p w:rsidR="000B4403" w:rsidRDefault="000B4403" w:rsidP="00B54D94">
                      <w:pPr>
                        <w:jc w:val="center"/>
                      </w:pPr>
                      <w:r>
                        <w:t>Срок подготовки уведомления  – не более 5 дней</w:t>
                      </w:r>
                    </w:p>
                    <w:p w:rsidR="000B4403" w:rsidRDefault="000B4403" w:rsidP="00B54D94">
                      <w:pPr>
                        <w:jc w:val="center"/>
                        <w:rPr>
                          <w:spacing w:val="-4"/>
                        </w:rPr>
                      </w:pPr>
                      <w:r>
                        <w:rPr>
                          <w:spacing w:val="-4"/>
                        </w:rPr>
                        <w:t xml:space="preserve">Срок направления (выдачи) уведомления заявителю - в течение 3 дней со дня подписания уведомления </w:t>
                      </w:r>
                    </w:p>
                    <w:p w:rsidR="000B4403" w:rsidRDefault="000B4403" w:rsidP="00B54D94">
                      <w:pPr>
                        <w:jc w:val="center"/>
                        <w:rPr>
                          <w:spacing w:val="-4"/>
                        </w:rPr>
                      </w:pPr>
                      <w:r>
                        <w:rPr>
                          <w:spacing w:val="-4"/>
                        </w:rPr>
                        <w:t xml:space="preserve">главой администрации </w:t>
                      </w:r>
                    </w:p>
                    <w:p w:rsidR="000B4403" w:rsidRDefault="000B4403" w:rsidP="00B54D94">
                      <w:pPr>
                        <w:jc w:val="center"/>
                      </w:pPr>
                    </w:p>
                  </w:txbxContent>
                </v:textbox>
              </v:shap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7331A72" wp14:editId="0E8A74BD">
                <wp:simplePos x="0" y="0"/>
                <wp:positionH relativeFrom="column">
                  <wp:posOffset>2990850</wp:posOffset>
                </wp:positionH>
                <wp:positionV relativeFrom="paragraph">
                  <wp:posOffset>135255</wp:posOffset>
                </wp:positionV>
                <wp:extent cx="0" cy="288290"/>
                <wp:effectExtent l="60960" t="6985" r="5334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0.65pt" to="23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" strokeweight=".26mm">
                <v:stroke endarrow="block" joinstyle="miter"/>
              </v:lin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5408" behindDoc="0" locked="0" layoutInCell="1" allowOverlap="1" wp14:anchorId="70AD2AA8" wp14:editId="3E4A717B">
                <wp:simplePos x="0" y="0"/>
                <wp:positionH relativeFrom="column">
                  <wp:posOffset>2399665</wp:posOffset>
                </wp:positionH>
                <wp:positionV relativeFrom="paragraph">
                  <wp:posOffset>107315</wp:posOffset>
                </wp:positionV>
                <wp:extent cx="3884295" cy="1126490"/>
                <wp:effectExtent l="12700" t="5715" r="8255"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12649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rPr>
                                <w:kern w:val="1"/>
                              </w:rPr>
                              <w:t xml:space="preserve">Оформление и подписание проекта постановления администрации о </w:t>
                            </w:r>
                            <w:r>
                              <w:rPr>
                                <w:rFonts w:eastAsia="Arial Unicode MS"/>
                                <w:kern w:val="1"/>
                              </w:rPr>
                              <w:t xml:space="preserve">принятии на учет в качестве нуждающегося в жилом помещении или </w:t>
                            </w:r>
                            <w:proofErr w:type="gramStart"/>
                            <w:r>
                              <w:rPr>
                                <w:rFonts w:eastAsia="Arial Unicode MS"/>
                                <w:kern w:val="1"/>
                              </w:rPr>
                              <w:t>об отказе в принятии на учет в качестве нуждающегося в жилом помещении</w:t>
                            </w:r>
                            <w:proofErr w:type="gramEnd"/>
                            <w:r>
                              <w:rPr>
                                <w:kern w:val="1"/>
                              </w:rPr>
                              <w:t xml:space="preserve"> </w:t>
                            </w:r>
                          </w:p>
                          <w:p w:rsidR="000B4403" w:rsidRDefault="000B4403" w:rsidP="00B54D94">
                            <w:pPr>
                              <w:jc w:val="center"/>
                            </w:pPr>
                            <w:r>
                              <w:rPr>
                                <w:kern w:val="1"/>
                              </w:rPr>
                              <w:t xml:space="preserve">Срок - не более 5 рабочих дней со дня </w:t>
                            </w:r>
                            <w:r>
                              <w:t>представления подписанного протокола заседания жилищной комиссии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margin-left:188.95pt;margin-top:8.45pt;width:305.85pt;height:88.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" strokeweight=".5pt">
                <v:textbox inset="7.45pt,3.85pt,7.45pt,3.85pt">
                  <w:txbxContent>
                    <w:p w:rsidR="000B4403" w:rsidRDefault="000B4403" w:rsidP="00B54D94">
                      <w:pPr>
                        <w:jc w:val="center"/>
                        <w:rPr>
                          <w:kern w:val="1"/>
                        </w:rPr>
                      </w:pPr>
                      <w:r>
                        <w:rPr>
                          <w:kern w:val="1"/>
                        </w:rPr>
                        <w:t xml:space="preserve">Оформление и подписание проекта постановления администрации о </w:t>
                      </w:r>
                      <w:r>
                        <w:rPr>
                          <w:rFonts w:eastAsia="Arial Unicode MS"/>
                          <w:kern w:val="1"/>
                        </w:rPr>
                        <w:t xml:space="preserve">принятии на учет в качестве нуждающегося в жилом помещении или </w:t>
                      </w:r>
                      <w:proofErr w:type="gramStart"/>
                      <w:r>
                        <w:rPr>
                          <w:rFonts w:eastAsia="Arial Unicode MS"/>
                          <w:kern w:val="1"/>
                        </w:rPr>
                        <w:t>об отказе в принятии на учет в качестве нуждающегося в жилом помещении</w:t>
                      </w:r>
                      <w:proofErr w:type="gramEnd"/>
                      <w:r>
                        <w:rPr>
                          <w:kern w:val="1"/>
                        </w:rPr>
                        <w:t xml:space="preserve"> </w:t>
                      </w:r>
                    </w:p>
                    <w:p w:rsidR="000B4403" w:rsidRDefault="000B4403" w:rsidP="00B54D94">
                      <w:pPr>
                        <w:jc w:val="center"/>
                      </w:pPr>
                      <w:r>
                        <w:rPr>
                          <w:kern w:val="1"/>
                        </w:rPr>
                        <w:t xml:space="preserve">Срок - не более 5 рабочих дней со дня </w:t>
                      </w:r>
                      <w:r>
                        <w:t>представления подписанного протокола заседания жилищной комиссии</w:t>
                      </w:r>
                    </w:p>
                  </w:txbxContent>
                </v:textbox>
              </v:shape>
            </w:pict>
          </mc:Fallback>
        </mc:AlternateContent>
      </w: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8F05EAA" wp14:editId="486C7793">
                <wp:simplePos x="0" y="0"/>
                <wp:positionH relativeFrom="column">
                  <wp:posOffset>615315</wp:posOffset>
                </wp:positionH>
                <wp:positionV relativeFrom="paragraph">
                  <wp:posOffset>113665</wp:posOffset>
                </wp:positionV>
                <wp:extent cx="0" cy="318135"/>
                <wp:effectExtent l="57150" t="12065" r="5715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8.95pt" to="4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" strokeweight=".26mm">
                <v:stroke endarrow="block" joinstyle="miter"/>
              </v:lin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9744" behindDoc="0" locked="0" layoutInCell="1" allowOverlap="1" wp14:anchorId="043417C0" wp14:editId="5D7FCFF4">
                <wp:simplePos x="0" y="0"/>
                <wp:positionH relativeFrom="column">
                  <wp:posOffset>-857885</wp:posOffset>
                </wp:positionH>
                <wp:positionV relativeFrom="paragraph">
                  <wp:posOffset>64770</wp:posOffset>
                </wp:positionV>
                <wp:extent cx="2992120" cy="1685290"/>
                <wp:effectExtent l="12700" t="8890" r="5080" b="107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68529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pPr>
                            <w:r>
                              <w:t>В случае установления основания для отказа в предоставлении муниципальной услуги, предусмотренного абзацем третьим подпункта 2.9.2.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67.55pt;margin-top:5.1pt;width:235.6pt;height:132.7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" strokeweight=".5pt">
                <v:textbox inset="7.45pt,3.85pt,7.45pt,3.85pt">
                  <w:txbxContent>
                    <w:p w:rsidR="000B4403" w:rsidRDefault="000B4403" w:rsidP="00B54D94">
                      <w:pPr>
                        <w:jc w:val="center"/>
                      </w:pPr>
                      <w:r>
                        <w:t>В случае установления основания для отказа в предоставлении муниципальной услуги, предусмотренного абзацем третьим подпункта 2.9.2. пункта 2.9.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v:textbox>
              </v:shap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B59AE1E" wp14:editId="0A796CA6">
                <wp:simplePos x="0" y="0"/>
                <wp:positionH relativeFrom="column">
                  <wp:posOffset>2990850</wp:posOffset>
                </wp:positionH>
                <wp:positionV relativeFrom="paragraph">
                  <wp:posOffset>5715</wp:posOffset>
                </wp:positionV>
                <wp:extent cx="0" cy="325755"/>
                <wp:effectExtent l="60960" t="12700" r="53340" b="234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45pt" to="23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zJ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dhJEgFM2q+bD5sbpofzdfNDdp8bH4135tvzW3zs7ndfAL5bvMZZHvZ&#10;3O2ObxC4A5arWscQMhXnyqKRrcVF/VxmbzUSMi2JWFDX0+V1DXlC6+EfuFhF11DRfPVC5mBDrox0&#10;wK4LVdmQABlau/ldt/Oja4Oy7WEGp91Ob9Dr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" strokeweight=".26mm">
                <v:stroke endarrow="block" joinstyle="miter"/>
              </v:lin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66432" behindDoc="0" locked="0" layoutInCell="1" allowOverlap="1" wp14:anchorId="6F49D52C" wp14:editId="7E83F403">
                <wp:simplePos x="0" y="0"/>
                <wp:positionH relativeFrom="column">
                  <wp:posOffset>2447290</wp:posOffset>
                </wp:positionH>
                <wp:positionV relativeFrom="paragraph">
                  <wp:posOffset>120650</wp:posOffset>
                </wp:positionV>
                <wp:extent cx="3884295" cy="1369060"/>
                <wp:effectExtent l="12700" t="7620" r="8255" b="139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136906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rFonts w:eastAsia="Arial Unicode MS"/>
                                <w:kern w:val="1"/>
                              </w:rPr>
                            </w:pPr>
                            <w:r>
                              <w:rPr>
                                <w:rFonts w:eastAsia="Arial Unicode MS"/>
                                <w:kern w:val="1"/>
                              </w:rPr>
                              <w:t>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p>
                          <w:p w:rsidR="000B4403" w:rsidRDefault="000B4403" w:rsidP="00B54D94">
                            <w:pPr>
                              <w:jc w:val="center"/>
                            </w:pPr>
                            <w:r>
                              <w:t>Срок направления по почте с почтовым уведомлением - не более 3 рабочих дней со дня подписания соответствующего постановления.</w:t>
                            </w:r>
                          </w:p>
                          <w:p w:rsidR="000B4403" w:rsidRDefault="000B4403" w:rsidP="00B54D94">
                            <w:pPr>
                              <w:jc w:val="center"/>
                            </w:pPr>
                            <w:r>
                              <w:t>Срок выдачи лично - не более 3 рабочих дней со дня подписания соответствующего постановления.</w:t>
                            </w:r>
                          </w:p>
                          <w:p w:rsidR="000B4403" w:rsidRDefault="000B4403" w:rsidP="00B54D9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margin-left:192.7pt;margin-top:9.5pt;width:305.85pt;height:107.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" strokeweight=".5pt">
                <v:textbox inset="7.45pt,3.85pt,7.45pt,3.85pt">
                  <w:txbxContent>
                    <w:p w:rsidR="000B4403" w:rsidRDefault="000B4403" w:rsidP="00B54D94">
                      <w:pPr>
                        <w:jc w:val="center"/>
                        <w:rPr>
                          <w:rFonts w:eastAsia="Arial Unicode MS"/>
                          <w:kern w:val="1"/>
                        </w:rPr>
                      </w:pPr>
                      <w:r>
                        <w:rPr>
                          <w:rFonts w:eastAsia="Arial Unicode MS"/>
                          <w:kern w:val="1"/>
                        </w:rPr>
                        <w:t>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p>
                    <w:p w:rsidR="000B4403" w:rsidRDefault="000B4403" w:rsidP="00B54D94">
                      <w:pPr>
                        <w:jc w:val="center"/>
                      </w:pPr>
                      <w:r>
                        <w:t>Срок направления по почте с почтовым уведомлением - не более 3 рабочих дней со дня подписания соответствующего постановления.</w:t>
                      </w:r>
                    </w:p>
                    <w:p w:rsidR="000B4403" w:rsidRDefault="000B4403" w:rsidP="00B54D94">
                      <w:pPr>
                        <w:jc w:val="center"/>
                      </w:pPr>
                      <w:r>
                        <w:t>Срок выдачи лично - не более 3 рабочих дней со дня подписания соответствующего постановления.</w:t>
                      </w:r>
                    </w:p>
                    <w:p w:rsidR="000B4403" w:rsidRDefault="000B4403" w:rsidP="00B54D94">
                      <w:pPr>
                        <w:jc w:val="center"/>
                      </w:pPr>
                    </w:p>
                  </w:txbxContent>
                </v:textbox>
              </v:shape>
            </w:pict>
          </mc:Fallback>
        </mc:AlternateConten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23"/>
          <w:headerReference w:type="default" r:id="rId24"/>
          <w:footerReference w:type="even" r:id="rId25"/>
          <w:footerReference w:type="default" r:id="rId26"/>
          <w:headerReference w:type="first" r:id="rId27"/>
          <w:footerReference w:type="first" r:id="rId28"/>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29"/>
          <w:headerReference w:type="default" r:id="rId30"/>
          <w:footerReference w:type="even" r:id="rId31"/>
          <w:footerReference w:type="default" r:id="rId32"/>
          <w:headerReference w:type="first" r:id="rId33"/>
          <w:footerReference w:type="first" r:id="rId34"/>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35"/>
          <w:headerReference w:type="default" r:id="rId36"/>
          <w:footerReference w:type="even" r:id="rId37"/>
          <w:footerReference w:type="default" r:id="rId38"/>
          <w:headerReference w:type="first" r:id="rId39"/>
          <w:footerReference w:type="first" r:id="rId40"/>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41"/>
          <w:headerReference w:type="default" r:id="rId42"/>
          <w:footerReference w:type="even" r:id="rId43"/>
          <w:footerReference w:type="default" r:id="rId44"/>
          <w:headerReference w:type="first" r:id="rId45"/>
          <w:footerReference w:type="first" r:id="rId46"/>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47"/>
          <w:headerReference w:type="default" r:id="rId48"/>
          <w:footerReference w:type="even" r:id="rId49"/>
          <w:footerReference w:type="default" r:id="rId50"/>
          <w:headerReference w:type="first" r:id="rId51"/>
          <w:footerReference w:type="first" r:id="rId52"/>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53"/>
          <w:headerReference w:type="default" r:id="rId54"/>
          <w:footerReference w:type="even" r:id="rId55"/>
          <w:footerReference w:type="default" r:id="rId56"/>
          <w:headerReference w:type="first" r:id="rId57"/>
          <w:footerReference w:type="first" r:id="rId58"/>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59"/>
          <w:headerReference w:type="default" r:id="rId60"/>
          <w:footerReference w:type="even" r:id="rId61"/>
          <w:footerReference w:type="default" r:id="rId62"/>
          <w:headerReference w:type="first" r:id="rId63"/>
          <w:footerReference w:type="first" r:id="rId64"/>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65"/>
          <w:headerReference w:type="default" r:id="rId66"/>
          <w:footerReference w:type="even" r:id="rId67"/>
          <w:footerReference w:type="default" r:id="rId68"/>
          <w:headerReference w:type="first" r:id="rId69"/>
          <w:footerReference w:type="first" r:id="rId70"/>
          <w:footnotePr>
            <w:pos w:val="beneathText"/>
          </w:footnotePr>
          <w:type w:val="continuous"/>
          <w:pgSz w:w="11905" w:h="16837"/>
          <w:pgMar w:top="1134" w:right="851" w:bottom="1410" w:left="1701" w:header="720" w:footer="1134" w:gutter="0"/>
          <w:cols w:space="720"/>
          <w:docGrid w:linePitch="360"/>
        </w:sect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71"/>
          <w:headerReference w:type="default" r:id="rId72"/>
          <w:footerReference w:type="even" r:id="rId73"/>
          <w:footerReference w:type="default" r:id="rId74"/>
          <w:headerReference w:type="first" r:id="rId75"/>
          <w:footerReference w:type="first" r:id="rId76"/>
          <w:footnotePr>
            <w:pos w:val="beneathText"/>
          </w:footnotePr>
          <w:type w:val="continuous"/>
          <w:pgSz w:w="11905" w:h="16837"/>
          <w:pgMar w:top="1134" w:right="851" w:bottom="1410" w:left="1701" w:header="720" w:footer="1134" w:gutter="0"/>
          <w:cols w:space="720"/>
          <w:docGrid w:linePitch="360"/>
        </w:sectPr>
      </w:pPr>
    </w:p>
    <w:p w:rsidR="00B54D94" w:rsidRPr="000B4403" w:rsidRDefault="00834B39" w:rsidP="00B54D94">
      <w:pPr>
        <w:tabs>
          <w:tab w:val="left" w:pos="-1980"/>
        </w:tabs>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Приложение</w:t>
      </w:r>
      <w:r w:rsidR="00B54D94" w:rsidRPr="000B4403">
        <w:rPr>
          <w:rFonts w:ascii="Times New Roman" w:eastAsia="Arial Unicode MS" w:hAnsi="Times New Roman" w:cs="Times New Roman"/>
          <w:sz w:val="28"/>
          <w:szCs w:val="28"/>
          <w:lang w:eastAsia="ru-RU"/>
        </w:rPr>
        <w:t xml:space="preserve"> 2</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К административному регламенту</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администрации муниципального образования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roofErr w:type="spellStart"/>
      <w:r w:rsidRPr="000B4403">
        <w:rPr>
          <w:rFonts w:ascii="Times New Roman" w:eastAsia="Times New Roman" w:hAnsi="Times New Roman" w:cs="Times New Roman"/>
          <w:sz w:val="28"/>
          <w:szCs w:val="28"/>
          <w:lang w:eastAsia="ru-RU"/>
        </w:rPr>
        <w:t>Цветочненское</w:t>
      </w:r>
      <w:proofErr w:type="spellEnd"/>
      <w:r w:rsidRPr="000B4403">
        <w:rPr>
          <w:rFonts w:ascii="Times New Roman" w:eastAsia="Arial Unicode MS" w:hAnsi="Times New Roman" w:cs="Times New Roman"/>
          <w:sz w:val="28"/>
          <w:szCs w:val="28"/>
          <w:lang w:eastAsia="ru-RU"/>
        </w:rPr>
        <w:t xml:space="preserve"> сельское поселение</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 Белогорского района Республики Крым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 предоставлению муниципальной услуги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«Прием заявлений, документов, а также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постановка граждан на учет в качестве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roofErr w:type="gramStart"/>
      <w:r w:rsidRPr="000B4403">
        <w:rPr>
          <w:rFonts w:ascii="Times New Roman" w:eastAsia="Arial Unicode MS" w:hAnsi="Times New Roman" w:cs="Times New Roman"/>
          <w:sz w:val="28"/>
          <w:szCs w:val="28"/>
          <w:lang w:eastAsia="ru-RU"/>
        </w:rPr>
        <w:t>нуждающихся в жилых помещениях»</w:t>
      </w:r>
      <w:proofErr w:type="gramEnd"/>
    </w:p>
    <w:p w:rsidR="00B54D94" w:rsidRPr="000B4403" w:rsidRDefault="00B54D94" w:rsidP="00B54D94">
      <w:pPr>
        <w:tabs>
          <w:tab w:val="left" w:pos="-1980"/>
        </w:tabs>
        <w:spacing w:after="0" w:line="240" w:lineRule="auto"/>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БЛОК – СХЕМА</w:t>
      </w:r>
      <w:r w:rsidRPr="000B4403">
        <w:rPr>
          <w:rFonts w:ascii="Times New Roman" w:eastAsia="Lucida Sans Unicode" w:hAnsi="Times New Roman" w:cs="Times New Roman"/>
          <w:spacing w:val="-2"/>
          <w:kern w:val="1"/>
          <w:sz w:val="28"/>
          <w:szCs w:val="28"/>
          <w:lang w:eastAsia="ru-RU"/>
        </w:rPr>
        <w:t xml:space="preserve"> </w:t>
      </w:r>
      <w:r w:rsidRPr="000B4403">
        <w:rPr>
          <w:rFonts w:ascii="Times New Roman" w:eastAsia="Times New Roman" w:hAnsi="Times New Roman" w:cs="Times New Roman"/>
          <w:sz w:val="28"/>
          <w:szCs w:val="28"/>
          <w:lang w:eastAsia="ru-RU"/>
        </w:rPr>
        <w:t>административных процедур</w:t>
      </w:r>
    </w:p>
    <w:p w:rsidR="00B54D94" w:rsidRPr="000B4403" w:rsidRDefault="00B54D94" w:rsidP="00B54D94">
      <w:pPr>
        <w:tabs>
          <w:tab w:val="left" w:pos="-1980"/>
        </w:tabs>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«Перерегистрация заявителя состоящего на учете в качестве нуждающихся в жилых помещениях и снятие заявителя с учета в качестве нуждающихся в жилых помещениях»</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2576" behindDoc="0" locked="0" layoutInCell="1" allowOverlap="1" wp14:anchorId="2735212F" wp14:editId="3C46D8EC">
                <wp:simplePos x="0" y="0"/>
                <wp:positionH relativeFrom="column">
                  <wp:posOffset>-37465</wp:posOffset>
                </wp:positionH>
                <wp:positionV relativeFrom="paragraph">
                  <wp:posOffset>111760</wp:posOffset>
                </wp:positionV>
                <wp:extent cx="5905500" cy="637540"/>
                <wp:effectExtent l="13970" t="5080" r="5080" b="508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3754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pPr>
                            <w:r>
                              <w:rPr>
                                <w:kern w:val="1"/>
                              </w:rPr>
                              <w:t xml:space="preserve">Прием и регистрация заявления о перерегистрации </w:t>
                            </w:r>
                            <w:r>
                              <w:t>заявителя в качестве нуждающегося в жилом помещении</w:t>
                            </w:r>
                          </w:p>
                          <w:p w:rsidR="000B4403" w:rsidRDefault="000B4403" w:rsidP="00B54D94">
                            <w:pPr>
                              <w:jc w:val="center"/>
                              <w:rPr>
                                <w:kern w:val="1"/>
                              </w:rPr>
                            </w:pPr>
                            <w:r>
                              <w:rPr>
                                <w:kern w:val="1"/>
                              </w:rPr>
                              <w:t>Срок - не более 1 рабочего дня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left:0;text-align:left;margin-left:-2.95pt;margin-top:8.8pt;width:465pt;height:50.2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dEOQIAAFk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" strokeweight=".5pt">
                <v:textbox inset="7.45pt,3.85pt,7.45pt,3.85pt">
                  <w:txbxContent>
                    <w:p w:rsidR="000B4403" w:rsidRDefault="000B4403" w:rsidP="00B54D94">
                      <w:pPr>
                        <w:jc w:val="center"/>
                      </w:pPr>
                      <w:r>
                        <w:rPr>
                          <w:kern w:val="1"/>
                        </w:rPr>
                        <w:t xml:space="preserve">Прием и регистрация заявления о перерегистрации </w:t>
                      </w:r>
                      <w:r>
                        <w:t>заявителя в качестве нуждающегося в жилом помещении</w:t>
                      </w:r>
                    </w:p>
                    <w:p w:rsidR="000B4403" w:rsidRDefault="000B4403" w:rsidP="00B54D94">
                      <w:pPr>
                        <w:jc w:val="center"/>
                        <w:rPr>
                          <w:kern w:val="1"/>
                        </w:rPr>
                      </w:pPr>
                      <w:r>
                        <w:rPr>
                          <w:kern w:val="1"/>
                        </w:rPr>
                        <w:t>Срок - не более 1 рабочего дня</w:t>
                      </w:r>
                    </w:p>
                  </w:txbxContent>
                </v:textbox>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4FCAF34" wp14:editId="6CDA0CB8">
                <wp:simplePos x="0" y="0"/>
                <wp:positionH relativeFrom="column">
                  <wp:posOffset>2483485</wp:posOffset>
                </wp:positionH>
                <wp:positionV relativeFrom="paragraph">
                  <wp:posOffset>107950</wp:posOffset>
                </wp:positionV>
                <wp:extent cx="5715" cy="222250"/>
                <wp:effectExtent l="48895" t="8890" r="59690"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22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195.55pt;margin-top:8.5pt;width:.4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" strokeweight=".26mm">
                <v:stroke endarrow="block" joinstyle="miter"/>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3600" behindDoc="0" locked="0" layoutInCell="1" allowOverlap="1" wp14:anchorId="0426DCD8" wp14:editId="61F2F075">
                <wp:simplePos x="0" y="0"/>
                <wp:positionH relativeFrom="column">
                  <wp:posOffset>3823335</wp:posOffset>
                </wp:positionH>
                <wp:positionV relativeFrom="paragraph">
                  <wp:posOffset>26035</wp:posOffset>
                </wp:positionV>
                <wp:extent cx="1978660" cy="1413510"/>
                <wp:effectExtent l="7620" t="6985" r="13970" b="825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41351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pPr>
                            <w:r>
                              <w:t>Организация межведомственного информационного взаимодействия</w:t>
                            </w:r>
                          </w:p>
                          <w:p w:rsidR="000B4403" w:rsidRDefault="000B4403" w:rsidP="00B54D94">
                            <w:pPr>
                              <w:jc w:val="center"/>
                            </w:pPr>
                            <w:r>
                              <w:t>Срок - не более 5 рабочих дней со дня регистрации заявления и документов</w:t>
                            </w:r>
                          </w:p>
                          <w:p w:rsidR="000B4403" w:rsidRDefault="000B4403" w:rsidP="00B54D9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5" type="#_x0000_t202" style="position:absolute;left:0;text-align:left;margin-left:301.05pt;margin-top:2.05pt;width:155.8pt;height:111.3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" strokeweight=".5pt">
                <v:textbox inset="7.45pt,3.85pt,7.45pt,3.85pt">
                  <w:txbxContent>
                    <w:p w:rsidR="000B4403" w:rsidRDefault="000B4403" w:rsidP="00B54D94">
                      <w:pPr>
                        <w:jc w:val="center"/>
                      </w:pPr>
                      <w:r>
                        <w:t>Организация межведомственного информационного взаимодействия</w:t>
                      </w:r>
                    </w:p>
                    <w:p w:rsidR="000B4403" w:rsidRDefault="000B4403" w:rsidP="00B54D94">
                      <w:pPr>
                        <w:jc w:val="center"/>
                      </w:pPr>
                      <w:r>
                        <w:t>Срок - не более 5 рабочих дней со дня регистрации заявления и документов</w:t>
                      </w:r>
                    </w:p>
                    <w:p w:rsidR="000B4403" w:rsidRDefault="000B4403" w:rsidP="00B54D94"/>
                  </w:txbxContent>
                </v:textbox>
              </v:shape>
            </w:pict>
          </mc:Fallback>
        </mc:AlternateContent>
      </w: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6672" behindDoc="0" locked="0" layoutInCell="1" allowOverlap="1" wp14:anchorId="3FFF95DD" wp14:editId="4B252590">
                <wp:simplePos x="0" y="0"/>
                <wp:positionH relativeFrom="column">
                  <wp:posOffset>-37465</wp:posOffset>
                </wp:positionH>
                <wp:positionV relativeFrom="paragraph">
                  <wp:posOffset>26035</wp:posOffset>
                </wp:positionV>
                <wp:extent cx="3531235" cy="1413510"/>
                <wp:effectExtent l="13970" t="6985" r="7620" b="825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141351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t xml:space="preserve">Рассмотрение заявления и документов на комплектность, </w:t>
                            </w:r>
                            <w:r>
                              <w:rPr>
                                <w:kern w:val="1"/>
                              </w:rPr>
                              <w:t xml:space="preserve">установление оснований для перерегистрации заявителя, состоящего на учете в качестве нуждающегося, снятие с учета в качестве нуждающихся в жилом помещении </w:t>
                            </w:r>
                          </w:p>
                          <w:p w:rsidR="000B4403" w:rsidRDefault="000B4403" w:rsidP="00B54D94">
                            <w:pPr>
                              <w:jc w:val="center"/>
                              <w:rPr>
                                <w:kern w:val="1"/>
                              </w:rPr>
                            </w:pPr>
                            <w:r>
                              <w:rPr>
                                <w:kern w:val="1"/>
                              </w:rPr>
                              <w:t>Срок - не более 6 рабочих дней со дня регистрации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6" type="#_x0000_t202" style="position:absolute;left:0;text-align:left;margin-left:-2.95pt;margin-top:2.05pt;width:278.05pt;height:111.3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" strokeweight=".5pt">
                <v:textbox inset="7.45pt,3.85pt,7.45pt,3.85pt">
                  <w:txbxContent>
                    <w:p w:rsidR="000B4403" w:rsidRDefault="000B4403" w:rsidP="00B54D94">
                      <w:pPr>
                        <w:jc w:val="center"/>
                        <w:rPr>
                          <w:kern w:val="1"/>
                        </w:rPr>
                      </w:pPr>
                      <w:r>
                        <w:t xml:space="preserve">Рассмотрение заявления и документов на комплектность, </w:t>
                      </w:r>
                      <w:r>
                        <w:rPr>
                          <w:kern w:val="1"/>
                        </w:rPr>
                        <w:t xml:space="preserve">установление оснований для перерегистрации заявителя, состоящего на учете в качестве нуждающегося, снятие с учета в качестве нуждающихся в жилом помещении </w:t>
                      </w:r>
                    </w:p>
                    <w:p w:rsidR="000B4403" w:rsidRDefault="000B4403" w:rsidP="00B54D94">
                      <w:pPr>
                        <w:jc w:val="center"/>
                        <w:rPr>
                          <w:kern w:val="1"/>
                        </w:rPr>
                      </w:pPr>
                      <w:r>
                        <w:rPr>
                          <w:kern w:val="1"/>
                        </w:rPr>
                        <w:t>Срок - не более 6 рабочих дней со дня регистрации заявления и документов</w:t>
                      </w:r>
                    </w:p>
                  </w:txbxContent>
                </v:textbox>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B1EDCD4" wp14:editId="1A0A90DA">
                <wp:simplePos x="0" y="0"/>
                <wp:positionH relativeFrom="column">
                  <wp:posOffset>3537585</wp:posOffset>
                </wp:positionH>
                <wp:positionV relativeFrom="paragraph">
                  <wp:posOffset>321945</wp:posOffset>
                </wp:positionV>
                <wp:extent cx="196215" cy="5715"/>
                <wp:effectExtent l="7620" t="49530" r="24765"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571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78.55pt;margin-top:25.35pt;width:15.4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" strokeweight=".26mm">
                <v:stroke endarrow="block" joinstyle="miter"/>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263BAF6" wp14:editId="670838F2">
                <wp:simplePos x="0" y="0"/>
                <wp:positionH relativeFrom="column">
                  <wp:posOffset>2484120</wp:posOffset>
                </wp:positionH>
                <wp:positionV relativeFrom="paragraph">
                  <wp:posOffset>-5080</wp:posOffset>
                </wp:positionV>
                <wp:extent cx="5715" cy="222250"/>
                <wp:effectExtent l="49530" t="10160" r="59055" b="247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22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95.6pt;margin-top:-.4pt;width:.4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" strokeweight=".26mm">
                <v:stroke endarrow="block" joinstyle="miter"/>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417D83FD" wp14:editId="073D6638">
                <wp:simplePos x="0" y="0"/>
                <wp:positionH relativeFrom="column">
                  <wp:posOffset>2767330</wp:posOffset>
                </wp:positionH>
                <wp:positionV relativeFrom="paragraph">
                  <wp:posOffset>182880</wp:posOffset>
                </wp:positionV>
                <wp:extent cx="5715" cy="222250"/>
                <wp:effectExtent l="46990" t="8890" r="61595"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22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17.9pt;margin-top:14.4pt;width:.4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" strokeweight=".26mm">
                <v:stroke endarrow="block" joinstyle="miter"/>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74624" behindDoc="0" locked="0" layoutInCell="1" allowOverlap="1" wp14:anchorId="598715A2" wp14:editId="2E55D6E6">
                <wp:simplePos x="0" y="0"/>
                <wp:positionH relativeFrom="column">
                  <wp:posOffset>-103505</wp:posOffset>
                </wp:positionH>
                <wp:positionV relativeFrom="paragraph">
                  <wp:posOffset>23495</wp:posOffset>
                </wp:positionV>
                <wp:extent cx="5905500" cy="914400"/>
                <wp:effectExtent l="5080" t="5715" r="1397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1440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rPr>
                                <w:kern w:val="1"/>
                              </w:rPr>
                              <w:t>Рассмотрение жилищной комиссией заявления и документов для перерегистрации заявителя, состоящего на учете в качестве нуждающегося, снятия с учета в качестве нуждающихся в жилом помещении</w:t>
                            </w:r>
                          </w:p>
                          <w:p w:rsidR="000B4403" w:rsidRDefault="000B4403" w:rsidP="00B54D94">
                            <w:pPr>
                              <w:jc w:val="center"/>
                            </w:pPr>
                            <w:r>
                              <w:rPr>
                                <w:kern w:val="1"/>
                              </w:rPr>
                              <w:t xml:space="preserve">Срок - не более 15 рабочих дней со дня </w:t>
                            </w:r>
                            <w:r>
                              <w:t>представления полного комплекта документов на рассмотрение жилищной комиссии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left:0;text-align:left;margin-left:-8.15pt;margin-top:1.85pt;width:465pt;height:1in;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" strokeweight=".5pt">
                <v:textbox inset="7.45pt,3.85pt,7.45pt,3.85pt">
                  <w:txbxContent>
                    <w:p w:rsidR="000B4403" w:rsidRDefault="000B4403" w:rsidP="00B54D94">
                      <w:pPr>
                        <w:jc w:val="center"/>
                        <w:rPr>
                          <w:kern w:val="1"/>
                        </w:rPr>
                      </w:pPr>
                      <w:r>
                        <w:rPr>
                          <w:kern w:val="1"/>
                        </w:rPr>
                        <w:t>Рассмотрение жилищной комиссией заявления и документов для перерегистрации заявителя, состоящего на учете в качестве нуждающегося, снятия с учета в качестве нуждающихся в жилом помещении</w:t>
                      </w:r>
                    </w:p>
                    <w:p w:rsidR="000B4403" w:rsidRDefault="000B4403" w:rsidP="00B54D94">
                      <w:pPr>
                        <w:jc w:val="center"/>
                      </w:pPr>
                      <w:r>
                        <w:rPr>
                          <w:kern w:val="1"/>
                        </w:rPr>
                        <w:t xml:space="preserve">Срок - не более 15 рабочих дней со дня </w:t>
                      </w:r>
                      <w:r>
                        <w:t>представления полного комплекта документов на рассмотрение жилищной комиссии</w:t>
                      </w:r>
                    </w:p>
                  </w:txbxContent>
                </v:textbox>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81792" behindDoc="0" locked="0" layoutInCell="1" allowOverlap="1" wp14:anchorId="2E21F060" wp14:editId="670F5CE7">
                <wp:simplePos x="0" y="0"/>
                <wp:positionH relativeFrom="column">
                  <wp:posOffset>-103505</wp:posOffset>
                </wp:positionH>
                <wp:positionV relativeFrom="paragraph">
                  <wp:posOffset>130175</wp:posOffset>
                </wp:positionV>
                <wp:extent cx="5905500" cy="1028700"/>
                <wp:effectExtent l="5080" t="5715" r="1397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28700"/>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rPr>
                                <w:kern w:val="1"/>
                              </w:rPr>
                              <w:t xml:space="preserve">Оформление и подписание проекта постановления администрации о перерегистрации заявителя, состоящего на учете в качестве нуждающегося, снятии с учета в качестве </w:t>
                            </w:r>
                            <w:proofErr w:type="gramStart"/>
                            <w:r>
                              <w:rPr>
                                <w:kern w:val="1"/>
                              </w:rPr>
                              <w:t>нуждающихся</w:t>
                            </w:r>
                            <w:proofErr w:type="gramEnd"/>
                            <w:r>
                              <w:rPr>
                                <w:kern w:val="1"/>
                              </w:rPr>
                              <w:t xml:space="preserve"> в жилом помещении </w:t>
                            </w:r>
                          </w:p>
                          <w:p w:rsidR="000B4403" w:rsidRDefault="000B4403" w:rsidP="00B54D94">
                            <w:pPr>
                              <w:jc w:val="center"/>
                              <w:rPr>
                                <w:kern w:val="1"/>
                              </w:rPr>
                            </w:pPr>
                            <w:r>
                              <w:rPr>
                                <w:kern w:val="1"/>
                              </w:rPr>
                              <w:t xml:space="preserve">Срок – не более 5 рабочих дней со дня принятия решения жилищной комиссией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8" type="#_x0000_t202" style="position:absolute;left:0;text-align:left;margin-left:-8.15pt;margin-top:10.25pt;width:465pt;height:8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" strokeweight=".5pt">
                <v:textbox inset="7.45pt,3.85pt,7.45pt,3.85pt">
                  <w:txbxContent>
                    <w:p w:rsidR="000B4403" w:rsidRDefault="000B4403" w:rsidP="00B54D94">
                      <w:pPr>
                        <w:jc w:val="center"/>
                        <w:rPr>
                          <w:kern w:val="1"/>
                        </w:rPr>
                      </w:pPr>
                      <w:r>
                        <w:rPr>
                          <w:kern w:val="1"/>
                        </w:rPr>
                        <w:t xml:space="preserve">Оформление и подписание проекта постановления администрации о перерегистрации заявителя, состоящего на учете в качестве нуждающегося, снятии с учета в качестве </w:t>
                      </w:r>
                      <w:proofErr w:type="gramStart"/>
                      <w:r>
                        <w:rPr>
                          <w:kern w:val="1"/>
                        </w:rPr>
                        <w:t>нуждающихся</w:t>
                      </w:r>
                      <w:proofErr w:type="gramEnd"/>
                      <w:r>
                        <w:rPr>
                          <w:kern w:val="1"/>
                        </w:rPr>
                        <w:t xml:space="preserve"> в жилом помещении </w:t>
                      </w:r>
                    </w:p>
                    <w:p w:rsidR="000B4403" w:rsidRDefault="000B4403" w:rsidP="00B54D94">
                      <w:pPr>
                        <w:jc w:val="center"/>
                        <w:rPr>
                          <w:kern w:val="1"/>
                        </w:rPr>
                      </w:pPr>
                      <w:r>
                        <w:rPr>
                          <w:kern w:val="1"/>
                        </w:rPr>
                        <w:t xml:space="preserve">Срок – не более 5 рабочих дней со дня принятия решения жилищной комиссией </w:t>
                      </w:r>
                    </w:p>
                  </w:txbxContent>
                </v:textbox>
              </v:shape>
            </w:pict>
          </mc:Fallback>
        </mc:AlternateContent>
      </w:r>
      <w:r w:rsidRPr="000B4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36BF570" wp14:editId="6FB3BCA0">
                <wp:simplePos x="0" y="0"/>
                <wp:positionH relativeFrom="column">
                  <wp:posOffset>2767330</wp:posOffset>
                </wp:positionH>
                <wp:positionV relativeFrom="paragraph">
                  <wp:posOffset>142240</wp:posOffset>
                </wp:positionV>
                <wp:extent cx="5715" cy="222250"/>
                <wp:effectExtent l="46990" t="8255" r="6159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225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7.9pt;margin-top:11.2pt;width:.4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" strokeweight=".26mm">
                <v:stroke endarrow="block" joinstyle="miter"/>
              </v:shape>
            </w:pict>
          </mc:Fallback>
        </mc:AlternateContent>
      </w: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28956"/>
        </w:tabs>
        <w:spacing w:after="0" w:line="240" w:lineRule="auto"/>
        <w:ind w:left="4820"/>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Times New Roman" w:hAnsi="Times New Roman" w:cs="Times New Roman"/>
          <w:noProof/>
          <w:sz w:val="28"/>
          <w:szCs w:val="28"/>
          <w:lang w:eastAsia="ru-RU"/>
        </w:rPr>
        <mc:AlternateContent>
          <mc:Choice Requires="wps">
            <w:drawing>
              <wp:anchor distT="0" distB="0" distL="114935" distR="114935" simplePos="0" relativeHeight="251682816" behindDoc="0" locked="0" layoutInCell="1" allowOverlap="1" wp14:anchorId="5D583864" wp14:editId="1C782E52">
                <wp:simplePos x="0" y="0"/>
                <wp:positionH relativeFrom="column">
                  <wp:posOffset>0</wp:posOffset>
                </wp:positionH>
                <wp:positionV relativeFrom="paragraph">
                  <wp:posOffset>99695</wp:posOffset>
                </wp:positionV>
                <wp:extent cx="5905500" cy="983615"/>
                <wp:effectExtent l="13335" t="5715" r="5715" b="1079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83615"/>
                        </a:xfrm>
                        <a:prstGeom prst="rect">
                          <a:avLst/>
                        </a:prstGeom>
                        <a:solidFill>
                          <a:srgbClr val="FFFFFF"/>
                        </a:solidFill>
                        <a:ln w="6350">
                          <a:solidFill>
                            <a:srgbClr val="000000"/>
                          </a:solidFill>
                          <a:miter lim="800000"/>
                          <a:headEnd/>
                          <a:tailEnd/>
                        </a:ln>
                      </wps:spPr>
                      <wps:txbx>
                        <w:txbxContent>
                          <w:p w:rsidR="000B4403" w:rsidRDefault="000B4403" w:rsidP="00B54D94">
                            <w:pPr>
                              <w:jc w:val="center"/>
                              <w:rPr>
                                <w:kern w:val="1"/>
                              </w:rPr>
                            </w:pPr>
                            <w:r>
                              <w:rPr>
                                <w:color w:val="000000"/>
                                <w:kern w:val="1"/>
                              </w:rPr>
                              <w:t>Выдача (</w:t>
                            </w:r>
                            <w:r>
                              <w:rPr>
                                <w:rFonts w:eastAsia="Arial Unicode MS"/>
                                <w:kern w:val="1"/>
                              </w:rPr>
                              <w:t xml:space="preserve">направление) заявителю постановления администрации о </w:t>
                            </w:r>
                            <w:r>
                              <w:rPr>
                                <w:kern w:val="1"/>
                              </w:rPr>
                              <w:t xml:space="preserve">перерегистрации заявителя, состоящего на учете в качестве нуждающегося, снятии с учета в качестве </w:t>
                            </w:r>
                            <w:proofErr w:type="gramStart"/>
                            <w:r>
                              <w:rPr>
                                <w:kern w:val="1"/>
                              </w:rPr>
                              <w:t>нуждающихся</w:t>
                            </w:r>
                            <w:proofErr w:type="gramEnd"/>
                            <w:r>
                              <w:rPr>
                                <w:kern w:val="1"/>
                              </w:rPr>
                              <w:t xml:space="preserve"> в жилом помещении</w:t>
                            </w:r>
                          </w:p>
                          <w:p w:rsidR="000B4403" w:rsidRDefault="000B4403" w:rsidP="00B54D94">
                            <w:pPr>
                              <w:jc w:val="center"/>
                              <w:rPr>
                                <w:kern w:val="1"/>
                              </w:rPr>
                            </w:pPr>
                            <w:r>
                              <w:rPr>
                                <w:kern w:val="1"/>
                              </w:rPr>
                              <w:t>Срок – не более 3 рабочих дней со дня подписания главой администрации соответствующего постановления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0;margin-top:7.85pt;width:465pt;height:77.4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" strokeweight=".5pt">
                <v:textbox inset="7.45pt,3.85pt,7.45pt,3.85pt">
                  <w:txbxContent>
                    <w:p w:rsidR="000B4403" w:rsidRDefault="000B4403" w:rsidP="00B54D94">
                      <w:pPr>
                        <w:jc w:val="center"/>
                        <w:rPr>
                          <w:kern w:val="1"/>
                        </w:rPr>
                      </w:pPr>
                      <w:r>
                        <w:rPr>
                          <w:color w:val="000000"/>
                          <w:kern w:val="1"/>
                        </w:rPr>
                        <w:t>Выдача (</w:t>
                      </w:r>
                      <w:r>
                        <w:rPr>
                          <w:rFonts w:eastAsia="Arial Unicode MS"/>
                          <w:kern w:val="1"/>
                        </w:rPr>
                        <w:t xml:space="preserve">направление) заявителю постановления администрации о </w:t>
                      </w:r>
                      <w:r>
                        <w:rPr>
                          <w:kern w:val="1"/>
                        </w:rPr>
                        <w:t xml:space="preserve">перерегистрации заявителя, состоящего на учете в качестве нуждающегося, снятии с учета в качестве </w:t>
                      </w:r>
                      <w:proofErr w:type="gramStart"/>
                      <w:r>
                        <w:rPr>
                          <w:kern w:val="1"/>
                        </w:rPr>
                        <w:t>нуждающихся</w:t>
                      </w:r>
                      <w:proofErr w:type="gramEnd"/>
                      <w:r>
                        <w:rPr>
                          <w:kern w:val="1"/>
                        </w:rPr>
                        <w:t xml:space="preserve"> в жилом помещении</w:t>
                      </w:r>
                    </w:p>
                    <w:p w:rsidR="000B4403" w:rsidRDefault="000B4403" w:rsidP="00B54D94">
                      <w:pPr>
                        <w:jc w:val="center"/>
                        <w:rPr>
                          <w:kern w:val="1"/>
                        </w:rPr>
                      </w:pPr>
                      <w:r>
                        <w:rPr>
                          <w:kern w:val="1"/>
                        </w:rPr>
                        <w:t>Срок – не более 3 рабочих дней со дня подписания главой администрации соответствующего постановления</w:t>
                      </w:r>
                    </w:p>
                  </w:txbxContent>
                </v:textbox>
              </v:shape>
            </w:pict>
          </mc:Fallback>
        </mc:AlternateConten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B54D94" w:rsidP="00834B39">
      <w:pPr>
        <w:tabs>
          <w:tab w:val="left" w:pos="-1980"/>
        </w:tabs>
        <w:spacing w:after="0" w:line="240" w:lineRule="auto"/>
        <w:rPr>
          <w:rFonts w:ascii="Times New Roman" w:eastAsia="Arial Unicode MS" w:hAnsi="Times New Roman" w:cs="Times New Roman"/>
          <w:sz w:val="28"/>
          <w:szCs w:val="28"/>
          <w:lang w:eastAsia="ru-RU"/>
        </w:rPr>
      </w:pP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
    <w:p w:rsidR="00B54D94" w:rsidRPr="000B4403" w:rsidRDefault="00834B39" w:rsidP="00B54D94">
      <w:pPr>
        <w:tabs>
          <w:tab w:val="left" w:pos="-1980"/>
        </w:tabs>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Приложение </w:t>
      </w:r>
      <w:r w:rsidR="00B54D94" w:rsidRPr="000B4403">
        <w:rPr>
          <w:rFonts w:ascii="Times New Roman" w:eastAsia="Arial Unicode MS" w:hAnsi="Times New Roman" w:cs="Times New Roman"/>
          <w:sz w:val="28"/>
          <w:szCs w:val="28"/>
          <w:lang w:eastAsia="ru-RU"/>
        </w:rPr>
        <w:t>3</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 к административному регламенту</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администрации муниципального образования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roofErr w:type="spellStart"/>
      <w:r w:rsidRPr="000B4403">
        <w:rPr>
          <w:rFonts w:ascii="Times New Roman" w:eastAsia="Times New Roman" w:hAnsi="Times New Roman" w:cs="Times New Roman"/>
          <w:sz w:val="28"/>
          <w:szCs w:val="28"/>
          <w:lang w:eastAsia="ru-RU"/>
        </w:rPr>
        <w:t>Цветочненское</w:t>
      </w:r>
      <w:proofErr w:type="spellEnd"/>
      <w:r w:rsidRPr="000B4403">
        <w:rPr>
          <w:rFonts w:ascii="Times New Roman" w:eastAsia="Arial Unicode MS" w:hAnsi="Times New Roman" w:cs="Times New Roman"/>
          <w:sz w:val="28"/>
          <w:szCs w:val="28"/>
          <w:lang w:eastAsia="ru-RU"/>
        </w:rPr>
        <w:t xml:space="preserve"> сельское поселение</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 Белогорского района Республики Крым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 предоставлению муниципальной услуги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«Прием заявлений, документов, а также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постановка граждан на учет в качестве </w:t>
      </w:r>
    </w:p>
    <w:p w:rsidR="00B54D94" w:rsidRPr="000B4403" w:rsidRDefault="00B54D94" w:rsidP="00B54D94">
      <w:pPr>
        <w:tabs>
          <w:tab w:val="left" w:pos="-1980"/>
        </w:tabs>
        <w:spacing w:after="0" w:line="240" w:lineRule="auto"/>
        <w:jc w:val="right"/>
        <w:rPr>
          <w:rFonts w:ascii="Times New Roman" w:eastAsia="Arial Unicode MS" w:hAnsi="Times New Roman" w:cs="Times New Roman"/>
          <w:sz w:val="28"/>
          <w:szCs w:val="28"/>
          <w:lang w:eastAsia="ru-RU"/>
        </w:rPr>
      </w:pPr>
      <w:proofErr w:type="gramStart"/>
      <w:r w:rsidRPr="000B4403">
        <w:rPr>
          <w:rFonts w:ascii="Times New Roman" w:eastAsia="Arial Unicode MS" w:hAnsi="Times New Roman" w:cs="Times New Roman"/>
          <w:sz w:val="28"/>
          <w:szCs w:val="28"/>
          <w:lang w:eastAsia="ru-RU"/>
        </w:rPr>
        <w:t>нуждающихся в жилых помещениях»</w:t>
      </w:r>
      <w:proofErr w:type="gramEnd"/>
    </w:p>
    <w:p w:rsidR="00B54D94" w:rsidRPr="000B4403" w:rsidRDefault="00B54D94" w:rsidP="00B54D94">
      <w:pPr>
        <w:widowControl w:val="0"/>
        <w:autoSpaceDE w:val="0"/>
        <w:autoSpaceDN w:val="0"/>
        <w:adjustRightInd w:val="0"/>
        <w:spacing w:after="0" w:line="240" w:lineRule="auto"/>
        <w:ind w:left="2832" w:firstLine="708"/>
        <w:jc w:val="right"/>
        <w:rPr>
          <w:rFonts w:ascii="Times New Roman" w:eastAsia="Arial Unicode MS"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ind w:left="2832" w:firstLine="708"/>
        <w:jc w:val="right"/>
        <w:rPr>
          <w:rFonts w:ascii="Times New Roman" w:eastAsia="Arial Unicode MS"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ind w:hanging="142"/>
        <w:jc w:val="center"/>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ОБРАЗЕЦ ЗАЯВЛЕНИЯ</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 xml:space="preserve">Главе администрации </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муниципального образования</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proofErr w:type="spellStart"/>
      <w:r w:rsidRPr="000B4403">
        <w:rPr>
          <w:rFonts w:ascii="Times New Roman" w:eastAsia="Times New Roman" w:hAnsi="Times New Roman" w:cs="Times New Roman"/>
          <w:sz w:val="28"/>
          <w:szCs w:val="28"/>
          <w:lang w:eastAsia="en-TT"/>
        </w:rPr>
        <w:t>Цветочненское</w:t>
      </w:r>
      <w:proofErr w:type="spellEnd"/>
      <w:r w:rsidRPr="000B4403">
        <w:rPr>
          <w:rFonts w:ascii="Times New Roman" w:eastAsia="Times New Roman" w:hAnsi="Times New Roman" w:cs="Times New Roman"/>
          <w:sz w:val="28"/>
          <w:szCs w:val="28"/>
          <w:lang w:eastAsia="en-TT"/>
        </w:rPr>
        <w:t xml:space="preserve"> сельское</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 xml:space="preserve">поселение Белогорского района </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Республики Крым</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___________________________________</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от_________________________________________________________</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 xml:space="preserve"> (Ф.И.О.)</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proofErr w:type="gramStart"/>
      <w:r w:rsidRPr="000B4403">
        <w:rPr>
          <w:rFonts w:ascii="Times New Roman" w:eastAsia="Times New Roman" w:hAnsi="Times New Roman" w:cs="Times New Roman"/>
          <w:sz w:val="28"/>
          <w:szCs w:val="28"/>
          <w:lang w:eastAsia="en-TT"/>
        </w:rPr>
        <w:t>проживающего</w:t>
      </w:r>
      <w:proofErr w:type="gramEnd"/>
      <w:r w:rsidRPr="000B4403">
        <w:rPr>
          <w:rFonts w:ascii="Times New Roman" w:eastAsia="Times New Roman" w:hAnsi="Times New Roman" w:cs="Times New Roman"/>
          <w:sz w:val="28"/>
          <w:szCs w:val="28"/>
          <w:lang w:eastAsia="en-TT"/>
        </w:rPr>
        <w:t xml:space="preserve"> (ей) по адресу:</w:t>
      </w:r>
    </w:p>
    <w:p w:rsidR="00B54D94" w:rsidRPr="000B4403" w:rsidRDefault="00B54D94" w:rsidP="00834B39">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_____________________________ _____________________________ паспорт №____________________</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____________________________</w:t>
      </w:r>
    </w:p>
    <w:p w:rsidR="00B54D94" w:rsidRPr="000B4403" w:rsidRDefault="00B54D94" w:rsidP="00B54D94">
      <w:pPr>
        <w:widowControl w:val="0"/>
        <w:autoSpaceDE w:val="0"/>
        <w:autoSpaceDN w:val="0"/>
        <w:adjustRightInd w:val="0"/>
        <w:spacing w:after="0" w:line="240" w:lineRule="auto"/>
        <w:ind w:left="5103"/>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__________________________________________________________</w:t>
      </w:r>
    </w:p>
    <w:p w:rsidR="00B54D94" w:rsidRPr="000B4403" w:rsidRDefault="00B54D94" w:rsidP="00B54D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ЗАЯВЛЕНИЕ</w:t>
      </w:r>
    </w:p>
    <w:p w:rsidR="00B54D94" w:rsidRPr="000B4403" w:rsidRDefault="00B54D94" w:rsidP="00B54D94">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 xml:space="preserve">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 __________________________________________________________________                                                  (указать причину: отсутствие жилого помещения; обеспеченность общей площадью жилого помещения на одного члена семьи </w:t>
      </w:r>
      <w:proofErr w:type="gramStart"/>
      <w:r w:rsidRPr="000B4403">
        <w:rPr>
          <w:rFonts w:ascii="Times New Roman" w:eastAsia="Times New Roman" w:hAnsi="Times New Roman" w:cs="Times New Roman"/>
          <w:sz w:val="28"/>
          <w:szCs w:val="28"/>
          <w:lang w:eastAsia="en-TT"/>
        </w:rPr>
        <w:t>менее учетной</w:t>
      </w:r>
      <w:proofErr w:type="gramEnd"/>
      <w:r w:rsidRPr="000B4403">
        <w:rPr>
          <w:rFonts w:ascii="Times New Roman" w:eastAsia="Times New Roman" w:hAnsi="Times New Roman" w:cs="Times New Roman"/>
          <w:sz w:val="28"/>
          <w:szCs w:val="28"/>
          <w:lang w:eastAsia="en-TT"/>
        </w:rPr>
        <w:t xml:space="preserve"> нормы; проживание в помещении, не отвечающем установленным для жилых помещений требованиям; проживание в 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lastRenderedPageBreak/>
        <w:t>Состав моей семьи _____ человек:</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1. Заявитель__________________________________________________</w:t>
      </w: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(Ф.И.О., число, месяц, год рождения)</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2. Супру</w:t>
      </w:r>
      <w:proofErr w:type="gramStart"/>
      <w:r w:rsidRPr="000B4403">
        <w:rPr>
          <w:rFonts w:ascii="Times New Roman" w:eastAsia="Times New Roman" w:hAnsi="Times New Roman" w:cs="Times New Roman"/>
          <w:sz w:val="28"/>
          <w:szCs w:val="28"/>
          <w:lang w:eastAsia="en-TT"/>
        </w:rPr>
        <w:t>г(</w:t>
      </w:r>
      <w:proofErr w:type="gramEnd"/>
      <w:r w:rsidRPr="000B4403">
        <w:rPr>
          <w:rFonts w:ascii="Times New Roman" w:eastAsia="Times New Roman" w:hAnsi="Times New Roman" w:cs="Times New Roman"/>
          <w:sz w:val="28"/>
          <w:szCs w:val="28"/>
          <w:lang w:eastAsia="en-TT"/>
        </w:rPr>
        <w:t>а) _________________________________________________</w:t>
      </w: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(Ф.И.О., число, месяц, год рождения)</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3. ___________________________________________________________</w:t>
      </w:r>
    </w:p>
    <w:p w:rsidR="00B54D94" w:rsidRPr="000B4403" w:rsidRDefault="00B54D94" w:rsidP="00834B39">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(родственные отношения Ф.И.О., число, месяц, год рождения)</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4. ___________________________________________________________</w:t>
      </w:r>
    </w:p>
    <w:p w:rsidR="00B54D94" w:rsidRPr="000B4403" w:rsidRDefault="00B54D94" w:rsidP="00834B39">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(родственные отношения Ф.И.О., число, месяц, год рождения)</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К заявлению прилагаю документы:</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1. ___________________________________________________________</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2. ___________________________________________________________</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3. ___________________________________________________________</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и т.д.</w:t>
      </w:r>
    </w:p>
    <w:p w:rsidR="00B54D94" w:rsidRPr="000B4403" w:rsidRDefault="00B54D94" w:rsidP="00B54D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TT"/>
        </w:rPr>
      </w:pPr>
      <w:proofErr w:type="gramStart"/>
      <w:r w:rsidRPr="000B4403">
        <w:rPr>
          <w:rFonts w:ascii="Times New Roman" w:eastAsia="Times New Roman" w:hAnsi="Times New Roman" w:cs="Times New Roman"/>
          <w:sz w:val="28"/>
          <w:szCs w:val="28"/>
          <w:lang w:eastAsia="en-TT"/>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0B4403">
        <w:rPr>
          <w:rFonts w:ascii="Times New Roman" w:eastAsia="Times New Roman" w:hAnsi="Times New Roman" w:cs="Times New Roman"/>
          <w:sz w:val="28"/>
          <w:szCs w:val="28"/>
          <w:lang w:eastAsia="en-TT"/>
        </w:rPr>
        <w:t xml:space="preserve"> таких изменений.</w:t>
      </w:r>
    </w:p>
    <w:p w:rsidR="00B54D94" w:rsidRPr="000B4403" w:rsidRDefault="00B54D94" w:rsidP="00B54D94">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B54D94" w:rsidRPr="000B4403" w:rsidRDefault="00B54D94" w:rsidP="00B54D94">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en-TT"/>
        </w:rPr>
      </w:pPr>
      <w:r w:rsidRPr="000B4403">
        <w:rPr>
          <w:rFonts w:ascii="Times New Roman" w:eastAsia="Times New Roman" w:hAnsi="Times New Roman" w:cs="Times New Roman"/>
          <w:color w:val="000000"/>
          <w:sz w:val="28"/>
          <w:szCs w:val="28"/>
          <w:lang w:eastAsia="en-TT"/>
        </w:rPr>
        <w:t xml:space="preserve">В соответствии с Федеральным законом от 27.07.2006 № 152-ФЗ «О персональных данных»: даю своё согласие администрации </w:t>
      </w:r>
      <w:r w:rsidRPr="000B4403">
        <w:rPr>
          <w:rFonts w:ascii="Times New Roman" w:eastAsia="Times New Roman" w:hAnsi="Times New Roman" w:cs="Times New Roman"/>
          <w:sz w:val="28"/>
          <w:szCs w:val="28"/>
          <w:lang w:eastAsia="en-TT"/>
        </w:rPr>
        <w:t xml:space="preserve">муниципального образования </w:t>
      </w:r>
      <w:proofErr w:type="spellStart"/>
      <w:r w:rsidRPr="000B4403">
        <w:rPr>
          <w:rFonts w:ascii="Times New Roman" w:eastAsia="Times New Roman" w:hAnsi="Times New Roman" w:cs="Times New Roman"/>
          <w:sz w:val="28"/>
          <w:szCs w:val="28"/>
          <w:lang w:eastAsia="en-TT"/>
        </w:rPr>
        <w:t>Цветочненское</w:t>
      </w:r>
      <w:proofErr w:type="spellEnd"/>
      <w:r w:rsidRPr="000B4403">
        <w:rPr>
          <w:rFonts w:ascii="Times New Roman" w:eastAsia="Times New Roman" w:hAnsi="Times New Roman" w:cs="Times New Roman"/>
          <w:sz w:val="28"/>
          <w:szCs w:val="28"/>
          <w:lang w:eastAsia="en-TT"/>
        </w:rPr>
        <w:t xml:space="preserve"> </w:t>
      </w:r>
      <w:r w:rsidRPr="000B4403">
        <w:rPr>
          <w:rFonts w:ascii="Times New Roman" w:eastAsia="Times New Roman" w:hAnsi="Times New Roman" w:cs="Times New Roman"/>
          <w:color w:val="000000"/>
          <w:sz w:val="28"/>
          <w:szCs w:val="28"/>
          <w:lang w:eastAsia="en-TT"/>
        </w:rPr>
        <w:t>сельское поселение Белогорского</w:t>
      </w:r>
      <w:r w:rsidRPr="000B4403">
        <w:rPr>
          <w:rFonts w:ascii="Times New Roman" w:eastAsia="Times New Roman" w:hAnsi="Times New Roman" w:cs="Times New Roman"/>
          <w:sz w:val="28"/>
          <w:szCs w:val="28"/>
          <w:lang w:eastAsia="en-TT"/>
        </w:rPr>
        <w:t xml:space="preserve"> района Республики Крым</w:t>
      </w:r>
      <w:r w:rsidRPr="000B4403">
        <w:rPr>
          <w:rFonts w:ascii="Times New Roman" w:eastAsia="Times New Roman" w:hAnsi="Times New Roman" w:cs="Times New Roman"/>
          <w:color w:val="000000"/>
          <w:sz w:val="28"/>
          <w:szCs w:val="28"/>
          <w:lang w:eastAsia="en-TT"/>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B54D94" w:rsidRPr="000B4403" w:rsidRDefault="00B54D94" w:rsidP="00B54D94">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p>
    <w:p w:rsidR="00B54D94" w:rsidRPr="000B4403" w:rsidRDefault="00B54D94" w:rsidP="00B54D94">
      <w:pPr>
        <w:spacing w:after="0" w:line="240" w:lineRule="auto"/>
        <w:ind w:firstLine="567"/>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Запросы, сообщения, уведомления прошу направлять следующим способом  (почтовая связь, электронная почта, телефон) _______________________________________________________________</w:t>
      </w:r>
    </w:p>
    <w:p w:rsidR="00B54D94" w:rsidRPr="000B4403" w:rsidRDefault="00B54D94" w:rsidP="00B54D94">
      <w:pPr>
        <w:tabs>
          <w:tab w:val="left" w:pos="-2160"/>
        </w:tabs>
        <w:spacing w:after="0" w:line="240" w:lineRule="auto"/>
        <w:ind w:firstLine="567"/>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(указать почтовый адрес или адрес электронной почты, контактный телефон)</w:t>
      </w:r>
    </w:p>
    <w:p w:rsidR="00B54D94" w:rsidRPr="000B4403" w:rsidRDefault="00B54D94" w:rsidP="00B54D94">
      <w:pPr>
        <w:tabs>
          <w:tab w:val="left" w:pos="-2160"/>
        </w:tabs>
        <w:spacing w:after="0" w:line="240" w:lineRule="auto"/>
        <w:ind w:firstLine="567"/>
        <w:jc w:val="center"/>
        <w:rPr>
          <w:rFonts w:ascii="Times New Roman" w:eastAsia="Times New Roman" w:hAnsi="Times New Roman" w:cs="Times New Roman"/>
          <w:sz w:val="28"/>
          <w:szCs w:val="28"/>
          <w:lang w:eastAsia="ru-RU"/>
        </w:rPr>
      </w:pPr>
    </w:p>
    <w:p w:rsidR="00B54D94" w:rsidRPr="000B4403" w:rsidRDefault="00B54D94" w:rsidP="00B54D94">
      <w:pPr>
        <w:spacing w:after="0" w:line="240" w:lineRule="auto"/>
        <w:ind w:firstLine="567"/>
        <w:jc w:val="both"/>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Уведомление о переводе или об отказе в переводе помещения прошу вручить:___________________________________________________________</w:t>
      </w: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(лично, почтовой связью, по электронной почте)</w: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Подписи совершеннолетних членов семьи:</w:t>
      </w:r>
    </w:p>
    <w:p w:rsidR="00B54D94" w:rsidRPr="000B4403" w:rsidRDefault="00834B39" w:rsidP="00B54D94">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r>
        <w:rPr>
          <w:rFonts w:ascii="Times New Roman" w:eastAsia="Times New Roman" w:hAnsi="Times New Roman" w:cs="Times New Roman"/>
          <w:sz w:val="28"/>
          <w:szCs w:val="28"/>
          <w:lang w:eastAsia="en-TT"/>
        </w:rPr>
        <w:t xml:space="preserve">_____________ (Ф.И.О.) </w:t>
      </w:r>
      <w:r w:rsidR="00B54D94" w:rsidRPr="000B4403">
        <w:rPr>
          <w:rFonts w:ascii="Times New Roman" w:eastAsia="Times New Roman" w:hAnsi="Times New Roman" w:cs="Times New Roman"/>
          <w:sz w:val="28"/>
          <w:szCs w:val="28"/>
          <w:lang w:eastAsia="en-TT"/>
        </w:rPr>
        <w:t>______________ (Ф.И.О.)</w:t>
      </w:r>
    </w:p>
    <w:p w:rsidR="00B54D94" w:rsidRPr="000B4403" w:rsidRDefault="00B54D94" w:rsidP="00B54D94">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_____________ (Ф.И.О.) ______________ (Ф.И.О.)</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xml:space="preserve">"___" _________ 20___ г. ___________________  </w:t>
      </w:r>
    </w:p>
    <w:p w:rsidR="00B54D94" w:rsidRPr="000B4403" w:rsidRDefault="00834B39" w:rsidP="00B54D9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(дата)</w:t>
      </w:r>
      <w:r w:rsidR="00B54D94" w:rsidRPr="000B4403">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4D94" w:rsidRPr="000B4403">
        <w:rPr>
          <w:rFonts w:ascii="Times New Roman" w:eastAsia="Calibri" w:hAnsi="Times New Roman" w:cs="Times New Roman"/>
          <w:sz w:val="28"/>
          <w:szCs w:val="28"/>
        </w:rPr>
        <w:t xml:space="preserve">(подпись заявителя) </w:t>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B54D94" w:rsidRPr="000B4403">
        <w:rPr>
          <w:rFonts w:ascii="Times New Roman" w:eastAsia="Calibri" w:hAnsi="Times New Roman" w:cs="Times New Roman"/>
          <w:sz w:val="28"/>
          <w:szCs w:val="28"/>
        </w:rPr>
        <w:t>(Ф.И.О. заявителя)</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Документы представлены на приеме "___" ____________ 20___ г. </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Входящий номер регистрации заявления ________________________.</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Выдана расписка в получении документов "___" ________ 20__ г.№ ____.</w:t>
      </w:r>
    </w:p>
    <w:p w:rsidR="00B54D94" w:rsidRPr="000B4403" w:rsidRDefault="00B54D94" w:rsidP="002F02FF">
      <w:pPr>
        <w:autoSpaceDE w:val="0"/>
        <w:autoSpaceDN w:val="0"/>
        <w:adjustRightInd w:val="0"/>
        <w:spacing w:after="0" w:line="240" w:lineRule="auto"/>
        <w:rPr>
          <w:rFonts w:ascii="Times New Roman" w:eastAsia="Calibri" w:hAnsi="Times New Roman" w:cs="Times New Roman"/>
          <w:sz w:val="28"/>
          <w:szCs w:val="28"/>
        </w:rPr>
      </w:pPr>
      <w:r w:rsidRPr="000B4403">
        <w:rPr>
          <w:rFonts w:ascii="Times New Roman" w:eastAsia="Calibri" w:hAnsi="Times New Roman" w:cs="Times New Roman"/>
          <w:sz w:val="28"/>
          <w:szCs w:val="28"/>
        </w:rPr>
        <w:t xml:space="preserve"> Расп</w:t>
      </w:r>
      <w:r w:rsidR="002F02FF">
        <w:rPr>
          <w:rFonts w:ascii="Times New Roman" w:eastAsia="Calibri" w:hAnsi="Times New Roman" w:cs="Times New Roman"/>
          <w:sz w:val="28"/>
          <w:szCs w:val="28"/>
        </w:rPr>
        <w:t>иску получил "____"___________20_____</w:t>
      </w:r>
      <w:r w:rsidRPr="000B4403">
        <w:rPr>
          <w:rFonts w:ascii="Times New Roman" w:eastAsia="Calibri" w:hAnsi="Times New Roman" w:cs="Times New Roman"/>
          <w:sz w:val="28"/>
          <w:szCs w:val="28"/>
        </w:rPr>
        <w:t>г.____________________________.</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(подпись и Ф.И.О. заявителя)</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______________________________________________________________</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0B4403">
        <w:rPr>
          <w:rFonts w:ascii="Times New Roman" w:eastAsia="Calibri" w:hAnsi="Times New Roman" w:cs="Times New Roman"/>
          <w:sz w:val="28"/>
          <w:szCs w:val="28"/>
        </w:rPr>
        <w:t>(должность, Ф.И.О. должностного лица, (подпись)</w:t>
      </w:r>
      <w:proofErr w:type="gramEnd"/>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0B4403">
        <w:rPr>
          <w:rFonts w:ascii="Times New Roman" w:eastAsia="Calibri" w:hAnsi="Times New Roman" w:cs="Times New Roman"/>
          <w:sz w:val="28"/>
          <w:szCs w:val="28"/>
        </w:rPr>
        <w:t>принявшего</w:t>
      </w:r>
      <w:proofErr w:type="gramEnd"/>
      <w:r w:rsidRPr="000B4403">
        <w:rPr>
          <w:rFonts w:ascii="Times New Roman" w:eastAsia="Calibri" w:hAnsi="Times New Roman" w:cs="Times New Roman"/>
          <w:sz w:val="28"/>
          <w:szCs w:val="28"/>
        </w:rPr>
        <w:t xml:space="preserve"> заявление) </w: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uppressAutoHyphens/>
        <w:spacing w:before="60" w:after="60" w:line="240" w:lineRule="auto"/>
        <w:ind w:firstLine="540"/>
        <w:jc w:val="right"/>
        <w:rPr>
          <w:rFonts w:ascii="Times New Roman" w:eastAsia="Times New Roman" w:hAnsi="Times New Roman" w:cs="Times New Roman"/>
          <w:i/>
          <w:iCs/>
          <w:sz w:val="28"/>
          <w:szCs w:val="28"/>
          <w:lang w:bidi="en-US"/>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77"/>
          <w:headerReference w:type="default" r:id="rId78"/>
          <w:footerReference w:type="even" r:id="rId79"/>
          <w:footerReference w:type="default" r:id="rId80"/>
          <w:headerReference w:type="first" r:id="rId81"/>
          <w:footerReference w:type="first" r:id="rId82"/>
          <w:footnotePr>
            <w:pos w:val="beneathText"/>
          </w:footnotePr>
          <w:pgSz w:w="11905" w:h="16837"/>
          <w:pgMar w:top="1134" w:right="851" w:bottom="1410" w:left="1701" w:header="720" w:footer="1134" w:gutter="0"/>
          <w:pgNumType w:start="1"/>
          <w:cols w:space="720"/>
          <w:docGrid w:linePitch="360"/>
        </w:sectPr>
      </w:pPr>
    </w:p>
    <w:p w:rsidR="00B54D94" w:rsidRPr="000B4403" w:rsidRDefault="002F02FF" w:rsidP="00B54D94">
      <w:pPr>
        <w:pageBreakBefore/>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Приложение</w:t>
      </w:r>
      <w:r w:rsidR="00B54D94" w:rsidRPr="000B4403">
        <w:rPr>
          <w:rFonts w:ascii="Times New Roman" w:eastAsia="Arial Unicode MS" w:hAnsi="Times New Roman" w:cs="Times New Roman"/>
          <w:sz w:val="28"/>
          <w:szCs w:val="28"/>
          <w:lang w:eastAsia="ru-RU"/>
        </w:rPr>
        <w:t xml:space="preserve"> 4</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к административному регламенту</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 xml:space="preserve">администрации муниципального образования </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proofErr w:type="spellStart"/>
      <w:r w:rsidRPr="000B4403">
        <w:rPr>
          <w:rFonts w:ascii="Times New Roman" w:eastAsia="Times New Roman" w:hAnsi="Times New Roman" w:cs="Times New Roman"/>
          <w:sz w:val="28"/>
          <w:szCs w:val="28"/>
          <w:lang w:eastAsia="en-TT"/>
        </w:rPr>
        <w:t>Цветочненское</w:t>
      </w:r>
      <w:proofErr w:type="spellEnd"/>
      <w:r w:rsidRPr="000B4403">
        <w:rPr>
          <w:rFonts w:ascii="Times New Roman" w:eastAsia="Arial Unicode MS" w:hAnsi="Times New Roman" w:cs="Times New Roman"/>
          <w:sz w:val="28"/>
          <w:szCs w:val="28"/>
          <w:lang w:eastAsia="en-TT"/>
        </w:rPr>
        <w:t xml:space="preserve"> сельское поселение</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 xml:space="preserve"> Белогорского района Республики Крым </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 xml:space="preserve">по предоставлению муниципальной услуги  </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 xml:space="preserve">«Прием заявлений, документов, а также </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r w:rsidRPr="000B4403">
        <w:rPr>
          <w:rFonts w:ascii="Times New Roman" w:eastAsia="Arial Unicode MS" w:hAnsi="Times New Roman" w:cs="Times New Roman"/>
          <w:sz w:val="28"/>
          <w:szCs w:val="28"/>
          <w:lang w:eastAsia="en-TT"/>
        </w:rPr>
        <w:t xml:space="preserve">постановка граждан на учет в качестве </w:t>
      </w:r>
    </w:p>
    <w:p w:rsidR="00B54D94" w:rsidRPr="000B4403" w:rsidRDefault="00B54D94" w:rsidP="00B54D94">
      <w:pPr>
        <w:widowControl w:val="0"/>
        <w:autoSpaceDE w:val="0"/>
        <w:autoSpaceDN w:val="0"/>
        <w:adjustRightInd w:val="0"/>
        <w:spacing w:after="0" w:line="240" w:lineRule="auto"/>
        <w:jc w:val="right"/>
        <w:rPr>
          <w:rFonts w:ascii="Times New Roman" w:eastAsia="Arial Unicode MS" w:hAnsi="Times New Roman" w:cs="Times New Roman"/>
          <w:sz w:val="28"/>
          <w:szCs w:val="28"/>
          <w:lang w:eastAsia="en-TT"/>
        </w:rPr>
      </w:pPr>
      <w:proofErr w:type="gramStart"/>
      <w:r w:rsidRPr="000B4403">
        <w:rPr>
          <w:rFonts w:ascii="Times New Roman" w:eastAsia="Arial Unicode MS" w:hAnsi="Times New Roman" w:cs="Times New Roman"/>
          <w:sz w:val="28"/>
          <w:szCs w:val="28"/>
          <w:lang w:eastAsia="en-TT"/>
        </w:rPr>
        <w:t>нуждающихся в жилых помещениях»</w:t>
      </w:r>
      <w:proofErr w:type="gramEnd"/>
    </w:p>
    <w:p w:rsidR="00B54D94" w:rsidRPr="000B4403" w:rsidRDefault="00B54D94" w:rsidP="00B54D94">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РАСПИСКА</w:t>
      </w:r>
    </w:p>
    <w:p w:rsidR="00B54D94" w:rsidRPr="000B4403" w:rsidRDefault="00B54D94" w:rsidP="00B54D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В ПОЛУЧЕНИИ ДОКУМЕНТОВ ДЛЯ ПРИНЯТИЯ НА УЧЕТ ГРАЖДАН</w:t>
      </w:r>
    </w:p>
    <w:p w:rsidR="00B54D94" w:rsidRPr="000B4403" w:rsidRDefault="00B54D94" w:rsidP="00B54D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от "____" ___________ 20 __ г.</w:t>
      </w:r>
    </w:p>
    <w:p w:rsidR="00B54D94" w:rsidRPr="000B4403" w:rsidRDefault="00B54D94" w:rsidP="00B54D94">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ind w:left="284" w:firstLine="283"/>
        <w:rPr>
          <w:rFonts w:ascii="Times New Roman" w:eastAsia="Times New Roman" w:hAnsi="Times New Roman" w:cs="Times New Roman"/>
          <w:sz w:val="28"/>
          <w:szCs w:val="28"/>
          <w:lang w:eastAsia="en-TT"/>
        </w:rPr>
      </w:pPr>
      <w:proofErr w:type="gramStart"/>
      <w:r w:rsidRPr="000B4403">
        <w:rPr>
          <w:rFonts w:ascii="Times New Roman" w:eastAsia="Times New Roman" w:hAnsi="Times New Roman" w:cs="Times New Roman"/>
          <w:sz w:val="28"/>
          <w:szCs w:val="28"/>
          <w:lang w:eastAsia="en-TT"/>
        </w:rPr>
        <w:t>Выдана</w:t>
      </w:r>
      <w:proofErr w:type="gramEnd"/>
      <w:r w:rsidRPr="000B4403">
        <w:rPr>
          <w:rFonts w:ascii="Times New Roman" w:eastAsia="Times New Roman" w:hAnsi="Times New Roman" w:cs="Times New Roman"/>
          <w:sz w:val="28"/>
          <w:szCs w:val="28"/>
          <w:lang w:eastAsia="en-TT"/>
        </w:rPr>
        <w:t xml:space="preserve"> в том, что от гр._____________________________________,</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proofErr w:type="gramStart"/>
      <w:r w:rsidRPr="000B4403">
        <w:rPr>
          <w:rFonts w:ascii="Times New Roman" w:eastAsia="Times New Roman" w:hAnsi="Times New Roman" w:cs="Times New Roman"/>
          <w:sz w:val="28"/>
          <w:szCs w:val="28"/>
          <w:lang w:eastAsia="en-TT"/>
        </w:rPr>
        <w:t>проживающего</w:t>
      </w:r>
      <w:proofErr w:type="gramEnd"/>
      <w:r w:rsidRPr="000B4403">
        <w:rPr>
          <w:rFonts w:ascii="Times New Roman" w:eastAsia="Times New Roman" w:hAnsi="Times New Roman" w:cs="Times New Roman"/>
          <w:sz w:val="28"/>
          <w:szCs w:val="28"/>
          <w:lang w:eastAsia="en-TT"/>
        </w:rPr>
        <w:t xml:space="preserve"> по адресу:______________________________________,</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получены на оформление следующие документы:___________________</w:t>
      </w:r>
    </w:p>
    <w:p w:rsidR="002F02FF" w:rsidRDefault="002F02FF" w:rsidP="002F02FF">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869"/>
        <w:gridCol w:w="2268"/>
        <w:gridCol w:w="2126"/>
        <w:gridCol w:w="1503"/>
      </w:tblGrid>
      <w:tr w:rsidR="002F02FF" w:rsidRPr="000B4403" w:rsidTr="002A5291">
        <w:trPr>
          <w:cantSplit/>
          <w:trHeight w:val="322"/>
        </w:trPr>
        <w:tc>
          <w:tcPr>
            <w:tcW w:w="675"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869"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268"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126"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1503" w:type="dxa"/>
            <w:vMerge w:val="restart"/>
            <w:tcBorders>
              <w:top w:val="single" w:sz="4" w:space="0" w:color="000000"/>
              <w:left w:val="single" w:sz="4" w:space="0" w:color="000000"/>
              <w:bottom w:val="single" w:sz="4" w:space="0" w:color="000000"/>
              <w:right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r>
      <w:tr w:rsidR="002F02FF" w:rsidRPr="000B4403" w:rsidTr="002A5291">
        <w:trPr>
          <w:cantSplit/>
          <w:trHeight w:val="322"/>
        </w:trPr>
        <w:tc>
          <w:tcPr>
            <w:tcW w:w="675"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869"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268"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126"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1503" w:type="dxa"/>
            <w:vMerge w:val="restart"/>
            <w:tcBorders>
              <w:top w:val="single" w:sz="4" w:space="0" w:color="000000"/>
              <w:left w:val="single" w:sz="4" w:space="0" w:color="000000"/>
              <w:bottom w:val="single" w:sz="4" w:space="0" w:color="000000"/>
              <w:right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r>
      <w:tr w:rsidR="002F02FF" w:rsidRPr="000B4403" w:rsidTr="002A5291">
        <w:trPr>
          <w:cantSplit/>
          <w:trHeight w:val="322"/>
        </w:trPr>
        <w:tc>
          <w:tcPr>
            <w:tcW w:w="675"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869"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268"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126" w:type="dxa"/>
            <w:vMerge w:val="restart"/>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1503" w:type="dxa"/>
            <w:vMerge w:val="restart"/>
            <w:tcBorders>
              <w:top w:val="single" w:sz="4" w:space="0" w:color="000000"/>
              <w:left w:val="single" w:sz="4" w:space="0" w:color="000000"/>
              <w:bottom w:val="single" w:sz="4" w:space="0" w:color="000000"/>
              <w:right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r>
      <w:tr w:rsidR="002F02FF" w:rsidRPr="000B4403" w:rsidTr="002A5291">
        <w:trPr>
          <w:cantSplit/>
          <w:trHeight w:val="322"/>
        </w:trPr>
        <w:tc>
          <w:tcPr>
            <w:tcW w:w="675" w:type="dxa"/>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869" w:type="dxa"/>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268" w:type="dxa"/>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2126" w:type="dxa"/>
            <w:tcBorders>
              <w:top w:val="single" w:sz="4" w:space="0" w:color="000000"/>
              <w:left w:val="single" w:sz="4" w:space="0" w:color="000000"/>
              <w:bottom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c>
          <w:tcPr>
            <w:tcW w:w="1503" w:type="dxa"/>
            <w:tcBorders>
              <w:top w:val="single" w:sz="4" w:space="0" w:color="000000"/>
              <w:left w:val="single" w:sz="4" w:space="0" w:color="000000"/>
              <w:bottom w:val="single" w:sz="4" w:space="0" w:color="000000"/>
              <w:right w:val="single" w:sz="4" w:space="0" w:color="000000"/>
            </w:tcBorders>
          </w:tcPr>
          <w:p w:rsidR="002F02FF" w:rsidRPr="000B4403" w:rsidRDefault="002F02FF" w:rsidP="002A5291">
            <w:pPr>
              <w:snapToGrid w:val="0"/>
              <w:spacing w:after="0" w:line="240" w:lineRule="auto"/>
              <w:ind w:left="5103"/>
              <w:jc w:val="center"/>
              <w:rPr>
                <w:rFonts w:ascii="Times New Roman" w:eastAsia="Times New Roman" w:hAnsi="Times New Roman" w:cs="Times New Roman"/>
                <w:color w:val="000000"/>
                <w:sz w:val="28"/>
                <w:szCs w:val="28"/>
                <w:lang w:eastAsia="ru-RU"/>
              </w:rPr>
            </w:pPr>
          </w:p>
        </w:tc>
      </w:tr>
    </w:tbl>
    <w:p w:rsidR="002F02FF" w:rsidRDefault="002F02FF" w:rsidP="002F02FF">
      <w:pPr>
        <w:widowControl w:val="0"/>
        <w:autoSpaceDE w:val="0"/>
        <w:autoSpaceDN w:val="0"/>
        <w:adjustRightInd w:val="0"/>
        <w:spacing w:after="0" w:line="240" w:lineRule="auto"/>
        <w:rPr>
          <w:rFonts w:ascii="Times New Roman" w:eastAsia="Times New Roman"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Всего принято_____________ документов на _____________ листах.</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Документы сдал: ___________ ________ принял: _________ _______</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vertAlign w:val="subscript"/>
          <w:lang w:eastAsia="en-TT"/>
        </w:rPr>
      </w:pPr>
      <w:r w:rsidRPr="000B4403">
        <w:rPr>
          <w:rFonts w:ascii="Times New Roman" w:eastAsia="Times New Roman" w:hAnsi="Times New Roman" w:cs="Times New Roman"/>
          <w:sz w:val="28"/>
          <w:szCs w:val="28"/>
          <w:vertAlign w:val="subscript"/>
          <w:lang w:eastAsia="en-TT"/>
        </w:rPr>
        <w:t xml:space="preserve"> (Ф.И.О.)</w:t>
      </w:r>
      <w:r w:rsidR="002F02FF">
        <w:rPr>
          <w:rFonts w:ascii="Times New Roman" w:eastAsia="Times New Roman" w:hAnsi="Times New Roman" w:cs="Times New Roman"/>
          <w:sz w:val="28"/>
          <w:szCs w:val="28"/>
          <w:vertAlign w:val="subscript"/>
          <w:lang w:eastAsia="en-TT"/>
        </w:rPr>
        <w:t xml:space="preserve"> </w:t>
      </w:r>
      <w:r w:rsidR="002F02FF">
        <w:rPr>
          <w:rFonts w:ascii="Times New Roman" w:eastAsia="Times New Roman" w:hAnsi="Times New Roman" w:cs="Times New Roman"/>
          <w:sz w:val="28"/>
          <w:szCs w:val="28"/>
          <w:vertAlign w:val="subscript"/>
          <w:lang w:eastAsia="en-TT"/>
        </w:rPr>
        <w:tab/>
      </w:r>
      <w:r w:rsidR="002F02FF">
        <w:rPr>
          <w:rFonts w:ascii="Times New Roman" w:eastAsia="Times New Roman" w:hAnsi="Times New Roman" w:cs="Times New Roman"/>
          <w:sz w:val="28"/>
          <w:szCs w:val="28"/>
          <w:vertAlign w:val="subscript"/>
          <w:lang w:eastAsia="en-TT"/>
        </w:rPr>
        <w:tab/>
        <w:t xml:space="preserve">(подпись) </w:t>
      </w:r>
      <w:r w:rsidR="002F02FF">
        <w:rPr>
          <w:rFonts w:ascii="Times New Roman" w:eastAsia="Times New Roman" w:hAnsi="Times New Roman" w:cs="Times New Roman"/>
          <w:sz w:val="28"/>
          <w:szCs w:val="28"/>
          <w:vertAlign w:val="subscript"/>
          <w:lang w:eastAsia="en-TT"/>
        </w:rPr>
        <w:tab/>
      </w:r>
      <w:r w:rsidR="002F02FF">
        <w:rPr>
          <w:rFonts w:ascii="Times New Roman" w:eastAsia="Times New Roman" w:hAnsi="Times New Roman" w:cs="Times New Roman"/>
          <w:sz w:val="28"/>
          <w:szCs w:val="28"/>
          <w:vertAlign w:val="subscript"/>
          <w:lang w:eastAsia="en-TT"/>
        </w:rPr>
        <w:tab/>
      </w:r>
      <w:r w:rsidR="002F02FF">
        <w:rPr>
          <w:rFonts w:ascii="Times New Roman" w:eastAsia="Times New Roman" w:hAnsi="Times New Roman" w:cs="Times New Roman"/>
          <w:sz w:val="28"/>
          <w:szCs w:val="28"/>
          <w:vertAlign w:val="subscript"/>
          <w:lang w:eastAsia="en-TT"/>
        </w:rPr>
        <w:tab/>
      </w:r>
      <w:r w:rsidR="002F02FF">
        <w:rPr>
          <w:rFonts w:ascii="Times New Roman" w:eastAsia="Times New Roman" w:hAnsi="Times New Roman" w:cs="Times New Roman"/>
          <w:sz w:val="28"/>
          <w:szCs w:val="28"/>
          <w:vertAlign w:val="subscript"/>
          <w:lang w:eastAsia="en-TT"/>
        </w:rPr>
        <w:tab/>
      </w:r>
      <w:r w:rsidRPr="000B4403">
        <w:rPr>
          <w:rFonts w:ascii="Times New Roman" w:eastAsia="Times New Roman" w:hAnsi="Times New Roman" w:cs="Times New Roman"/>
          <w:sz w:val="28"/>
          <w:szCs w:val="28"/>
          <w:vertAlign w:val="subscript"/>
          <w:lang w:eastAsia="en-TT"/>
        </w:rPr>
        <w:t>(Ф.И.О.) (подпись)</w:t>
      </w: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p>
    <w:p w:rsidR="00B54D94" w:rsidRPr="000B4403" w:rsidRDefault="00B54D94" w:rsidP="00B54D94">
      <w:pPr>
        <w:widowControl w:val="0"/>
        <w:autoSpaceDE w:val="0"/>
        <w:autoSpaceDN w:val="0"/>
        <w:adjustRightInd w:val="0"/>
        <w:spacing w:after="0" w:line="240" w:lineRule="auto"/>
        <w:ind w:left="284"/>
        <w:rPr>
          <w:rFonts w:ascii="Times New Roman" w:eastAsia="Times New Roman" w:hAnsi="Times New Roman" w:cs="Times New Roman"/>
          <w:sz w:val="28"/>
          <w:szCs w:val="28"/>
          <w:lang w:eastAsia="en-TT"/>
        </w:rPr>
      </w:pPr>
      <w:r w:rsidRPr="000B4403">
        <w:rPr>
          <w:rFonts w:ascii="Times New Roman" w:eastAsia="Times New Roman" w:hAnsi="Times New Roman" w:cs="Times New Roman"/>
          <w:sz w:val="28"/>
          <w:szCs w:val="28"/>
          <w:lang w:eastAsia="en-TT"/>
        </w:rPr>
        <w:t xml:space="preserve">"______"__________ 20 __ г. </w:t>
      </w:r>
      <w:r w:rsidR="002F02FF">
        <w:rPr>
          <w:rFonts w:ascii="Times New Roman" w:eastAsia="Times New Roman" w:hAnsi="Times New Roman" w:cs="Times New Roman"/>
          <w:sz w:val="28"/>
          <w:szCs w:val="28"/>
          <w:lang w:eastAsia="en-TT"/>
        </w:rPr>
        <w:tab/>
      </w:r>
      <w:r w:rsidR="002F02FF">
        <w:rPr>
          <w:rFonts w:ascii="Times New Roman" w:eastAsia="Times New Roman" w:hAnsi="Times New Roman" w:cs="Times New Roman"/>
          <w:sz w:val="28"/>
          <w:szCs w:val="28"/>
          <w:lang w:eastAsia="en-TT"/>
        </w:rPr>
        <w:tab/>
      </w:r>
      <w:r w:rsidRPr="000B4403">
        <w:rPr>
          <w:rFonts w:ascii="Times New Roman" w:eastAsia="Times New Roman" w:hAnsi="Times New Roman" w:cs="Times New Roman"/>
          <w:sz w:val="28"/>
          <w:szCs w:val="28"/>
          <w:lang w:eastAsia="en-TT"/>
        </w:rPr>
        <w:t>"_____"_____________ 20 ____ г.</w:t>
      </w:r>
    </w:p>
    <w:p w:rsidR="00B54D94" w:rsidRPr="000B4403" w:rsidRDefault="00B54D94" w:rsidP="00B54D94">
      <w:pPr>
        <w:autoSpaceDE w:val="0"/>
        <w:spacing w:after="0" w:line="240" w:lineRule="auto"/>
        <w:jc w:val="right"/>
        <w:rPr>
          <w:rFonts w:ascii="Times New Roman" w:eastAsia="Times New Roman" w:hAnsi="Times New Roman" w:cs="Times New Roman"/>
          <w:sz w:val="28"/>
          <w:szCs w:val="28"/>
          <w:lang w:eastAsia="ru-RU"/>
        </w:rPr>
      </w:pPr>
    </w:p>
    <w:p w:rsidR="00B54D94" w:rsidRPr="000B4403" w:rsidRDefault="00B54D94" w:rsidP="00B54D94">
      <w:pPr>
        <w:keepNext/>
        <w:suppressAutoHyphens/>
        <w:spacing w:before="240" w:after="120" w:line="240" w:lineRule="auto"/>
        <w:ind w:left="6096"/>
        <w:rPr>
          <w:rFonts w:ascii="Times New Roman" w:eastAsia="MS Mincho" w:hAnsi="Times New Roman" w:cs="Times New Roman"/>
          <w:b/>
          <w:sz w:val="28"/>
          <w:szCs w:val="28"/>
          <w:lang w:eastAsia="ar-SA"/>
        </w:rPr>
      </w:pPr>
    </w:p>
    <w:p w:rsidR="00B54D94" w:rsidRPr="000B4403" w:rsidRDefault="00B54D94" w:rsidP="00B54D94">
      <w:pPr>
        <w:spacing w:after="0" w:line="240" w:lineRule="auto"/>
        <w:rPr>
          <w:rFonts w:ascii="Times New Roman" w:eastAsia="Times New Roman" w:hAnsi="Times New Roman" w:cs="Times New Roman"/>
          <w:bCs/>
          <w:sz w:val="28"/>
          <w:szCs w:val="28"/>
          <w:lang w:eastAsia="ru-RU"/>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sectPr w:rsidR="00B54D94" w:rsidRPr="000B4403">
          <w:headerReference w:type="even" r:id="rId83"/>
          <w:headerReference w:type="default" r:id="rId84"/>
          <w:footerReference w:type="even" r:id="rId85"/>
          <w:footerReference w:type="default" r:id="rId86"/>
          <w:headerReference w:type="first" r:id="rId87"/>
          <w:footerReference w:type="first" r:id="rId88"/>
          <w:footnotePr>
            <w:pos w:val="beneathText"/>
          </w:footnotePr>
          <w:pgSz w:w="11905" w:h="16837"/>
          <w:pgMar w:top="1134" w:right="851" w:bottom="1134" w:left="1701" w:header="720" w:footer="720" w:gutter="0"/>
          <w:cols w:space="720"/>
          <w:docGrid w:linePitch="360"/>
        </w:sectPr>
      </w:pPr>
    </w:p>
    <w:p w:rsidR="00B54D94" w:rsidRPr="000B4403" w:rsidRDefault="002F02FF" w:rsidP="00B54D94">
      <w:pPr>
        <w:tabs>
          <w:tab w:val="left" w:pos="-1980"/>
        </w:tabs>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Приложение</w:t>
      </w:r>
      <w:r w:rsidR="00B54D94" w:rsidRPr="000B4403">
        <w:rPr>
          <w:rFonts w:ascii="Times New Roman" w:eastAsia="Arial Unicode MS" w:hAnsi="Times New Roman" w:cs="Times New Roman"/>
          <w:sz w:val="28"/>
          <w:szCs w:val="28"/>
          <w:lang w:eastAsia="ru-RU"/>
        </w:rPr>
        <w:t xml:space="preserve"> 5</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к административному регламенту</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администрации муниципального образования </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proofErr w:type="spellStart"/>
      <w:r w:rsidRPr="000B4403">
        <w:rPr>
          <w:rFonts w:ascii="Times New Roman" w:eastAsia="Times New Roman" w:hAnsi="Times New Roman" w:cs="Times New Roman"/>
          <w:sz w:val="28"/>
          <w:szCs w:val="28"/>
          <w:lang w:eastAsia="ru-RU"/>
        </w:rPr>
        <w:t>Цветочненское</w:t>
      </w:r>
      <w:proofErr w:type="spellEnd"/>
      <w:r w:rsidRPr="000B4403">
        <w:rPr>
          <w:rFonts w:ascii="Times New Roman" w:eastAsia="Arial Unicode MS" w:hAnsi="Times New Roman" w:cs="Times New Roman"/>
          <w:sz w:val="28"/>
          <w:szCs w:val="28"/>
          <w:lang w:eastAsia="ru-RU"/>
        </w:rPr>
        <w:t xml:space="preserve"> сельское поселение</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 Белогорского района Республики Крым </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 предоставлению муниципальной услуги  </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«Прием заявлений, документов, а также </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постановка граждан на учет в качестве </w:t>
      </w:r>
    </w:p>
    <w:p w:rsidR="00B54D94" w:rsidRPr="000B4403" w:rsidRDefault="00B54D94" w:rsidP="00B54D94">
      <w:pPr>
        <w:autoSpaceDE w:val="0"/>
        <w:spacing w:after="0" w:line="240" w:lineRule="auto"/>
        <w:jc w:val="right"/>
        <w:rPr>
          <w:rFonts w:ascii="Times New Roman" w:eastAsia="Arial Unicode MS" w:hAnsi="Times New Roman" w:cs="Times New Roman"/>
          <w:sz w:val="28"/>
          <w:szCs w:val="28"/>
          <w:lang w:eastAsia="ru-RU"/>
        </w:rPr>
      </w:pPr>
      <w:proofErr w:type="gramStart"/>
      <w:r w:rsidRPr="000B4403">
        <w:rPr>
          <w:rFonts w:ascii="Times New Roman" w:eastAsia="Arial Unicode MS" w:hAnsi="Times New Roman" w:cs="Times New Roman"/>
          <w:sz w:val="28"/>
          <w:szCs w:val="28"/>
          <w:lang w:eastAsia="ru-RU"/>
        </w:rPr>
        <w:t>нуждающихся в жилых помещениях»</w:t>
      </w:r>
      <w:proofErr w:type="gramEnd"/>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КНИГА</w:t>
      </w:r>
    </w:p>
    <w:p w:rsidR="00B54D94" w:rsidRPr="000B4403" w:rsidRDefault="00B54D94" w:rsidP="00B54D94">
      <w:pPr>
        <w:autoSpaceDE w:val="0"/>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РЕГИСТРАЦИИ ЗАЯВЛЕНИЙ ГРАЖДАН О ПРИНЯТИИ </w:t>
      </w:r>
      <w:proofErr w:type="gramStart"/>
      <w:r w:rsidRPr="000B4403">
        <w:rPr>
          <w:rFonts w:ascii="Times New Roman" w:eastAsia="Times New Roman" w:hAnsi="Times New Roman" w:cs="Times New Roman"/>
          <w:sz w:val="28"/>
          <w:szCs w:val="28"/>
          <w:lang w:eastAsia="ru-RU"/>
        </w:rPr>
        <w:t>НА</w:t>
      </w:r>
      <w:proofErr w:type="gramEnd"/>
    </w:p>
    <w:p w:rsidR="00B54D94" w:rsidRPr="000B4403" w:rsidRDefault="00B54D94" w:rsidP="00B54D94">
      <w:pPr>
        <w:autoSpaceDE w:val="0"/>
        <w:spacing w:after="0" w:line="240" w:lineRule="auto"/>
        <w:jc w:val="center"/>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УЧЕТ В КАЧЕСТВЕ НУЖДАЮЩИХСЯ В ЖИЛЫХ ПОМЕЩЕНИЯХ,</w:t>
      </w:r>
      <w:proofErr w:type="gramEnd"/>
    </w:p>
    <w:p w:rsidR="00B54D94" w:rsidRPr="000B4403" w:rsidRDefault="00B54D94" w:rsidP="00B54D94">
      <w:pPr>
        <w:autoSpaceDE w:val="0"/>
        <w:spacing w:after="0" w:line="240" w:lineRule="auto"/>
        <w:jc w:val="center"/>
        <w:rPr>
          <w:rFonts w:ascii="Times New Roman" w:eastAsia="Times New Roman" w:hAnsi="Times New Roman" w:cs="Times New Roman"/>
          <w:sz w:val="28"/>
          <w:szCs w:val="28"/>
          <w:lang w:eastAsia="ru-RU"/>
        </w:rPr>
      </w:pPr>
      <w:proofErr w:type="gramStart"/>
      <w:r w:rsidRPr="000B4403">
        <w:rPr>
          <w:rFonts w:ascii="Times New Roman" w:eastAsia="Times New Roman" w:hAnsi="Times New Roman" w:cs="Times New Roman"/>
          <w:sz w:val="28"/>
          <w:szCs w:val="28"/>
          <w:lang w:eastAsia="ru-RU"/>
        </w:rPr>
        <w:t>ПРЕДОСТАВЛЯЕМЫХ</w:t>
      </w:r>
      <w:proofErr w:type="gramEnd"/>
      <w:r w:rsidRPr="000B4403">
        <w:rPr>
          <w:rFonts w:ascii="Times New Roman" w:eastAsia="Times New Roman" w:hAnsi="Times New Roman" w:cs="Times New Roman"/>
          <w:sz w:val="28"/>
          <w:szCs w:val="28"/>
          <w:lang w:eastAsia="ru-RU"/>
        </w:rPr>
        <w:t xml:space="preserve"> ПО ДОГОВОРУ СОЦИАЛЬНОГО НАЙМА</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Населенный пункт______________________________________________</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(город, поселок, село и др.)</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________________________________________________________________</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наименование уполномоченного органа </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Начата_________________ </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Окончена_______________</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tbl>
      <w:tblPr>
        <w:tblW w:w="5000" w:type="pct"/>
        <w:tblCellMar>
          <w:left w:w="70" w:type="dxa"/>
          <w:right w:w="70" w:type="dxa"/>
        </w:tblCellMar>
        <w:tblLook w:val="0000" w:firstRow="0" w:lastRow="0" w:firstColumn="0" w:lastColumn="0" w:noHBand="0" w:noVBand="0"/>
      </w:tblPr>
      <w:tblGrid>
        <w:gridCol w:w="477"/>
        <w:gridCol w:w="1489"/>
        <w:gridCol w:w="1171"/>
        <w:gridCol w:w="1502"/>
        <w:gridCol w:w="2038"/>
        <w:gridCol w:w="1360"/>
        <w:gridCol w:w="1457"/>
      </w:tblGrid>
      <w:tr w:rsidR="00B54D94" w:rsidRPr="000B4403" w:rsidTr="000B4403">
        <w:trPr>
          <w:cantSplit/>
          <w:trHeight w:val="840"/>
        </w:trPr>
        <w:tc>
          <w:tcPr>
            <w:tcW w:w="1056" w:type="pct"/>
            <w:vMerge w:val="restart"/>
            <w:tcBorders>
              <w:top w:val="single" w:sz="4" w:space="0" w:color="000000"/>
              <w:left w:val="single" w:sz="4" w:space="0" w:color="000000"/>
              <w:bottom w:val="single" w:sz="4" w:space="0" w:color="000000"/>
            </w:tcBorders>
          </w:tcPr>
          <w:p w:rsidR="00B54D94" w:rsidRPr="000B4403" w:rsidRDefault="00B54D94" w:rsidP="002F02FF">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w:t>
            </w:r>
            <w:proofErr w:type="gramStart"/>
            <w:r w:rsidRPr="000B4403">
              <w:rPr>
                <w:rFonts w:ascii="Times New Roman" w:eastAsia="Times New Roman" w:hAnsi="Times New Roman" w:cs="Times New Roman"/>
                <w:sz w:val="28"/>
                <w:szCs w:val="28"/>
                <w:lang w:eastAsia="ru-RU"/>
              </w:rPr>
              <w:t>п</w:t>
            </w:r>
            <w:proofErr w:type="gramEnd"/>
            <w:r w:rsidRPr="000B4403">
              <w:rPr>
                <w:rFonts w:ascii="Times New Roman" w:eastAsia="Times New Roman" w:hAnsi="Times New Roman" w:cs="Times New Roman"/>
                <w:sz w:val="28"/>
                <w:szCs w:val="28"/>
                <w:lang w:eastAsia="ru-RU"/>
              </w:rPr>
              <w:t xml:space="preserve">/п </w:t>
            </w:r>
          </w:p>
        </w:tc>
        <w:tc>
          <w:tcPr>
            <w:tcW w:w="491" w:type="pct"/>
            <w:vMerge w:val="restart"/>
            <w:tcBorders>
              <w:top w:val="single" w:sz="4" w:space="0" w:color="000000"/>
              <w:left w:val="single" w:sz="4" w:space="0" w:color="000000"/>
              <w:bottom w:val="single" w:sz="4" w:space="0" w:color="000000"/>
            </w:tcBorders>
          </w:tcPr>
          <w:p w:rsidR="00B54D94" w:rsidRPr="000B4403" w:rsidRDefault="002F02FF" w:rsidP="002F02FF">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поступления </w:t>
            </w:r>
            <w:r>
              <w:rPr>
                <w:rFonts w:ascii="Times New Roman" w:eastAsia="Times New Roman" w:hAnsi="Times New Roman" w:cs="Times New Roman"/>
                <w:sz w:val="28"/>
                <w:szCs w:val="28"/>
                <w:lang w:eastAsia="ru-RU"/>
              </w:rPr>
              <w:br/>
              <w:t xml:space="preserve">заявления </w:t>
            </w:r>
          </w:p>
        </w:tc>
        <w:tc>
          <w:tcPr>
            <w:tcW w:w="443"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w:t>
            </w:r>
            <w:r w:rsidR="00B54D94" w:rsidRPr="000B4403">
              <w:rPr>
                <w:rFonts w:ascii="Times New Roman" w:eastAsia="Times New Roman" w:hAnsi="Times New Roman" w:cs="Times New Roman"/>
                <w:sz w:val="28"/>
                <w:szCs w:val="28"/>
                <w:lang w:eastAsia="ru-RU"/>
              </w:rPr>
              <w:br/>
              <w:t xml:space="preserve">заявителя </w:t>
            </w:r>
          </w:p>
        </w:tc>
        <w:tc>
          <w:tcPr>
            <w:tcW w:w="818" w:type="pct"/>
            <w:vMerge w:val="restart"/>
            <w:tcBorders>
              <w:top w:val="single" w:sz="4" w:space="0" w:color="000000"/>
              <w:left w:val="single" w:sz="4" w:space="0" w:color="000000"/>
              <w:bottom w:val="single" w:sz="4" w:space="0" w:color="000000"/>
            </w:tcBorders>
          </w:tcPr>
          <w:p w:rsidR="00B54D94" w:rsidRPr="000B4403" w:rsidRDefault="00B54D94" w:rsidP="002F02FF">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Адрес занимаемого </w:t>
            </w:r>
            <w:r w:rsidRPr="000B4403">
              <w:rPr>
                <w:rFonts w:ascii="Times New Roman" w:eastAsia="Times New Roman" w:hAnsi="Times New Roman" w:cs="Times New Roman"/>
                <w:sz w:val="28"/>
                <w:szCs w:val="28"/>
                <w:lang w:eastAsia="ru-RU"/>
              </w:rPr>
              <w:br/>
              <w:t xml:space="preserve">жилого помещения  </w:t>
            </w:r>
          </w:p>
        </w:tc>
        <w:tc>
          <w:tcPr>
            <w:tcW w:w="133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Решение </w:t>
            </w:r>
          </w:p>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уполномоченного</w:t>
            </w:r>
          </w:p>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 органа, </w:t>
            </w:r>
          </w:p>
          <w:p w:rsidR="00B54D94" w:rsidRPr="000B4403" w:rsidRDefault="002F02FF" w:rsidP="002F02FF">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и номер </w:t>
            </w:r>
          </w:p>
        </w:tc>
        <w:tc>
          <w:tcPr>
            <w:tcW w:w="397" w:type="pct"/>
            <w:vMerge w:val="restart"/>
            <w:tcBorders>
              <w:top w:val="single" w:sz="4" w:space="0" w:color="000000"/>
              <w:left w:val="single" w:sz="4" w:space="0" w:color="000000"/>
              <w:bottom w:val="single" w:sz="4" w:space="0" w:color="000000"/>
            </w:tcBorders>
          </w:tcPr>
          <w:p w:rsidR="00B54D94" w:rsidRPr="000B4403" w:rsidRDefault="00B54D94" w:rsidP="002F02FF">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Сообщение </w:t>
            </w:r>
            <w:r w:rsidR="002F02FF">
              <w:rPr>
                <w:rFonts w:ascii="Times New Roman" w:eastAsia="Times New Roman" w:hAnsi="Times New Roman" w:cs="Times New Roman"/>
                <w:sz w:val="28"/>
                <w:szCs w:val="28"/>
                <w:lang w:eastAsia="ru-RU"/>
              </w:rPr>
              <w:t>заявителю о принятом</w:t>
            </w:r>
            <w:r w:rsidRPr="000B4403">
              <w:rPr>
                <w:rFonts w:ascii="Times New Roman" w:eastAsia="Times New Roman" w:hAnsi="Times New Roman" w:cs="Times New Roman"/>
                <w:sz w:val="28"/>
                <w:szCs w:val="28"/>
                <w:lang w:eastAsia="ru-RU"/>
              </w:rPr>
              <w:t xml:space="preserve"> решении, </w:t>
            </w:r>
            <w:r w:rsidR="002F02FF">
              <w:rPr>
                <w:rFonts w:ascii="Times New Roman" w:eastAsia="Times New Roman" w:hAnsi="Times New Roman" w:cs="Times New Roman"/>
                <w:sz w:val="28"/>
                <w:szCs w:val="28"/>
                <w:lang w:eastAsia="ru-RU"/>
              </w:rPr>
              <w:t xml:space="preserve">номер письма и дата </w:t>
            </w: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Примечание</w:t>
            </w:r>
          </w:p>
        </w:tc>
      </w:tr>
      <w:tr w:rsidR="00B54D94" w:rsidRPr="000B4403" w:rsidTr="000B4403">
        <w:trPr>
          <w:cantSplit/>
          <w:trHeight w:val="322"/>
        </w:trPr>
        <w:tc>
          <w:tcPr>
            <w:tcW w:w="1056"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54D94" w:rsidRPr="000B4403">
              <w:rPr>
                <w:rFonts w:ascii="Times New Roman" w:eastAsia="Times New Roman" w:hAnsi="Times New Roman" w:cs="Times New Roman"/>
                <w:sz w:val="28"/>
                <w:szCs w:val="28"/>
                <w:lang w:eastAsia="ru-RU"/>
              </w:rPr>
              <w:t xml:space="preserve"> </w:t>
            </w:r>
          </w:p>
        </w:tc>
        <w:tc>
          <w:tcPr>
            <w:tcW w:w="491"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tc>
        <w:tc>
          <w:tcPr>
            <w:tcW w:w="443"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tc>
        <w:tc>
          <w:tcPr>
            <w:tcW w:w="818"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
        </w:tc>
        <w:tc>
          <w:tcPr>
            <w:tcW w:w="1334"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c>
          <w:tcPr>
            <w:tcW w:w="397"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
        </w:tc>
      </w:tr>
      <w:tr w:rsidR="00B54D94" w:rsidRPr="000B4403" w:rsidTr="000B4403">
        <w:trPr>
          <w:cantSplit/>
          <w:trHeight w:val="322"/>
        </w:trPr>
        <w:tc>
          <w:tcPr>
            <w:tcW w:w="10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91"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43"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818"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33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397"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10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91"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43"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818"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33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397"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10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91"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43"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818"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33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397"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10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91"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43"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818"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33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397"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10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91"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43"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818"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33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397"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461"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bl>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Примечание. В данной книге регистрируются поданные со всеми необходимыми документами заявления граждан о принятии на учет.</w: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2F02FF">
      <w:pPr>
        <w:suppressAutoHyphens/>
        <w:autoSpaceDE w:val="0"/>
        <w:spacing w:after="0" w:line="240" w:lineRule="auto"/>
        <w:rPr>
          <w:rFonts w:ascii="Times New Roman" w:eastAsia="Times New Roman" w:hAnsi="Times New Roman" w:cs="Times New Roman"/>
          <w:bCs/>
          <w:sz w:val="28"/>
          <w:szCs w:val="28"/>
          <w:lang w:eastAsia="ar-SA"/>
        </w:rPr>
      </w:pPr>
    </w:p>
    <w:p w:rsidR="00B54D94" w:rsidRPr="000B4403" w:rsidRDefault="00B54D94" w:rsidP="00B54D94">
      <w:pPr>
        <w:suppressAutoHyphens/>
        <w:autoSpaceDE w:val="0"/>
        <w:spacing w:after="0" w:line="240" w:lineRule="auto"/>
        <w:jc w:val="right"/>
        <w:rPr>
          <w:rFonts w:ascii="Times New Roman" w:eastAsia="Times New Roman" w:hAnsi="Times New Roman" w:cs="Times New Roman"/>
          <w:bCs/>
          <w:sz w:val="28"/>
          <w:szCs w:val="28"/>
          <w:lang w:eastAsia="ar-SA"/>
        </w:rPr>
      </w:pPr>
      <w:r w:rsidRPr="000B4403">
        <w:rPr>
          <w:rFonts w:ascii="Times New Roman" w:eastAsia="Times New Roman" w:hAnsi="Times New Roman" w:cs="Times New Roman"/>
          <w:bCs/>
          <w:sz w:val="28"/>
          <w:szCs w:val="28"/>
          <w:lang w:eastAsia="ar-SA"/>
        </w:rPr>
        <w:lastRenderedPageBreak/>
        <w:t xml:space="preserve">Приложение 6 </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r w:rsidRPr="000B4403">
        <w:rPr>
          <w:rFonts w:ascii="Times New Roman" w:eastAsia="Arial Unicode MS" w:hAnsi="Times New Roman" w:cs="Times New Roman"/>
          <w:sz w:val="28"/>
          <w:szCs w:val="28"/>
        </w:rPr>
        <w:t>к административному регламенту</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r w:rsidRPr="000B4403">
        <w:rPr>
          <w:rFonts w:ascii="Times New Roman" w:eastAsia="Arial Unicode MS" w:hAnsi="Times New Roman" w:cs="Times New Roman"/>
          <w:sz w:val="28"/>
          <w:szCs w:val="28"/>
        </w:rPr>
        <w:t xml:space="preserve">администрации муниципального образования </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proofErr w:type="spellStart"/>
      <w:r w:rsidRPr="000B4403">
        <w:rPr>
          <w:rFonts w:ascii="Times New Roman" w:eastAsia="Calibri" w:hAnsi="Times New Roman" w:cs="Times New Roman"/>
          <w:sz w:val="28"/>
          <w:szCs w:val="28"/>
        </w:rPr>
        <w:t>Цветочненское</w:t>
      </w:r>
      <w:proofErr w:type="spellEnd"/>
      <w:r w:rsidRPr="000B4403">
        <w:rPr>
          <w:rFonts w:ascii="Times New Roman" w:eastAsia="Arial Unicode MS" w:hAnsi="Times New Roman" w:cs="Times New Roman"/>
          <w:sz w:val="28"/>
          <w:szCs w:val="28"/>
        </w:rPr>
        <w:t xml:space="preserve"> сельское поселение</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r w:rsidRPr="000B4403">
        <w:rPr>
          <w:rFonts w:ascii="Times New Roman" w:eastAsia="Arial Unicode MS" w:hAnsi="Times New Roman" w:cs="Times New Roman"/>
          <w:sz w:val="28"/>
          <w:szCs w:val="28"/>
        </w:rPr>
        <w:t xml:space="preserve"> Белогорского района Республики Крым </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r w:rsidRPr="000B4403">
        <w:rPr>
          <w:rFonts w:ascii="Times New Roman" w:eastAsia="Arial Unicode MS" w:hAnsi="Times New Roman" w:cs="Times New Roman"/>
          <w:sz w:val="28"/>
          <w:szCs w:val="28"/>
        </w:rPr>
        <w:t xml:space="preserve">по предоставлению муниципальной услуги  </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r w:rsidRPr="000B4403">
        <w:rPr>
          <w:rFonts w:ascii="Times New Roman" w:eastAsia="Arial Unicode MS" w:hAnsi="Times New Roman" w:cs="Times New Roman"/>
          <w:sz w:val="28"/>
          <w:szCs w:val="28"/>
        </w:rPr>
        <w:t xml:space="preserve">«Прием заявлений, документов, а также </w:t>
      </w:r>
    </w:p>
    <w:p w:rsidR="00B54D94" w:rsidRPr="000B4403" w:rsidRDefault="00B54D94" w:rsidP="00B54D94">
      <w:pPr>
        <w:autoSpaceDE w:val="0"/>
        <w:autoSpaceDN w:val="0"/>
        <w:adjustRightInd w:val="0"/>
        <w:spacing w:after="0" w:line="240" w:lineRule="auto"/>
        <w:jc w:val="right"/>
        <w:rPr>
          <w:rFonts w:ascii="Times New Roman" w:eastAsia="Arial Unicode MS" w:hAnsi="Times New Roman" w:cs="Times New Roman"/>
          <w:sz w:val="28"/>
          <w:szCs w:val="28"/>
        </w:rPr>
      </w:pPr>
      <w:r w:rsidRPr="000B4403">
        <w:rPr>
          <w:rFonts w:ascii="Times New Roman" w:eastAsia="Arial Unicode MS" w:hAnsi="Times New Roman" w:cs="Times New Roman"/>
          <w:sz w:val="28"/>
          <w:szCs w:val="28"/>
        </w:rPr>
        <w:t xml:space="preserve">постановка граждан на учет в качестве </w:t>
      </w:r>
    </w:p>
    <w:p w:rsidR="00B54D94" w:rsidRPr="000B4403" w:rsidRDefault="00B54D94" w:rsidP="00B54D94">
      <w:pPr>
        <w:autoSpaceDE w:val="0"/>
        <w:autoSpaceDN w:val="0"/>
        <w:adjustRightInd w:val="0"/>
        <w:spacing w:after="0" w:line="240" w:lineRule="auto"/>
        <w:jc w:val="right"/>
        <w:rPr>
          <w:rFonts w:ascii="Times New Roman" w:eastAsia="Calibri" w:hAnsi="Times New Roman" w:cs="Times New Roman"/>
          <w:sz w:val="28"/>
          <w:szCs w:val="28"/>
        </w:rPr>
      </w:pPr>
      <w:proofErr w:type="gramStart"/>
      <w:r w:rsidRPr="000B4403">
        <w:rPr>
          <w:rFonts w:ascii="Times New Roman" w:eastAsia="Arial Unicode MS" w:hAnsi="Times New Roman" w:cs="Times New Roman"/>
          <w:sz w:val="28"/>
          <w:szCs w:val="28"/>
        </w:rPr>
        <w:t>нуждающихся в жилых помещениях»</w:t>
      </w:r>
      <w:r w:rsidRPr="000B4403">
        <w:rPr>
          <w:rFonts w:ascii="Times New Roman" w:eastAsia="Calibri" w:hAnsi="Times New Roman" w:cs="Times New Roman"/>
          <w:sz w:val="28"/>
          <w:szCs w:val="28"/>
        </w:rPr>
        <w:br/>
      </w:r>
      <w:proofErr w:type="gramEnd"/>
    </w:p>
    <w:p w:rsidR="00B54D94" w:rsidRPr="000B4403" w:rsidRDefault="00B54D94" w:rsidP="00B54D94">
      <w:pPr>
        <w:autoSpaceDE w:val="0"/>
        <w:autoSpaceDN w:val="0"/>
        <w:adjustRightInd w:val="0"/>
        <w:spacing w:after="0" w:line="240" w:lineRule="auto"/>
        <w:rPr>
          <w:rFonts w:ascii="Times New Roman" w:eastAsia="Calibri" w:hAnsi="Times New Roman" w:cs="Times New Roman"/>
          <w:sz w:val="28"/>
          <w:szCs w:val="28"/>
        </w:rPr>
      </w:pPr>
    </w:p>
    <w:p w:rsidR="00B54D94" w:rsidRPr="000B4403" w:rsidRDefault="00B54D94" w:rsidP="00B54D94">
      <w:pPr>
        <w:autoSpaceDE w:val="0"/>
        <w:autoSpaceDN w:val="0"/>
        <w:adjustRightInd w:val="0"/>
        <w:spacing w:after="0" w:line="240" w:lineRule="auto"/>
        <w:ind w:left="709"/>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КНИГА</w:t>
      </w:r>
    </w:p>
    <w:p w:rsidR="00B54D94" w:rsidRPr="000B4403" w:rsidRDefault="00B54D94" w:rsidP="00B54D94">
      <w:pPr>
        <w:autoSpaceDE w:val="0"/>
        <w:autoSpaceDN w:val="0"/>
        <w:adjustRightInd w:val="0"/>
        <w:spacing w:after="0" w:line="240" w:lineRule="auto"/>
        <w:ind w:left="709"/>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УЧЕТА ГРАЖДАН, НУЖДАЮЩИХСЯ В ЖИЛЫХ ПОМЕЩЕНИЯХ</w:t>
      </w:r>
    </w:p>
    <w:p w:rsidR="00B54D94" w:rsidRPr="000B4403" w:rsidRDefault="00B54D94" w:rsidP="00B54D94">
      <w:pPr>
        <w:autoSpaceDE w:val="0"/>
        <w:autoSpaceDN w:val="0"/>
        <w:adjustRightInd w:val="0"/>
        <w:spacing w:after="0" w:line="240" w:lineRule="auto"/>
        <w:jc w:val="center"/>
        <w:rPr>
          <w:rFonts w:ascii="Times New Roman" w:eastAsia="Calibri" w:hAnsi="Times New Roman" w:cs="Times New Roman"/>
          <w:sz w:val="28"/>
          <w:szCs w:val="28"/>
        </w:rPr>
      </w:pPr>
    </w:p>
    <w:p w:rsidR="00B54D94" w:rsidRPr="000B4403" w:rsidRDefault="00B54D94" w:rsidP="00B54D94">
      <w:pPr>
        <w:autoSpaceDE w:val="0"/>
        <w:autoSpaceDN w:val="0"/>
        <w:adjustRightInd w:val="0"/>
        <w:spacing w:after="0" w:line="240" w:lineRule="auto"/>
        <w:ind w:left="284"/>
        <w:rPr>
          <w:rFonts w:ascii="Times New Roman" w:eastAsia="Calibri" w:hAnsi="Times New Roman" w:cs="Times New Roman"/>
          <w:sz w:val="28"/>
          <w:szCs w:val="28"/>
        </w:rPr>
      </w:pPr>
      <w:r w:rsidRPr="000B4403">
        <w:rPr>
          <w:rFonts w:ascii="Times New Roman" w:eastAsia="Calibri" w:hAnsi="Times New Roman" w:cs="Times New Roman"/>
          <w:sz w:val="28"/>
          <w:szCs w:val="28"/>
        </w:rPr>
        <w:t>Населенный пункт</w:t>
      </w:r>
    </w:p>
    <w:p w:rsidR="00B54D94" w:rsidRPr="000B4403" w:rsidRDefault="00B54D94" w:rsidP="00B54D94">
      <w:pPr>
        <w:autoSpaceDE w:val="0"/>
        <w:autoSpaceDN w:val="0"/>
        <w:adjustRightInd w:val="0"/>
        <w:spacing w:after="0" w:line="240" w:lineRule="auto"/>
        <w:ind w:left="284"/>
        <w:rPr>
          <w:rFonts w:ascii="Times New Roman" w:eastAsia="Calibri" w:hAnsi="Times New Roman" w:cs="Times New Roman"/>
          <w:sz w:val="28"/>
          <w:szCs w:val="28"/>
        </w:rPr>
      </w:pPr>
      <w:r w:rsidRPr="000B4403">
        <w:rPr>
          <w:rFonts w:ascii="Times New Roman" w:eastAsia="Calibri" w:hAnsi="Times New Roman" w:cs="Times New Roman"/>
          <w:sz w:val="28"/>
          <w:szCs w:val="28"/>
        </w:rPr>
        <w:t>___________________________________________________________</w:t>
      </w:r>
    </w:p>
    <w:p w:rsidR="00B54D94" w:rsidRPr="000B4403" w:rsidRDefault="00B54D94" w:rsidP="00B54D94">
      <w:pPr>
        <w:autoSpaceDE w:val="0"/>
        <w:autoSpaceDN w:val="0"/>
        <w:adjustRightInd w:val="0"/>
        <w:spacing w:after="0" w:line="240" w:lineRule="auto"/>
        <w:ind w:left="284"/>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(город, поселок, село и др.)</w:t>
      </w:r>
    </w:p>
    <w:p w:rsidR="00B54D94" w:rsidRPr="000B4403" w:rsidRDefault="00B54D94" w:rsidP="00B54D94">
      <w:pPr>
        <w:autoSpaceDE w:val="0"/>
        <w:autoSpaceDN w:val="0"/>
        <w:adjustRightInd w:val="0"/>
        <w:spacing w:after="0" w:line="240" w:lineRule="auto"/>
        <w:ind w:left="284"/>
        <w:rPr>
          <w:rFonts w:ascii="Times New Roman" w:eastAsia="Calibri" w:hAnsi="Times New Roman" w:cs="Times New Roman"/>
          <w:sz w:val="28"/>
          <w:szCs w:val="28"/>
        </w:rPr>
      </w:pPr>
      <w:r w:rsidRPr="000B4403">
        <w:rPr>
          <w:rFonts w:ascii="Times New Roman" w:eastAsia="Calibri" w:hAnsi="Times New Roman" w:cs="Times New Roman"/>
          <w:sz w:val="28"/>
          <w:szCs w:val="28"/>
        </w:rPr>
        <w:t>________________________________________________________________________________________________________________________________</w:t>
      </w:r>
    </w:p>
    <w:p w:rsidR="00B54D94" w:rsidRPr="000B4403" w:rsidRDefault="00B54D94" w:rsidP="00B54D94">
      <w:pPr>
        <w:autoSpaceDE w:val="0"/>
        <w:autoSpaceDN w:val="0"/>
        <w:adjustRightInd w:val="0"/>
        <w:spacing w:after="0" w:line="240" w:lineRule="auto"/>
        <w:ind w:left="284"/>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наименование уполномоченного органа</w:t>
      </w:r>
    </w:p>
    <w:p w:rsidR="00B54D94" w:rsidRPr="000B4403" w:rsidRDefault="00B54D94" w:rsidP="00B54D94">
      <w:pPr>
        <w:autoSpaceDE w:val="0"/>
        <w:autoSpaceDN w:val="0"/>
        <w:adjustRightInd w:val="0"/>
        <w:spacing w:after="0" w:line="240" w:lineRule="auto"/>
        <w:ind w:left="284"/>
        <w:rPr>
          <w:rFonts w:ascii="Times New Roman" w:eastAsia="Calibri" w:hAnsi="Times New Roman" w:cs="Times New Roman"/>
          <w:sz w:val="28"/>
          <w:szCs w:val="28"/>
        </w:rPr>
      </w:pPr>
      <w:r w:rsidRPr="000B4403">
        <w:rPr>
          <w:rFonts w:ascii="Times New Roman" w:eastAsia="Calibri" w:hAnsi="Times New Roman" w:cs="Times New Roman"/>
          <w:sz w:val="28"/>
          <w:szCs w:val="28"/>
        </w:rPr>
        <w:t>Начата_____________</w:t>
      </w:r>
    </w:p>
    <w:p w:rsidR="00B54D94" w:rsidRPr="000B4403" w:rsidRDefault="00B54D94" w:rsidP="00B54D94">
      <w:pPr>
        <w:autoSpaceDE w:val="0"/>
        <w:autoSpaceDN w:val="0"/>
        <w:adjustRightInd w:val="0"/>
        <w:spacing w:after="0" w:line="240" w:lineRule="auto"/>
        <w:ind w:left="284"/>
        <w:rPr>
          <w:rFonts w:ascii="Times New Roman" w:eastAsia="Calibri" w:hAnsi="Times New Roman" w:cs="Times New Roman"/>
          <w:sz w:val="28"/>
          <w:szCs w:val="28"/>
        </w:rPr>
      </w:pPr>
      <w:r w:rsidRPr="000B4403">
        <w:rPr>
          <w:rFonts w:ascii="Times New Roman" w:eastAsia="Calibri" w:hAnsi="Times New Roman" w:cs="Times New Roman"/>
          <w:sz w:val="28"/>
          <w:szCs w:val="28"/>
        </w:rPr>
        <w:t>Окончена___________</w:t>
      </w:r>
    </w:p>
    <w:p w:rsidR="00B54D94" w:rsidRPr="000B4403" w:rsidRDefault="00B54D94" w:rsidP="00B54D94">
      <w:pPr>
        <w:autoSpaceDE w:val="0"/>
        <w:spacing w:after="0" w:line="240" w:lineRule="auto"/>
        <w:ind w:firstLine="540"/>
        <w:jc w:val="both"/>
        <w:rPr>
          <w:rFonts w:ascii="Times New Roman" w:eastAsia="Times New Roman" w:hAnsi="Times New Roman" w:cs="Times New Roman"/>
          <w:sz w:val="28"/>
          <w:szCs w:val="28"/>
          <w:lang w:eastAsia="ru-RU"/>
        </w:rPr>
      </w:pPr>
    </w:p>
    <w:tbl>
      <w:tblPr>
        <w:tblW w:w="5000" w:type="pct"/>
        <w:tblCellMar>
          <w:left w:w="70" w:type="dxa"/>
          <w:right w:w="70" w:type="dxa"/>
        </w:tblCellMar>
        <w:tblLook w:val="0000" w:firstRow="0" w:lastRow="0" w:firstColumn="0" w:lastColumn="0" w:noHBand="0" w:noVBand="0"/>
      </w:tblPr>
      <w:tblGrid>
        <w:gridCol w:w="778"/>
        <w:gridCol w:w="1056"/>
        <w:gridCol w:w="836"/>
        <w:gridCol w:w="1053"/>
        <w:gridCol w:w="1280"/>
        <w:gridCol w:w="1280"/>
        <w:gridCol w:w="1426"/>
        <w:gridCol w:w="762"/>
        <w:gridCol w:w="1023"/>
      </w:tblGrid>
      <w:tr w:rsidR="00B54D94" w:rsidRPr="000B4403" w:rsidTr="000B4403">
        <w:trPr>
          <w:cantSplit/>
          <w:trHeight w:val="1440"/>
        </w:trPr>
        <w:tc>
          <w:tcPr>
            <w:tcW w:w="404"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 xml:space="preserve">/п </w:t>
            </w:r>
          </w:p>
          <w:p w:rsidR="00B54D94" w:rsidRPr="000B4403" w:rsidRDefault="00B54D94" w:rsidP="00B54D94">
            <w:pPr>
              <w:autoSpaceDE w:val="0"/>
              <w:autoSpaceDN w:val="0"/>
              <w:adjustRightInd w:val="0"/>
              <w:snapToGrid w:val="0"/>
              <w:spacing w:after="0" w:line="240" w:lineRule="auto"/>
              <w:rPr>
                <w:rFonts w:ascii="Times New Roman" w:eastAsia="Calibri" w:hAnsi="Times New Roman" w:cs="Times New Roman"/>
                <w:sz w:val="28"/>
                <w:szCs w:val="28"/>
              </w:rPr>
            </w:pPr>
            <w:r w:rsidRPr="000B4403">
              <w:rPr>
                <w:rFonts w:ascii="Times New Roman" w:eastAsia="Calibri" w:hAnsi="Times New Roman" w:cs="Times New Roman"/>
                <w:sz w:val="28"/>
                <w:szCs w:val="28"/>
              </w:rPr>
              <w:t>учетного дела</w:t>
            </w:r>
          </w:p>
        </w:tc>
        <w:tc>
          <w:tcPr>
            <w:tcW w:w="556"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Ф.И.О </w:t>
            </w:r>
            <w:proofErr w:type="gramStart"/>
            <w:r>
              <w:rPr>
                <w:rFonts w:ascii="Times New Roman" w:eastAsia="Calibri" w:hAnsi="Times New Roman" w:cs="Times New Roman"/>
                <w:sz w:val="28"/>
                <w:szCs w:val="28"/>
              </w:rPr>
              <w:t>принятого</w:t>
            </w:r>
            <w:proofErr w:type="gramEnd"/>
            <w:r w:rsidR="00B54D94" w:rsidRPr="000B4403">
              <w:rPr>
                <w:rFonts w:ascii="Times New Roman" w:eastAsia="Calibri" w:hAnsi="Times New Roman" w:cs="Times New Roman"/>
                <w:sz w:val="28"/>
                <w:szCs w:val="28"/>
              </w:rPr>
              <w:t xml:space="preserve"> на учет</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гражданина</w:t>
            </w:r>
          </w:p>
          <w:p w:rsidR="00B54D94" w:rsidRPr="000B4403" w:rsidRDefault="002F02FF" w:rsidP="00B54D94">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 членов</w:t>
            </w:r>
            <w:r w:rsidR="00B54D94" w:rsidRPr="000B4403">
              <w:rPr>
                <w:rFonts w:ascii="Times New Roman" w:eastAsia="Calibri" w:hAnsi="Times New Roman" w:cs="Times New Roman"/>
                <w:sz w:val="28"/>
                <w:szCs w:val="28"/>
              </w:rPr>
              <w:t xml:space="preserve">   семьи,</w:t>
            </w:r>
            <w:r w:rsidR="00B54D94" w:rsidRPr="000B4403">
              <w:rPr>
                <w:rFonts w:ascii="Times New Roman" w:eastAsia="Calibri" w:hAnsi="Times New Roman" w:cs="Times New Roman"/>
                <w:sz w:val="28"/>
                <w:szCs w:val="28"/>
              </w:rPr>
              <w:br/>
              <w:t>родственные</w:t>
            </w:r>
            <w:r w:rsidR="00B54D94" w:rsidRPr="000B4403">
              <w:rPr>
                <w:rFonts w:ascii="Times New Roman" w:eastAsia="Calibri" w:hAnsi="Times New Roman" w:cs="Times New Roman"/>
                <w:sz w:val="28"/>
                <w:szCs w:val="28"/>
              </w:rPr>
              <w:br/>
              <w:t>отношения</w:t>
            </w:r>
          </w:p>
        </w:tc>
        <w:tc>
          <w:tcPr>
            <w:tcW w:w="43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Год</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рождения</w:t>
            </w:r>
          </w:p>
        </w:tc>
        <w:tc>
          <w:tcPr>
            <w:tcW w:w="55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xml:space="preserve">Адрес и </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xml:space="preserve">размер </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xml:space="preserve">занимаемого жилого </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помещения и количество комнат</w:t>
            </w:r>
          </w:p>
        </w:tc>
        <w:tc>
          <w:tcPr>
            <w:tcW w:w="679" w:type="pct"/>
            <w:vMerge w:val="restart"/>
            <w:tcBorders>
              <w:top w:val="single" w:sz="4" w:space="0" w:color="000000"/>
              <w:left w:val="single" w:sz="4" w:space="0" w:color="000000"/>
              <w:bottom w:val="single" w:sz="4" w:space="0" w:color="000000"/>
            </w:tcBorders>
          </w:tcPr>
          <w:p w:rsidR="00B54D94" w:rsidRPr="000B4403" w:rsidRDefault="002F02FF"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Основание</w:t>
            </w:r>
            <w:r>
              <w:rPr>
                <w:rFonts w:ascii="Times New Roman" w:eastAsia="Calibri" w:hAnsi="Times New Roman" w:cs="Times New Roman"/>
                <w:sz w:val="28"/>
                <w:szCs w:val="28"/>
              </w:rPr>
              <w:br/>
              <w:t>признания</w:t>
            </w:r>
            <w:r w:rsidR="00B54D94" w:rsidRPr="000B4403">
              <w:rPr>
                <w:rFonts w:ascii="Times New Roman" w:eastAsia="Calibri" w:hAnsi="Times New Roman" w:cs="Times New Roman"/>
                <w:sz w:val="28"/>
                <w:szCs w:val="28"/>
              </w:rPr>
              <w:t xml:space="preserve"> </w:t>
            </w:r>
            <w:r w:rsidR="00B54D94" w:rsidRPr="000B4403">
              <w:rPr>
                <w:rFonts w:ascii="Times New Roman" w:eastAsia="Calibri" w:hAnsi="Times New Roman" w:cs="Times New Roman"/>
                <w:sz w:val="28"/>
                <w:szCs w:val="28"/>
              </w:rPr>
              <w:br/>
            </w:r>
            <w:proofErr w:type="gramStart"/>
            <w:r w:rsidR="00B54D94" w:rsidRPr="000B4403">
              <w:rPr>
                <w:rFonts w:ascii="Times New Roman" w:eastAsia="Calibri" w:hAnsi="Times New Roman" w:cs="Times New Roman"/>
                <w:sz w:val="28"/>
                <w:szCs w:val="28"/>
              </w:rPr>
              <w:t>нуждающимися</w:t>
            </w:r>
            <w:proofErr w:type="gramEnd"/>
            <w:r w:rsidR="00B54D94" w:rsidRPr="000B4403">
              <w:rPr>
                <w:rFonts w:ascii="Times New Roman" w:eastAsia="Calibri" w:hAnsi="Times New Roman" w:cs="Times New Roman"/>
                <w:sz w:val="28"/>
                <w:szCs w:val="28"/>
              </w:rPr>
              <w:t xml:space="preserve"> в предоставлении жилых</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помещений</w:t>
            </w: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 xml:space="preserve">Решение о предоставлении </w:t>
            </w:r>
            <w:proofErr w:type="gramStart"/>
            <w:r w:rsidRPr="000B4403">
              <w:rPr>
                <w:rFonts w:ascii="Times New Roman" w:eastAsia="Calibri" w:hAnsi="Times New Roman" w:cs="Times New Roman"/>
                <w:sz w:val="28"/>
                <w:szCs w:val="28"/>
              </w:rPr>
              <w:t>жилого</w:t>
            </w:r>
            <w:proofErr w:type="gramEnd"/>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помещения</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(дата и номер)</w:t>
            </w:r>
          </w:p>
        </w:tc>
        <w:tc>
          <w:tcPr>
            <w:tcW w:w="75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Адрес</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предоставленного жилого помещения</w:t>
            </w:r>
          </w:p>
        </w:tc>
        <w:tc>
          <w:tcPr>
            <w:tcW w:w="39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Решение о снятии с учета</w:t>
            </w:r>
          </w:p>
          <w:p w:rsidR="00B54D94" w:rsidRPr="000B4403" w:rsidRDefault="00B54D94" w:rsidP="00B54D94">
            <w:pPr>
              <w:autoSpaceDE w:val="0"/>
              <w:autoSpaceDN w:val="0"/>
              <w:adjustRightIn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(дата и номер)</w:t>
            </w:r>
          </w:p>
        </w:tc>
        <w:tc>
          <w:tcPr>
            <w:tcW w:w="538"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autoSpaceDN w:val="0"/>
              <w:adjustRightInd w:val="0"/>
              <w:snapToGrid w:val="0"/>
              <w:spacing w:after="0" w:line="240" w:lineRule="auto"/>
              <w:jc w:val="both"/>
              <w:rPr>
                <w:rFonts w:ascii="Times New Roman" w:eastAsia="Calibri" w:hAnsi="Times New Roman" w:cs="Times New Roman"/>
                <w:sz w:val="28"/>
                <w:szCs w:val="28"/>
              </w:rPr>
            </w:pPr>
            <w:r w:rsidRPr="000B4403">
              <w:rPr>
                <w:rFonts w:ascii="Times New Roman" w:eastAsia="Calibri" w:hAnsi="Times New Roman" w:cs="Times New Roman"/>
                <w:sz w:val="28"/>
                <w:szCs w:val="28"/>
              </w:rPr>
              <w:t>Примечание</w:t>
            </w:r>
          </w:p>
        </w:tc>
      </w:tr>
      <w:tr w:rsidR="00B54D94" w:rsidRPr="000B4403" w:rsidTr="000B4403">
        <w:trPr>
          <w:cantSplit/>
          <w:trHeight w:val="322"/>
        </w:trPr>
        <w:tc>
          <w:tcPr>
            <w:tcW w:w="40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1</w:t>
            </w:r>
          </w:p>
        </w:tc>
        <w:tc>
          <w:tcPr>
            <w:tcW w:w="5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2</w:t>
            </w:r>
          </w:p>
        </w:tc>
        <w:tc>
          <w:tcPr>
            <w:tcW w:w="43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3</w:t>
            </w:r>
          </w:p>
        </w:tc>
        <w:tc>
          <w:tcPr>
            <w:tcW w:w="55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4</w:t>
            </w: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5</w:t>
            </w: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6</w:t>
            </w:r>
          </w:p>
        </w:tc>
        <w:tc>
          <w:tcPr>
            <w:tcW w:w="75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7</w:t>
            </w:r>
          </w:p>
        </w:tc>
        <w:tc>
          <w:tcPr>
            <w:tcW w:w="39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8</w:t>
            </w:r>
          </w:p>
        </w:tc>
        <w:tc>
          <w:tcPr>
            <w:tcW w:w="538"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r w:rsidRPr="000B4403">
              <w:rPr>
                <w:rFonts w:ascii="Times New Roman" w:eastAsia="Calibri" w:hAnsi="Times New Roman" w:cs="Times New Roman"/>
                <w:sz w:val="28"/>
                <w:szCs w:val="28"/>
              </w:rPr>
              <w:t>9</w:t>
            </w:r>
          </w:p>
        </w:tc>
      </w:tr>
      <w:tr w:rsidR="00B54D94" w:rsidRPr="000B4403" w:rsidTr="000B4403">
        <w:trPr>
          <w:cantSplit/>
          <w:trHeight w:val="322"/>
        </w:trPr>
        <w:tc>
          <w:tcPr>
            <w:tcW w:w="40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43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75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39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38"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r>
      <w:tr w:rsidR="00B54D94" w:rsidRPr="000B4403" w:rsidTr="000B4403">
        <w:trPr>
          <w:cantSplit/>
          <w:trHeight w:val="322"/>
        </w:trPr>
        <w:tc>
          <w:tcPr>
            <w:tcW w:w="40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43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75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39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38"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r>
      <w:tr w:rsidR="00B54D94" w:rsidRPr="000B4403" w:rsidTr="000B4403">
        <w:trPr>
          <w:cantSplit/>
          <w:trHeight w:val="322"/>
        </w:trPr>
        <w:tc>
          <w:tcPr>
            <w:tcW w:w="40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43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75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39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38"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r>
      <w:tr w:rsidR="00B54D94" w:rsidRPr="000B4403" w:rsidTr="000B4403">
        <w:trPr>
          <w:cantSplit/>
          <w:trHeight w:val="322"/>
        </w:trPr>
        <w:tc>
          <w:tcPr>
            <w:tcW w:w="404"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436"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5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67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759"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395" w:type="pct"/>
            <w:vMerge w:val="restart"/>
            <w:tcBorders>
              <w:top w:val="single" w:sz="4" w:space="0" w:color="000000"/>
              <w:left w:val="single" w:sz="4" w:space="0" w:color="000000"/>
              <w:bottom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538" w:type="pct"/>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autoSpaceDN w:val="0"/>
              <w:adjustRightInd w:val="0"/>
              <w:snapToGrid w:val="0"/>
              <w:spacing w:after="0" w:line="240" w:lineRule="auto"/>
              <w:jc w:val="center"/>
              <w:rPr>
                <w:rFonts w:ascii="Times New Roman" w:eastAsia="Calibri" w:hAnsi="Times New Roman" w:cs="Times New Roman"/>
                <w:sz w:val="28"/>
                <w:szCs w:val="28"/>
              </w:rPr>
            </w:pPr>
          </w:p>
        </w:tc>
      </w:tr>
    </w:tbl>
    <w:p w:rsidR="00B54D94" w:rsidRPr="000B4403" w:rsidRDefault="00B54D94" w:rsidP="00B54D94">
      <w:pPr>
        <w:suppressAutoHyphens/>
        <w:autoSpaceDE w:val="0"/>
        <w:spacing w:after="0" w:line="240" w:lineRule="auto"/>
        <w:ind w:firstLine="540"/>
        <w:jc w:val="right"/>
        <w:rPr>
          <w:rFonts w:ascii="Times New Roman" w:eastAsia="Arial" w:hAnsi="Times New Roman" w:cs="Times New Roman"/>
          <w:sz w:val="28"/>
          <w:szCs w:val="28"/>
          <w:lang w:eastAsia="ar-SA"/>
        </w:rPr>
      </w:pP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2F02FF">
      <w:pPr>
        <w:suppressAutoHyphens/>
        <w:autoSpaceDE w:val="0"/>
        <w:spacing w:after="0" w:line="240" w:lineRule="auto"/>
        <w:rPr>
          <w:rFonts w:ascii="Times New Roman" w:eastAsia="Times New Roman" w:hAnsi="Times New Roman" w:cs="Times New Roman"/>
          <w:bCs/>
          <w:sz w:val="28"/>
          <w:szCs w:val="28"/>
          <w:lang w:eastAsia="ar-SA"/>
        </w:rPr>
      </w:pPr>
    </w:p>
    <w:p w:rsidR="00B54D94" w:rsidRPr="000B4403" w:rsidRDefault="00B54D94" w:rsidP="00B54D94">
      <w:pPr>
        <w:suppressAutoHyphens/>
        <w:autoSpaceDE w:val="0"/>
        <w:spacing w:after="0" w:line="240" w:lineRule="auto"/>
        <w:jc w:val="right"/>
        <w:rPr>
          <w:rFonts w:ascii="Times New Roman" w:eastAsia="Times New Roman" w:hAnsi="Times New Roman" w:cs="Times New Roman"/>
          <w:bCs/>
          <w:sz w:val="28"/>
          <w:szCs w:val="28"/>
          <w:lang w:eastAsia="ar-SA"/>
        </w:rPr>
      </w:pPr>
      <w:r w:rsidRPr="000B4403">
        <w:rPr>
          <w:rFonts w:ascii="Times New Roman" w:eastAsia="Times New Roman" w:hAnsi="Times New Roman" w:cs="Times New Roman"/>
          <w:bCs/>
          <w:sz w:val="28"/>
          <w:szCs w:val="28"/>
          <w:lang w:eastAsia="ar-SA"/>
        </w:rPr>
        <w:lastRenderedPageBreak/>
        <w:t xml:space="preserve">Приложение 7 </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к административному регламенту</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администрации муниципального образования </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proofErr w:type="spellStart"/>
      <w:r w:rsidRPr="000B4403">
        <w:rPr>
          <w:rFonts w:ascii="Times New Roman" w:eastAsia="Times New Roman" w:hAnsi="Times New Roman" w:cs="Times New Roman"/>
          <w:sz w:val="28"/>
          <w:szCs w:val="28"/>
          <w:lang w:eastAsia="ru-RU"/>
        </w:rPr>
        <w:t>Цветочненское</w:t>
      </w:r>
      <w:proofErr w:type="spellEnd"/>
      <w:r w:rsidRPr="000B4403">
        <w:rPr>
          <w:rFonts w:ascii="Times New Roman" w:eastAsia="Times New Roman" w:hAnsi="Times New Roman" w:cs="Times New Roman"/>
          <w:sz w:val="28"/>
          <w:szCs w:val="28"/>
          <w:lang w:eastAsia="ru-RU"/>
        </w:rPr>
        <w:t xml:space="preserve"> </w:t>
      </w:r>
      <w:r w:rsidRPr="000B4403">
        <w:rPr>
          <w:rFonts w:ascii="Times New Roman" w:eastAsia="Arial Unicode MS" w:hAnsi="Times New Roman" w:cs="Times New Roman"/>
          <w:sz w:val="28"/>
          <w:szCs w:val="28"/>
          <w:lang w:eastAsia="ru-RU"/>
        </w:rPr>
        <w:t>сельское поселение</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 Белогорского района Республики Крым </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 предоставлению муниципальной услуги  </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«Прием заявлений, документов, а также </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r w:rsidRPr="000B4403">
        <w:rPr>
          <w:rFonts w:ascii="Times New Roman" w:eastAsia="Arial Unicode MS" w:hAnsi="Times New Roman" w:cs="Times New Roman"/>
          <w:sz w:val="28"/>
          <w:szCs w:val="28"/>
          <w:lang w:eastAsia="ru-RU"/>
        </w:rPr>
        <w:t xml:space="preserve">постановка граждан на учет в качестве </w:t>
      </w:r>
    </w:p>
    <w:p w:rsidR="00B54D94" w:rsidRPr="000B4403" w:rsidRDefault="00B54D94" w:rsidP="00B54D94">
      <w:pPr>
        <w:spacing w:after="0" w:line="240" w:lineRule="auto"/>
        <w:jc w:val="right"/>
        <w:rPr>
          <w:rFonts w:ascii="Times New Roman" w:eastAsia="Arial Unicode MS" w:hAnsi="Times New Roman" w:cs="Times New Roman"/>
          <w:sz w:val="28"/>
          <w:szCs w:val="28"/>
          <w:lang w:eastAsia="ru-RU"/>
        </w:rPr>
      </w:pPr>
      <w:proofErr w:type="gramStart"/>
      <w:r w:rsidRPr="000B4403">
        <w:rPr>
          <w:rFonts w:ascii="Times New Roman" w:eastAsia="Arial Unicode MS" w:hAnsi="Times New Roman" w:cs="Times New Roman"/>
          <w:sz w:val="28"/>
          <w:szCs w:val="28"/>
          <w:lang w:eastAsia="ru-RU"/>
        </w:rPr>
        <w:t>нуждающихся в жилых помещениях»</w:t>
      </w:r>
      <w:proofErr w:type="gramEnd"/>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КНИГА</w:t>
      </w:r>
    </w:p>
    <w:p w:rsidR="00B54D94" w:rsidRPr="000B4403" w:rsidRDefault="00B54D94" w:rsidP="00B54D94">
      <w:pPr>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ОЧЕРЕДНОСТИ ГРАЖДАН, СОСТАЯЩИХ НА УЧЕТЕ И НУЖДАЮЩИХСЯ В ЖИЛЫХ ПОМЕЩЕНИЯХ, ПРЕДОСТАВЛЯЕМЫХ ПО ДОГОВОРУ СОЦИАЛЬНОГО НАЙМА</w:t>
      </w:r>
    </w:p>
    <w:p w:rsidR="00B54D94" w:rsidRPr="000B4403" w:rsidRDefault="00B54D94" w:rsidP="00B54D94">
      <w:pPr>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Населенный пункт</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_________________________________________________________________</w:t>
      </w:r>
    </w:p>
    <w:p w:rsidR="00B54D94" w:rsidRPr="000B4403" w:rsidRDefault="00B54D94" w:rsidP="00B54D94">
      <w:pPr>
        <w:autoSpaceDE w:val="0"/>
        <w:spacing w:after="0" w:line="240" w:lineRule="auto"/>
        <w:jc w:val="center"/>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(город, поселок, село и др.)</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 </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Начата______________</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Окончена____________</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993"/>
        <w:gridCol w:w="1701"/>
        <w:gridCol w:w="1276"/>
        <w:gridCol w:w="992"/>
        <w:gridCol w:w="993"/>
        <w:gridCol w:w="993"/>
        <w:gridCol w:w="992"/>
        <w:gridCol w:w="992"/>
        <w:gridCol w:w="1078"/>
      </w:tblGrid>
      <w:tr w:rsidR="00B54D94" w:rsidRPr="000B4403" w:rsidTr="000B4403">
        <w:trPr>
          <w:cantSplit/>
          <w:trHeight w:val="322"/>
        </w:trPr>
        <w:tc>
          <w:tcPr>
            <w:tcW w:w="993" w:type="dxa"/>
            <w:vMerge w:val="restart"/>
            <w:tcBorders>
              <w:top w:val="single" w:sz="4" w:space="0" w:color="000000"/>
              <w:left w:val="single" w:sz="4" w:space="0" w:color="000000"/>
            </w:tcBorders>
          </w:tcPr>
          <w:p w:rsidR="00B54D94" w:rsidRPr="000B4403" w:rsidRDefault="00B54D94" w:rsidP="002F02FF">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 xml:space="preserve">Номер </w:t>
            </w:r>
            <w:r w:rsidR="002F02FF">
              <w:rPr>
                <w:rFonts w:ascii="Times New Roman" w:eastAsia="Times New Roman" w:hAnsi="Times New Roman" w:cs="Times New Roman"/>
                <w:sz w:val="28"/>
                <w:szCs w:val="28"/>
                <w:lang w:eastAsia="ru-RU"/>
              </w:rPr>
              <w:t xml:space="preserve"> </w:t>
            </w:r>
            <w:r w:rsidR="002F02FF">
              <w:rPr>
                <w:rFonts w:ascii="Times New Roman" w:eastAsia="Times New Roman" w:hAnsi="Times New Roman" w:cs="Times New Roman"/>
                <w:sz w:val="28"/>
                <w:szCs w:val="28"/>
                <w:lang w:eastAsia="ru-RU"/>
              </w:rPr>
              <w:br/>
              <w:t xml:space="preserve">учетного </w:t>
            </w:r>
            <w:r w:rsidR="002F02FF">
              <w:rPr>
                <w:rFonts w:ascii="Times New Roman" w:eastAsia="Times New Roman" w:hAnsi="Times New Roman" w:cs="Times New Roman"/>
                <w:sz w:val="28"/>
                <w:szCs w:val="28"/>
                <w:lang w:eastAsia="ru-RU"/>
              </w:rPr>
              <w:br/>
              <w:t xml:space="preserve">дела </w:t>
            </w:r>
          </w:p>
        </w:tc>
        <w:tc>
          <w:tcPr>
            <w:tcW w:w="1701" w:type="dxa"/>
            <w:vMerge w:val="restart"/>
            <w:tcBorders>
              <w:top w:val="single" w:sz="4" w:space="0" w:color="000000"/>
              <w:left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r w:rsidR="00B54D94" w:rsidRPr="000B4403">
              <w:rPr>
                <w:rFonts w:ascii="Times New Roman" w:eastAsia="Times New Roman" w:hAnsi="Times New Roman" w:cs="Times New Roman"/>
                <w:sz w:val="28"/>
                <w:szCs w:val="28"/>
                <w:lang w:eastAsia="ru-RU"/>
              </w:rPr>
              <w:t xml:space="preserve"> </w:t>
            </w:r>
            <w:r w:rsidR="00B54D94" w:rsidRPr="000B4403">
              <w:rPr>
                <w:rFonts w:ascii="Times New Roman" w:eastAsia="Times New Roman" w:hAnsi="Times New Roman" w:cs="Times New Roman"/>
                <w:sz w:val="28"/>
                <w:szCs w:val="28"/>
                <w:lang w:eastAsia="ru-RU"/>
              </w:rPr>
              <w:br/>
              <w:t>заявителя</w:t>
            </w:r>
          </w:p>
        </w:tc>
        <w:tc>
          <w:tcPr>
            <w:tcW w:w="1276" w:type="dxa"/>
            <w:vMerge w:val="restart"/>
            <w:tcBorders>
              <w:top w:val="single" w:sz="4" w:space="0" w:color="000000"/>
              <w:left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Дата </w:t>
            </w:r>
            <w:r>
              <w:rPr>
                <w:rFonts w:ascii="Times New Roman" w:eastAsia="Times New Roman" w:hAnsi="Times New Roman" w:cs="Times New Roman"/>
                <w:sz w:val="28"/>
                <w:szCs w:val="28"/>
                <w:lang w:eastAsia="ru-RU"/>
              </w:rPr>
              <w:br/>
              <w:t xml:space="preserve">принятия </w:t>
            </w:r>
            <w:r>
              <w:rPr>
                <w:rFonts w:ascii="Times New Roman" w:eastAsia="Times New Roman" w:hAnsi="Times New Roman" w:cs="Times New Roman"/>
                <w:sz w:val="28"/>
                <w:szCs w:val="28"/>
                <w:lang w:eastAsia="ru-RU"/>
              </w:rPr>
              <w:br/>
              <w:t>на учет</w:t>
            </w:r>
            <w:r w:rsidR="00B54D94" w:rsidRPr="000B4403">
              <w:rPr>
                <w:rFonts w:ascii="Times New Roman" w:eastAsia="Times New Roman" w:hAnsi="Times New Roman" w:cs="Times New Roman"/>
                <w:sz w:val="28"/>
                <w:szCs w:val="28"/>
                <w:lang w:eastAsia="ru-RU"/>
              </w:rPr>
              <w:t xml:space="preserve"> </w:t>
            </w:r>
          </w:p>
        </w:tc>
        <w:tc>
          <w:tcPr>
            <w:tcW w:w="6040" w:type="dxa"/>
            <w:gridSpan w:val="6"/>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Номер очередности после перерегистр</w:t>
            </w:r>
            <w:r w:rsidR="002F02FF">
              <w:rPr>
                <w:rFonts w:ascii="Times New Roman" w:eastAsia="Times New Roman" w:hAnsi="Times New Roman" w:cs="Times New Roman"/>
                <w:sz w:val="28"/>
                <w:szCs w:val="28"/>
                <w:lang w:eastAsia="ru-RU"/>
              </w:rPr>
              <w:t xml:space="preserve">ации </w:t>
            </w:r>
          </w:p>
        </w:tc>
      </w:tr>
      <w:tr w:rsidR="00B54D94" w:rsidRPr="000B4403" w:rsidTr="000B4403">
        <w:trPr>
          <w:cantSplit/>
          <w:trHeight w:val="322"/>
        </w:trPr>
        <w:tc>
          <w:tcPr>
            <w:tcW w:w="993" w:type="dxa"/>
            <w:vMerge/>
            <w:tcBorders>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701" w:type="dxa"/>
            <w:vMerge/>
            <w:tcBorders>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20 __г.</w:t>
            </w: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20 __г.</w:t>
            </w: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20 _г.</w:t>
            </w: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20 ___г.</w:t>
            </w: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20 __г.</w:t>
            </w: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20 _г.</w:t>
            </w:r>
          </w:p>
        </w:tc>
      </w:tr>
      <w:tr w:rsidR="00B54D94" w:rsidRPr="000B4403" w:rsidTr="000B4403">
        <w:trPr>
          <w:cantSplit/>
          <w:trHeight w:val="322"/>
        </w:trPr>
        <w:tc>
          <w:tcPr>
            <w:tcW w:w="993"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1701"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ind w:right="-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tc>
        <w:tc>
          <w:tcPr>
            <w:tcW w:w="1276"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tc>
        <w:tc>
          <w:tcPr>
            <w:tcW w:w="992"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
        </w:tc>
        <w:tc>
          <w:tcPr>
            <w:tcW w:w="993"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
        </w:tc>
        <w:tc>
          <w:tcPr>
            <w:tcW w:w="993"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
        </w:tc>
        <w:tc>
          <w:tcPr>
            <w:tcW w:w="992"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
        </w:tc>
        <w:tc>
          <w:tcPr>
            <w:tcW w:w="992" w:type="dxa"/>
            <w:vMerge w:val="restart"/>
            <w:tcBorders>
              <w:top w:val="single" w:sz="4" w:space="0" w:color="000000"/>
              <w:left w:val="single" w:sz="4" w:space="0" w:color="000000"/>
              <w:bottom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2F02FF" w:rsidP="00B54D94">
            <w:pPr>
              <w:autoSpaceDE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
        </w:tc>
      </w:tr>
      <w:tr w:rsidR="00B54D94" w:rsidRPr="000B4403" w:rsidTr="000B4403">
        <w:trPr>
          <w:cantSplit/>
          <w:trHeight w:val="322"/>
        </w:trPr>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701"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ind w:right="-70"/>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701"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ind w:right="-70"/>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701"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ind w:right="-70"/>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701"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ind w:right="-70"/>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r w:rsidR="00B54D94" w:rsidRPr="000B4403" w:rsidTr="000B4403">
        <w:trPr>
          <w:cantSplit/>
          <w:trHeight w:val="322"/>
        </w:trPr>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701"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ind w:right="-70"/>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3"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992" w:type="dxa"/>
            <w:vMerge w:val="restart"/>
            <w:tcBorders>
              <w:top w:val="single" w:sz="4" w:space="0" w:color="000000"/>
              <w:left w:val="single" w:sz="4" w:space="0" w:color="000000"/>
              <w:bottom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c>
          <w:tcPr>
            <w:tcW w:w="1078" w:type="dxa"/>
            <w:vMerge w:val="restart"/>
            <w:tcBorders>
              <w:top w:val="single" w:sz="4" w:space="0" w:color="000000"/>
              <w:left w:val="single" w:sz="4" w:space="0" w:color="000000"/>
              <w:bottom w:val="single" w:sz="4" w:space="0" w:color="000000"/>
              <w:right w:val="single" w:sz="4" w:space="0" w:color="000000"/>
            </w:tcBorders>
          </w:tcPr>
          <w:p w:rsidR="00B54D94" w:rsidRPr="000B4403" w:rsidRDefault="00B54D94" w:rsidP="00B54D94">
            <w:pPr>
              <w:autoSpaceDE w:val="0"/>
              <w:snapToGrid w:val="0"/>
              <w:spacing w:after="0" w:line="240" w:lineRule="auto"/>
              <w:rPr>
                <w:rFonts w:ascii="Times New Roman" w:eastAsia="Times New Roman" w:hAnsi="Times New Roman" w:cs="Times New Roman"/>
                <w:sz w:val="28"/>
                <w:szCs w:val="28"/>
                <w:lang w:eastAsia="ru-RU"/>
              </w:rPr>
            </w:pPr>
          </w:p>
        </w:tc>
      </w:tr>
    </w:tbl>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r w:rsidRPr="000B4403">
        <w:rPr>
          <w:rFonts w:ascii="Times New Roman" w:eastAsia="Times New Roman" w:hAnsi="Times New Roman" w:cs="Times New Roman"/>
          <w:sz w:val="28"/>
          <w:szCs w:val="28"/>
          <w:lang w:eastAsia="ru-RU"/>
        </w:rPr>
        <w:t>Примечание. Данная книга применяется при осуществлении перерегистрации граждан, состоящих на учете.</w:t>
      </w:r>
    </w:p>
    <w:p w:rsidR="00B54D94" w:rsidRPr="000B4403" w:rsidRDefault="00B54D94" w:rsidP="00B54D94">
      <w:pPr>
        <w:autoSpaceDE w:val="0"/>
        <w:spacing w:after="0" w:line="240" w:lineRule="auto"/>
        <w:rPr>
          <w:rFonts w:ascii="Times New Roman" w:eastAsia="Times New Roman" w:hAnsi="Times New Roman" w:cs="Times New Roman"/>
          <w:sz w:val="28"/>
          <w:szCs w:val="28"/>
          <w:lang w:eastAsia="ru-RU"/>
        </w:rPr>
      </w:pPr>
    </w:p>
    <w:p w:rsidR="000B4403" w:rsidRPr="000B4403" w:rsidRDefault="000B4403">
      <w:pPr>
        <w:rPr>
          <w:rFonts w:ascii="Times New Roman" w:hAnsi="Times New Roman" w:cs="Times New Roman"/>
          <w:sz w:val="28"/>
          <w:szCs w:val="28"/>
        </w:rPr>
      </w:pPr>
      <w:bookmarkStart w:id="2" w:name="_GoBack"/>
      <w:bookmarkEnd w:id="2"/>
    </w:p>
    <w:sectPr w:rsidR="000B4403" w:rsidRPr="000B4403" w:rsidSect="005542B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93" w:rsidRDefault="00FC7693">
      <w:pPr>
        <w:spacing w:after="0" w:line="240" w:lineRule="auto"/>
      </w:pPr>
      <w:r>
        <w:separator/>
      </w:r>
    </w:p>
  </w:endnote>
  <w:endnote w:type="continuationSeparator" w:id="0">
    <w:p w:rsidR="00FC7693" w:rsidRDefault="00FC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mmonBullets">
    <w:altName w:val="Symbol"/>
    <w:charset w:val="02"/>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Roman">
    <w:altName w:val="MS PMincho"/>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pPr>
      <w:pStyle w:val="Style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pPr>
      <w:pStyle w:val="Style5"/>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pPr>
      <w:suppressAutoHyphen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93" w:rsidRDefault="00FC7693">
      <w:pPr>
        <w:spacing w:after="0" w:line="240" w:lineRule="auto"/>
      </w:pPr>
      <w:r>
        <w:separator/>
      </w:r>
    </w:p>
  </w:footnote>
  <w:footnote w:type="continuationSeparator" w:id="0">
    <w:p w:rsidR="00FC7693" w:rsidRDefault="00FC7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pPr>
      <w:pStyle w:val="af1"/>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pPr>
      <w:pStyle w:val="af1"/>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pPr>
      <w:suppressAutoHyphens/>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403" w:rsidRDefault="000B44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Symbol" w:hAnsi="Symbol" w:cs="Times New Roman"/>
        <w:b w:val="0"/>
        <w:i w:val="0"/>
        <w:sz w:val="24"/>
        <w:szCs w:val="24"/>
      </w:rPr>
    </w:lvl>
  </w:abstractNum>
  <w:abstractNum w:abstractNumId="2">
    <w:nsid w:val="00000004"/>
    <w:multiLevelType w:val="singleLevel"/>
    <w:tmpl w:val="00000004"/>
    <w:name w:val="WW8Num4"/>
    <w:lvl w:ilvl="0">
      <w:start w:val="1"/>
      <w:numFmt w:val="bullet"/>
      <w:lvlText w:val=""/>
      <w:lvlJc w:val="left"/>
      <w:pPr>
        <w:tabs>
          <w:tab w:val="num" w:pos="1287"/>
        </w:tabs>
        <w:ind w:left="1287" w:hanging="360"/>
      </w:pPr>
      <w:rPr>
        <w:rFonts w:ascii="Symbol" w:hAnsi="Symbol" w:cs="Times New Roman"/>
        <w:b w:val="0"/>
        <w:i w:val="0"/>
        <w:sz w:val="24"/>
        <w:szCs w:val="24"/>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b w:val="0"/>
        <w:i w:val="0"/>
        <w:sz w:val="24"/>
        <w:szCs w:val="24"/>
      </w:rPr>
    </w:lvl>
  </w:abstractNum>
  <w:abstractNum w:abstractNumId="4">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720"/>
        </w:tabs>
        <w:ind w:left="720" w:hanging="360"/>
      </w:pPr>
      <w:rPr>
        <w:rFonts w:ascii="Symbol" w:hAnsi="Symbol" w:cs="Times New Roman"/>
        <w:b w:val="0"/>
        <w:i w:val="0"/>
        <w:sz w:val="24"/>
        <w:szCs w:val="24"/>
      </w:rPr>
    </w:lvl>
  </w:abstractNum>
  <w:abstractNum w:abstractNumId="7">
    <w:nsid w:val="0000000A"/>
    <w:multiLevelType w:val="singleLevel"/>
    <w:tmpl w:val="0000000A"/>
    <w:name w:val="WW8Num10"/>
    <w:lvl w:ilvl="0">
      <w:start w:val="1"/>
      <w:numFmt w:val="bullet"/>
      <w:lvlText w:val=""/>
      <w:lvlJc w:val="left"/>
      <w:pPr>
        <w:tabs>
          <w:tab w:val="num" w:pos="0"/>
        </w:tabs>
        <w:ind w:left="1854" w:hanging="360"/>
      </w:pPr>
      <w:rPr>
        <w:rFonts w:ascii="Symbol" w:hAnsi="Symbol"/>
      </w:rPr>
    </w:lvl>
  </w:abstractNum>
  <w:abstractNum w:abstractNumId="8">
    <w:nsid w:val="0000000B"/>
    <w:multiLevelType w:val="singleLevel"/>
    <w:tmpl w:val="0000000B"/>
    <w:name w:val="WW8Num11"/>
    <w:lvl w:ilvl="0">
      <w:start w:val="1"/>
      <w:numFmt w:val="bullet"/>
      <w:lvlText w:val=""/>
      <w:lvlJc w:val="left"/>
      <w:pPr>
        <w:tabs>
          <w:tab w:val="num" w:pos="1287"/>
        </w:tabs>
        <w:ind w:left="1287" w:hanging="360"/>
      </w:pPr>
      <w:rPr>
        <w:rFonts w:ascii="Symbol" w:hAnsi="Symbol" w:cs="Times New Roman"/>
        <w:b w:val="0"/>
        <w:i w:val="0"/>
        <w:sz w:val="24"/>
        <w:szCs w:val="24"/>
      </w:rPr>
    </w:lvl>
  </w:abstractNum>
  <w:abstractNum w:abstractNumId="9">
    <w:nsid w:val="0000000C"/>
    <w:multiLevelType w:val="multilevel"/>
    <w:tmpl w:val="0000000C"/>
    <w:name w:val="WW8Num12"/>
    <w:lvl w:ilvl="0">
      <w:start w:val="1"/>
      <w:numFmt w:val="bullet"/>
      <w:lvlText w:val=""/>
      <w:lvlJc w:val="left"/>
      <w:pPr>
        <w:tabs>
          <w:tab w:val="num" w:pos="0"/>
        </w:tabs>
        <w:ind w:left="720" w:hanging="360"/>
      </w:pPr>
      <w:rPr>
        <w:rFonts w:ascii="Symbol" w:hAnsi="Symbol" w:cs="CommonBullets"/>
      </w:r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ommonBullet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ommonBullet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D"/>
    <w:multiLevelType w:val="singleLevel"/>
    <w:tmpl w:val="0000000D"/>
    <w:name w:val="WW8Num13"/>
    <w:lvl w:ilvl="0">
      <w:start w:val="1"/>
      <w:numFmt w:val="bullet"/>
      <w:lvlText w:val=""/>
      <w:lvlJc w:val="left"/>
      <w:pPr>
        <w:tabs>
          <w:tab w:val="num" w:pos="0"/>
        </w:tabs>
        <w:ind w:left="720" w:hanging="360"/>
      </w:pPr>
      <w:rPr>
        <w:rFonts w:ascii="Symbol" w:hAnsi="Symbol" w:cs="Times New Roman"/>
        <w:b w:val="0"/>
        <w:i w:val="0"/>
        <w:sz w:val="24"/>
        <w:szCs w:val="24"/>
      </w:rPr>
    </w:lvl>
  </w:abstractNum>
  <w:abstractNum w:abstractNumId="11">
    <w:nsid w:val="0000000E"/>
    <w:multiLevelType w:val="singleLevel"/>
    <w:tmpl w:val="0000000E"/>
    <w:name w:val="WW8Num14"/>
    <w:lvl w:ilvl="0">
      <w:start w:val="1"/>
      <w:numFmt w:val="bullet"/>
      <w:lvlText w:val=""/>
      <w:lvlJc w:val="left"/>
      <w:pPr>
        <w:tabs>
          <w:tab w:val="num" w:pos="0"/>
        </w:tabs>
        <w:ind w:left="360" w:hanging="360"/>
      </w:pPr>
      <w:rPr>
        <w:rFonts w:ascii="Symbol" w:hAnsi="Symbol" w:cs="Courier New"/>
      </w:rPr>
    </w:lvl>
  </w:abstractNum>
  <w:abstractNum w:abstractNumId="12">
    <w:nsid w:val="0000000F"/>
    <w:multiLevelType w:val="singleLevel"/>
    <w:tmpl w:val="0000000F"/>
    <w:name w:val="WW8Num15"/>
    <w:lvl w:ilvl="0">
      <w:start w:val="1"/>
      <w:numFmt w:val="bullet"/>
      <w:lvlText w:val=""/>
      <w:lvlJc w:val="left"/>
      <w:pPr>
        <w:tabs>
          <w:tab w:val="num" w:pos="0"/>
        </w:tabs>
        <w:ind w:left="1854" w:hanging="360"/>
      </w:pPr>
      <w:rPr>
        <w:rFonts w:ascii="Symbol" w:hAnsi="Symbol"/>
        <w:sz w:val="22"/>
        <w:szCs w:val="22"/>
      </w:rPr>
    </w:lvl>
  </w:abstractNum>
  <w:abstractNum w:abstractNumId="13">
    <w:nsid w:val="00000010"/>
    <w:multiLevelType w:val="singleLevel"/>
    <w:tmpl w:val="00000010"/>
    <w:name w:val="WW8Num16"/>
    <w:lvl w:ilvl="0">
      <w:start w:val="1"/>
      <w:numFmt w:val="decimal"/>
      <w:lvlText w:val="%1."/>
      <w:lvlJc w:val="left"/>
      <w:pPr>
        <w:tabs>
          <w:tab w:val="num" w:pos="0"/>
        </w:tabs>
        <w:ind w:left="360" w:hanging="360"/>
      </w:pPr>
      <w:rPr>
        <w:rFonts w:ascii="Times New Roman" w:hAnsi="Times New Roman" w:cs="Times New Roman"/>
        <w:b w:val="0"/>
        <w:i w:val="0"/>
        <w:sz w:val="24"/>
        <w:szCs w:val="24"/>
      </w:rPr>
    </w:lvl>
  </w:abstractNum>
  <w:abstractNum w:abstractNumId="14">
    <w:nsid w:val="00000011"/>
    <w:multiLevelType w:val="multilevel"/>
    <w:tmpl w:val="00000011"/>
    <w:name w:val="WW8Num17"/>
    <w:lvl w:ilvl="0">
      <w:start w:val="1"/>
      <w:numFmt w:val="decimal"/>
      <w:lvlText w:val="%1."/>
      <w:lvlJc w:val="left"/>
      <w:pPr>
        <w:tabs>
          <w:tab w:val="num" w:pos="0"/>
        </w:tabs>
        <w:ind w:left="1287" w:hanging="360"/>
      </w:pPr>
      <w:rPr>
        <w:rFonts w:ascii="Symbol" w:hAnsi="Symbol"/>
      </w:rPr>
    </w:lvl>
    <w:lvl w:ilvl="1">
      <w:start w:val="1"/>
      <w:numFmt w:val="decimal"/>
      <w:lvlText w:val="%2."/>
      <w:lvlJc w:val="left"/>
      <w:pPr>
        <w:tabs>
          <w:tab w:val="num" w:pos="0"/>
        </w:tabs>
        <w:ind w:left="2007" w:hanging="360"/>
      </w:pPr>
      <w:rPr>
        <w:rFonts w:ascii="Symbol" w:hAnsi="Symbol"/>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6">
    <w:nsid w:val="00000013"/>
    <w:multiLevelType w:val="singleLevel"/>
    <w:tmpl w:val="00000013"/>
    <w:name w:val="WW8Num19"/>
    <w:lvl w:ilvl="0">
      <w:start w:val="1"/>
      <w:numFmt w:val="decimal"/>
      <w:lvlText w:val="%1."/>
      <w:lvlJc w:val="left"/>
      <w:pPr>
        <w:tabs>
          <w:tab w:val="num" w:pos="0"/>
        </w:tabs>
        <w:ind w:left="360" w:hanging="360"/>
      </w:pPr>
      <w:rPr>
        <w:rFonts w:ascii="Symbol" w:hAnsi="Symbol"/>
      </w:rPr>
    </w:lvl>
  </w:abstractNum>
  <w:abstractNum w:abstractNumId="17">
    <w:nsid w:val="00000014"/>
    <w:multiLevelType w:val="singleLevel"/>
    <w:tmpl w:val="00000014"/>
    <w:name w:val="WW8Num20"/>
    <w:lvl w:ilvl="0">
      <w:start w:val="1"/>
      <w:numFmt w:val="bullet"/>
      <w:lvlText w:val=""/>
      <w:lvlJc w:val="left"/>
      <w:pPr>
        <w:tabs>
          <w:tab w:val="num" w:pos="0"/>
        </w:tabs>
        <w:ind w:left="720" w:hanging="360"/>
      </w:pPr>
      <w:rPr>
        <w:rFonts w:ascii="Symbol" w:hAnsi="Symbol"/>
        <w:sz w:val="24"/>
        <w:szCs w:val="24"/>
      </w:rPr>
    </w:lvl>
  </w:abstractNum>
  <w:abstractNum w:abstractNumId="18">
    <w:nsid w:val="00000015"/>
    <w:multiLevelType w:val="singleLevel"/>
    <w:tmpl w:val="00000015"/>
    <w:name w:val="WW8Num21"/>
    <w:lvl w:ilvl="0">
      <w:start w:val="1"/>
      <w:numFmt w:val="decimal"/>
      <w:lvlText w:val="%1)"/>
      <w:lvlJc w:val="left"/>
      <w:pPr>
        <w:tabs>
          <w:tab w:val="num" w:pos="0"/>
        </w:tabs>
        <w:ind w:left="1287" w:hanging="360"/>
      </w:pPr>
    </w:lvl>
  </w:abstractNum>
  <w:abstractNum w:abstractNumId="19">
    <w:nsid w:val="00000016"/>
    <w:multiLevelType w:val="singleLevel"/>
    <w:tmpl w:val="00000016"/>
    <w:name w:val="WW8Num22"/>
    <w:lvl w:ilvl="0">
      <w:start w:val="1"/>
      <w:numFmt w:val="decimal"/>
      <w:lvlText w:val="%1)"/>
      <w:lvlJc w:val="left"/>
      <w:pPr>
        <w:tabs>
          <w:tab w:val="num" w:pos="0"/>
        </w:tabs>
        <w:ind w:left="2138" w:hanging="360"/>
      </w:pPr>
      <w:rPr>
        <w:rFonts w:ascii="Symbol" w:hAnsi="Symbol"/>
        <w:sz w:val="24"/>
        <w:szCs w:val="24"/>
      </w:rPr>
    </w:lvl>
  </w:abstractNum>
  <w:abstractNum w:abstractNumId="20">
    <w:nsid w:val="00000017"/>
    <w:multiLevelType w:val="singleLevel"/>
    <w:tmpl w:val="00000017"/>
    <w:name w:val="WW8Num23"/>
    <w:lvl w:ilvl="0">
      <w:start w:val="1"/>
      <w:numFmt w:val="bullet"/>
      <w:lvlText w:val=""/>
      <w:lvlJc w:val="left"/>
      <w:pPr>
        <w:tabs>
          <w:tab w:val="num" w:pos="0"/>
        </w:tabs>
        <w:ind w:left="360" w:hanging="360"/>
      </w:pPr>
      <w:rPr>
        <w:rFonts w:ascii="Symbol" w:hAnsi="Symbol" w:cs="Symbol"/>
      </w:rPr>
    </w:lvl>
  </w:abstractNum>
  <w:abstractNum w:abstractNumId="21">
    <w:nsid w:val="00000018"/>
    <w:multiLevelType w:val="singleLevel"/>
    <w:tmpl w:val="00000018"/>
    <w:name w:val="WW8Num24"/>
    <w:lvl w:ilvl="0">
      <w:start w:val="1"/>
      <w:numFmt w:val="bullet"/>
      <w:lvlText w:val=""/>
      <w:lvlJc w:val="left"/>
      <w:pPr>
        <w:tabs>
          <w:tab w:val="num" w:pos="0"/>
        </w:tabs>
        <w:ind w:left="2345" w:hanging="360"/>
      </w:pPr>
      <w:rPr>
        <w:rFonts w:ascii="Symbol" w:hAnsi="Symbol"/>
      </w:rPr>
    </w:lvl>
  </w:abstractNum>
  <w:abstractNum w:abstractNumId="22">
    <w:nsid w:val="00000019"/>
    <w:multiLevelType w:val="singleLevel"/>
    <w:tmpl w:val="00000019"/>
    <w:name w:val="WW8Num25"/>
    <w:lvl w:ilvl="0">
      <w:start w:val="1"/>
      <w:numFmt w:val="decimal"/>
      <w:lvlText w:val="%1."/>
      <w:lvlJc w:val="left"/>
      <w:pPr>
        <w:tabs>
          <w:tab w:val="num" w:pos="0"/>
        </w:tabs>
        <w:ind w:left="1287" w:hanging="360"/>
      </w:pPr>
    </w:lvl>
  </w:abstractNum>
  <w:abstractNum w:abstractNumId="23">
    <w:nsid w:val="0000001A"/>
    <w:multiLevelType w:val="singleLevel"/>
    <w:tmpl w:val="0000001A"/>
    <w:name w:val="WW8Num26"/>
    <w:lvl w:ilvl="0">
      <w:start w:val="1"/>
      <w:numFmt w:val="decimal"/>
      <w:lvlText w:val="%1."/>
      <w:lvlJc w:val="left"/>
      <w:pPr>
        <w:tabs>
          <w:tab w:val="num" w:pos="0"/>
        </w:tabs>
        <w:ind w:left="360" w:hanging="360"/>
      </w:pPr>
      <w:rPr>
        <w:rFonts w:ascii="Times New Roman" w:hAnsi="Times New Roman" w:cs="Times New Roman"/>
        <w:b w:val="0"/>
        <w:i w:val="0"/>
        <w:sz w:val="24"/>
      </w:rPr>
    </w:lvl>
  </w:abstractNum>
  <w:abstractNum w:abstractNumId="24">
    <w:nsid w:val="0000001B"/>
    <w:multiLevelType w:val="singleLevel"/>
    <w:tmpl w:val="0000001B"/>
    <w:name w:val="WW8Num27"/>
    <w:lvl w:ilvl="0">
      <w:start w:val="1"/>
      <w:numFmt w:val="bullet"/>
      <w:lvlText w:val=""/>
      <w:lvlJc w:val="left"/>
      <w:pPr>
        <w:tabs>
          <w:tab w:val="num" w:pos="1287"/>
        </w:tabs>
        <w:ind w:left="1287" w:hanging="360"/>
      </w:pPr>
      <w:rPr>
        <w:rFonts w:ascii="Symbol" w:hAnsi="Symbol"/>
      </w:rPr>
    </w:lvl>
  </w:abstractNum>
  <w:abstractNum w:abstractNumId="25">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26">
    <w:nsid w:val="0000001D"/>
    <w:multiLevelType w:val="singleLevel"/>
    <w:tmpl w:val="0000001D"/>
    <w:name w:val="WW8Num29"/>
    <w:lvl w:ilvl="0">
      <w:start w:val="1"/>
      <w:numFmt w:val="bullet"/>
      <w:lvlText w:val=""/>
      <w:lvlJc w:val="left"/>
      <w:pPr>
        <w:tabs>
          <w:tab w:val="num" w:pos="0"/>
        </w:tabs>
        <w:ind w:left="1429" w:hanging="360"/>
      </w:pPr>
      <w:rPr>
        <w:rFonts w:ascii="Symbol" w:hAnsi="Symbol" w:cs="Times New Roman"/>
        <w:b w:val="0"/>
        <w:i w:val="0"/>
        <w:sz w:val="24"/>
        <w:szCs w:val="24"/>
      </w:rPr>
    </w:lvl>
  </w:abstractNum>
  <w:abstractNum w:abstractNumId="27">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28">
    <w:nsid w:val="0000001F"/>
    <w:multiLevelType w:val="multilevel"/>
    <w:tmpl w:val="0000001F"/>
    <w:name w:val="WW8Num31"/>
    <w:lvl w:ilvl="0">
      <w:start w:val="1"/>
      <w:numFmt w:val="decimal"/>
      <w:lvlText w:val="%1)"/>
      <w:lvlJc w:val="left"/>
      <w:pPr>
        <w:tabs>
          <w:tab w:val="num" w:pos="0"/>
        </w:tabs>
        <w:ind w:left="720" w:hanging="360"/>
      </w:pPr>
      <w:rPr>
        <w:rFonts w:ascii="Times New Roman" w:hAnsi="Times New Roman"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20"/>
    <w:multiLevelType w:val="multilevel"/>
    <w:tmpl w:val="00000020"/>
    <w:name w:val="WW8Num3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1"/>
    <w:multiLevelType w:val="multilevel"/>
    <w:tmpl w:val="00000021"/>
    <w:name w:val="WW8Num33"/>
    <w:lvl w:ilvl="0">
      <w:start w:val="1"/>
      <w:numFmt w:val="decimal"/>
      <w:lvlText w:val="%1."/>
      <w:lvlJc w:val="left"/>
      <w:pPr>
        <w:tabs>
          <w:tab w:val="num" w:pos="0"/>
        </w:tabs>
        <w:ind w:left="171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2"/>
    <w:multiLevelType w:val="multilevel"/>
    <w:tmpl w:val="00000022"/>
    <w:name w:val="WW8Num34"/>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nsid w:val="00000023"/>
    <w:multiLevelType w:val="multilevel"/>
    <w:tmpl w:val="00000023"/>
    <w:name w:val="WW8Num35"/>
    <w:lvl w:ilvl="0">
      <w:start w:val="1"/>
      <w:numFmt w:val="decimal"/>
      <w:lvlText w:val="3.%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4"/>
    <w:multiLevelType w:val="multilevel"/>
    <w:tmpl w:val="00000024"/>
    <w:name w:val="WW8Num3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b w:val="0"/>
        <w:i w:val="0"/>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b w:val="0"/>
        <w:i w:val="0"/>
        <w:sz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b w:val="0"/>
        <w:i w:val="0"/>
        <w:sz w:val="24"/>
      </w:rPr>
    </w:lvl>
    <w:lvl w:ilvl="8">
      <w:start w:val="1"/>
      <w:numFmt w:val="bullet"/>
      <w:lvlText w:val=""/>
      <w:lvlJc w:val="left"/>
      <w:pPr>
        <w:tabs>
          <w:tab w:val="num" w:pos="0"/>
        </w:tabs>
        <w:ind w:left="6480" w:hanging="360"/>
      </w:pPr>
      <w:rPr>
        <w:rFonts w:ascii="Wingdings" w:hAnsi="Wingdings" w:cs="Wingdings"/>
      </w:rPr>
    </w:lvl>
  </w:abstractNum>
  <w:abstractNum w:abstractNumId="34">
    <w:nsid w:val="00000025"/>
    <w:multiLevelType w:val="multilevel"/>
    <w:tmpl w:val="00000025"/>
    <w:name w:val="WW8Num37"/>
    <w:lvl w:ilvl="0">
      <w:start w:val="1"/>
      <w:numFmt w:val="decimal"/>
      <w:lvlText w:val="4.%1."/>
      <w:lvlJc w:val="left"/>
      <w:pPr>
        <w:tabs>
          <w:tab w:val="num" w:pos="0"/>
        </w:tabs>
        <w:ind w:left="36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6"/>
    <w:multiLevelType w:val="multilevel"/>
    <w:tmpl w:val="00000026"/>
    <w:name w:val="WW8Num38"/>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2164271A"/>
    <w:multiLevelType w:val="multilevel"/>
    <w:tmpl w:val="6F0A5F24"/>
    <w:lvl w:ilvl="0">
      <w:start w:val="1"/>
      <w:numFmt w:val="decimal"/>
      <w:pStyle w:val="a"/>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11"/>
    <w:rsid w:val="00053FDC"/>
    <w:rsid w:val="000B4403"/>
    <w:rsid w:val="001C0A11"/>
    <w:rsid w:val="002F02FF"/>
    <w:rsid w:val="005542BE"/>
    <w:rsid w:val="00807B6E"/>
    <w:rsid w:val="00834B39"/>
    <w:rsid w:val="00957306"/>
    <w:rsid w:val="00B54D94"/>
    <w:rsid w:val="00EB06DD"/>
    <w:rsid w:val="00FC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0"/>
    <w:qFormat/>
    <w:rsid w:val="00B54D9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B54D9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B54D94"/>
    <w:pPr>
      <w:keepNext/>
      <w:tabs>
        <w:tab w:val="num" w:pos="2520"/>
      </w:tabs>
      <w:suppressAutoHyphens/>
      <w:spacing w:before="240" w:after="60" w:line="240" w:lineRule="auto"/>
      <w:ind w:left="2520" w:hanging="360"/>
      <w:outlineLvl w:val="2"/>
    </w:pPr>
    <w:rPr>
      <w:rFonts w:ascii="Arial" w:eastAsia="Times New Roman" w:hAnsi="Arial" w:cs="Times New Roman"/>
      <w:b/>
      <w:bCs/>
      <w:sz w:val="26"/>
      <w:szCs w:val="26"/>
      <w:lang w:eastAsia="ar-SA"/>
    </w:rPr>
  </w:style>
  <w:style w:type="paragraph" w:styleId="4">
    <w:name w:val="heading 4"/>
    <w:basedOn w:val="a0"/>
    <w:next w:val="a0"/>
    <w:link w:val="40"/>
    <w:qFormat/>
    <w:rsid w:val="00B54D94"/>
    <w:pPr>
      <w:keepNext/>
      <w:tabs>
        <w:tab w:val="num" w:pos="3240"/>
      </w:tabs>
      <w:suppressAutoHyphens/>
      <w:spacing w:before="240" w:after="60" w:line="240" w:lineRule="auto"/>
      <w:ind w:left="3240" w:hanging="360"/>
      <w:outlineLvl w:val="3"/>
    </w:pPr>
    <w:rPr>
      <w:rFonts w:ascii="Calibri" w:eastAsia="Times New Roman" w:hAnsi="Calibri" w:cs="Times New Roman"/>
      <w:b/>
      <w:bCs/>
      <w:sz w:val="28"/>
      <w:szCs w:val="28"/>
      <w:lang w:val="en-US" w:bidi="en-US"/>
    </w:rPr>
  </w:style>
  <w:style w:type="paragraph" w:styleId="5">
    <w:name w:val="heading 5"/>
    <w:basedOn w:val="a0"/>
    <w:next w:val="a0"/>
    <w:link w:val="50"/>
    <w:qFormat/>
    <w:rsid w:val="00B54D94"/>
    <w:pPr>
      <w:tabs>
        <w:tab w:val="num" w:pos="3960"/>
      </w:tabs>
      <w:suppressAutoHyphens/>
      <w:spacing w:before="240" w:after="60" w:line="240" w:lineRule="auto"/>
      <w:ind w:left="3960" w:hanging="360"/>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qFormat/>
    <w:rsid w:val="00B54D94"/>
    <w:pPr>
      <w:tabs>
        <w:tab w:val="num" w:pos="4680"/>
      </w:tabs>
      <w:suppressAutoHyphens/>
      <w:spacing w:before="240" w:after="60" w:line="240" w:lineRule="auto"/>
      <w:ind w:left="4680" w:hanging="360"/>
      <w:outlineLvl w:val="5"/>
    </w:pPr>
    <w:rPr>
      <w:rFonts w:ascii="Calibri" w:eastAsia="Times New Roman" w:hAnsi="Calibri" w:cs="Times New Roman"/>
      <w:b/>
      <w:bCs/>
      <w:lang w:eastAsia="ar-SA"/>
    </w:rPr>
  </w:style>
  <w:style w:type="paragraph" w:styleId="7">
    <w:name w:val="heading 7"/>
    <w:basedOn w:val="a0"/>
    <w:next w:val="a0"/>
    <w:link w:val="70"/>
    <w:qFormat/>
    <w:rsid w:val="00B54D94"/>
    <w:pPr>
      <w:keepNext/>
      <w:spacing w:after="0" w:line="240" w:lineRule="auto"/>
      <w:ind w:left="4536"/>
      <w:jc w:val="right"/>
      <w:outlineLvl w:val="6"/>
    </w:pPr>
    <w:rPr>
      <w:rFonts w:ascii="Times New Roman" w:eastAsia="Times New Roman" w:hAnsi="Times New Roman" w:cs="Times New Roman"/>
      <w:bCs/>
      <w:sz w:val="28"/>
      <w:szCs w:val="28"/>
      <w:lang w:eastAsia="ru-RU"/>
    </w:rPr>
  </w:style>
  <w:style w:type="paragraph" w:styleId="8">
    <w:name w:val="heading 8"/>
    <w:basedOn w:val="a0"/>
    <w:next w:val="a0"/>
    <w:link w:val="80"/>
    <w:qFormat/>
    <w:rsid w:val="00B54D94"/>
    <w:pPr>
      <w:keepNext/>
      <w:autoSpaceDE w:val="0"/>
      <w:autoSpaceDN w:val="0"/>
      <w:adjustRightInd w:val="0"/>
      <w:spacing w:after="0" w:line="240" w:lineRule="auto"/>
      <w:jc w:val="center"/>
      <w:outlineLvl w:val="7"/>
    </w:pPr>
    <w:rPr>
      <w:rFonts w:ascii="Courier New" w:eastAsia="Times New Roman" w:hAnsi="Courier New" w:cs="Courier New"/>
      <w:b/>
      <w:bCs/>
      <w:sz w:val="20"/>
      <w:szCs w:val="20"/>
      <w:lang w:eastAsia="ru-RU"/>
    </w:rPr>
  </w:style>
  <w:style w:type="paragraph" w:styleId="9">
    <w:name w:val="heading 9"/>
    <w:basedOn w:val="a0"/>
    <w:next w:val="a0"/>
    <w:link w:val="90"/>
    <w:qFormat/>
    <w:rsid w:val="00B54D94"/>
    <w:pPr>
      <w:tabs>
        <w:tab w:val="num" w:pos="6840"/>
      </w:tabs>
      <w:suppressAutoHyphens/>
      <w:spacing w:before="240" w:after="60" w:line="240" w:lineRule="auto"/>
      <w:ind w:left="6840" w:hanging="360"/>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54D94"/>
    <w:rPr>
      <w:rFonts w:ascii="Arial" w:eastAsia="Times New Roman" w:hAnsi="Arial" w:cs="Arial"/>
      <w:b/>
      <w:bCs/>
      <w:kern w:val="32"/>
      <w:sz w:val="32"/>
      <w:szCs w:val="32"/>
      <w:lang w:eastAsia="ru-RU"/>
    </w:rPr>
  </w:style>
  <w:style w:type="character" w:customStyle="1" w:styleId="20">
    <w:name w:val="Заголовок 2 Знак"/>
    <w:basedOn w:val="a1"/>
    <w:link w:val="2"/>
    <w:rsid w:val="00B54D94"/>
    <w:rPr>
      <w:rFonts w:ascii="Arial" w:eastAsia="Times New Roman" w:hAnsi="Arial" w:cs="Arial"/>
      <w:b/>
      <w:bCs/>
      <w:i/>
      <w:iCs/>
      <w:sz w:val="28"/>
      <w:szCs w:val="28"/>
      <w:lang w:eastAsia="ru-RU"/>
    </w:rPr>
  </w:style>
  <w:style w:type="character" w:customStyle="1" w:styleId="30">
    <w:name w:val="Заголовок 3 Знак"/>
    <w:basedOn w:val="a1"/>
    <w:link w:val="3"/>
    <w:rsid w:val="00B54D94"/>
    <w:rPr>
      <w:rFonts w:ascii="Arial" w:eastAsia="Times New Roman" w:hAnsi="Arial" w:cs="Times New Roman"/>
      <w:b/>
      <w:bCs/>
      <w:sz w:val="26"/>
      <w:szCs w:val="26"/>
      <w:lang w:eastAsia="ar-SA"/>
    </w:rPr>
  </w:style>
  <w:style w:type="character" w:customStyle="1" w:styleId="40">
    <w:name w:val="Заголовок 4 Знак"/>
    <w:basedOn w:val="a1"/>
    <w:link w:val="4"/>
    <w:rsid w:val="00B54D94"/>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B54D94"/>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B54D94"/>
    <w:rPr>
      <w:rFonts w:ascii="Calibri" w:eastAsia="Times New Roman" w:hAnsi="Calibri" w:cs="Times New Roman"/>
      <w:b/>
      <w:bCs/>
      <w:lang w:eastAsia="ar-SA"/>
    </w:rPr>
  </w:style>
  <w:style w:type="character" w:customStyle="1" w:styleId="70">
    <w:name w:val="Заголовок 7 Знак"/>
    <w:basedOn w:val="a1"/>
    <w:link w:val="7"/>
    <w:rsid w:val="00B54D94"/>
    <w:rPr>
      <w:rFonts w:ascii="Times New Roman" w:eastAsia="Times New Roman" w:hAnsi="Times New Roman" w:cs="Times New Roman"/>
      <w:bCs/>
      <w:sz w:val="28"/>
      <w:szCs w:val="28"/>
      <w:lang w:eastAsia="ru-RU"/>
    </w:rPr>
  </w:style>
  <w:style w:type="character" w:customStyle="1" w:styleId="80">
    <w:name w:val="Заголовок 8 Знак"/>
    <w:basedOn w:val="a1"/>
    <w:link w:val="8"/>
    <w:rsid w:val="00B54D94"/>
    <w:rPr>
      <w:rFonts w:ascii="Courier New" w:eastAsia="Times New Roman" w:hAnsi="Courier New" w:cs="Courier New"/>
      <w:b/>
      <w:bCs/>
      <w:sz w:val="20"/>
      <w:szCs w:val="20"/>
      <w:lang w:eastAsia="ru-RU"/>
    </w:rPr>
  </w:style>
  <w:style w:type="character" w:customStyle="1" w:styleId="90">
    <w:name w:val="Заголовок 9 Знак"/>
    <w:basedOn w:val="a1"/>
    <w:link w:val="9"/>
    <w:rsid w:val="00B54D94"/>
    <w:rPr>
      <w:rFonts w:ascii="Cambria" w:eastAsia="Times New Roman" w:hAnsi="Cambria" w:cs="Times New Roman"/>
      <w:lang w:val="en-US" w:bidi="en-US"/>
    </w:rPr>
  </w:style>
  <w:style w:type="numbering" w:customStyle="1" w:styleId="11">
    <w:name w:val="Нет списка1"/>
    <w:next w:val="a3"/>
    <w:semiHidden/>
    <w:rsid w:val="00B54D94"/>
  </w:style>
  <w:style w:type="paragraph" w:customStyle="1" w:styleId="a4">
    <w:name w:val="Знак"/>
    <w:basedOn w:val="a0"/>
    <w:rsid w:val="00B54D94"/>
    <w:pPr>
      <w:spacing w:after="0" w:line="240" w:lineRule="auto"/>
    </w:pPr>
    <w:rPr>
      <w:rFonts w:ascii="Times New Roman" w:eastAsia="Times New Roman" w:hAnsi="Times New Roman" w:cs="Times New Roman"/>
      <w:sz w:val="20"/>
      <w:szCs w:val="20"/>
      <w:lang w:val="en-US"/>
    </w:rPr>
  </w:style>
  <w:style w:type="paragraph" w:styleId="a5">
    <w:name w:val="Normal (Web)"/>
    <w:basedOn w:val="a0"/>
    <w:uiPriority w:val="99"/>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B54D94"/>
    <w:rPr>
      <w:b/>
      <w:bCs/>
    </w:rPr>
  </w:style>
  <w:style w:type="paragraph" w:customStyle="1" w:styleId="ConsPlusNonformat">
    <w:name w:val="ConsPlusNonformat"/>
    <w:rsid w:val="00B54D9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B54D94"/>
    <w:pPr>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rsid w:val="00B54D94"/>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styleId="a7">
    <w:name w:val="Body Text Indent"/>
    <w:basedOn w:val="a0"/>
    <w:link w:val="a8"/>
    <w:semiHidden/>
    <w:rsid w:val="00B54D94"/>
    <w:pPr>
      <w:spacing w:after="0" w:line="240" w:lineRule="auto"/>
      <w:ind w:left="5103"/>
      <w:jc w:val="both"/>
    </w:pPr>
    <w:rPr>
      <w:rFonts w:ascii="Times New Roman" w:eastAsia="Times New Roman" w:hAnsi="Times New Roman" w:cs="Times New Roman"/>
      <w:color w:val="000000"/>
      <w:lang w:eastAsia="ru-RU"/>
    </w:rPr>
  </w:style>
  <w:style w:type="character" w:customStyle="1" w:styleId="a8">
    <w:name w:val="Основной текст с отступом Знак"/>
    <w:basedOn w:val="a1"/>
    <w:link w:val="a7"/>
    <w:semiHidden/>
    <w:rsid w:val="00B54D94"/>
    <w:rPr>
      <w:rFonts w:ascii="Times New Roman" w:eastAsia="Times New Roman" w:hAnsi="Times New Roman" w:cs="Times New Roman"/>
      <w:color w:val="000000"/>
      <w:lang w:eastAsia="ru-RU"/>
    </w:rPr>
  </w:style>
  <w:style w:type="paragraph" w:styleId="21">
    <w:name w:val="Body Text Indent 2"/>
    <w:basedOn w:val="a0"/>
    <w:link w:val="22"/>
    <w:semiHidden/>
    <w:rsid w:val="00B54D94"/>
    <w:pPr>
      <w:spacing w:after="0" w:line="240" w:lineRule="auto"/>
      <w:ind w:left="5103"/>
      <w:jc w:val="both"/>
    </w:pPr>
    <w:rPr>
      <w:rFonts w:ascii="Times New Roman" w:eastAsia="Times New Roman" w:hAnsi="Times New Roman" w:cs="Times New Roman"/>
      <w:color w:val="000000"/>
      <w:sz w:val="18"/>
      <w:lang w:eastAsia="ru-RU"/>
    </w:rPr>
  </w:style>
  <w:style w:type="character" w:customStyle="1" w:styleId="22">
    <w:name w:val="Основной текст с отступом 2 Знак"/>
    <w:basedOn w:val="a1"/>
    <w:link w:val="21"/>
    <w:semiHidden/>
    <w:rsid w:val="00B54D94"/>
    <w:rPr>
      <w:rFonts w:ascii="Times New Roman" w:eastAsia="Times New Roman" w:hAnsi="Times New Roman" w:cs="Times New Roman"/>
      <w:color w:val="000000"/>
      <w:sz w:val="18"/>
      <w:lang w:eastAsia="ru-RU"/>
    </w:rPr>
  </w:style>
  <w:style w:type="paragraph" w:styleId="31">
    <w:name w:val="Body Text Indent 3"/>
    <w:basedOn w:val="a0"/>
    <w:link w:val="32"/>
    <w:semiHidden/>
    <w:rsid w:val="00B54D94"/>
    <w:pPr>
      <w:spacing w:after="0" w:line="240" w:lineRule="auto"/>
      <w:ind w:left="5103"/>
      <w:jc w:val="both"/>
    </w:pPr>
    <w:rPr>
      <w:rFonts w:ascii="Times New Roman" w:eastAsia="Times New Roman" w:hAnsi="Times New Roman" w:cs="Times New Roman"/>
      <w:color w:val="000000"/>
      <w:sz w:val="16"/>
      <w:lang w:eastAsia="ru-RU"/>
    </w:rPr>
  </w:style>
  <w:style w:type="character" w:customStyle="1" w:styleId="32">
    <w:name w:val="Основной текст с отступом 3 Знак"/>
    <w:basedOn w:val="a1"/>
    <w:link w:val="31"/>
    <w:semiHidden/>
    <w:rsid w:val="00B54D94"/>
    <w:rPr>
      <w:rFonts w:ascii="Times New Roman" w:eastAsia="Times New Roman" w:hAnsi="Times New Roman" w:cs="Times New Roman"/>
      <w:color w:val="000000"/>
      <w:sz w:val="16"/>
      <w:lang w:eastAsia="ru-RU"/>
    </w:rPr>
  </w:style>
  <w:style w:type="paragraph" w:customStyle="1" w:styleId="210">
    <w:name w:val="Основной текст 21"/>
    <w:basedOn w:val="a0"/>
    <w:rsid w:val="00B54D94"/>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table" w:styleId="a9">
    <w:name w:val="Table Grid"/>
    <w:basedOn w:val="a2"/>
    <w:uiPriority w:val="59"/>
    <w:rsid w:val="00B54D9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rsid w:val="00B54D94"/>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1"/>
    <w:link w:val="aa"/>
    <w:rsid w:val="00B54D94"/>
    <w:rPr>
      <w:rFonts w:ascii="Times New Roman" w:eastAsia="Times New Roman" w:hAnsi="Times New Roman" w:cs="Times New Roman"/>
      <w:sz w:val="20"/>
      <w:szCs w:val="20"/>
      <w:lang w:eastAsia="ru-RU"/>
    </w:rPr>
  </w:style>
  <w:style w:type="character" w:styleId="ac">
    <w:name w:val="page number"/>
    <w:basedOn w:val="a1"/>
    <w:rsid w:val="00B54D94"/>
  </w:style>
  <w:style w:type="paragraph" w:customStyle="1" w:styleId="Style5">
    <w:name w:val="Style5"/>
    <w:basedOn w:val="a0"/>
    <w:rsid w:val="00B54D94"/>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character" w:customStyle="1" w:styleId="FontStyle15">
    <w:name w:val="Font Style15"/>
    <w:rsid w:val="00B54D94"/>
    <w:rPr>
      <w:rFonts w:ascii="Times New Roman" w:hAnsi="Times New Roman" w:cs="Times New Roman" w:hint="default"/>
      <w:sz w:val="22"/>
      <w:szCs w:val="22"/>
    </w:rPr>
  </w:style>
  <w:style w:type="character" w:customStyle="1" w:styleId="apple-converted-space">
    <w:name w:val="apple-converted-space"/>
    <w:basedOn w:val="a1"/>
    <w:rsid w:val="00B54D94"/>
  </w:style>
  <w:style w:type="paragraph" w:customStyle="1" w:styleId="listparagraphcxsplast">
    <w:name w:val="listparagraphcxsplast"/>
    <w:basedOn w:val="a0"/>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B54D94"/>
    <w:pPr>
      <w:widowControl w:val="0"/>
      <w:autoSpaceDE w:val="0"/>
      <w:autoSpaceDN w:val="0"/>
      <w:adjustRightInd w:val="0"/>
      <w:spacing w:after="0" w:line="324" w:lineRule="exact"/>
      <w:ind w:firstLine="734"/>
      <w:jc w:val="both"/>
    </w:pPr>
    <w:rPr>
      <w:rFonts w:ascii="Times New Roman" w:eastAsia="Times New Roman" w:hAnsi="Times New Roman" w:cs="Times New Roman"/>
      <w:sz w:val="24"/>
      <w:szCs w:val="24"/>
      <w:lang w:eastAsia="ru-RU"/>
    </w:rPr>
  </w:style>
  <w:style w:type="character" w:styleId="ad">
    <w:name w:val="Hyperlink"/>
    <w:rsid w:val="00B54D94"/>
    <w:rPr>
      <w:color w:val="0000FF"/>
      <w:u w:val="single"/>
    </w:rPr>
  </w:style>
  <w:style w:type="paragraph" w:customStyle="1" w:styleId="ConsPlusTitle">
    <w:name w:val="ConsPlusTitle"/>
    <w:rsid w:val="00B54D94"/>
    <w:pPr>
      <w:widowControl w:val="0"/>
      <w:suppressAutoHyphens/>
      <w:autoSpaceDE w:val="0"/>
      <w:spacing w:after="0" w:line="240" w:lineRule="auto"/>
    </w:pPr>
    <w:rPr>
      <w:rFonts w:ascii="Calibri" w:eastAsia="Times New Roman" w:hAnsi="Calibri" w:cs="Calibri"/>
      <w:b/>
      <w:bCs/>
      <w:lang w:eastAsia="ar-SA"/>
    </w:rPr>
  </w:style>
  <w:style w:type="paragraph" w:styleId="ae">
    <w:name w:val="header"/>
    <w:basedOn w:val="a0"/>
    <w:link w:val="af"/>
    <w:rsid w:val="00B54D94"/>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1"/>
    <w:link w:val="ae"/>
    <w:rsid w:val="00B54D94"/>
    <w:rPr>
      <w:rFonts w:ascii="Times New Roman" w:eastAsia="Times New Roman" w:hAnsi="Times New Roman" w:cs="Times New Roman"/>
      <w:sz w:val="20"/>
      <w:szCs w:val="20"/>
      <w:lang w:eastAsia="ar-SA"/>
    </w:rPr>
  </w:style>
  <w:style w:type="paragraph" w:customStyle="1" w:styleId="consplustitle0">
    <w:name w:val="consplustitle"/>
    <w:basedOn w:val="a0"/>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аголовок"/>
    <w:basedOn w:val="a0"/>
    <w:next w:val="af1"/>
    <w:rsid w:val="00B54D94"/>
    <w:pPr>
      <w:keepNext/>
      <w:suppressAutoHyphens/>
      <w:spacing w:before="240" w:after="120" w:line="240" w:lineRule="auto"/>
    </w:pPr>
    <w:rPr>
      <w:rFonts w:ascii="Arial" w:eastAsia="MS Mincho" w:hAnsi="Arial" w:cs="Tahoma"/>
      <w:sz w:val="28"/>
      <w:szCs w:val="28"/>
      <w:lang w:eastAsia="ar-SA"/>
    </w:rPr>
  </w:style>
  <w:style w:type="paragraph" w:styleId="af1">
    <w:name w:val="Body Text"/>
    <w:basedOn w:val="a0"/>
    <w:link w:val="af2"/>
    <w:rsid w:val="00B54D94"/>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1"/>
    <w:link w:val="af1"/>
    <w:rsid w:val="00B54D94"/>
    <w:rPr>
      <w:rFonts w:ascii="Times New Roman" w:eastAsia="Times New Roman" w:hAnsi="Times New Roman" w:cs="Times New Roman"/>
      <w:sz w:val="24"/>
      <w:szCs w:val="24"/>
      <w:lang w:eastAsia="ar-SA"/>
    </w:rPr>
  </w:style>
  <w:style w:type="paragraph" w:styleId="af3">
    <w:name w:val="List"/>
    <w:basedOn w:val="af1"/>
    <w:rsid w:val="00B54D94"/>
    <w:rPr>
      <w:rFonts w:cs="Tahoma"/>
    </w:rPr>
  </w:style>
  <w:style w:type="paragraph" w:customStyle="1" w:styleId="23">
    <w:name w:val="Название2"/>
    <w:basedOn w:val="a0"/>
    <w:rsid w:val="00B54D9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4">
    <w:name w:val="Указатель2"/>
    <w:basedOn w:val="a0"/>
    <w:rsid w:val="00B54D94"/>
    <w:pPr>
      <w:suppressLineNumbers/>
      <w:suppressAutoHyphens/>
      <w:spacing w:after="0" w:line="240" w:lineRule="auto"/>
    </w:pPr>
    <w:rPr>
      <w:rFonts w:ascii="Times New Roman" w:eastAsia="Times New Roman" w:hAnsi="Times New Roman" w:cs="Tahoma"/>
      <w:sz w:val="24"/>
      <w:szCs w:val="24"/>
      <w:lang w:eastAsia="ar-SA"/>
    </w:rPr>
  </w:style>
  <w:style w:type="paragraph" w:styleId="af4">
    <w:name w:val="Title"/>
    <w:basedOn w:val="af0"/>
    <w:next w:val="af5"/>
    <w:link w:val="af6"/>
    <w:qFormat/>
    <w:rsid w:val="00B54D94"/>
  </w:style>
  <w:style w:type="character" w:customStyle="1" w:styleId="af6">
    <w:name w:val="Название Знак"/>
    <w:basedOn w:val="a1"/>
    <w:link w:val="af4"/>
    <w:rsid w:val="00B54D94"/>
    <w:rPr>
      <w:rFonts w:ascii="Arial" w:eastAsia="MS Mincho" w:hAnsi="Arial" w:cs="Tahoma"/>
      <w:sz w:val="28"/>
      <w:szCs w:val="28"/>
      <w:lang w:eastAsia="ar-SA"/>
    </w:rPr>
  </w:style>
  <w:style w:type="paragraph" w:styleId="af5">
    <w:name w:val="Subtitle"/>
    <w:basedOn w:val="a0"/>
    <w:next w:val="a0"/>
    <w:link w:val="af7"/>
    <w:qFormat/>
    <w:rsid w:val="00B54D94"/>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7">
    <w:name w:val="Подзаголовок Знак"/>
    <w:basedOn w:val="a1"/>
    <w:link w:val="af5"/>
    <w:rsid w:val="00B54D94"/>
    <w:rPr>
      <w:rFonts w:ascii="Cambria" w:eastAsia="Times New Roman" w:hAnsi="Cambria" w:cs="Times New Roman"/>
      <w:sz w:val="24"/>
      <w:szCs w:val="24"/>
      <w:lang w:val="en-US" w:bidi="en-US"/>
    </w:rPr>
  </w:style>
  <w:style w:type="paragraph" w:customStyle="1" w:styleId="12">
    <w:name w:val="Название1"/>
    <w:basedOn w:val="a0"/>
    <w:rsid w:val="00B54D9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0"/>
    <w:rsid w:val="00B54D94"/>
    <w:pPr>
      <w:suppressLineNumbers/>
      <w:suppressAutoHyphens/>
      <w:spacing w:after="0" w:line="240" w:lineRule="auto"/>
    </w:pPr>
    <w:rPr>
      <w:rFonts w:ascii="Times New Roman" w:eastAsia="Times New Roman" w:hAnsi="Times New Roman" w:cs="Tahoma"/>
      <w:sz w:val="24"/>
      <w:szCs w:val="24"/>
      <w:lang w:eastAsia="ar-SA"/>
    </w:rPr>
  </w:style>
  <w:style w:type="paragraph" w:styleId="af8">
    <w:name w:val="Balloon Text"/>
    <w:basedOn w:val="a0"/>
    <w:link w:val="af9"/>
    <w:rsid w:val="00B54D94"/>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1"/>
    <w:link w:val="af8"/>
    <w:rsid w:val="00B54D94"/>
    <w:rPr>
      <w:rFonts w:ascii="Tahoma" w:eastAsia="Times New Roman" w:hAnsi="Tahoma" w:cs="Tahoma"/>
      <w:sz w:val="16"/>
      <w:szCs w:val="16"/>
      <w:lang w:eastAsia="ar-SA"/>
    </w:rPr>
  </w:style>
  <w:style w:type="paragraph" w:customStyle="1" w:styleId="afa">
    <w:name w:val="Таблица"/>
    <w:basedOn w:val="af1"/>
    <w:rsid w:val="00B54D94"/>
    <w:pPr>
      <w:widowControl w:val="0"/>
      <w:autoSpaceDE w:val="0"/>
      <w:spacing w:after="0"/>
      <w:jc w:val="center"/>
    </w:pPr>
  </w:style>
  <w:style w:type="paragraph" w:customStyle="1" w:styleId="afb">
    <w:name w:val="Подстрочник"/>
    <w:basedOn w:val="a0"/>
    <w:rsid w:val="00B54D94"/>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customStyle="1" w:styleId="211">
    <w:name w:val="Основной текст 21"/>
    <w:basedOn w:val="a0"/>
    <w:rsid w:val="00B54D94"/>
    <w:pPr>
      <w:suppressAutoHyphens/>
      <w:spacing w:after="120" w:line="480" w:lineRule="auto"/>
    </w:pPr>
    <w:rPr>
      <w:rFonts w:ascii="Times New Roman" w:eastAsia="Times New Roman" w:hAnsi="Times New Roman" w:cs="Times New Roman"/>
      <w:sz w:val="24"/>
      <w:szCs w:val="24"/>
      <w:lang w:eastAsia="ar-SA"/>
    </w:rPr>
  </w:style>
  <w:style w:type="paragraph" w:styleId="afc">
    <w:name w:val="TOC Heading"/>
    <w:basedOn w:val="1"/>
    <w:next w:val="a0"/>
    <w:qFormat/>
    <w:rsid w:val="00B54D94"/>
    <w:pPr>
      <w:keepLines/>
      <w:suppressAutoHyphens/>
      <w:spacing w:before="480" w:after="0" w:line="276" w:lineRule="auto"/>
    </w:pPr>
    <w:rPr>
      <w:rFonts w:ascii="Cambria" w:hAnsi="Cambria" w:cs="Times New Roman"/>
      <w:color w:val="365F91"/>
      <w:kern w:val="1"/>
      <w:sz w:val="28"/>
      <w:szCs w:val="28"/>
      <w:lang w:eastAsia="ar-SA"/>
    </w:rPr>
  </w:style>
  <w:style w:type="paragraph" w:styleId="14">
    <w:name w:val="toc 1"/>
    <w:basedOn w:val="a0"/>
    <w:next w:val="a0"/>
    <w:semiHidden/>
    <w:rsid w:val="00B54D94"/>
    <w:pPr>
      <w:suppressAutoHyphens/>
      <w:spacing w:after="0" w:line="240" w:lineRule="auto"/>
    </w:pPr>
    <w:rPr>
      <w:rFonts w:ascii="Times New Roman" w:eastAsia="Times New Roman" w:hAnsi="Times New Roman" w:cs="Times New Roman"/>
      <w:b/>
      <w:sz w:val="28"/>
      <w:szCs w:val="28"/>
      <w:lang w:bidi="en-US"/>
    </w:rPr>
  </w:style>
  <w:style w:type="paragraph" w:styleId="25">
    <w:name w:val="toc 2"/>
    <w:basedOn w:val="a0"/>
    <w:next w:val="a0"/>
    <w:semiHidden/>
    <w:rsid w:val="00B54D94"/>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customStyle="1" w:styleId="51">
    <w:name w:val="Обычный (веб)5"/>
    <w:basedOn w:val="a0"/>
    <w:rsid w:val="00B54D94"/>
    <w:pPr>
      <w:suppressAutoHyphens/>
      <w:spacing w:before="240" w:after="240" w:line="240" w:lineRule="auto"/>
    </w:pPr>
    <w:rPr>
      <w:rFonts w:ascii="Times New Roman" w:eastAsia="Times New Roman" w:hAnsi="Times New Roman" w:cs="Times New Roman"/>
      <w:sz w:val="24"/>
      <w:szCs w:val="24"/>
      <w:lang w:eastAsia="ar-SA"/>
    </w:rPr>
  </w:style>
  <w:style w:type="paragraph" w:styleId="33">
    <w:name w:val="toc 3"/>
    <w:basedOn w:val="a0"/>
    <w:next w:val="a0"/>
    <w:semiHidden/>
    <w:rsid w:val="00B54D94"/>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semiHidden/>
    <w:rsid w:val="00B54D94"/>
    <w:pPr>
      <w:suppressAutoHyphens/>
      <w:spacing w:after="0" w:line="240" w:lineRule="auto"/>
      <w:ind w:left="720"/>
    </w:pPr>
    <w:rPr>
      <w:rFonts w:ascii="Times New Roman" w:eastAsia="Times New Roman" w:hAnsi="Times New Roman" w:cs="Times New Roman"/>
      <w:sz w:val="24"/>
      <w:szCs w:val="24"/>
      <w:lang w:eastAsia="ar-SA"/>
    </w:rPr>
  </w:style>
  <w:style w:type="paragraph" w:styleId="52">
    <w:name w:val="toc 5"/>
    <w:basedOn w:val="a0"/>
    <w:next w:val="a0"/>
    <w:semiHidden/>
    <w:rsid w:val="00B54D94"/>
    <w:pPr>
      <w:suppressAutoHyphens/>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0"/>
    <w:next w:val="a0"/>
    <w:semiHidden/>
    <w:rsid w:val="00B54D94"/>
    <w:pPr>
      <w:suppressAutoHyphens/>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0"/>
    <w:next w:val="a0"/>
    <w:semiHidden/>
    <w:rsid w:val="00B54D94"/>
    <w:pPr>
      <w:suppressAutoHyphens/>
      <w:spacing w:after="0" w:line="240" w:lineRule="auto"/>
      <w:ind w:left="1440"/>
    </w:pPr>
    <w:rPr>
      <w:rFonts w:ascii="Times New Roman" w:eastAsia="Times New Roman" w:hAnsi="Times New Roman" w:cs="Times New Roman"/>
      <w:sz w:val="24"/>
      <w:szCs w:val="24"/>
      <w:lang w:eastAsia="ar-SA"/>
    </w:rPr>
  </w:style>
  <w:style w:type="paragraph" w:styleId="81">
    <w:name w:val="toc 8"/>
    <w:basedOn w:val="a0"/>
    <w:next w:val="a0"/>
    <w:semiHidden/>
    <w:rsid w:val="00B54D94"/>
    <w:pPr>
      <w:suppressAutoHyphens/>
      <w:spacing w:after="0" w:line="240" w:lineRule="auto"/>
      <w:ind w:left="1680"/>
    </w:pPr>
    <w:rPr>
      <w:rFonts w:ascii="Times New Roman" w:eastAsia="Times New Roman" w:hAnsi="Times New Roman" w:cs="Times New Roman"/>
      <w:sz w:val="24"/>
      <w:szCs w:val="24"/>
      <w:lang w:eastAsia="ar-SA"/>
    </w:rPr>
  </w:style>
  <w:style w:type="paragraph" w:styleId="91">
    <w:name w:val="toc 9"/>
    <w:basedOn w:val="a0"/>
    <w:next w:val="a0"/>
    <w:semiHidden/>
    <w:rsid w:val="00B54D94"/>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xl24">
    <w:name w:val="xl24"/>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25">
    <w:name w:val="xl25"/>
    <w:basedOn w:val="a0"/>
    <w:rsid w:val="00B54D94"/>
    <w:pP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26">
    <w:name w:val="xl26"/>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0"/>
    <w:rsid w:val="00B54D94"/>
    <w:pP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
    <w:name w:val="xl29"/>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0">
    <w:name w:val="xl30"/>
    <w:basedOn w:val="a0"/>
    <w:rsid w:val="00B54D94"/>
    <w:pPr>
      <w:suppressAutoHyphens/>
      <w:spacing w:before="280" w:after="280" w:line="240" w:lineRule="auto"/>
      <w:jc w:val="center"/>
      <w:textAlignment w:val="center"/>
    </w:pPr>
    <w:rPr>
      <w:rFonts w:ascii="Times New Roman" w:eastAsia="Times New Roman" w:hAnsi="Times New Roman" w:cs="Times New Roman"/>
      <w:b/>
      <w:bCs/>
      <w:sz w:val="28"/>
      <w:szCs w:val="28"/>
      <w:lang w:eastAsia="ar-SA"/>
    </w:rPr>
  </w:style>
  <w:style w:type="paragraph" w:customStyle="1" w:styleId="xl31">
    <w:name w:val="xl31"/>
    <w:basedOn w:val="a0"/>
    <w:rsid w:val="00B54D94"/>
    <w:pP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32">
    <w:name w:val="xl32"/>
    <w:basedOn w:val="a0"/>
    <w:rsid w:val="00B54D94"/>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4">
    <w:name w:val="xl34"/>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font5">
    <w:name w:val="font5"/>
    <w:basedOn w:val="a0"/>
    <w:rsid w:val="00B54D94"/>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0"/>
    <w:rsid w:val="00B54D94"/>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5">
    <w:name w:val="xl35"/>
    <w:basedOn w:val="a0"/>
    <w:rsid w:val="00B54D94"/>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0"/>
    <w:rsid w:val="00B54D94"/>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0"/>
    <w:rsid w:val="00B54D94"/>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0"/>
    <w:rsid w:val="00B54D94"/>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5">
    <w:name w:val="Схема документа1"/>
    <w:basedOn w:val="a0"/>
    <w:rsid w:val="00B54D94"/>
    <w:pPr>
      <w:suppressAutoHyphens/>
      <w:spacing w:after="0" w:line="240" w:lineRule="auto"/>
    </w:pPr>
    <w:rPr>
      <w:rFonts w:ascii="Tahoma" w:eastAsia="Times New Roman" w:hAnsi="Tahoma" w:cs="Times New Roman"/>
      <w:sz w:val="16"/>
      <w:szCs w:val="16"/>
      <w:lang w:eastAsia="ar-SA"/>
    </w:rPr>
  </w:style>
  <w:style w:type="paragraph" w:styleId="afd">
    <w:name w:val="List Paragraph"/>
    <w:basedOn w:val="a0"/>
    <w:uiPriority w:val="34"/>
    <w:qFormat/>
    <w:rsid w:val="00B54D9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B54D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rvps10">
    <w:name w:val="rvps10"/>
    <w:basedOn w:val="a0"/>
    <w:rsid w:val="00B54D94"/>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0"/>
    <w:rsid w:val="00B54D94"/>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26">
    <w:name w:val="Стиль Заголовок 2 + не курсив По центру"/>
    <w:basedOn w:val="2"/>
    <w:rsid w:val="00B54D94"/>
    <w:pPr>
      <w:suppressAutoHyphens/>
      <w:jc w:val="center"/>
    </w:pPr>
    <w:rPr>
      <w:rFonts w:ascii="Calibri" w:hAnsi="Calibri" w:cs="Times New Roman"/>
      <w:iCs w:val="0"/>
      <w:szCs w:val="20"/>
      <w:lang w:val="en-US" w:eastAsia="en-US" w:bidi="en-US"/>
    </w:rPr>
  </w:style>
  <w:style w:type="paragraph" w:customStyle="1" w:styleId="afe">
    <w:name w:val="СписокМарк"/>
    <w:basedOn w:val="a0"/>
    <w:rsid w:val="00B54D94"/>
    <w:pPr>
      <w:tabs>
        <w:tab w:val="left" w:pos="227"/>
        <w:tab w:val="num" w:pos="720"/>
      </w:tabs>
      <w:suppressAutoHyphens/>
      <w:spacing w:after="0" w:line="240" w:lineRule="auto"/>
      <w:ind w:left="720" w:hanging="360"/>
    </w:pPr>
    <w:rPr>
      <w:rFonts w:ascii="Calibri" w:eastAsia="Times New Roman" w:hAnsi="Calibri" w:cs="Times New Roman"/>
      <w:sz w:val="24"/>
      <w:szCs w:val="24"/>
      <w:lang w:val="en-US" w:bidi="en-US"/>
    </w:rPr>
  </w:style>
  <w:style w:type="paragraph" w:customStyle="1" w:styleId="aff">
    <w:name w:val="ШапкаТб"/>
    <w:basedOn w:val="afa"/>
    <w:rsid w:val="00B54D94"/>
    <w:pPr>
      <w:autoSpaceDE/>
      <w:spacing w:before="60" w:after="60"/>
    </w:pPr>
    <w:rPr>
      <w:rFonts w:ascii="Arial" w:hAnsi="Arial"/>
      <w:i/>
      <w:iCs/>
      <w:sz w:val="18"/>
      <w:lang w:val="en-US" w:eastAsia="en-US" w:bidi="en-US"/>
    </w:rPr>
  </w:style>
  <w:style w:type="paragraph" w:customStyle="1" w:styleId="aff0">
    <w:name w:val="текстПриказа"/>
    <w:basedOn w:val="afa"/>
    <w:rsid w:val="00B54D94"/>
    <w:pPr>
      <w:autoSpaceDE/>
    </w:pPr>
    <w:rPr>
      <w:rFonts w:ascii="Calibri" w:hAnsi="Calibri"/>
      <w:sz w:val="28"/>
      <w:szCs w:val="28"/>
      <w:lang w:val="en-US" w:eastAsia="en-US" w:bidi="en-US"/>
    </w:rPr>
  </w:style>
  <w:style w:type="paragraph" w:customStyle="1" w:styleId="aff1">
    <w:name w:val="ПодзаголовокПриказа"/>
    <w:basedOn w:val="afa"/>
    <w:rsid w:val="00B54D94"/>
    <w:pPr>
      <w:autoSpaceDE/>
      <w:spacing w:before="600" w:after="360"/>
    </w:pPr>
    <w:rPr>
      <w:rFonts w:ascii="Calibri" w:hAnsi="Calibri"/>
      <w:sz w:val="28"/>
      <w:szCs w:val="28"/>
      <w:lang w:val="en-US" w:eastAsia="en-US" w:bidi="en-US"/>
    </w:rPr>
  </w:style>
  <w:style w:type="paragraph" w:customStyle="1" w:styleId="aff2">
    <w:name w:val="Заполняют"/>
    <w:basedOn w:val="2"/>
    <w:rsid w:val="00B54D94"/>
    <w:pPr>
      <w:suppressAutoHyphens/>
      <w:spacing w:before="0"/>
    </w:pPr>
    <w:rPr>
      <w:rFonts w:ascii="Cambria" w:hAnsi="Cambria" w:cs="Times New Roman"/>
      <w:b w:val="0"/>
      <w:bCs w:val="0"/>
      <w:sz w:val="18"/>
      <w:szCs w:val="18"/>
      <w:lang w:val="en-US" w:eastAsia="en-US" w:bidi="en-US"/>
    </w:rPr>
  </w:style>
  <w:style w:type="paragraph" w:customStyle="1" w:styleId="212">
    <w:name w:val="Основной текст с отступом 21"/>
    <w:basedOn w:val="a0"/>
    <w:rsid w:val="00B54D94"/>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0"/>
    <w:rsid w:val="00B54D94"/>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6">
    <w:name w:val="Стиль Заголовок 1"/>
    <w:basedOn w:val="1"/>
    <w:rsid w:val="00B54D94"/>
    <w:pPr>
      <w:keepNext w:val="0"/>
      <w:suppressAutoHyphens/>
      <w:spacing w:before="480" w:after="0"/>
    </w:pPr>
    <w:rPr>
      <w:rFonts w:ascii="Times New Roman" w:hAnsi="Times New Roman" w:cs="Times New Roman"/>
      <w:caps/>
      <w:kern w:val="1"/>
      <w:sz w:val="24"/>
      <w:szCs w:val="24"/>
      <w:lang w:val="en-US" w:eastAsia="en-US" w:bidi="en-US"/>
    </w:rPr>
  </w:style>
  <w:style w:type="paragraph" w:customStyle="1" w:styleId="53">
    <w:name w:val="Заголовок5"/>
    <w:basedOn w:val="a0"/>
    <w:rsid w:val="00B54D94"/>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3"/>
    <w:rsid w:val="00B54D94"/>
    <w:rPr>
      <w:bCs/>
      <w:sz w:val="18"/>
    </w:rPr>
  </w:style>
  <w:style w:type="paragraph" w:customStyle="1" w:styleId="591">
    <w:name w:val="Стиль Заголовок5 + 9 пт По центру1"/>
    <w:basedOn w:val="53"/>
    <w:rsid w:val="00B54D94"/>
    <w:rPr>
      <w:bCs/>
      <w:sz w:val="18"/>
    </w:rPr>
  </w:style>
  <w:style w:type="paragraph" w:customStyle="1" w:styleId="17">
    <w:name w:val="ТаблицаЗаполнение1"/>
    <w:basedOn w:val="a0"/>
    <w:rsid w:val="00B54D94"/>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0"/>
    <w:rsid w:val="00B54D94"/>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0"/>
    <w:rsid w:val="00B54D94"/>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3">
    <w:name w:val="ВК_ЧС"/>
    <w:basedOn w:val="ae"/>
    <w:rsid w:val="00B54D94"/>
    <w:pPr>
      <w:widowControl/>
      <w:tabs>
        <w:tab w:val="clear" w:pos="4677"/>
        <w:tab w:val="clear" w:pos="9355"/>
      </w:tabs>
      <w:autoSpaceDE/>
    </w:pPr>
    <w:rPr>
      <w:rFonts w:ascii="Century Gothic" w:hAnsi="Century Gothic"/>
      <w:i/>
      <w:szCs w:val="16"/>
      <w:lang w:val="en-US" w:eastAsia="en-US" w:bidi="en-US"/>
    </w:rPr>
  </w:style>
  <w:style w:type="paragraph" w:customStyle="1" w:styleId="18">
    <w:name w:val="Текст примечания1"/>
    <w:basedOn w:val="a0"/>
    <w:rsid w:val="00B54D94"/>
    <w:pPr>
      <w:suppressAutoHyphens/>
      <w:spacing w:after="0" w:line="240" w:lineRule="auto"/>
    </w:pPr>
    <w:rPr>
      <w:rFonts w:ascii="Calibri" w:eastAsia="Times New Roman" w:hAnsi="Calibri" w:cs="Times New Roman"/>
      <w:sz w:val="24"/>
      <w:szCs w:val="24"/>
      <w:lang w:val="en-US" w:bidi="en-US"/>
    </w:rPr>
  </w:style>
  <w:style w:type="paragraph" w:styleId="aff4">
    <w:name w:val="annotation text"/>
    <w:basedOn w:val="a0"/>
    <w:link w:val="aff5"/>
    <w:semiHidden/>
    <w:rsid w:val="00B54D94"/>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semiHidden/>
    <w:rsid w:val="00B54D94"/>
    <w:rPr>
      <w:rFonts w:ascii="Times New Roman" w:eastAsia="Times New Roman" w:hAnsi="Times New Roman" w:cs="Times New Roman"/>
      <w:sz w:val="20"/>
      <w:szCs w:val="20"/>
      <w:lang w:eastAsia="ru-RU"/>
    </w:rPr>
  </w:style>
  <w:style w:type="paragraph" w:styleId="aff6">
    <w:name w:val="annotation subject"/>
    <w:basedOn w:val="18"/>
    <w:next w:val="18"/>
    <w:link w:val="aff7"/>
    <w:rsid w:val="00B54D94"/>
    <w:rPr>
      <w:b/>
      <w:bCs/>
    </w:rPr>
  </w:style>
  <w:style w:type="character" w:customStyle="1" w:styleId="aff7">
    <w:name w:val="Тема примечания Знак"/>
    <w:basedOn w:val="aff5"/>
    <w:link w:val="aff6"/>
    <w:rsid w:val="00B54D94"/>
    <w:rPr>
      <w:rFonts w:ascii="Calibri" w:eastAsia="Times New Roman" w:hAnsi="Calibri" w:cs="Times New Roman"/>
      <w:b/>
      <w:bCs/>
      <w:sz w:val="24"/>
      <w:szCs w:val="24"/>
      <w:lang w:val="en-US" w:eastAsia="ru-RU" w:bidi="en-US"/>
    </w:rPr>
  </w:style>
  <w:style w:type="paragraph" w:customStyle="1" w:styleId="xl17">
    <w:name w:val="xl17"/>
    <w:basedOn w:val="a0"/>
    <w:rsid w:val="00B54D94"/>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0"/>
    <w:rsid w:val="00B54D94"/>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0"/>
    <w:rsid w:val="00B54D94"/>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0"/>
    <w:rsid w:val="00B54D94"/>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0"/>
    <w:rsid w:val="00B54D94"/>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0"/>
    <w:rsid w:val="00B54D94"/>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0"/>
    <w:rsid w:val="00B54D94"/>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0"/>
    <w:rsid w:val="00B54D94"/>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0"/>
    <w:rsid w:val="00B54D94"/>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6">
    <w:name w:val="xl46"/>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7">
    <w:name w:val="xl47"/>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8">
    <w:name w:val="xl48"/>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9">
    <w:name w:val="xl49"/>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0">
    <w:name w:val="xl50"/>
    <w:basedOn w:val="a0"/>
    <w:rsid w:val="00B54D94"/>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2">
    <w:name w:val="xl52"/>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3">
    <w:name w:val="xl53"/>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4">
    <w:name w:val="xl54"/>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5">
    <w:name w:val="xl55"/>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6">
    <w:name w:val="xl56"/>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7">
    <w:name w:val="xl57"/>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8">
    <w:name w:val="xl58"/>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9">
    <w:name w:val="xl59"/>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0">
    <w:name w:val="xl60"/>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1">
    <w:name w:val="xl61"/>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2">
    <w:name w:val="xl62"/>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3">
    <w:name w:val="xl63"/>
    <w:basedOn w:val="a0"/>
    <w:rsid w:val="00B54D94"/>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4">
    <w:name w:val="xl64"/>
    <w:basedOn w:val="a0"/>
    <w:rsid w:val="00B54D94"/>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5">
    <w:name w:val="xl65"/>
    <w:basedOn w:val="a0"/>
    <w:rsid w:val="00B54D94"/>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styleId="aff8">
    <w:name w:val="No Spacing"/>
    <w:basedOn w:val="a0"/>
    <w:qFormat/>
    <w:rsid w:val="00B54D94"/>
    <w:pPr>
      <w:suppressAutoHyphens/>
      <w:spacing w:after="0" w:line="240" w:lineRule="auto"/>
    </w:pPr>
    <w:rPr>
      <w:rFonts w:ascii="Calibri" w:eastAsia="Times New Roman" w:hAnsi="Calibri" w:cs="Times New Roman"/>
      <w:sz w:val="24"/>
      <w:szCs w:val="32"/>
      <w:lang w:val="en-US" w:bidi="en-US"/>
    </w:rPr>
  </w:style>
  <w:style w:type="paragraph" w:styleId="27">
    <w:name w:val="Quote"/>
    <w:basedOn w:val="a0"/>
    <w:next w:val="a0"/>
    <w:link w:val="28"/>
    <w:qFormat/>
    <w:rsid w:val="00B54D94"/>
    <w:pPr>
      <w:suppressAutoHyphens/>
      <w:spacing w:after="0" w:line="240" w:lineRule="auto"/>
    </w:pPr>
    <w:rPr>
      <w:rFonts w:ascii="Calibri" w:eastAsia="Times New Roman" w:hAnsi="Calibri" w:cs="Times New Roman"/>
      <w:i/>
      <w:sz w:val="24"/>
      <w:szCs w:val="24"/>
      <w:lang w:val="en-US" w:bidi="en-US"/>
    </w:rPr>
  </w:style>
  <w:style w:type="character" w:customStyle="1" w:styleId="28">
    <w:name w:val="Цитата 2 Знак"/>
    <w:basedOn w:val="a1"/>
    <w:link w:val="27"/>
    <w:rsid w:val="00B54D94"/>
    <w:rPr>
      <w:rFonts w:ascii="Calibri" w:eastAsia="Times New Roman" w:hAnsi="Calibri" w:cs="Times New Roman"/>
      <w:i/>
      <w:sz w:val="24"/>
      <w:szCs w:val="24"/>
      <w:lang w:val="en-US" w:bidi="en-US"/>
    </w:rPr>
  </w:style>
  <w:style w:type="paragraph" w:styleId="aff9">
    <w:name w:val="Intense Quote"/>
    <w:basedOn w:val="a0"/>
    <w:next w:val="a0"/>
    <w:link w:val="affa"/>
    <w:qFormat/>
    <w:rsid w:val="00B54D94"/>
    <w:pPr>
      <w:suppressAutoHyphens/>
      <w:spacing w:after="0" w:line="240" w:lineRule="auto"/>
      <w:ind w:left="720" w:right="720"/>
    </w:pPr>
    <w:rPr>
      <w:rFonts w:ascii="Calibri" w:eastAsia="Times New Roman" w:hAnsi="Calibri" w:cs="Times New Roman"/>
      <w:b/>
      <w:i/>
      <w:sz w:val="24"/>
      <w:lang w:val="en-US" w:bidi="en-US"/>
    </w:rPr>
  </w:style>
  <w:style w:type="character" w:customStyle="1" w:styleId="affa">
    <w:name w:val="Выделенная цитата Знак"/>
    <w:basedOn w:val="a1"/>
    <w:link w:val="aff9"/>
    <w:rsid w:val="00B54D94"/>
    <w:rPr>
      <w:rFonts w:ascii="Calibri" w:eastAsia="Times New Roman" w:hAnsi="Calibri" w:cs="Times New Roman"/>
      <w:b/>
      <w:i/>
      <w:sz w:val="24"/>
      <w:lang w:val="en-US" w:bidi="en-US"/>
    </w:rPr>
  </w:style>
  <w:style w:type="paragraph" w:customStyle="1" w:styleId="19">
    <w:name w:val="Стиль1"/>
    <w:basedOn w:val="1"/>
    <w:rsid w:val="00B54D94"/>
    <w:pPr>
      <w:suppressAutoHyphens/>
      <w:jc w:val="right"/>
    </w:pPr>
    <w:rPr>
      <w:rFonts w:ascii="Calibri" w:hAnsi="Calibri" w:cs="Times New Roman"/>
      <w:kern w:val="1"/>
      <w:lang w:val="en-US" w:eastAsia="en-US" w:bidi="en-US"/>
    </w:rPr>
  </w:style>
  <w:style w:type="paragraph" w:customStyle="1" w:styleId="1TimesNewRoman">
    <w:name w:val="Стиль Заголовок 1 + Times New Roman"/>
    <w:basedOn w:val="1"/>
    <w:rsid w:val="00B54D94"/>
    <w:pPr>
      <w:suppressAutoHyphens/>
    </w:pPr>
    <w:rPr>
      <w:rFonts w:ascii="Calibri" w:hAnsi="Calibri" w:cs="Century Gothic"/>
      <w:kern w:val="1"/>
      <w:lang w:val="en-US" w:eastAsia="en-US" w:bidi="en-US"/>
    </w:rPr>
  </w:style>
  <w:style w:type="paragraph" w:customStyle="1" w:styleId="1TimesNewRoman0">
    <w:name w:val="Стиль Заголовок 1 + Times New Roman По правому краю"/>
    <w:basedOn w:val="1"/>
    <w:rsid w:val="00B54D94"/>
    <w:pPr>
      <w:suppressAutoHyphens/>
      <w:jc w:val="right"/>
    </w:pPr>
    <w:rPr>
      <w:rFonts w:ascii="Calibri" w:hAnsi="Calibri" w:cs="Times New Roman"/>
      <w:kern w:val="1"/>
      <w:szCs w:val="20"/>
      <w:lang w:val="en-US" w:eastAsia="en-US" w:bidi="en-US"/>
    </w:rPr>
  </w:style>
  <w:style w:type="paragraph" w:customStyle="1" w:styleId="1415">
    <w:name w:val="Стиль 14 пт полужирный курсив По центру Междустр.интервал:  15..."/>
    <w:basedOn w:val="a0"/>
    <w:rsid w:val="00B54D94"/>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B54D94"/>
    <w:pPr>
      <w:suppressAutoHyphens/>
      <w:jc w:val="center"/>
    </w:pPr>
    <w:rPr>
      <w:rFonts w:ascii="Times New Roman" w:hAnsi="Times New Roman" w:cs="Times New Roman"/>
      <w:szCs w:val="20"/>
      <w:lang w:eastAsia="ar-SA"/>
    </w:rPr>
  </w:style>
  <w:style w:type="paragraph" w:customStyle="1" w:styleId="1CStyle59">
    <w:name w:val="1CStyle59"/>
    <w:rsid w:val="00B54D94"/>
    <w:pPr>
      <w:suppressAutoHyphens/>
      <w:jc w:val="center"/>
    </w:pPr>
    <w:rPr>
      <w:rFonts w:ascii="Verdana" w:eastAsia="Arial" w:hAnsi="Verdana" w:cs="Times New Roman"/>
      <w:b/>
      <w:sz w:val="16"/>
      <w:lang w:eastAsia="ar-SA"/>
    </w:rPr>
  </w:style>
  <w:style w:type="paragraph" w:customStyle="1" w:styleId="1CStyle58">
    <w:name w:val="1CStyle58"/>
    <w:rsid w:val="00B54D94"/>
    <w:pPr>
      <w:suppressAutoHyphens/>
      <w:jc w:val="center"/>
    </w:pPr>
    <w:rPr>
      <w:rFonts w:ascii="Verdana" w:eastAsia="Arial" w:hAnsi="Verdana" w:cs="Times New Roman"/>
      <w:b/>
      <w:sz w:val="16"/>
      <w:lang w:eastAsia="ar-SA"/>
    </w:rPr>
  </w:style>
  <w:style w:type="paragraph" w:customStyle="1" w:styleId="1CStyle85">
    <w:name w:val="1CStyle85"/>
    <w:rsid w:val="00B54D94"/>
    <w:pPr>
      <w:suppressAutoHyphens/>
      <w:jc w:val="center"/>
    </w:pPr>
    <w:rPr>
      <w:rFonts w:ascii="Verdana" w:eastAsia="Arial" w:hAnsi="Verdana" w:cs="Times New Roman"/>
      <w:sz w:val="16"/>
      <w:lang w:eastAsia="ar-SA"/>
    </w:rPr>
  </w:style>
  <w:style w:type="paragraph" w:customStyle="1" w:styleId="1CStyle87">
    <w:name w:val="1CStyle87"/>
    <w:rsid w:val="00B54D94"/>
    <w:pPr>
      <w:suppressAutoHyphens/>
      <w:jc w:val="center"/>
    </w:pPr>
    <w:rPr>
      <w:rFonts w:ascii="Verdana" w:eastAsia="Arial" w:hAnsi="Verdana" w:cs="Times New Roman"/>
      <w:sz w:val="16"/>
      <w:lang w:eastAsia="ar-SA"/>
    </w:rPr>
  </w:style>
  <w:style w:type="paragraph" w:customStyle="1" w:styleId="1CStyle86">
    <w:name w:val="1CStyle86"/>
    <w:rsid w:val="00B54D94"/>
    <w:pPr>
      <w:suppressAutoHyphens/>
      <w:jc w:val="right"/>
    </w:pPr>
    <w:rPr>
      <w:rFonts w:ascii="Verdana" w:eastAsia="Arial" w:hAnsi="Verdana" w:cs="Times New Roman"/>
      <w:sz w:val="16"/>
      <w:lang w:eastAsia="ar-SA"/>
    </w:rPr>
  </w:style>
  <w:style w:type="paragraph" w:customStyle="1" w:styleId="ConsPlusDocList">
    <w:name w:val="ConsPlusDocList"/>
    <w:rsid w:val="00B54D94"/>
    <w:pPr>
      <w:suppressAutoHyphens/>
      <w:autoSpaceDE w:val="0"/>
      <w:spacing w:after="0" w:line="240" w:lineRule="auto"/>
    </w:pPr>
    <w:rPr>
      <w:rFonts w:ascii="Courier New" w:eastAsia="Arial" w:hAnsi="Courier New" w:cs="Courier New"/>
      <w:sz w:val="20"/>
      <w:szCs w:val="20"/>
      <w:lang w:eastAsia="ar-SA"/>
    </w:rPr>
  </w:style>
  <w:style w:type="paragraph" w:customStyle="1" w:styleId="1a">
    <w:name w:val="Абзац списка1"/>
    <w:basedOn w:val="a0"/>
    <w:rsid w:val="00B54D94"/>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B54D94"/>
    <w:pPr>
      <w:suppressAutoHyphens/>
      <w:spacing w:before="0" w:after="0"/>
    </w:pPr>
    <w:rPr>
      <w:rFonts w:ascii="Times New Roman" w:hAnsi="Times New Roman" w:cs="Times New Roman"/>
      <w:sz w:val="20"/>
      <w:szCs w:val="20"/>
      <w:lang w:eastAsia="ar-SA"/>
    </w:rPr>
  </w:style>
  <w:style w:type="paragraph" w:customStyle="1" w:styleId="affb">
    <w:name w:val="Содержимое таблицы"/>
    <w:basedOn w:val="a0"/>
    <w:rsid w:val="00B54D9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B54D94"/>
    <w:pPr>
      <w:jc w:val="center"/>
    </w:pPr>
    <w:rPr>
      <w:b/>
      <w:bCs/>
    </w:rPr>
  </w:style>
  <w:style w:type="paragraph" w:customStyle="1" w:styleId="affd">
    <w:name w:val="Содержимое врезки"/>
    <w:basedOn w:val="af1"/>
    <w:rsid w:val="00B54D94"/>
  </w:style>
  <w:style w:type="paragraph" w:customStyle="1" w:styleId="ConsNormal">
    <w:name w:val="ConsNormal"/>
    <w:rsid w:val="00B54D94"/>
    <w:pPr>
      <w:suppressAutoHyphens/>
      <w:autoSpaceDE w:val="0"/>
      <w:spacing w:after="0" w:line="240" w:lineRule="auto"/>
      <w:ind w:firstLine="720"/>
    </w:pPr>
    <w:rPr>
      <w:rFonts w:ascii="Arial" w:eastAsia="Arial" w:hAnsi="Arial" w:cs="Arial"/>
      <w:color w:val="000000"/>
      <w:sz w:val="20"/>
      <w:szCs w:val="20"/>
      <w:lang w:eastAsia="ar-SA"/>
    </w:rPr>
  </w:style>
  <w:style w:type="paragraph" w:styleId="34">
    <w:name w:val="Body Text 3"/>
    <w:basedOn w:val="a0"/>
    <w:link w:val="35"/>
    <w:rsid w:val="00B54D94"/>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B54D94"/>
    <w:rPr>
      <w:rFonts w:ascii="Times New Roman" w:eastAsia="Times New Roman" w:hAnsi="Times New Roman" w:cs="Times New Roman"/>
      <w:sz w:val="16"/>
      <w:szCs w:val="16"/>
      <w:lang w:eastAsia="ar-SA"/>
    </w:rPr>
  </w:style>
  <w:style w:type="paragraph" w:customStyle="1" w:styleId="1b">
    <w:name w:val="Абзац Уровень 1"/>
    <w:basedOn w:val="a0"/>
    <w:rsid w:val="00B54D94"/>
    <w:pPr>
      <w:suppressAutoHyphens/>
      <w:spacing w:after="0" w:line="360" w:lineRule="auto"/>
      <w:jc w:val="both"/>
    </w:pPr>
    <w:rPr>
      <w:rFonts w:ascii="Times New Roman" w:eastAsia="SimSun" w:hAnsi="Times New Roman" w:cs="Calibri"/>
      <w:sz w:val="28"/>
      <w:szCs w:val="28"/>
      <w:lang w:eastAsia="ar-SA"/>
    </w:rPr>
  </w:style>
  <w:style w:type="character" w:customStyle="1" w:styleId="sectiontitle">
    <w:name w:val="section_title"/>
    <w:basedOn w:val="1c"/>
    <w:rsid w:val="00B54D94"/>
  </w:style>
  <w:style w:type="character" w:customStyle="1" w:styleId="1c">
    <w:name w:val="Основной шрифт абзаца1"/>
    <w:rsid w:val="00B54D94"/>
  </w:style>
  <w:style w:type="character" w:customStyle="1" w:styleId="affe">
    <w:name w:val="Гипертекстовая ссылка"/>
    <w:rsid w:val="00B54D94"/>
    <w:rPr>
      <w:rFonts w:cs="Times New Roman"/>
      <w:b/>
      <w:bCs/>
      <w:color w:val="008000"/>
    </w:rPr>
  </w:style>
  <w:style w:type="paragraph" w:styleId="afff">
    <w:name w:val="footnote text"/>
    <w:basedOn w:val="a0"/>
    <w:link w:val="afff0"/>
    <w:semiHidden/>
    <w:rsid w:val="00B54D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0">
    <w:name w:val="Текст сноски Знак"/>
    <w:basedOn w:val="a1"/>
    <w:link w:val="afff"/>
    <w:semiHidden/>
    <w:rsid w:val="00B54D94"/>
    <w:rPr>
      <w:rFonts w:ascii="Arial" w:eastAsia="Times New Roman" w:hAnsi="Arial" w:cs="Arial"/>
      <w:sz w:val="20"/>
      <w:szCs w:val="20"/>
      <w:lang w:eastAsia="ru-RU"/>
    </w:rPr>
  </w:style>
  <w:style w:type="character" w:styleId="afff1">
    <w:name w:val="footnote reference"/>
    <w:semiHidden/>
    <w:rsid w:val="00B54D94"/>
    <w:rPr>
      <w:rFonts w:cs="Times New Roman"/>
      <w:vertAlign w:val="superscript"/>
    </w:rPr>
  </w:style>
  <w:style w:type="paragraph" w:customStyle="1" w:styleId="1d">
    <w:name w:val="Обычный (веб)1"/>
    <w:basedOn w:val="a0"/>
    <w:rsid w:val="00B54D94"/>
    <w:pPr>
      <w:spacing w:before="240" w:after="240" w:line="240" w:lineRule="auto"/>
      <w:ind w:left="480" w:right="240"/>
      <w:jc w:val="both"/>
    </w:pPr>
    <w:rPr>
      <w:rFonts w:ascii="Verdana" w:eastAsia="Times New Roman" w:hAnsi="Verdana" w:cs="Times New Roman"/>
      <w:color w:val="000000"/>
      <w:sz w:val="16"/>
      <w:szCs w:val="16"/>
      <w:lang w:eastAsia="ru-RU"/>
    </w:rPr>
  </w:style>
  <w:style w:type="paragraph" w:customStyle="1" w:styleId="ConsTitle">
    <w:name w:val="ConsTitle"/>
    <w:rsid w:val="00B54D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FR1">
    <w:name w:val="FR1"/>
    <w:rsid w:val="00B54D94"/>
    <w:pPr>
      <w:widowControl w:val="0"/>
      <w:autoSpaceDE w:val="0"/>
      <w:autoSpaceDN w:val="0"/>
      <w:adjustRightInd w:val="0"/>
      <w:spacing w:before="1280" w:after="0" w:line="280" w:lineRule="auto"/>
      <w:jc w:val="center"/>
    </w:pPr>
    <w:rPr>
      <w:rFonts w:ascii="Times New Roman" w:eastAsia="Times New Roman" w:hAnsi="Times New Roman" w:cs="Times New Roman"/>
      <w:b/>
      <w:bCs/>
      <w:sz w:val="44"/>
      <w:szCs w:val="44"/>
      <w:lang w:eastAsia="ru-RU"/>
    </w:rPr>
  </w:style>
  <w:style w:type="paragraph" w:customStyle="1" w:styleId="Postan">
    <w:name w:val="Postan"/>
    <w:basedOn w:val="a0"/>
    <w:rsid w:val="00B54D94"/>
    <w:pPr>
      <w:spacing w:after="0" w:line="240" w:lineRule="auto"/>
      <w:jc w:val="center"/>
    </w:pPr>
    <w:rPr>
      <w:rFonts w:ascii="Times New Roman" w:eastAsia="Times New Roman" w:hAnsi="Times New Roman" w:cs="Times New Roman"/>
      <w:sz w:val="28"/>
      <w:szCs w:val="20"/>
      <w:lang w:eastAsia="ru-RU"/>
    </w:rPr>
  </w:style>
  <w:style w:type="character" w:customStyle="1" w:styleId="1e">
    <w:name w:val="Основной текст + Курсив1"/>
    <w:rsid w:val="00B54D94"/>
    <w:rPr>
      <w:i/>
      <w:iCs/>
      <w:sz w:val="24"/>
      <w:szCs w:val="24"/>
      <w:lang w:eastAsia="ar-SA" w:bidi="ar-SA"/>
    </w:rPr>
  </w:style>
  <w:style w:type="paragraph" w:customStyle="1" w:styleId="consplusnormal0">
    <w:name w:val="consplusnormal0"/>
    <w:basedOn w:val="a0"/>
    <w:rsid w:val="00B54D94"/>
    <w:pPr>
      <w:spacing w:before="100" w:after="100" w:line="240" w:lineRule="auto"/>
      <w:ind w:firstLine="120"/>
    </w:pPr>
    <w:rPr>
      <w:rFonts w:ascii="Verdana" w:eastAsia="Times New Roman" w:hAnsi="Verdana" w:cs="Times New Roman"/>
      <w:sz w:val="24"/>
      <w:szCs w:val="24"/>
      <w:lang w:eastAsia="ru-RU"/>
    </w:rPr>
  </w:style>
  <w:style w:type="character" w:customStyle="1" w:styleId="36">
    <w:name w:val="Знак Знак3"/>
    <w:rsid w:val="00B54D94"/>
    <w:rPr>
      <w:rFonts w:ascii="Arial" w:eastAsia="Times New Roman" w:hAnsi="Arial" w:cs="Arial"/>
    </w:rPr>
  </w:style>
  <w:style w:type="character" w:styleId="afff2">
    <w:name w:val="annotation reference"/>
    <w:rsid w:val="00B54D94"/>
    <w:rPr>
      <w:sz w:val="16"/>
      <w:szCs w:val="16"/>
    </w:rPr>
  </w:style>
  <w:style w:type="paragraph" w:customStyle="1" w:styleId="normd">
    <w:name w:val="normd"/>
    <w:basedOn w:val="a0"/>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B5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54D94"/>
    <w:rPr>
      <w:rFonts w:ascii="Courier New" w:eastAsia="Times New Roman" w:hAnsi="Courier New" w:cs="Courier New"/>
      <w:sz w:val="20"/>
      <w:szCs w:val="20"/>
      <w:lang w:eastAsia="ru-RU"/>
    </w:rPr>
  </w:style>
  <w:style w:type="paragraph" w:customStyle="1" w:styleId="afff3">
    <w:name w:val="Нормальный (таблица)"/>
    <w:basedOn w:val="a0"/>
    <w:next w:val="a0"/>
    <w:rsid w:val="00B54D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4">
    <w:name w:val="Прижатый влево"/>
    <w:basedOn w:val="a0"/>
    <w:next w:val="a0"/>
    <w:rsid w:val="00B54D9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f5">
    <w:name w:val="Цветовое выделение"/>
    <w:rsid w:val="00B54D94"/>
    <w:rPr>
      <w:b/>
      <w:bCs/>
      <w:color w:val="26282F"/>
    </w:rPr>
  </w:style>
  <w:style w:type="paragraph" w:customStyle="1" w:styleId="Style1">
    <w:name w:val="Style1"/>
    <w:basedOn w:val="a0"/>
    <w:rsid w:val="00B54D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B54D94"/>
    <w:pPr>
      <w:widowControl w:val="0"/>
      <w:autoSpaceDE w:val="0"/>
      <w:autoSpaceDN w:val="0"/>
      <w:adjustRightInd w:val="0"/>
      <w:spacing w:after="0" w:line="547" w:lineRule="exact"/>
      <w:ind w:hanging="1361"/>
    </w:pPr>
    <w:rPr>
      <w:rFonts w:ascii="Times New Roman" w:eastAsia="Times New Roman" w:hAnsi="Times New Roman" w:cs="Times New Roman"/>
      <w:sz w:val="24"/>
      <w:szCs w:val="24"/>
      <w:lang w:eastAsia="ru-RU"/>
    </w:rPr>
  </w:style>
  <w:style w:type="paragraph" w:customStyle="1" w:styleId="Style17">
    <w:name w:val="Style17"/>
    <w:basedOn w:val="a0"/>
    <w:rsid w:val="00B54D94"/>
    <w:pPr>
      <w:widowControl w:val="0"/>
      <w:autoSpaceDE w:val="0"/>
      <w:autoSpaceDN w:val="0"/>
      <w:adjustRightInd w:val="0"/>
      <w:spacing w:after="0" w:line="322" w:lineRule="exact"/>
      <w:ind w:firstLine="698"/>
      <w:jc w:val="both"/>
    </w:pPr>
    <w:rPr>
      <w:rFonts w:ascii="Times New Roman" w:eastAsia="Times New Roman" w:hAnsi="Times New Roman" w:cs="Times New Roman"/>
      <w:sz w:val="24"/>
      <w:szCs w:val="24"/>
      <w:lang w:eastAsia="ru-RU"/>
    </w:rPr>
  </w:style>
  <w:style w:type="character" w:customStyle="1" w:styleId="FontStyle20">
    <w:name w:val="Font Style20"/>
    <w:rsid w:val="00B54D94"/>
    <w:rPr>
      <w:rFonts w:ascii="Times New Roman" w:hAnsi="Times New Roman" w:cs="Times New Roman"/>
      <w:b/>
      <w:bCs/>
      <w:sz w:val="24"/>
      <w:szCs w:val="24"/>
    </w:rPr>
  </w:style>
  <w:style w:type="character" w:customStyle="1" w:styleId="FontStyle21">
    <w:name w:val="Font Style21"/>
    <w:rsid w:val="00B54D94"/>
    <w:rPr>
      <w:rFonts w:ascii="Times New Roman" w:hAnsi="Times New Roman" w:cs="Times New Roman"/>
      <w:sz w:val="28"/>
      <w:szCs w:val="28"/>
    </w:rPr>
  </w:style>
  <w:style w:type="character" w:customStyle="1" w:styleId="FontStyle23">
    <w:name w:val="Font Style23"/>
    <w:rsid w:val="00B54D94"/>
    <w:rPr>
      <w:rFonts w:ascii="Times New Roman" w:hAnsi="Times New Roman" w:cs="Times New Roman"/>
      <w:b/>
      <w:bCs/>
      <w:sz w:val="26"/>
      <w:szCs w:val="26"/>
    </w:rPr>
  </w:style>
  <w:style w:type="character" w:customStyle="1" w:styleId="Absatz-Standardschriftart">
    <w:name w:val="Absatz-Standardschriftart"/>
    <w:rsid w:val="00B54D94"/>
  </w:style>
  <w:style w:type="character" w:customStyle="1" w:styleId="WW-Absatz-Standardschriftart">
    <w:name w:val="WW-Absatz-Standardschriftart"/>
    <w:rsid w:val="00B54D94"/>
  </w:style>
  <w:style w:type="character" w:customStyle="1" w:styleId="WW-Absatz-Standardschriftart1">
    <w:name w:val="WW-Absatz-Standardschriftart1"/>
    <w:rsid w:val="00B54D94"/>
  </w:style>
  <w:style w:type="character" w:customStyle="1" w:styleId="WW-Absatz-Standardschriftart11">
    <w:name w:val="WW-Absatz-Standardschriftart11"/>
    <w:rsid w:val="00B54D94"/>
  </w:style>
  <w:style w:type="character" w:customStyle="1" w:styleId="WW-Absatz-Standardschriftart111">
    <w:name w:val="WW-Absatz-Standardschriftart111"/>
    <w:rsid w:val="00B54D94"/>
  </w:style>
  <w:style w:type="character" w:customStyle="1" w:styleId="WW-Absatz-Standardschriftart1111">
    <w:name w:val="WW-Absatz-Standardschriftart1111"/>
    <w:rsid w:val="00B54D94"/>
  </w:style>
  <w:style w:type="character" w:customStyle="1" w:styleId="WW-Absatz-Standardschriftart11111">
    <w:name w:val="WW-Absatz-Standardschriftart11111"/>
    <w:rsid w:val="00B54D94"/>
  </w:style>
  <w:style w:type="character" w:customStyle="1" w:styleId="WW-Absatz-Standardschriftart111111">
    <w:name w:val="WW-Absatz-Standardschriftart111111"/>
    <w:rsid w:val="00B54D94"/>
  </w:style>
  <w:style w:type="character" w:customStyle="1" w:styleId="WW-Absatz-Standardschriftart1111111">
    <w:name w:val="WW-Absatz-Standardschriftart1111111"/>
    <w:rsid w:val="00B54D94"/>
  </w:style>
  <w:style w:type="character" w:customStyle="1" w:styleId="WW-Absatz-Standardschriftart11111111">
    <w:name w:val="WW-Absatz-Standardschriftart11111111"/>
    <w:rsid w:val="00B54D94"/>
  </w:style>
  <w:style w:type="character" w:customStyle="1" w:styleId="WW8Num5z0">
    <w:name w:val="WW8Num5z0"/>
    <w:rsid w:val="00B54D94"/>
    <w:rPr>
      <w:rFonts w:ascii="Wingdings" w:hAnsi="Wingdings"/>
    </w:rPr>
  </w:style>
  <w:style w:type="character" w:customStyle="1" w:styleId="WW8Num12z0">
    <w:name w:val="WW8Num12z0"/>
    <w:rsid w:val="00B54D94"/>
    <w:rPr>
      <w:b/>
      <w:sz w:val="28"/>
    </w:rPr>
  </w:style>
  <w:style w:type="character" w:customStyle="1" w:styleId="WW8Num19z0">
    <w:name w:val="WW8Num19z0"/>
    <w:rsid w:val="00B54D94"/>
    <w:rPr>
      <w:b/>
      <w:sz w:val="28"/>
    </w:rPr>
  </w:style>
  <w:style w:type="character" w:customStyle="1" w:styleId="WW8Num25z1">
    <w:name w:val="WW8Num25z1"/>
    <w:rsid w:val="00B54D94"/>
    <w:rPr>
      <w:sz w:val="24"/>
      <w:szCs w:val="24"/>
    </w:rPr>
  </w:style>
  <w:style w:type="character" w:customStyle="1" w:styleId="WW8Num35z0">
    <w:name w:val="WW8Num35z0"/>
    <w:rsid w:val="00B54D94"/>
    <w:rPr>
      <w:rFonts w:ascii="Symbol" w:hAnsi="Symbol"/>
    </w:rPr>
  </w:style>
  <w:style w:type="character" w:customStyle="1" w:styleId="WW8Num35z1">
    <w:name w:val="WW8Num35z1"/>
    <w:rsid w:val="00B54D94"/>
    <w:rPr>
      <w:rFonts w:ascii="Courier New" w:hAnsi="Courier New" w:cs="Courier New"/>
    </w:rPr>
  </w:style>
  <w:style w:type="character" w:customStyle="1" w:styleId="WW8Num35z2">
    <w:name w:val="WW8Num35z2"/>
    <w:rsid w:val="00B54D94"/>
    <w:rPr>
      <w:rFonts w:ascii="Wingdings" w:hAnsi="Wingdings"/>
    </w:rPr>
  </w:style>
  <w:style w:type="character" w:customStyle="1" w:styleId="WW8Num37z0">
    <w:name w:val="WW8Num37z0"/>
    <w:rsid w:val="00B54D94"/>
    <w:rPr>
      <w:b/>
      <w:sz w:val="28"/>
    </w:rPr>
  </w:style>
  <w:style w:type="character" w:customStyle="1" w:styleId="WW8Num41z0">
    <w:name w:val="WW8Num41z0"/>
    <w:rsid w:val="00B54D94"/>
    <w:rPr>
      <w:rFonts w:ascii="Symbol" w:eastAsia="Times New Roman" w:hAnsi="Symbol" w:cs="Times New Roman"/>
    </w:rPr>
  </w:style>
  <w:style w:type="character" w:customStyle="1" w:styleId="WW8Num41z1">
    <w:name w:val="WW8Num41z1"/>
    <w:rsid w:val="00B54D94"/>
    <w:rPr>
      <w:rFonts w:ascii="Courier New" w:hAnsi="Courier New" w:cs="Courier New"/>
    </w:rPr>
  </w:style>
  <w:style w:type="character" w:customStyle="1" w:styleId="WW8Num41z2">
    <w:name w:val="WW8Num41z2"/>
    <w:rsid w:val="00B54D94"/>
    <w:rPr>
      <w:rFonts w:ascii="Wingdings" w:hAnsi="Wingdings"/>
    </w:rPr>
  </w:style>
  <w:style w:type="character" w:customStyle="1" w:styleId="WW8Num41z3">
    <w:name w:val="WW8Num41z3"/>
    <w:rsid w:val="00B54D94"/>
    <w:rPr>
      <w:rFonts w:ascii="Symbol" w:hAnsi="Symbol"/>
    </w:rPr>
  </w:style>
  <w:style w:type="character" w:customStyle="1" w:styleId="afff6">
    <w:name w:val="Пункт Знак"/>
    <w:rsid w:val="00B54D94"/>
    <w:rPr>
      <w:rFonts w:ascii="Times New Roman CYR" w:eastAsia="Calibri" w:hAnsi="Times New Roman CYR" w:cs="Times New Roman CYR"/>
      <w:lang w:val="ru-RU" w:eastAsia="ar-SA" w:bidi="ar-SA"/>
    </w:rPr>
  </w:style>
  <w:style w:type="character" w:customStyle="1" w:styleId="FontStyle40">
    <w:name w:val="Font Style40"/>
    <w:rsid w:val="00B54D94"/>
    <w:rPr>
      <w:rFonts w:ascii="Times New Roman" w:hAnsi="Times New Roman" w:cs="Times New Roman"/>
      <w:sz w:val="22"/>
      <w:szCs w:val="22"/>
    </w:rPr>
  </w:style>
  <w:style w:type="character" w:styleId="afff7">
    <w:name w:val="FollowedHyperlink"/>
    <w:rsid w:val="00B54D94"/>
    <w:rPr>
      <w:color w:val="800080"/>
      <w:u w:val="single"/>
    </w:rPr>
  </w:style>
  <w:style w:type="character" w:customStyle="1" w:styleId="afff8">
    <w:name w:val="Центр Знак"/>
    <w:rsid w:val="00B54D94"/>
    <w:rPr>
      <w:sz w:val="28"/>
      <w:lang w:val="ru-RU" w:eastAsia="ar-SA" w:bidi="ar-SA"/>
    </w:rPr>
  </w:style>
  <w:style w:type="character" w:customStyle="1" w:styleId="val">
    <w:name w:val="val"/>
    <w:basedOn w:val="1c"/>
    <w:rsid w:val="00B54D94"/>
  </w:style>
  <w:style w:type="character" w:customStyle="1" w:styleId="FontStyle17">
    <w:name w:val="Font Style17"/>
    <w:rsid w:val="00B54D94"/>
    <w:rPr>
      <w:rFonts w:ascii="Times New Roman" w:hAnsi="Times New Roman" w:cs="Times New Roman"/>
      <w:sz w:val="26"/>
      <w:szCs w:val="26"/>
    </w:rPr>
  </w:style>
  <w:style w:type="character" w:customStyle="1" w:styleId="text">
    <w:name w:val="text"/>
    <w:basedOn w:val="1c"/>
    <w:rsid w:val="00B54D94"/>
  </w:style>
  <w:style w:type="character" w:customStyle="1" w:styleId="afff9">
    <w:name w:val="Символ нумерации"/>
    <w:rsid w:val="00B54D94"/>
  </w:style>
  <w:style w:type="paragraph" w:customStyle="1" w:styleId="310">
    <w:name w:val="Основной текст 31"/>
    <w:basedOn w:val="a0"/>
    <w:rsid w:val="00B54D94"/>
    <w:pPr>
      <w:suppressAutoHyphens/>
      <w:spacing w:after="120" w:line="240" w:lineRule="auto"/>
    </w:pPr>
    <w:rPr>
      <w:rFonts w:ascii="Times New Roman CYR" w:eastAsia="Times New Roman" w:hAnsi="Times New Roman CYR" w:cs="Times New Roman"/>
      <w:sz w:val="16"/>
      <w:szCs w:val="16"/>
      <w:lang w:eastAsia="ar-SA"/>
    </w:rPr>
  </w:style>
  <w:style w:type="paragraph" w:customStyle="1" w:styleId="a">
    <w:name w:val="Пункт"/>
    <w:basedOn w:val="a0"/>
    <w:rsid w:val="00B54D94"/>
    <w:pPr>
      <w:numPr>
        <w:numId w:val="1"/>
      </w:numPr>
      <w:suppressAutoHyphens/>
      <w:spacing w:after="120" w:line="240" w:lineRule="auto"/>
      <w:jc w:val="both"/>
    </w:pPr>
    <w:rPr>
      <w:rFonts w:ascii="Times New Roman CYR" w:eastAsia="Calibri" w:hAnsi="Times New Roman CYR" w:cs="Times New Roman CYR"/>
      <w:sz w:val="20"/>
      <w:szCs w:val="20"/>
      <w:lang w:eastAsia="ar-SA"/>
    </w:rPr>
  </w:style>
  <w:style w:type="paragraph" w:customStyle="1" w:styleId="afffa">
    <w:name w:val="Подпункт"/>
    <w:basedOn w:val="a0"/>
    <w:rsid w:val="00B54D94"/>
    <w:pPr>
      <w:tabs>
        <w:tab w:val="num" w:pos="720"/>
      </w:tabs>
      <w:suppressAutoHyphens/>
      <w:spacing w:after="120" w:line="240" w:lineRule="auto"/>
      <w:ind w:left="720" w:hanging="360"/>
      <w:jc w:val="both"/>
    </w:pPr>
    <w:rPr>
      <w:rFonts w:ascii="Times New Roman CYR" w:eastAsia="Calibri" w:hAnsi="Times New Roman CYR" w:cs="Times New Roman"/>
      <w:sz w:val="20"/>
      <w:szCs w:val="20"/>
      <w:lang w:eastAsia="ar-SA"/>
    </w:rPr>
  </w:style>
  <w:style w:type="paragraph" w:customStyle="1" w:styleId="1f">
    <w:name w:val="Знак Знак1 Знак Знак Знак Знак"/>
    <w:basedOn w:val="a0"/>
    <w:rsid w:val="00B54D9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afffb">
    <w:name w:val="Знак"/>
    <w:basedOn w:val="a0"/>
    <w:rsid w:val="00B54D9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311">
    <w:name w:val="Основной текст с отступом 31"/>
    <w:basedOn w:val="a0"/>
    <w:rsid w:val="00B54D94"/>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c">
    <w:name w:val="Центр"/>
    <w:basedOn w:val="a0"/>
    <w:rsid w:val="00B54D94"/>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2TimesNewRoman0">
    <w:name w:val="Стиль Заголовок 2 + Times New Roman По ширине"/>
    <w:basedOn w:val="2"/>
    <w:rsid w:val="00B54D94"/>
    <w:pPr>
      <w:suppressAutoHyphens/>
      <w:spacing w:after="240"/>
      <w:jc w:val="both"/>
    </w:pPr>
    <w:rPr>
      <w:rFonts w:ascii="Times New Roman" w:hAnsi="Times New Roman" w:cs="Times New Roman"/>
      <w:szCs w:val="20"/>
      <w:lang w:eastAsia="ar-SA"/>
    </w:rPr>
  </w:style>
  <w:style w:type="paragraph" w:customStyle="1" w:styleId="afffd">
    <w:name w:val="Знак Знак Знак Знак Знак Знак Знак"/>
    <w:basedOn w:val="a0"/>
    <w:rsid w:val="00B54D9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Style3">
    <w:name w:val="Style3"/>
    <w:basedOn w:val="a0"/>
    <w:rsid w:val="00B54D94"/>
    <w:pPr>
      <w:widowControl w:val="0"/>
      <w:suppressAutoHyphens/>
      <w:autoSpaceDE w:val="0"/>
      <w:spacing w:after="0" w:line="317" w:lineRule="exact"/>
    </w:pPr>
    <w:rPr>
      <w:rFonts w:ascii="Lucida Sans Unicode" w:eastAsia="Times New Roman" w:hAnsi="Lucida Sans Unicode" w:cs="Times New Roman"/>
      <w:sz w:val="24"/>
      <w:szCs w:val="24"/>
      <w:lang w:eastAsia="ar-SA"/>
    </w:rPr>
  </w:style>
  <w:style w:type="paragraph" w:customStyle="1" w:styleId="Style6">
    <w:name w:val="Style6"/>
    <w:basedOn w:val="a0"/>
    <w:rsid w:val="00B54D94"/>
    <w:pPr>
      <w:widowControl w:val="0"/>
      <w:suppressAutoHyphens/>
      <w:autoSpaceDE w:val="0"/>
      <w:spacing w:after="0" w:line="325" w:lineRule="exact"/>
      <w:ind w:firstLine="706"/>
      <w:jc w:val="both"/>
    </w:pPr>
    <w:rPr>
      <w:rFonts w:ascii="Lucida Sans Unicode" w:eastAsia="Times New Roman" w:hAnsi="Lucida Sans Unicode" w:cs="Times New Roman"/>
      <w:sz w:val="24"/>
      <w:szCs w:val="24"/>
      <w:lang w:eastAsia="ar-SA"/>
    </w:rPr>
  </w:style>
  <w:style w:type="paragraph" w:customStyle="1" w:styleId="u">
    <w:name w:val="u"/>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
    <w:name w:val="WW-Заголовок"/>
    <w:basedOn w:val="a0"/>
    <w:next w:val="af1"/>
    <w:rsid w:val="00B54D94"/>
    <w:pPr>
      <w:suppressAutoHyphens/>
      <w:spacing w:after="0" w:line="240" w:lineRule="auto"/>
      <w:ind w:left="-567"/>
      <w:jc w:val="center"/>
    </w:pPr>
    <w:rPr>
      <w:rFonts w:ascii="Times New Roman" w:eastAsia="Times New Roman" w:hAnsi="Times New Roman" w:cs="Times New Roman"/>
      <w:sz w:val="28"/>
      <w:szCs w:val="20"/>
      <w:lang w:eastAsia="ar-SA"/>
    </w:rPr>
  </w:style>
  <w:style w:type="paragraph" w:customStyle="1" w:styleId="320">
    <w:name w:val="Основной текст 32"/>
    <w:basedOn w:val="a0"/>
    <w:rsid w:val="00B54D94"/>
    <w:pPr>
      <w:suppressAutoHyphens/>
      <w:spacing w:after="120" w:line="240" w:lineRule="auto"/>
    </w:pPr>
    <w:rPr>
      <w:rFonts w:ascii="Times New Roman" w:eastAsia="Times New Roman" w:hAnsi="Times New Roman" w:cs="Times New Roman"/>
      <w:sz w:val="16"/>
      <w:szCs w:val="16"/>
      <w:lang w:eastAsia="ar-SA"/>
    </w:rPr>
  </w:style>
  <w:style w:type="paragraph" w:customStyle="1" w:styleId="afffe">
    <w:name w:val="???????"/>
    <w:rsid w:val="00B54D94"/>
    <w:pPr>
      <w:widowControl w:val="0"/>
      <w:suppressAutoHyphens/>
      <w:autoSpaceDE w:val="0"/>
      <w:spacing w:after="0" w:line="240" w:lineRule="auto"/>
    </w:pPr>
    <w:rPr>
      <w:rFonts w:ascii="Times New Roman" w:eastAsia="Arial Unicode MS" w:hAnsi="Times New Roman" w:cs="Mangal"/>
      <w:sz w:val="24"/>
      <w:szCs w:val="24"/>
      <w:lang w:eastAsia="hi-IN" w:bidi="hi-IN"/>
    </w:rPr>
  </w:style>
  <w:style w:type="paragraph" w:customStyle="1" w:styleId="affff">
    <w:name w:val="?????????? ???????"/>
    <w:basedOn w:val="afffe"/>
    <w:rsid w:val="00B54D94"/>
  </w:style>
  <w:style w:type="paragraph" w:customStyle="1" w:styleId="affff0">
    <w:name w:val="????????? ???????"/>
    <w:basedOn w:val="affff"/>
    <w:rsid w:val="00B54D94"/>
    <w:pPr>
      <w:jc w:val="center"/>
    </w:pPr>
    <w:rPr>
      <w:b/>
      <w:bCs/>
    </w:rPr>
  </w:style>
  <w:style w:type="paragraph" w:customStyle="1" w:styleId="510">
    <w:name w:val="Заголовок 51"/>
    <w:basedOn w:val="a0"/>
    <w:next w:val="a0"/>
    <w:rsid w:val="00B54D94"/>
    <w:pPr>
      <w:keepNext/>
      <w:widowControl w:val="0"/>
      <w:tabs>
        <w:tab w:val="num" w:pos="360"/>
      </w:tabs>
      <w:suppressAutoHyphens/>
      <w:spacing w:after="0" w:line="240" w:lineRule="auto"/>
      <w:ind w:left="2160"/>
      <w:jc w:val="both"/>
      <w:outlineLvl w:val="4"/>
    </w:pPr>
    <w:rPr>
      <w:rFonts w:ascii="Times New Roman" w:eastAsia="Times New Roman" w:hAnsi="Times New Roman" w:cs="Times New Roman"/>
      <w:b/>
      <w:bCs/>
      <w:sz w:val="36"/>
      <w:szCs w:val="36"/>
      <w:lang w:eastAsia="ru-RU" w:bidi="ru-RU"/>
    </w:rPr>
  </w:style>
  <w:style w:type="character" w:styleId="affff1">
    <w:name w:val="Emphasis"/>
    <w:qFormat/>
    <w:rsid w:val="00B54D94"/>
    <w:rPr>
      <w:i/>
      <w:iCs/>
    </w:rPr>
  </w:style>
  <w:style w:type="table" w:customStyle="1" w:styleId="1f0">
    <w:name w:val="Сетка таблицы1"/>
    <w:basedOn w:val="a2"/>
    <w:next w:val="a9"/>
    <w:rsid w:val="00B54D9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rsid w:val="00B54D94"/>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rsid w:val="00B54D9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0"/>
    <w:qFormat/>
    <w:rsid w:val="00B54D9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B54D9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B54D94"/>
    <w:pPr>
      <w:keepNext/>
      <w:tabs>
        <w:tab w:val="num" w:pos="2520"/>
      </w:tabs>
      <w:suppressAutoHyphens/>
      <w:spacing w:before="240" w:after="60" w:line="240" w:lineRule="auto"/>
      <w:ind w:left="2520" w:hanging="360"/>
      <w:outlineLvl w:val="2"/>
    </w:pPr>
    <w:rPr>
      <w:rFonts w:ascii="Arial" w:eastAsia="Times New Roman" w:hAnsi="Arial" w:cs="Times New Roman"/>
      <w:b/>
      <w:bCs/>
      <w:sz w:val="26"/>
      <w:szCs w:val="26"/>
      <w:lang w:eastAsia="ar-SA"/>
    </w:rPr>
  </w:style>
  <w:style w:type="paragraph" w:styleId="4">
    <w:name w:val="heading 4"/>
    <w:basedOn w:val="a0"/>
    <w:next w:val="a0"/>
    <w:link w:val="40"/>
    <w:qFormat/>
    <w:rsid w:val="00B54D94"/>
    <w:pPr>
      <w:keepNext/>
      <w:tabs>
        <w:tab w:val="num" w:pos="3240"/>
      </w:tabs>
      <w:suppressAutoHyphens/>
      <w:spacing w:before="240" w:after="60" w:line="240" w:lineRule="auto"/>
      <w:ind w:left="3240" w:hanging="360"/>
      <w:outlineLvl w:val="3"/>
    </w:pPr>
    <w:rPr>
      <w:rFonts w:ascii="Calibri" w:eastAsia="Times New Roman" w:hAnsi="Calibri" w:cs="Times New Roman"/>
      <w:b/>
      <w:bCs/>
      <w:sz w:val="28"/>
      <w:szCs w:val="28"/>
      <w:lang w:val="en-US" w:bidi="en-US"/>
    </w:rPr>
  </w:style>
  <w:style w:type="paragraph" w:styleId="5">
    <w:name w:val="heading 5"/>
    <w:basedOn w:val="a0"/>
    <w:next w:val="a0"/>
    <w:link w:val="50"/>
    <w:qFormat/>
    <w:rsid w:val="00B54D94"/>
    <w:pPr>
      <w:tabs>
        <w:tab w:val="num" w:pos="3960"/>
      </w:tabs>
      <w:suppressAutoHyphens/>
      <w:spacing w:before="240" w:after="60" w:line="240" w:lineRule="auto"/>
      <w:ind w:left="3960" w:hanging="360"/>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qFormat/>
    <w:rsid w:val="00B54D94"/>
    <w:pPr>
      <w:tabs>
        <w:tab w:val="num" w:pos="4680"/>
      </w:tabs>
      <w:suppressAutoHyphens/>
      <w:spacing w:before="240" w:after="60" w:line="240" w:lineRule="auto"/>
      <w:ind w:left="4680" w:hanging="360"/>
      <w:outlineLvl w:val="5"/>
    </w:pPr>
    <w:rPr>
      <w:rFonts w:ascii="Calibri" w:eastAsia="Times New Roman" w:hAnsi="Calibri" w:cs="Times New Roman"/>
      <w:b/>
      <w:bCs/>
      <w:lang w:eastAsia="ar-SA"/>
    </w:rPr>
  </w:style>
  <w:style w:type="paragraph" w:styleId="7">
    <w:name w:val="heading 7"/>
    <w:basedOn w:val="a0"/>
    <w:next w:val="a0"/>
    <w:link w:val="70"/>
    <w:qFormat/>
    <w:rsid w:val="00B54D94"/>
    <w:pPr>
      <w:keepNext/>
      <w:spacing w:after="0" w:line="240" w:lineRule="auto"/>
      <w:ind w:left="4536"/>
      <w:jc w:val="right"/>
      <w:outlineLvl w:val="6"/>
    </w:pPr>
    <w:rPr>
      <w:rFonts w:ascii="Times New Roman" w:eastAsia="Times New Roman" w:hAnsi="Times New Roman" w:cs="Times New Roman"/>
      <w:bCs/>
      <w:sz w:val="28"/>
      <w:szCs w:val="28"/>
      <w:lang w:eastAsia="ru-RU"/>
    </w:rPr>
  </w:style>
  <w:style w:type="paragraph" w:styleId="8">
    <w:name w:val="heading 8"/>
    <w:basedOn w:val="a0"/>
    <w:next w:val="a0"/>
    <w:link w:val="80"/>
    <w:qFormat/>
    <w:rsid w:val="00B54D94"/>
    <w:pPr>
      <w:keepNext/>
      <w:autoSpaceDE w:val="0"/>
      <w:autoSpaceDN w:val="0"/>
      <w:adjustRightInd w:val="0"/>
      <w:spacing w:after="0" w:line="240" w:lineRule="auto"/>
      <w:jc w:val="center"/>
      <w:outlineLvl w:val="7"/>
    </w:pPr>
    <w:rPr>
      <w:rFonts w:ascii="Courier New" w:eastAsia="Times New Roman" w:hAnsi="Courier New" w:cs="Courier New"/>
      <w:b/>
      <w:bCs/>
      <w:sz w:val="20"/>
      <w:szCs w:val="20"/>
      <w:lang w:eastAsia="ru-RU"/>
    </w:rPr>
  </w:style>
  <w:style w:type="paragraph" w:styleId="9">
    <w:name w:val="heading 9"/>
    <w:basedOn w:val="a0"/>
    <w:next w:val="a0"/>
    <w:link w:val="90"/>
    <w:qFormat/>
    <w:rsid w:val="00B54D94"/>
    <w:pPr>
      <w:tabs>
        <w:tab w:val="num" w:pos="6840"/>
      </w:tabs>
      <w:suppressAutoHyphens/>
      <w:spacing w:before="240" w:after="60" w:line="240" w:lineRule="auto"/>
      <w:ind w:left="6840" w:hanging="360"/>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54D94"/>
    <w:rPr>
      <w:rFonts w:ascii="Arial" w:eastAsia="Times New Roman" w:hAnsi="Arial" w:cs="Arial"/>
      <w:b/>
      <w:bCs/>
      <w:kern w:val="32"/>
      <w:sz w:val="32"/>
      <w:szCs w:val="32"/>
      <w:lang w:eastAsia="ru-RU"/>
    </w:rPr>
  </w:style>
  <w:style w:type="character" w:customStyle="1" w:styleId="20">
    <w:name w:val="Заголовок 2 Знак"/>
    <w:basedOn w:val="a1"/>
    <w:link w:val="2"/>
    <w:rsid w:val="00B54D94"/>
    <w:rPr>
      <w:rFonts w:ascii="Arial" w:eastAsia="Times New Roman" w:hAnsi="Arial" w:cs="Arial"/>
      <w:b/>
      <w:bCs/>
      <w:i/>
      <w:iCs/>
      <w:sz w:val="28"/>
      <w:szCs w:val="28"/>
      <w:lang w:eastAsia="ru-RU"/>
    </w:rPr>
  </w:style>
  <w:style w:type="character" w:customStyle="1" w:styleId="30">
    <w:name w:val="Заголовок 3 Знак"/>
    <w:basedOn w:val="a1"/>
    <w:link w:val="3"/>
    <w:rsid w:val="00B54D94"/>
    <w:rPr>
      <w:rFonts w:ascii="Arial" w:eastAsia="Times New Roman" w:hAnsi="Arial" w:cs="Times New Roman"/>
      <w:b/>
      <w:bCs/>
      <w:sz w:val="26"/>
      <w:szCs w:val="26"/>
      <w:lang w:eastAsia="ar-SA"/>
    </w:rPr>
  </w:style>
  <w:style w:type="character" w:customStyle="1" w:styleId="40">
    <w:name w:val="Заголовок 4 Знак"/>
    <w:basedOn w:val="a1"/>
    <w:link w:val="4"/>
    <w:rsid w:val="00B54D94"/>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B54D94"/>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B54D94"/>
    <w:rPr>
      <w:rFonts w:ascii="Calibri" w:eastAsia="Times New Roman" w:hAnsi="Calibri" w:cs="Times New Roman"/>
      <w:b/>
      <w:bCs/>
      <w:lang w:eastAsia="ar-SA"/>
    </w:rPr>
  </w:style>
  <w:style w:type="character" w:customStyle="1" w:styleId="70">
    <w:name w:val="Заголовок 7 Знак"/>
    <w:basedOn w:val="a1"/>
    <w:link w:val="7"/>
    <w:rsid w:val="00B54D94"/>
    <w:rPr>
      <w:rFonts w:ascii="Times New Roman" w:eastAsia="Times New Roman" w:hAnsi="Times New Roman" w:cs="Times New Roman"/>
      <w:bCs/>
      <w:sz w:val="28"/>
      <w:szCs w:val="28"/>
      <w:lang w:eastAsia="ru-RU"/>
    </w:rPr>
  </w:style>
  <w:style w:type="character" w:customStyle="1" w:styleId="80">
    <w:name w:val="Заголовок 8 Знак"/>
    <w:basedOn w:val="a1"/>
    <w:link w:val="8"/>
    <w:rsid w:val="00B54D94"/>
    <w:rPr>
      <w:rFonts w:ascii="Courier New" w:eastAsia="Times New Roman" w:hAnsi="Courier New" w:cs="Courier New"/>
      <w:b/>
      <w:bCs/>
      <w:sz w:val="20"/>
      <w:szCs w:val="20"/>
      <w:lang w:eastAsia="ru-RU"/>
    </w:rPr>
  </w:style>
  <w:style w:type="character" w:customStyle="1" w:styleId="90">
    <w:name w:val="Заголовок 9 Знак"/>
    <w:basedOn w:val="a1"/>
    <w:link w:val="9"/>
    <w:rsid w:val="00B54D94"/>
    <w:rPr>
      <w:rFonts w:ascii="Cambria" w:eastAsia="Times New Roman" w:hAnsi="Cambria" w:cs="Times New Roman"/>
      <w:lang w:val="en-US" w:bidi="en-US"/>
    </w:rPr>
  </w:style>
  <w:style w:type="numbering" w:customStyle="1" w:styleId="11">
    <w:name w:val="Нет списка1"/>
    <w:next w:val="a3"/>
    <w:semiHidden/>
    <w:rsid w:val="00B54D94"/>
  </w:style>
  <w:style w:type="paragraph" w:customStyle="1" w:styleId="a4">
    <w:name w:val="Знак"/>
    <w:basedOn w:val="a0"/>
    <w:rsid w:val="00B54D94"/>
    <w:pPr>
      <w:spacing w:after="0" w:line="240" w:lineRule="auto"/>
    </w:pPr>
    <w:rPr>
      <w:rFonts w:ascii="Times New Roman" w:eastAsia="Times New Roman" w:hAnsi="Times New Roman" w:cs="Times New Roman"/>
      <w:sz w:val="20"/>
      <w:szCs w:val="20"/>
      <w:lang w:val="en-US"/>
    </w:rPr>
  </w:style>
  <w:style w:type="paragraph" w:styleId="a5">
    <w:name w:val="Normal (Web)"/>
    <w:basedOn w:val="a0"/>
    <w:uiPriority w:val="99"/>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B54D94"/>
    <w:rPr>
      <w:b/>
      <w:bCs/>
    </w:rPr>
  </w:style>
  <w:style w:type="paragraph" w:customStyle="1" w:styleId="ConsPlusNonformat">
    <w:name w:val="ConsPlusNonformat"/>
    <w:rsid w:val="00B54D9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B54D94"/>
    <w:pPr>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rsid w:val="00B54D94"/>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styleId="a7">
    <w:name w:val="Body Text Indent"/>
    <w:basedOn w:val="a0"/>
    <w:link w:val="a8"/>
    <w:semiHidden/>
    <w:rsid w:val="00B54D94"/>
    <w:pPr>
      <w:spacing w:after="0" w:line="240" w:lineRule="auto"/>
      <w:ind w:left="5103"/>
      <w:jc w:val="both"/>
    </w:pPr>
    <w:rPr>
      <w:rFonts w:ascii="Times New Roman" w:eastAsia="Times New Roman" w:hAnsi="Times New Roman" w:cs="Times New Roman"/>
      <w:color w:val="000000"/>
      <w:lang w:eastAsia="ru-RU"/>
    </w:rPr>
  </w:style>
  <w:style w:type="character" w:customStyle="1" w:styleId="a8">
    <w:name w:val="Основной текст с отступом Знак"/>
    <w:basedOn w:val="a1"/>
    <w:link w:val="a7"/>
    <w:semiHidden/>
    <w:rsid w:val="00B54D94"/>
    <w:rPr>
      <w:rFonts w:ascii="Times New Roman" w:eastAsia="Times New Roman" w:hAnsi="Times New Roman" w:cs="Times New Roman"/>
      <w:color w:val="000000"/>
      <w:lang w:eastAsia="ru-RU"/>
    </w:rPr>
  </w:style>
  <w:style w:type="paragraph" w:styleId="21">
    <w:name w:val="Body Text Indent 2"/>
    <w:basedOn w:val="a0"/>
    <w:link w:val="22"/>
    <w:semiHidden/>
    <w:rsid w:val="00B54D94"/>
    <w:pPr>
      <w:spacing w:after="0" w:line="240" w:lineRule="auto"/>
      <w:ind w:left="5103"/>
      <w:jc w:val="both"/>
    </w:pPr>
    <w:rPr>
      <w:rFonts w:ascii="Times New Roman" w:eastAsia="Times New Roman" w:hAnsi="Times New Roman" w:cs="Times New Roman"/>
      <w:color w:val="000000"/>
      <w:sz w:val="18"/>
      <w:lang w:eastAsia="ru-RU"/>
    </w:rPr>
  </w:style>
  <w:style w:type="character" w:customStyle="1" w:styleId="22">
    <w:name w:val="Основной текст с отступом 2 Знак"/>
    <w:basedOn w:val="a1"/>
    <w:link w:val="21"/>
    <w:semiHidden/>
    <w:rsid w:val="00B54D94"/>
    <w:rPr>
      <w:rFonts w:ascii="Times New Roman" w:eastAsia="Times New Roman" w:hAnsi="Times New Roman" w:cs="Times New Roman"/>
      <w:color w:val="000000"/>
      <w:sz w:val="18"/>
      <w:lang w:eastAsia="ru-RU"/>
    </w:rPr>
  </w:style>
  <w:style w:type="paragraph" w:styleId="31">
    <w:name w:val="Body Text Indent 3"/>
    <w:basedOn w:val="a0"/>
    <w:link w:val="32"/>
    <w:semiHidden/>
    <w:rsid w:val="00B54D94"/>
    <w:pPr>
      <w:spacing w:after="0" w:line="240" w:lineRule="auto"/>
      <w:ind w:left="5103"/>
      <w:jc w:val="both"/>
    </w:pPr>
    <w:rPr>
      <w:rFonts w:ascii="Times New Roman" w:eastAsia="Times New Roman" w:hAnsi="Times New Roman" w:cs="Times New Roman"/>
      <w:color w:val="000000"/>
      <w:sz w:val="16"/>
      <w:lang w:eastAsia="ru-RU"/>
    </w:rPr>
  </w:style>
  <w:style w:type="character" w:customStyle="1" w:styleId="32">
    <w:name w:val="Основной текст с отступом 3 Знак"/>
    <w:basedOn w:val="a1"/>
    <w:link w:val="31"/>
    <w:semiHidden/>
    <w:rsid w:val="00B54D94"/>
    <w:rPr>
      <w:rFonts w:ascii="Times New Roman" w:eastAsia="Times New Roman" w:hAnsi="Times New Roman" w:cs="Times New Roman"/>
      <w:color w:val="000000"/>
      <w:sz w:val="16"/>
      <w:lang w:eastAsia="ru-RU"/>
    </w:rPr>
  </w:style>
  <w:style w:type="paragraph" w:customStyle="1" w:styleId="210">
    <w:name w:val="Основной текст 21"/>
    <w:basedOn w:val="a0"/>
    <w:rsid w:val="00B54D94"/>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table" w:styleId="a9">
    <w:name w:val="Table Grid"/>
    <w:basedOn w:val="a2"/>
    <w:uiPriority w:val="59"/>
    <w:rsid w:val="00B54D9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rsid w:val="00B54D94"/>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1"/>
    <w:link w:val="aa"/>
    <w:rsid w:val="00B54D94"/>
    <w:rPr>
      <w:rFonts w:ascii="Times New Roman" w:eastAsia="Times New Roman" w:hAnsi="Times New Roman" w:cs="Times New Roman"/>
      <w:sz w:val="20"/>
      <w:szCs w:val="20"/>
      <w:lang w:eastAsia="ru-RU"/>
    </w:rPr>
  </w:style>
  <w:style w:type="character" w:styleId="ac">
    <w:name w:val="page number"/>
    <w:basedOn w:val="a1"/>
    <w:rsid w:val="00B54D94"/>
  </w:style>
  <w:style w:type="paragraph" w:customStyle="1" w:styleId="Style5">
    <w:name w:val="Style5"/>
    <w:basedOn w:val="a0"/>
    <w:rsid w:val="00B54D94"/>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character" w:customStyle="1" w:styleId="FontStyle15">
    <w:name w:val="Font Style15"/>
    <w:rsid w:val="00B54D94"/>
    <w:rPr>
      <w:rFonts w:ascii="Times New Roman" w:hAnsi="Times New Roman" w:cs="Times New Roman" w:hint="default"/>
      <w:sz w:val="22"/>
      <w:szCs w:val="22"/>
    </w:rPr>
  </w:style>
  <w:style w:type="character" w:customStyle="1" w:styleId="apple-converted-space">
    <w:name w:val="apple-converted-space"/>
    <w:basedOn w:val="a1"/>
    <w:rsid w:val="00B54D94"/>
  </w:style>
  <w:style w:type="paragraph" w:customStyle="1" w:styleId="listparagraphcxsplast">
    <w:name w:val="listparagraphcxsplast"/>
    <w:basedOn w:val="a0"/>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B54D94"/>
    <w:pPr>
      <w:widowControl w:val="0"/>
      <w:autoSpaceDE w:val="0"/>
      <w:autoSpaceDN w:val="0"/>
      <w:adjustRightInd w:val="0"/>
      <w:spacing w:after="0" w:line="324" w:lineRule="exact"/>
      <w:ind w:firstLine="734"/>
      <w:jc w:val="both"/>
    </w:pPr>
    <w:rPr>
      <w:rFonts w:ascii="Times New Roman" w:eastAsia="Times New Roman" w:hAnsi="Times New Roman" w:cs="Times New Roman"/>
      <w:sz w:val="24"/>
      <w:szCs w:val="24"/>
      <w:lang w:eastAsia="ru-RU"/>
    </w:rPr>
  </w:style>
  <w:style w:type="character" w:styleId="ad">
    <w:name w:val="Hyperlink"/>
    <w:rsid w:val="00B54D94"/>
    <w:rPr>
      <w:color w:val="0000FF"/>
      <w:u w:val="single"/>
    </w:rPr>
  </w:style>
  <w:style w:type="paragraph" w:customStyle="1" w:styleId="ConsPlusTitle">
    <w:name w:val="ConsPlusTitle"/>
    <w:rsid w:val="00B54D94"/>
    <w:pPr>
      <w:widowControl w:val="0"/>
      <w:suppressAutoHyphens/>
      <w:autoSpaceDE w:val="0"/>
      <w:spacing w:after="0" w:line="240" w:lineRule="auto"/>
    </w:pPr>
    <w:rPr>
      <w:rFonts w:ascii="Calibri" w:eastAsia="Times New Roman" w:hAnsi="Calibri" w:cs="Calibri"/>
      <w:b/>
      <w:bCs/>
      <w:lang w:eastAsia="ar-SA"/>
    </w:rPr>
  </w:style>
  <w:style w:type="paragraph" w:styleId="ae">
    <w:name w:val="header"/>
    <w:basedOn w:val="a0"/>
    <w:link w:val="af"/>
    <w:rsid w:val="00B54D94"/>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1"/>
    <w:link w:val="ae"/>
    <w:rsid w:val="00B54D94"/>
    <w:rPr>
      <w:rFonts w:ascii="Times New Roman" w:eastAsia="Times New Roman" w:hAnsi="Times New Roman" w:cs="Times New Roman"/>
      <w:sz w:val="20"/>
      <w:szCs w:val="20"/>
      <w:lang w:eastAsia="ar-SA"/>
    </w:rPr>
  </w:style>
  <w:style w:type="paragraph" w:customStyle="1" w:styleId="consplustitle0">
    <w:name w:val="consplustitle"/>
    <w:basedOn w:val="a0"/>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аголовок"/>
    <w:basedOn w:val="a0"/>
    <w:next w:val="af1"/>
    <w:rsid w:val="00B54D94"/>
    <w:pPr>
      <w:keepNext/>
      <w:suppressAutoHyphens/>
      <w:spacing w:before="240" w:after="120" w:line="240" w:lineRule="auto"/>
    </w:pPr>
    <w:rPr>
      <w:rFonts w:ascii="Arial" w:eastAsia="MS Mincho" w:hAnsi="Arial" w:cs="Tahoma"/>
      <w:sz w:val="28"/>
      <w:szCs w:val="28"/>
      <w:lang w:eastAsia="ar-SA"/>
    </w:rPr>
  </w:style>
  <w:style w:type="paragraph" w:styleId="af1">
    <w:name w:val="Body Text"/>
    <w:basedOn w:val="a0"/>
    <w:link w:val="af2"/>
    <w:rsid w:val="00B54D94"/>
    <w:pPr>
      <w:suppressAutoHyphens/>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1"/>
    <w:link w:val="af1"/>
    <w:rsid w:val="00B54D94"/>
    <w:rPr>
      <w:rFonts w:ascii="Times New Roman" w:eastAsia="Times New Roman" w:hAnsi="Times New Roman" w:cs="Times New Roman"/>
      <w:sz w:val="24"/>
      <w:szCs w:val="24"/>
      <w:lang w:eastAsia="ar-SA"/>
    </w:rPr>
  </w:style>
  <w:style w:type="paragraph" w:styleId="af3">
    <w:name w:val="List"/>
    <w:basedOn w:val="af1"/>
    <w:rsid w:val="00B54D94"/>
    <w:rPr>
      <w:rFonts w:cs="Tahoma"/>
    </w:rPr>
  </w:style>
  <w:style w:type="paragraph" w:customStyle="1" w:styleId="23">
    <w:name w:val="Название2"/>
    <w:basedOn w:val="a0"/>
    <w:rsid w:val="00B54D9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4">
    <w:name w:val="Указатель2"/>
    <w:basedOn w:val="a0"/>
    <w:rsid w:val="00B54D94"/>
    <w:pPr>
      <w:suppressLineNumbers/>
      <w:suppressAutoHyphens/>
      <w:spacing w:after="0" w:line="240" w:lineRule="auto"/>
    </w:pPr>
    <w:rPr>
      <w:rFonts w:ascii="Times New Roman" w:eastAsia="Times New Roman" w:hAnsi="Times New Roman" w:cs="Tahoma"/>
      <w:sz w:val="24"/>
      <w:szCs w:val="24"/>
      <w:lang w:eastAsia="ar-SA"/>
    </w:rPr>
  </w:style>
  <w:style w:type="paragraph" w:styleId="af4">
    <w:name w:val="Title"/>
    <w:basedOn w:val="af0"/>
    <w:next w:val="af5"/>
    <w:link w:val="af6"/>
    <w:qFormat/>
    <w:rsid w:val="00B54D94"/>
  </w:style>
  <w:style w:type="character" w:customStyle="1" w:styleId="af6">
    <w:name w:val="Название Знак"/>
    <w:basedOn w:val="a1"/>
    <w:link w:val="af4"/>
    <w:rsid w:val="00B54D94"/>
    <w:rPr>
      <w:rFonts w:ascii="Arial" w:eastAsia="MS Mincho" w:hAnsi="Arial" w:cs="Tahoma"/>
      <w:sz w:val="28"/>
      <w:szCs w:val="28"/>
      <w:lang w:eastAsia="ar-SA"/>
    </w:rPr>
  </w:style>
  <w:style w:type="paragraph" w:styleId="af5">
    <w:name w:val="Subtitle"/>
    <w:basedOn w:val="a0"/>
    <w:next w:val="a0"/>
    <w:link w:val="af7"/>
    <w:qFormat/>
    <w:rsid w:val="00B54D94"/>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7">
    <w:name w:val="Подзаголовок Знак"/>
    <w:basedOn w:val="a1"/>
    <w:link w:val="af5"/>
    <w:rsid w:val="00B54D94"/>
    <w:rPr>
      <w:rFonts w:ascii="Cambria" w:eastAsia="Times New Roman" w:hAnsi="Cambria" w:cs="Times New Roman"/>
      <w:sz w:val="24"/>
      <w:szCs w:val="24"/>
      <w:lang w:val="en-US" w:bidi="en-US"/>
    </w:rPr>
  </w:style>
  <w:style w:type="paragraph" w:customStyle="1" w:styleId="12">
    <w:name w:val="Название1"/>
    <w:basedOn w:val="a0"/>
    <w:rsid w:val="00B54D9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0"/>
    <w:rsid w:val="00B54D94"/>
    <w:pPr>
      <w:suppressLineNumbers/>
      <w:suppressAutoHyphens/>
      <w:spacing w:after="0" w:line="240" w:lineRule="auto"/>
    </w:pPr>
    <w:rPr>
      <w:rFonts w:ascii="Times New Roman" w:eastAsia="Times New Roman" w:hAnsi="Times New Roman" w:cs="Tahoma"/>
      <w:sz w:val="24"/>
      <w:szCs w:val="24"/>
      <w:lang w:eastAsia="ar-SA"/>
    </w:rPr>
  </w:style>
  <w:style w:type="paragraph" w:styleId="af8">
    <w:name w:val="Balloon Text"/>
    <w:basedOn w:val="a0"/>
    <w:link w:val="af9"/>
    <w:rsid w:val="00B54D94"/>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1"/>
    <w:link w:val="af8"/>
    <w:rsid w:val="00B54D94"/>
    <w:rPr>
      <w:rFonts w:ascii="Tahoma" w:eastAsia="Times New Roman" w:hAnsi="Tahoma" w:cs="Tahoma"/>
      <w:sz w:val="16"/>
      <w:szCs w:val="16"/>
      <w:lang w:eastAsia="ar-SA"/>
    </w:rPr>
  </w:style>
  <w:style w:type="paragraph" w:customStyle="1" w:styleId="afa">
    <w:name w:val="Таблица"/>
    <w:basedOn w:val="af1"/>
    <w:rsid w:val="00B54D94"/>
    <w:pPr>
      <w:widowControl w:val="0"/>
      <w:autoSpaceDE w:val="0"/>
      <w:spacing w:after="0"/>
      <w:jc w:val="center"/>
    </w:pPr>
  </w:style>
  <w:style w:type="paragraph" w:customStyle="1" w:styleId="afb">
    <w:name w:val="Подстрочник"/>
    <w:basedOn w:val="a0"/>
    <w:rsid w:val="00B54D94"/>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customStyle="1" w:styleId="211">
    <w:name w:val="Основной текст 21"/>
    <w:basedOn w:val="a0"/>
    <w:rsid w:val="00B54D94"/>
    <w:pPr>
      <w:suppressAutoHyphens/>
      <w:spacing w:after="120" w:line="480" w:lineRule="auto"/>
    </w:pPr>
    <w:rPr>
      <w:rFonts w:ascii="Times New Roman" w:eastAsia="Times New Roman" w:hAnsi="Times New Roman" w:cs="Times New Roman"/>
      <w:sz w:val="24"/>
      <w:szCs w:val="24"/>
      <w:lang w:eastAsia="ar-SA"/>
    </w:rPr>
  </w:style>
  <w:style w:type="paragraph" w:styleId="afc">
    <w:name w:val="TOC Heading"/>
    <w:basedOn w:val="1"/>
    <w:next w:val="a0"/>
    <w:qFormat/>
    <w:rsid w:val="00B54D94"/>
    <w:pPr>
      <w:keepLines/>
      <w:suppressAutoHyphens/>
      <w:spacing w:before="480" w:after="0" w:line="276" w:lineRule="auto"/>
    </w:pPr>
    <w:rPr>
      <w:rFonts w:ascii="Cambria" w:hAnsi="Cambria" w:cs="Times New Roman"/>
      <w:color w:val="365F91"/>
      <w:kern w:val="1"/>
      <w:sz w:val="28"/>
      <w:szCs w:val="28"/>
      <w:lang w:eastAsia="ar-SA"/>
    </w:rPr>
  </w:style>
  <w:style w:type="paragraph" w:styleId="14">
    <w:name w:val="toc 1"/>
    <w:basedOn w:val="a0"/>
    <w:next w:val="a0"/>
    <w:semiHidden/>
    <w:rsid w:val="00B54D94"/>
    <w:pPr>
      <w:suppressAutoHyphens/>
      <w:spacing w:after="0" w:line="240" w:lineRule="auto"/>
    </w:pPr>
    <w:rPr>
      <w:rFonts w:ascii="Times New Roman" w:eastAsia="Times New Roman" w:hAnsi="Times New Roman" w:cs="Times New Roman"/>
      <w:b/>
      <w:sz w:val="28"/>
      <w:szCs w:val="28"/>
      <w:lang w:bidi="en-US"/>
    </w:rPr>
  </w:style>
  <w:style w:type="paragraph" w:styleId="25">
    <w:name w:val="toc 2"/>
    <w:basedOn w:val="a0"/>
    <w:next w:val="a0"/>
    <w:semiHidden/>
    <w:rsid w:val="00B54D94"/>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customStyle="1" w:styleId="51">
    <w:name w:val="Обычный (веб)5"/>
    <w:basedOn w:val="a0"/>
    <w:rsid w:val="00B54D94"/>
    <w:pPr>
      <w:suppressAutoHyphens/>
      <w:spacing w:before="240" w:after="240" w:line="240" w:lineRule="auto"/>
    </w:pPr>
    <w:rPr>
      <w:rFonts w:ascii="Times New Roman" w:eastAsia="Times New Roman" w:hAnsi="Times New Roman" w:cs="Times New Roman"/>
      <w:sz w:val="24"/>
      <w:szCs w:val="24"/>
      <w:lang w:eastAsia="ar-SA"/>
    </w:rPr>
  </w:style>
  <w:style w:type="paragraph" w:styleId="33">
    <w:name w:val="toc 3"/>
    <w:basedOn w:val="a0"/>
    <w:next w:val="a0"/>
    <w:semiHidden/>
    <w:rsid w:val="00B54D94"/>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semiHidden/>
    <w:rsid w:val="00B54D94"/>
    <w:pPr>
      <w:suppressAutoHyphens/>
      <w:spacing w:after="0" w:line="240" w:lineRule="auto"/>
      <w:ind w:left="720"/>
    </w:pPr>
    <w:rPr>
      <w:rFonts w:ascii="Times New Roman" w:eastAsia="Times New Roman" w:hAnsi="Times New Roman" w:cs="Times New Roman"/>
      <w:sz w:val="24"/>
      <w:szCs w:val="24"/>
      <w:lang w:eastAsia="ar-SA"/>
    </w:rPr>
  </w:style>
  <w:style w:type="paragraph" w:styleId="52">
    <w:name w:val="toc 5"/>
    <w:basedOn w:val="a0"/>
    <w:next w:val="a0"/>
    <w:semiHidden/>
    <w:rsid w:val="00B54D94"/>
    <w:pPr>
      <w:suppressAutoHyphens/>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0"/>
    <w:next w:val="a0"/>
    <w:semiHidden/>
    <w:rsid w:val="00B54D94"/>
    <w:pPr>
      <w:suppressAutoHyphens/>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0"/>
    <w:next w:val="a0"/>
    <w:semiHidden/>
    <w:rsid w:val="00B54D94"/>
    <w:pPr>
      <w:suppressAutoHyphens/>
      <w:spacing w:after="0" w:line="240" w:lineRule="auto"/>
      <w:ind w:left="1440"/>
    </w:pPr>
    <w:rPr>
      <w:rFonts w:ascii="Times New Roman" w:eastAsia="Times New Roman" w:hAnsi="Times New Roman" w:cs="Times New Roman"/>
      <w:sz w:val="24"/>
      <w:szCs w:val="24"/>
      <w:lang w:eastAsia="ar-SA"/>
    </w:rPr>
  </w:style>
  <w:style w:type="paragraph" w:styleId="81">
    <w:name w:val="toc 8"/>
    <w:basedOn w:val="a0"/>
    <w:next w:val="a0"/>
    <w:semiHidden/>
    <w:rsid w:val="00B54D94"/>
    <w:pPr>
      <w:suppressAutoHyphens/>
      <w:spacing w:after="0" w:line="240" w:lineRule="auto"/>
      <w:ind w:left="1680"/>
    </w:pPr>
    <w:rPr>
      <w:rFonts w:ascii="Times New Roman" w:eastAsia="Times New Roman" w:hAnsi="Times New Roman" w:cs="Times New Roman"/>
      <w:sz w:val="24"/>
      <w:szCs w:val="24"/>
      <w:lang w:eastAsia="ar-SA"/>
    </w:rPr>
  </w:style>
  <w:style w:type="paragraph" w:styleId="91">
    <w:name w:val="toc 9"/>
    <w:basedOn w:val="a0"/>
    <w:next w:val="a0"/>
    <w:semiHidden/>
    <w:rsid w:val="00B54D94"/>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xl24">
    <w:name w:val="xl24"/>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25">
    <w:name w:val="xl25"/>
    <w:basedOn w:val="a0"/>
    <w:rsid w:val="00B54D94"/>
    <w:pP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26">
    <w:name w:val="xl26"/>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0"/>
    <w:rsid w:val="00B54D94"/>
    <w:pP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
    <w:name w:val="xl29"/>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0">
    <w:name w:val="xl30"/>
    <w:basedOn w:val="a0"/>
    <w:rsid w:val="00B54D94"/>
    <w:pPr>
      <w:suppressAutoHyphens/>
      <w:spacing w:before="280" w:after="280" w:line="240" w:lineRule="auto"/>
      <w:jc w:val="center"/>
      <w:textAlignment w:val="center"/>
    </w:pPr>
    <w:rPr>
      <w:rFonts w:ascii="Times New Roman" w:eastAsia="Times New Roman" w:hAnsi="Times New Roman" w:cs="Times New Roman"/>
      <w:b/>
      <w:bCs/>
      <w:sz w:val="28"/>
      <w:szCs w:val="28"/>
      <w:lang w:eastAsia="ar-SA"/>
    </w:rPr>
  </w:style>
  <w:style w:type="paragraph" w:customStyle="1" w:styleId="xl31">
    <w:name w:val="xl31"/>
    <w:basedOn w:val="a0"/>
    <w:rsid w:val="00B54D94"/>
    <w:pP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32">
    <w:name w:val="xl32"/>
    <w:basedOn w:val="a0"/>
    <w:rsid w:val="00B54D94"/>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4">
    <w:name w:val="xl34"/>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font5">
    <w:name w:val="font5"/>
    <w:basedOn w:val="a0"/>
    <w:rsid w:val="00B54D94"/>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0"/>
    <w:rsid w:val="00B54D94"/>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0"/>
    <w:rsid w:val="00B54D94"/>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5">
    <w:name w:val="xl35"/>
    <w:basedOn w:val="a0"/>
    <w:rsid w:val="00B54D94"/>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0"/>
    <w:rsid w:val="00B54D94"/>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0"/>
    <w:rsid w:val="00B54D94"/>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0"/>
    <w:rsid w:val="00B54D94"/>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5">
    <w:name w:val="Схема документа1"/>
    <w:basedOn w:val="a0"/>
    <w:rsid w:val="00B54D94"/>
    <w:pPr>
      <w:suppressAutoHyphens/>
      <w:spacing w:after="0" w:line="240" w:lineRule="auto"/>
    </w:pPr>
    <w:rPr>
      <w:rFonts w:ascii="Tahoma" w:eastAsia="Times New Roman" w:hAnsi="Tahoma" w:cs="Times New Roman"/>
      <w:sz w:val="16"/>
      <w:szCs w:val="16"/>
      <w:lang w:eastAsia="ar-SA"/>
    </w:rPr>
  </w:style>
  <w:style w:type="paragraph" w:styleId="afd">
    <w:name w:val="List Paragraph"/>
    <w:basedOn w:val="a0"/>
    <w:uiPriority w:val="34"/>
    <w:qFormat/>
    <w:rsid w:val="00B54D94"/>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B54D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rvps10">
    <w:name w:val="rvps10"/>
    <w:basedOn w:val="a0"/>
    <w:rsid w:val="00B54D94"/>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0"/>
    <w:rsid w:val="00B54D94"/>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26">
    <w:name w:val="Стиль Заголовок 2 + не курсив По центру"/>
    <w:basedOn w:val="2"/>
    <w:rsid w:val="00B54D94"/>
    <w:pPr>
      <w:suppressAutoHyphens/>
      <w:jc w:val="center"/>
    </w:pPr>
    <w:rPr>
      <w:rFonts w:ascii="Calibri" w:hAnsi="Calibri" w:cs="Times New Roman"/>
      <w:iCs w:val="0"/>
      <w:szCs w:val="20"/>
      <w:lang w:val="en-US" w:eastAsia="en-US" w:bidi="en-US"/>
    </w:rPr>
  </w:style>
  <w:style w:type="paragraph" w:customStyle="1" w:styleId="afe">
    <w:name w:val="СписокМарк"/>
    <w:basedOn w:val="a0"/>
    <w:rsid w:val="00B54D94"/>
    <w:pPr>
      <w:tabs>
        <w:tab w:val="left" w:pos="227"/>
        <w:tab w:val="num" w:pos="720"/>
      </w:tabs>
      <w:suppressAutoHyphens/>
      <w:spacing w:after="0" w:line="240" w:lineRule="auto"/>
      <w:ind w:left="720" w:hanging="360"/>
    </w:pPr>
    <w:rPr>
      <w:rFonts w:ascii="Calibri" w:eastAsia="Times New Roman" w:hAnsi="Calibri" w:cs="Times New Roman"/>
      <w:sz w:val="24"/>
      <w:szCs w:val="24"/>
      <w:lang w:val="en-US" w:bidi="en-US"/>
    </w:rPr>
  </w:style>
  <w:style w:type="paragraph" w:customStyle="1" w:styleId="aff">
    <w:name w:val="ШапкаТб"/>
    <w:basedOn w:val="afa"/>
    <w:rsid w:val="00B54D94"/>
    <w:pPr>
      <w:autoSpaceDE/>
      <w:spacing w:before="60" w:after="60"/>
    </w:pPr>
    <w:rPr>
      <w:rFonts w:ascii="Arial" w:hAnsi="Arial"/>
      <w:i/>
      <w:iCs/>
      <w:sz w:val="18"/>
      <w:lang w:val="en-US" w:eastAsia="en-US" w:bidi="en-US"/>
    </w:rPr>
  </w:style>
  <w:style w:type="paragraph" w:customStyle="1" w:styleId="aff0">
    <w:name w:val="текстПриказа"/>
    <w:basedOn w:val="afa"/>
    <w:rsid w:val="00B54D94"/>
    <w:pPr>
      <w:autoSpaceDE/>
    </w:pPr>
    <w:rPr>
      <w:rFonts w:ascii="Calibri" w:hAnsi="Calibri"/>
      <w:sz w:val="28"/>
      <w:szCs w:val="28"/>
      <w:lang w:val="en-US" w:eastAsia="en-US" w:bidi="en-US"/>
    </w:rPr>
  </w:style>
  <w:style w:type="paragraph" w:customStyle="1" w:styleId="aff1">
    <w:name w:val="ПодзаголовокПриказа"/>
    <w:basedOn w:val="afa"/>
    <w:rsid w:val="00B54D94"/>
    <w:pPr>
      <w:autoSpaceDE/>
      <w:spacing w:before="600" w:after="360"/>
    </w:pPr>
    <w:rPr>
      <w:rFonts w:ascii="Calibri" w:hAnsi="Calibri"/>
      <w:sz w:val="28"/>
      <w:szCs w:val="28"/>
      <w:lang w:val="en-US" w:eastAsia="en-US" w:bidi="en-US"/>
    </w:rPr>
  </w:style>
  <w:style w:type="paragraph" w:customStyle="1" w:styleId="aff2">
    <w:name w:val="Заполняют"/>
    <w:basedOn w:val="2"/>
    <w:rsid w:val="00B54D94"/>
    <w:pPr>
      <w:suppressAutoHyphens/>
      <w:spacing w:before="0"/>
    </w:pPr>
    <w:rPr>
      <w:rFonts w:ascii="Cambria" w:hAnsi="Cambria" w:cs="Times New Roman"/>
      <w:b w:val="0"/>
      <w:bCs w:val="0"/>
      <w:sz w:val="18"/>
      <w:szCs w:val="18"/>
      <w:lang w:val="en-US" w:eastAsia="en-US" w:bidi="en-US"/>
    </w:rPr>
  </w:style>
  <w:style w:type="paragraph" w:customStyle="1" w:styleId="212">
    <w:name w:val="Основной текст с отступом 21"/>
    <w:basedOn w:val="a0"/>
    <w:rsid w:val="00B54D94"/>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0"/>
    <w:rsid w:val="00B54D94"/>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6">
    <w:name w:val="Стиль Заголовок 1"/>
    <w:basedOn w:val="1"/>
    <w:rsid w:val="00B54D94"/>
    <w:pPr>
      <w:keepNext w:val="0"/>
      <w:suppressAutoHyphens/>
      <w:spacing w:before="480" w:after="0"/>
    </w:pPr>
    <w:rPr>
      <w:rFonts w:ascii="Times New Roman" w:hAnsi="Times New Roman" w:cs="Times New Roman"/>
      <w:caps/>
      <w:kern w:val="1"/>
      <w:sz w:val="24"/>
      <w:szCs w:val="24"/>
      <w:lang w:val="en-US" w:eastAsia="en-US" w:bidi="en-US"/>
    </w:rPr>
  </w:style>
  <w:style w:type="paragraph" w:customStyle="1" w:styleId="53">
    <w:name w:val="Заголовок5"/>
    <w:basedOn w:val="a0"/>
    <w:rsid w:val="00B54D94"/>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3"/>
    <w:rsid w:val="00B54D94"/>
    <w:rPr>
      <w:bCs/>
      <w:sz w:val="18"/>
    </w:rPr>
  </w:style>
  <w:style w:type="paragraph" w:customStyle="1" w:styleId="591">
    <w:name w:val="Стиль Заголовок5 + 9 пт По центру1"/>
    <w:basedOn w:val="53"/>
    <w:rsid w:val="00B54D94"/>
    <w:rPr>
      <w:bCs/>
      <w:sz w:val="18"/>
    </w:rPr>
  </w:style>
  <w:style w:type="paragraph" w:customStyle="1" w:styleId="17">
    <w:name w:val="ТаблицаЗаполнение1"/>
    <w:basedOn w:val="a0"/>
    <w:rsid w:val="00B54D94"/>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0"/>
    <w:rsid w:val="00B54D94"/>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0"/>
    <w:rsid w:val="00B54D94"/>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3">
    <w:name w:val="ВК_ЧС"/>
    <w:basedOn w:val="ae"/>
    <w:rsid w:val="00B54D94"/>
    <w:pPr>
      <w:widowControl/>
      <w:tabs>
        <w:tab w:val="clear" w:pos="4677"/>
        <w:tab w:val="clear" w:pos="9355"/>
      </w:tabs>
      <w:autoSpaceDE/>
    </w:pPr>
    <w:rPr>
      <w:rFonts w:ascii="Century Gothic" w:hAnsi="Century Gothic"/>
      <w:i/>
      <w:szCs w:val="16"/>
      <w:lang w:val="en-US" w:eastAsia="en-US" w:bidi="en-US"/>
    </w:rPr>
  </w:style>
  <w:style w:type="paragraph" w:customStyle="1" w:styleId="18">
    <w:name w:val="Текст примечания1"/>
    <w:basedOn w:val="a0"/>
    <w:rsid w:val="00B54D94"/>
    <w:pPr>
      <w:suppressAutoHyphens/>
      <w:spacing w:after="0" w:line="240" w:lineRule="auto"/>
    </w:pPr>
    <w:rPr>
      <w:rFonts w:ascii="Calibri" w:eastAsia="Times New Roman" w:hAnsi="Calibri" w:cs="Times New Roman"/>
      <w:sz w:val="24"/>
      <w:szCs w:val="24"/>
      <w:lang w:val="en-US" w:bidi="en-US"/>
    </w:rPr>
  </w:style>
  <w:style w:type="paragraph" w:styleId="aff4">
    <w:name w:val="annotation text"/>
    <w:basedOn w:val="a0"/>
    <w:link w:val="aff5"/>
    <w:semiHidden/>
    <w:rsid w:val="00B54D94"/>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1"/>
    <w:link w:val="aff4"/>
    <w:semiHidden/>
    <w:rsid w:val="00B54D94"/>
    <w:rPr>
      <w:rFonts w:ascii="Times New Roman" w:eastAsia="Times New Roman" w:hAnsi="Times New Roman" w:cs="Times New Roman"/>
      <w:sz w:val="20"/>
      <w:szCs w:val="20"/>
      <w:lang w:eastAsia="ru-RU"/>
    </w:rPr>
  </w:style>
  <w:style w:type="paragraph" w:styleId="aff6">
    <w:name w:val="annotation subject"/>
    <w:basedOn w:val="18"/>
    <w:next w:val="18"/>
    <w:link w:val="aff7"/>
    <w:rsid w:val="00B54D94"/>
    <w:rPr>
      <w:b/>
      <w:bCs/>
    </w:rPr>
  </w:style>
  <w:style w:type="character" w:customStyle="1" w:styleId="aff7">
    <w:name w:val="Тема примечания Знак"/>
    <w:basedOn w:val="aff5"/>
    <w:link w:val="aff6"/>
    <w:rsid w:val="00B54D94"/>
    <w:rPr>
      <w:rFonts w:ascii="Calibri" w:eastAsia="Times New Roman" w:hAnsi="Calibri" w:cs="Times New Roman"/>
      <w:b/>
      <w:bCs/>
      <w:sz w:val="24"/>
      <w:szCs w:val="24"/>
      <w:lang w:val="en-US" w:eastAsia="ru-RU" w:bidi="en-US"/>
    </w:rPr>
  </w:style>
  <w:style w:type="paragraph" w:customStyle="1" w:styleId="xl17">
    <w:name w:val="xl17"/>
    <w:basedOn w:val="a0"/>
    <w:rsid w:val="00B54D94"/>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0"/>
    <w:rsid w:val="00B54D94"/>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0"/>
    <w:rsid w:val="00B54D94"/>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0"/>
    <w:rsid w:val="00B54D94"/>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0"/>
    <w:rsid w:val="00B54D94"/>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0"/>
    <w:rsid w:val="00B54D94"/>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0"/>
    <w:rsid w:val="00B54D94"/>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0"/>
    <w:rsid w:val="00B54D94"/>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0"/>
    <w:rsid w:val="00B54D94"/>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6">
    <w:name w:val="xl46"/>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7">
    <w:name w:val="xl47"/>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8">
    <w:name w:val="xl48"/>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9">
    <w:name w:val="xl49"/>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0">
    <w:name w:val="xl50"/>
    <w:basedOn w:val="a0"/>
    <w:rsid w:val="00B54D94"/>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2">
    <w:name w:val="xl52"/>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3">
    <w:name w:val="xl53"/>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4">
    <w:name w:val="xl54"/>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5">
    <w:name w:val="xl55"/>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6">
    <w:name w:val="xl56"/>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7">
    <w:name w:val="xl57"/>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8">
    <w:name w:val="xl58"/>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9">
    <w:name w:val="xl59"/>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0">
    <w:name w:val="xl60"/>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1">
    <w:name w:val="xl61"/>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2">
    <w:name w:val="xl62"/>
    <w:basedOn w:val="a0"/>
    <w:rsid w:val="00B54D94"/>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3">
    <w:name w:val="xl63"/>
    <w:basedOn w:val="a0"/>
    <w:rsid w:val="00B54D94"/>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4">
    <w:name w:val="xl64"/>
    <w:basedOn w:val="a0"/>
    <w:rsid w:val="00B54D94"/>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5">
    <w:name w:val="xl65"/>
    <w:basedOn w:val="a0"/>
    <w:rsid w:val="00B54D94"/>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styleId="aff8">
    <w:name w:val="No Spacing"/>
    <w:basedOn w:val="a0"/>
    <w:qFormat/>
    <w:rsid w:val="00B54D94"/>
    <w:pPr>
      <w:suppressAutoHyphens/>
      <w:spacing w:after="0" w:line="240" w:lineRule="auto"/>
    </w:pPr>
    <w:rPr>
      <w:rFonts w:ascii="Calibri" w:eastAsia="Times New Roman" w:hAnsi="Calibri" w:cs="Times New Roman"/>
      <w:sz w:val="24"/>
      <w:szCs w:val="32"/>
      <w:lang w:val="en-US" w:bidi="en-US"/>
    </w:rPr>
  </w:style>
  <w:style w:type="paragraph" w:styleId="27">
    <w:name w:val="Quote"/>
    <w:basedOn w:val="a0"/>
    <w:next w:val="a0"/>
    <w:link w:val="28"/>
    <w:qFormat/>
    <w:rsid w:val="00B54D94"/>
    <w:pPr>
      <w:suppressAutoHyphens/>
      <w:spacing w:after="0" w:line="240" w:lineRule="auto"/>
    </w:pPr>
    <w:rPr>
      <w:rFonts w:ascii="Calibri" w:eastAsia="Times New Roman" w:hAnsi="Calibri" w:cs="Times New Roman"/>
      <w:i/>
      <w:sz w:val="24"/>
      <w:szCs w:val="24"/>
      <w:lang w:val="en-US" w:bidi="en-US"/>
    </w:rPr>
  </w:style>
  <w:style w:type="character" w:customStyle="1" w:styleId="28">
    <w:name w:val="Цитата 2 Знак"/>
    <w:basedOn w:val="a1"/>
    <w:link w:val="27"/>
    <w:rsid w:val="00B54D94"/>
    <w:rPr>
      <w:rFonts w:ascii="Calibri" w:eastAsia="Times New Roman" w:hAnsi="Calibri" w:cs="Times New Roman"/>
      <w:i/>
      <w:sz w:val="24"/>
      <w:szCs w:val="24"/>
      <w:lang w:val="en-US" w:bidi="en-US"/>
    </w:rPr>
  </w:style>
  <w:style w:type="paragraph" w:styleId="aff9">
    <w:name w:val="Intense Quote"/>
    <w:basedOn w:val="a0"/>
    <w:next w:val="a0"/>
    <w:link w:val="affa"/>
    <w:qFormat/>
    <w:rsid w:val="00B54D94"/>
    <w:pPr>
      <w:suppressAutoHyphens/>
      <w:spacing w:after="0" w:line="240" w:lineRule="auto"/>
      <w:ind w:left="720" w:right="720"/>
    </w:pPr>
    <w:rPr>
      <w:rFonts w:ascii="Calibri" w:eastAsia="Times New Roman" w:hAnsi="Calibri" w:cs="Times New Roman"/>
      <w:b/>
      <w:i/>
      <w:sz w:val="24"/>
      <w:lang w:val="en-US" w:bidi="en-US"/>
    </w:rPr>
  </w:style>
  <w:style w:type="character" w:customStyle="1" w:styleId="affa">
    <w:name w:val="Выделенная цитата Знак"/>
    <w:basedOn w:val="a1"/>
    <w:link w:val="aff9"/>
    <w:rsid w:val="00B54D94"/>
    <w:rPr>
      <w:rFonts w:ascii="Calibri" w:eastAsia="Times New Roman" w:hAnsi="Calibri" w:cs="Times New Roman"/>
      <w:b/>
      <w:i/>
      <w:sz w:val="24"/>
      <w:lang w:val="en-US" w:bidi="en-US"/>
    </w:rPr>
  </w:style>
  <w:style w:type="paragraph" w:customStyle="1" w:styleId="19">
    <w:name w:val="Стиль1"/>
    <w:basedOn w:val="1"/>
    <w:rsid w:val="00B54D94"/>
    <w:pPr>
      <w:suppressAutoHyphens/>
      <w:jc w:val="right"/>
    </w:pPr>
    <w:rPr>
      <w:rFonts w:ascii="Calibri" w:hAnsi="Calibri" w:cs="Times New Roman"/>
      <w:kern w:val="1"/>
      <w:lang w:val="en-US" w:eastAsia="en-US" w:bidi="en-US"/>
    </w:rPr>
  </w:style>
  <w:style w:type="paragraph" w:customStyle="1" w:styleId="1TimesNewRoman">
    <w:name w:val="Стиль Заголовок 1 + Times New Roman"/>
    <w:basedOn w:val="1"/>
    <w:rsid w:val="00B54D94"/>
    <w:pPr>
      <w:suppressAutoHyphens/>
    </w:pPr>
    <w:rPr>
      <w:rFonts w:ascii="Calibri" w:hAnsi="Calibri" w:cs="Century Gothic"/>
      <w:kern w:val="1"/>
      <w:lang w:val="en-US" w:eastAsia="en-US" w:bidi="en-US"/>
    </w:rPr>
  </w:style>
  <w:style w:type="paragraph" w:customStyle="1" w:styleId="1TimesNewRoman0">
    <w:name w:val="Стиль Заголовок 1 + Times New Roman По правому краю"/>
    <w:basedOn w:val="1"/>
    <w:rsid w:val="00B54D94"/>
    <w:pPr>
      <w:suppressAutoHyphens/>
      <w:jc w:val="right"/>
    </w:pPr>
    <w:rPr>
      <w:rFonts w:ascii="Calibri" w:hAnsi="Calibri" w:cs="Times New Roman"/>
      <w:kern w:val="1"/>
      <w:szCs w:val="20"/>
      <w:lang w:val="en-US" w:eastAsia="en-US" w:bidi="en-US"/>
    </w:rPr>
  </w:style>
  <w:style w:type="paragraph" w:customStyle="1" w:styleId="1415">
    <w:name w:val="Стиль 14 пт полужирный курсив По центру Междустр.интервал:  15..."/>
    <w:basedOn w:val="a0"/>
    <w:rsid w:val="00B54D94"/>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B54D94"/>
    <w:pPr>
      <w:suppressAutoHyphens/>
      <w:jc w:val="center"/>
    </w:pPr>
    <w:rPr>
      <w:rFonts w:ascii="Times New Roman" w:hAnsi="Times New Roman" w:cs="Times New Roman"/>
      <w:szCs w:val="20"/>
      <w:lang w:eastAsia="ar-SA"/>
    </w:rPr>
  </w:style>
  <w:style w:type="paragraph" w:customStyle="1" w:styleId="1CStyle59">
    <w:name w:val="1CStyle59"/>
    <w:rsid w:val="00B54D94"/>
    <w:pPr>
      <w:suppressAutoHyphens/>
      <w:jc w:val="center"/>
    </w:pPr>
    <w:rPr>
      <w:rFonts w:ascii="Verdana" w:eastAsia="Arial" w:hAnsi="Verdana" w:cs="Times New Roman"/>
      <w:b/>
      <w:sz w:val="16"/>
      <w:lang w:eastAsia="ar-SA"/>
    </w:rPr>
  </w:style>
  <w:style w:type="paragraph" w:customStyle="1" w:styleId="1CStyle58">
    <w:name w:val="1CStyle58"/>
    <w:rsid w:val="00B54D94"/>
    <w:pPr>
      <w:suppressAutoHyphens/>
      <w:jc w:val="center"/>
    </w:pPr>
    <w:rPr>
      <w:rFonts w:ascii="Verdana" w:eastAsia="Arial" w:hAnsi="Verdana" w:cs="Times New Roman"/>
      <w:b/>
      <w:sz w:val="16"/>
      <w:lang w:eastAsia="ar-SA"/>
    </w:rPr>
  </w:style>
  <w:style w:type="paragraph" w:customStyle="1" w:styleId="1CStyle85">
    <w:name w:val="1CStyle85"/>
    <w:rsid w:val="00B54D94"/>
    <w:pPr>
      <w:suppressAutoHyphens/>
      <w:jc w:val="center"/>
    </w:pPr>
    <w:rPr>
      <w:rFonts w:ascii="Verdana" w:eastAsia="Arial" w:hAnsi="Verdana" w:cs="Times New Roman"/>
      <w:sz w:val="16"/>
      <w:lang w:eastAsia="ar-SA"/>
    </w:rPr>
  </w:style>
  <w:style w:type="paragraph" w:customStyle="1" w:styleId="1CStyle87">
    <w:name w:val="1CStyle87"/>
    <w:rsid w:val="00B54D94"/>
    <w:pPr>
      <w:suppressAutoHyphens/>
      <w:jc w:val="center"/>
    </w:pPr>
    <w:rPr>
      <w:rFonts w:ascii="Verdana" w:eastAsia="Arial" w:hAnsi="Verdana" w:cs="Times New Roman"/>
      <w:sz w:val="16"/>
      <w:lang w:eastAsia="ar-SA"/>
    </w:rPr>
  </w:style>
  <w:style w:type="paragraph" w:customStyle="1" w:styleId="1CStyle86">
    <w:name w:val="1CStyle86"/>
    <w:rsid w:val="00B54D94"/>
    <w:pPr>
      <w:suppressAutoHyphens/>
      <w:jc w:val="right"/>
    </w:pPr>
    <w:rPr>
      <w:rFonts w:ascii="Verdana" w:eastAsia="Arial" w:hAnsi="Verdana" w:cs="Times New Roman"/>
      <w:sz w:val="16"/>
      <w:lang w:eastAsia="ar-SA"/>
    </w:rPr>
  </w:style>
  <w:style w:type="paragraph" w:customStyle="1" w:styleId="ConsPlusDocList">
    <w:name w:val="ConsPlusDocList"/>
    <w:rsid w:val="00B54D94"/>
    <w:pPr>
      <w:suppressAutoHyphens/>
      <w:autoSpaceDE w:val="0"/>
      <w:spacing w:after="0" w:line="240" w:lineRule="auto"/>
    </w:pPr>
    <w:rPr>
      <w:rFonts w:ascii="Courier New" w:eastAsia="Arial" w:hAnsi="Courier New" w:cs="Courier New"/>
      <w:sz w:val="20"/>
      <w:szCs w:val="20"/>
      <w:lang w:eastAsia="ar-SA"/>
    </w:rPr>
  </w:style>
  <w:style w:type="paragraph" w:customStyle="1" w:styleId="1a">
    <w:name w:val="Абзац списка1"/>
    <w:basedOn w:val="a0"/>
    <w:rsid w:val="00B54D94"/>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B54D94"/>
    <w:pPr>
      <w:suppressAutoHyphens/>
      <w:spacing w:before="0" w:after="0"/>
    </w:pPr>
    <w:rPr>
      <w:rFonts w:ascii="Times New Roman" w:hAnsi="Times New Roman" w:cs="Times New Roman"/>
      <w:sz w:val="20"/>
      <w:szCs w:val="20"/>
      <w:lang w:eastAsia="ar-SA"/>
    </w:rPr>
  </w:style>
  <w:style w:type="paragraph" w:customStyle="1" w:styleId="affb">
    <w:name w:val="Содержимое таблицы"/>
    <w:basedOn w:val="a0"/>
    <w:rsid w:val="00B54D9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B54D94"/>
    <w:pPr>
      <w:jc w:val="center"/>
    </w:pPr>
    <w:rPr>
      <w:b/>
      <w:bCs/>
    </w:rPr>
  </w:style>
  <w:style w:type="paragraph" w:customStyle="1" w:styleId="affd">
    <w:name w:val="Содержимое врезки"/>
    <w:basedOn w:val="af1"/>
    <w:rsid w:val="00B54D94"/>
  </w:style>
  <w:style w:type="paragraph" w:customStyle="1" w:styleId="ConsNormal">
    <w:name w:val="ConsNormal"/>
    <w:rsid w:val="00B54D94"/>
    <w:pPr>
      <w:suppressAutoHyphens/>
      <w:autoSpaceDE w:val="0"/>
      <w:spacing w:after="0" w:line="240" w:lineRule="auto"/>
      <w:ind w:firstLine="720"/>
    </w:pPr>
    <w:rPr>
      <w:rFonts w:ascii="Arial" w:eastAsia="Arial" w:hAnsi="Arial" w:cs="Arial"/>
      <w:color w:val="000000"/>
      <w:sz w:val="20"/>
      <w:szCs w:val="20"/>
      <w:lang w:eastAsia="ar-SA"/>
    </w:rPr>
  </w:style>
  <w:style w:type="paragraph" w:styleId="34">
    <w:name w:val="Body Text 3"/>
    <w:basedOn w:val="a0"/>
    <w:link w:val="35"/>
    <w:rsid w:val="00B54D94"/>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rsid w:val="00B54D94"/>
    <w:rPr>
      <w:rFonts w:ascii="Times New Roman" w:eastAsia="Times New Roman" w:hAnsi="Times New Roman" w:cs="Times New Roman"/>
      <w:sz w:val="16"/>
      <w:szCs w:val="16"/>
      <w:lang w:eastAsia="ar-SA"/>
    </w:rPr>
  </w:style>
  <w:style w:type="paragraph" w:customStyle="1" w:styleId="1b">
    <w:name w:val="Абзац Уровень 1"/>
    <w:basedOn w:val="a0"/>
    <w:rsid w:val="00B54D94"/>
    <w:pPr>
      <w:suppressAutoHyphens/>
      <w:spacing w:after="0" w:line="360" w:lineRule="auto"/>
      <w:jc w:val="both"/>
    </w:pPr>
    <w:rPr>
      <w:rFonts w:ascii="Times New Roman" w:eastAsia="SimSun" w:hAnsi="Times New Roman" w:cs="Calibri"/>
      <w:sz w:val="28"/>
      <w:szCs w:val="28"/>
      <w:lang w:eastAsia="ar-SA"/>
    </w:rPr>
  </w:style>
  <w:style w:type="character" w:customStyle="1" w:styleId="sectiontitle">
    <w:name w:val="section_title"/>
    <w:basedOn w:val="1c"/>
    <w:rsid w:val="00B54D94"/>
  </w:style>
  <w:style w:type="character" w:customStyle="1" w:styleId="1c">
    <w:name w:val="Основной шрифт абзаца1"/>
    <w:rsid w:val="00B54D94"/>
  </w:style>
  <w:style w:type="character" w:customStyle="1" w:styleId="affe">
    <w:name w:val="Гипертекстовая ссылка"/>
    <w:rsid w:val="00B54D94"/>
    <w:rPr>
      <w:rFonts w:cs="Times New Roman"/>
      <w:b/>
      <w:bCs/>
      <w:color w:val="008000"/>
    </w:rPr>
  </w:style>
  <w:style w:type="paragraph" w:styleId="afff">
    <w:name w:val="footnote text"/>
    <w:basedOn w:val="a0"/>
    <w:link w:val="afff0"/>
    <w:semiHidden/>
    <w:rsid w:val="00B54D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0">
    <w:name w:val="Текст сноски Знак"/>
    <w:basedOn w:val="a1"/>
    <w:link w:val="afff"/>
    <w:semiHidden/>
    <w:rsid w:val="00B54D94"/>
    <w:rPr>
      <w:rFonts w:ascii="Arial" w:eastAsia="Times New Roman" w:hAnsi="Arial" w:cs="Arial"/>
      <w:sz w:val="20"/>
      <w:szCs w:val="20"/>
      <w:lang w:eastAsia="ru-RU"/>
    </w:rPr>
  </w:style>
  <w:style w:type="character" w:styleId="afff1">
    <w:name w:val="footnote reference"/>
    <w:semiHidden/>
    <w:rsid w:val="00B54D94"/>
    <w:rPr>
      <w:rFonts w:cs="Times New Roman"/>
      <w:vertAlign w:val="superscript"/>
    </w:rPr>
  </w:style>
  <w:style w:type="paragraph" w:customStyle="1" w:styleId="1d">
    <w:name w:val="Обычный (веб)1"/>
    <w:basedOn w:val="a0"/>
    <w:rsid w:val="00B54D94"/>
    <w:pPr>
      <w:spacing w:before="240" w:after="240" w:line="240" w:lineRule="auto"/>
      <w:ind w:left="480" w:right="240"/>
      <w:jc w:val="both"/>
    </w:pPr>
    <w:rPr>
      <w:rFonts w:ascii="Verdana" w:eastAsia="Times New Roman" w:hAnsi="Verdana" w:cs="Times New Roman"/>
      <w:color w:val="000000"/>
      <w:sz w:val="16"/>
      <w:szCs w:val="16"/>
      <w:lang w:eastAsia="ru-RU"/>
    </w:rPr>
  </w:style>
  <w:style w:type="paragraph" w:customStyle="1" w:styleId="ConsTitle">
    <w:name w:val="ConsTitle"/>
    <w:rsid w:val="00B54D9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FR1">
    <w:name w:val="FR1"/>
    <w:rsid w:val="00B54D94"/>
    <w:pPr>
      <w:widowControl w:val="0"/>
      <w:autoSpaceDE w:val="0"/>
      <w:autoSpaceDN w:val="0"/>
      <w:adjustRightInd w:val="0"/>
      <w:spacing w:before="1280" w:after="0" w:line="280" w:lineRule="auto"/>
      <w:jc w:val="center"/>
    </w:pPr>
    <w:rPr>
      <w:rFonts w:ascii="Times New Roman" w:eastAsia="Times New Roman" w:hAnsi="Times New Roman" w:cs="Times New Roman"/>
      <w:b/>
      <w:bCs/>
      <w:sz w:val="44"/>
      <w:szCs w:val="44"/>
      <w:lang w:eastAsia="ru-RU"/>
    </w:rPr>
  </w:style>
  <w:style w:type="paragraph" w:customStyle="1" w:styleId="Postan">
    <w:name w:val="Postan"/>
    <w:basedOn w:val="a0"/>
    <w:rsid w:val="00B54D94"/>
    <w:pPr>
      <w:spacing w:after="0" w:line="240" w:lineRule="auto"/>
      <w:jc w:val="center"/>
    </w:pPr>
    <w:rPr>
      <w:rFonts w:ascii="Times New Roman" w:eastAsia="Times New Roman" w:hAnsi="Times New Roman" w:cs="Times New Roman"/>
      <w:sz w:val="28"/>
      <w:szCs w:val="20"/>
      <w:lang w:eastAsia="ru-RU"/>
    </w:rPr>
  </w:style>
  <w:style w:type="character" w:customStyle="1" w:styleId="1e">
    <w:name w:val="Основной текст + Курсив1"/>
    <w:rsid w:val="00B54D94"/>
    <w:rPr>
      <w:i/>
      <w:iCs/>
      <w:sz w:val="24"/>
      <w:szCs w:val="24"/>
      <w:lang w:eastAsia="ar-SA" w:bidi="ar-SA"/>
    </w:rPr>
  </w:style>
  <w:style w:type="paragraph" w:customStyle="1" w:styleId="consplusnormal0">
    <w:name w:val="consplusnormal0"/>
    <w:basedOn w:val="a0"/>
    <w:rsid w:val="00B54D94"/>
    <w:pPr>
      <w:spacing w:before="100" w:after="100" w:line="240" w:lineRule="auto"/>
      <w:ind w:firstLine="120"/>
    </w:pPr>
    <w:rPr>
      <w:rFonts w:ascii="Verdana" w:eastAsia="Times New Roman" w:hAnsi="Verdana" w:cs="Times New Roman"/>
      <w:sz w:val="24"/>
      <w:szCs w:val="24"/>
      <w:lang w:eastAsia="ru-RU"/>
    </w:rPr>
  </w:style>
  <w:style w:type="character" w:customStyle="1" w:styleId="36">
    <w:name w:val="Знак Знак3"/>
    <w:rsid w:val="00B54D94"/>
    <w:rPr>
      <w:rFonts w:ascii="Arial" w:eastAsia="Times New Roman" w:hAnsi="Arial" w:cs="Arial"/>
    </w:rPr>
  </w:style>
  <w:style w:type="character" w:styleId="afff2">
    <w:name w:val="annotation reference"/>
    <w:rsid w:val="00B54D94"/>
    <w:rPr>
      <w:sz w:val="16"/>
      <w:szCs w:val="16"/>
    </w:rPr>
  </w:style>
  <w:style w:type="paragraph" w:customStyle="1" w:styleId="normd">
    <w:name w:val="normd"/>
    <w:basedOn w:val="a0"/>
    <w:rsid w:val="00B54D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B54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B54D94"/>
    <w:rPr>
      <w:rFonts w:ascii="Courier New" w:eastAsia="Times New Roman" w:hAnsi="Courier New" w:cs="Courier New"/>
      <w:sz w:val="20"/>
      <w:szCs w:val="20"/>
      <w:lang w:eastAsia="ru-RU"/>
    </w:rPr>
  </w:style>
  <w:style w:type="paragraph" w:customStyle="1" w:styleId="afff3">
    <w:name w:val="Нормальный (таблица)"/>
    <w:basedOn w:val="a0"/>
    <w:next w:val="a0"/>
    <w:rsid w:val="00B54D9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4">
    <w:name w:val="Прижатый влево"/>
    <w:basedOn w:val="a0"/>
    <w:next w:val="a0"/>
    <w:rsid w:val="00B54D9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f5">
    <w:name w:val="Цветовое выделение"/>
    <w:rsid w:val="00B54D94"/>
    <w:rPr>
      <w:b/>
      <w:bCs/>
      <w:color w:val="26282F"/>
    </w:rPr>
  </w:style>
  <w:style w:type="paragraph" w:customStyle="1" w:styleId="Style1">
    <w:name w:val="Style1"/>
    <w:basedOn w:val="a0"/>
    <w:rsid w:val="00B54D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B54D94"/>
    <w:pPr>
      <w:widowControl w:val="0"/>
      <w:autoSpaceDE w:val="0"/>
      <w:autoSpaceDN w:val="0"/>
      <w:adjustRightInd w:val="0"/>
      <w:spacing w:after="0" w:line="547" w:lineRule="exact"/>
      <w:ind w:hanging="1361"/>
    </w:pPr>
    <w:rPr>
      <w:rFonts w:ascii="Times New Roman" w:eastAsia="Times New Roman" w:hAnsi="Times New Roman" w:cs="Times New Roman"/>
      <w:sz w:val="24"/>
      <w:szCs w:val="24"/>
      <w:lang w:eastAsia="ru-RU"/>
    </w:rPr>
  </w:style>
  <w:style w:type="paragraph" w:customStyle="1" w:styleId="Style17">
    <w:name w:val="Style17"/>
    <w:basedOn w:val="a0"/>
    <w:rsid w:val="00B54D94"/>
    <w:pPr>
      <w:widowControl w:val="0"/>
      <w:autoSpaceDE w:val="0"/>
      <w:autoSpaceDN w:val="0"/>
      <w:adjustRightInd w:val="0"/>
      <w:spacing w:after="0" w:line="322" w:lineRule="exact"/>
      <w:ind w:firstLine="698"/>
      <w:jc w:val="both"/>
    </w:pPr>
    <w:rPr>
      <w:rFonts w:ascii="Times New Roman" w:eastAsia="Times New Roman" w:hAnsi="Times New Roman" w:cs="Times New Roman"/>
      <w:sz w:val="24"/>
      <w:szCs w:val="24"/>
      <w:lang w:eastAsia="ru-RU"/>
    </w:rPr>
  </w:style>
  <w:style w:type="character" w:customStyle="1" w:styleId="FontStyle20">
    <w:name w:val="Font Style20"/>
    <w:rsid w:val="00B54D94"/>
    <w:rPr>
      <w:rFonts w:ascii="Times New Roman" w:hAnsi="Times New Roman" w:cs="Times New Roman"/>
      <w:b/>
      <w:bCs/>
      <w:sz w:val="24"/>
      <w:szCs w:val="24"/>
    </w:rPr>
  </w:style>
  <w:style w:type="character" w:customStyle="1" w:styleId="FontStyle21">
    <w:name w:val="Font Style21"/>
    <w:rsid w:val="00B54D94"/>
    <w:rPr>
      <w:rFonts w:ascii="Times New Roman" w:hAnsi="Times New Roman" w:cs="Times New Roman"/>
      <w:sz w:val="28"/>
      <w:szCs w:val="28"/>
    </w:rPr>
  </w:style>
  <w:style w:type="character" w:customStyle="1" w:styleId="FontStyle23">
    <w:name w:val="Font Style23"/>
    <w:rsid w:val="00B54D94"/>
    <w:rPr>
      <w:rFonts w:ascii="Times New Roman" w:hAnsi="Times New Roman" w:cs="Times New Roman"/>
      <w:b/>
      <w:bCs/>
      <w:sz w:val="26"/>
      <w:szCs w:val="26"/>
    </w:rPr>
  </w:style>
  <w:style w:type="character" w:customStyle="1" w:styleId="Absatz-Standardschriftart">
    <w:name w:val="Absatz-Standardschriftart"/>
    <w:rsid w:val="00B54D94"/>
  </w:style>
  <w:style w:type="character" w:customStyle="1" w:styleId="WW-Absatz-Standardschriftart">
    <w:name w:val="WW-Absatz-Standardschriftart"/>
    <w:rsid w:val="00B54D94"/>
  </w:style>
  <w:style w:type="character" w:customStyle="1" w:styleId="WW-Absatz-Standardschriftart1">
    <w:name w:val="WW-Absatz-Standardschriftart1"/>
    <w:rsid w:val="00B54D94"/>
  </w:style>
  <w:style w:type="character" w:customStyle="1" w:styleId="WW-Absatz-Standardschriftart11">
    <w:name w:val="WW-Absatz-Standardschriftart11"/>
    <w:rsid w:val="00B54D94"/>
  </w:style>
  <w:style w:type="character" w:customStyle="1" w:styleId="WW-Absatz-Standardschriftart111">
    <w:name w:val="WW-Absatz-Standardschriftart111"/>
    <w:rsid w:val="00B54D94"/>
  </w:style>
  <w:style w:type="character" w:customStyle="1" w:styleId="WW-Absatz-Standardschriftart1111">
    <w:name w:val="WW-Absatz-Standardschriftart1111"/>
    <w:rsid w:val="00B54D94"/>
  </w:style>
  <w:style w:type="character" w:customStyle="1" w:styleId="WW-Absatz-Standardschriftart11111">
    <w:name w:val="WW-Absatz-Standardschriftart11111"/>
    <w:rsid w:val="00B54D94"/>
  </w:style>
  <w:style w:type="character" w:customStyle="1" w:styleId="WW-Absatz-Standardschriftart111111">
    <w:name w:val="WW-Absatz-Standardschriftart111111"/>
    <w:rsid w:val="00B54D94"/>
  </w:style>
  <w:style w:type="character" w:customStyle="1" w:styleId="WW-Absatz-Standardschriftart1111111">
    <w:name w:val="WW-Absatz-Standardschriftart1111111"/>
    <w:rsid w:val="00B54D94"/>
  </w:style>
  <w:style w:type="character" w:customStyle="1" w:styleId="WW-Absatz-Standardschriftart11111111">
    <w:name w:val="WW-Absatz-Standardschriftart11111111"/>
    <w:rsid w:val="00B54D94"/>
  </w:style>
  <w:style w:type="character" w:customStyle="1" w:styleId="WW8Num5z0">
    <w:name w:val="WW8Num5z0"/>
    <w:rsid w:val="00B54D94"/>
    <w:rPr>
      <w:rFonts w:ascii="Wingdings" w:hAnsi="Wingdings"/>
    </w:rPr>
  </w:style>
  <w:style w:type="character" w:customStyle="1" w:styleId="WW8Num12z0">
    <w:name w:val="WW8Num12z0"/>
    <w:rsid w:val="00B54D94"/>
    <w:rPr>
      <w:b/>
      <w:sz w:val="28"/>
    </w:rPr>
  </w:style>
  <w:style w:type="character" w:customStyle="1" w:styleId="WW8Num19z0">
    <w:name w:val="WW8Num19z0"/>
    <w:rsid w:val="00B54D94"/>
    <w:rPr>
      <w:b/>
      <w:sz w:val="28"/>
    </w:rPr>
  </w:style>
  <w:style w:type="character" w:customStyle="1" w:styleId="WW8Num25z1">
    <w:name w:val="WW8Num25z1"/>
    <w:rsid w:val="00B54D94"/>
    <w:rPr>
      <w:sz w:val="24"/>
      <w:szCs w:val="24"/>
    </w:rPr>
  </w:style>
  <w:style w:type="character" w:customStyle="1" w:styleId="WW8Num35z0">
    <w:name w:val="WW8Num35z0"/>
    <w:rsid w:val="00B54D94"/>
    <w:rPr>
      <w:rFonts w:ascii="Symbol" w:hAnsi="Symbol"/>
    </w:rPr>
  </w:style>
  <w:style w:type="character" w:customStyle="1" w:styleId="WW8Num35z1">
    <w:name w:val="WW8Num35z1"/>
    <w:rsid w:val="00B54D94"/>
    <w:rPr>
      <w:rFonts w:ascii="Courier New" w:hAnsi="Courier New" w:cs="Courier New"/>
    </w:rPr>
  </w:style>
  <w:style w:type="character" w:customStyle="1" w:styleId="WW8Num35z2">
    <w:name w:val="WW8Num35z2"/>
    <w:rsid w:val="00B54D94"/>
    <w:rPr>
      <w:rFonts w:ascii="Wingdings" w:hAnsi="Wingdings"/>
    </w:rPr>
  </w:style>
  <w:style w:type="character" w:customStyle="1" w:styleId="WW8Num37z0">
    <w:name w:val="WW8Num37z0"/>
    <w:rsid w:val="00B54D94"/>
    <w:rPr>
      <w:b/>
      <w:sz w:val="28"/>
    </w:rPr>
  </w:style>
  <w:style w:type="character" w:customStyle="1" w:styleId="WW8Num41z0">
    <w:name w:val="WW8Num41z0"/>
    <w:rsid w:val="00B54D94"/>
    <w:rPr>
      <w:rFonts w:ascii="Symbol" w:eastAsia="Times New Roman" w:hAnsi="Symbol" w:cs="Times New Roman"/>
    </w:rPr>
  </w:style>
  <w:style w:type="character" w:customStyle="1" w:styleId="WW8Num41z1">
    <w:name w:val="WW8Num41z1"/>
    <w:rsid w:val="00B54D94"/>
    <w:rPr>
      <w:rFonts w:ascii="Courier New" w:hAnsi="Courier New" w:cs="Courier New"/>
    </w:rPr>
  </w:style>
  <w:style w:type="character" w:customStyle="1" w:styleId="WW8Num41z2">
    <w:name w:val="WW8Num41z2"/>
    <w:rsid w:val="00B54D94"/>
    <w:rPr>
      <w:rFonts w:ascii="Wingdings" w:hAnsi="Wingdings"/>
    </w:rPr>
  </w:style>
  <w:style w:type="character" w:customStyle="1" w:styleId="WW8Num41z3">
    <w:name w:val="WW8Num41z3"/>
    <w:rsid w:val="00B54D94"/>
    <w:rPr>
      <w:rFonts w:ascii="Symbol" w:hAnsi="Symbol"/>
    </w:rPr>
  </w:style>
  <w:style w:type="character" w:customStyle="1" w:styleId="afff6">
    <w:name w:val="Пункт Знак"/>
    <w:rsid w:val="00B54D94"/>
    <w:rPr>
      <w:rFonts w:ascii="Times New Roman CYR" w:eastAsia="Calibri" w:hAnsi="Times New Roman CYR" w:cs="Times New Roman CYR"/>
      <w:lang w:val="ru-RU" w:eastAsia="ar-SA" w:bidi="ar-SA"/>
    </w:rPr>
  </w:style>
  <w:style w:type="character" w:customStyle="1" w:styleId="FontStyle40">
    <w:name w:val="Font Style40"/>
    <w:rsid w:val="00B54D94"/>
    <w:rPr>
      <w:rFonts w:ascii="Times New Roman" w:hAnsi="Times New Roman" w:cs="Times New Roman"/>
      <w:sz w:val="22"/>
      <w:szCs w:val="22"/>
    </w:rPr>
  </w:style>
  <w:style w:type="character" w:styleId="afff7">
    <w:name w:val="FollowedHyperlink"/>
    <w:rsid w:val="00B54D94"/>
    <w:rPr>
      <w:color w:val="800080"/>
      <w:u w:val="single"/>
    </w:rPr>
  </w:style>
  <w:style w:type="character" w:customStyle="1" w:styleId="afff8">
    <w:name w:val="Центр Знак"/>
    <w:rsid w:val="00B54D94"/>
    <w:rPr>
      <w:sz w:val="28"/>
      <w:lang w:val="ru-RU" w:eastAsia="ar-SA" w:bidi="ar-SA"/>
    </w:rPr>
  </w:style>
  <w:style w:type="character" w:customStyle="1" w:styleId="val">
    <w:name w:val="val"/>
    <w:basedOn w:val="1c"/>
    <w:rsid w:val="00B54D94"/>
  </w:style>
  <w:style w:type="character" w:customStyle="1" w:styleId="FontStyle17">
    <w:name w:val="Font Style17"/>
    <w:rsid w:val="00B54D94"/>
    <w:rPr>
      <w:rFonts w:ascii="Times New Roman" w:hAnsi="Times New Roman" w:cs="Times New Roman"/>
      <w:sz w:val="26"/>
      <w:szCs w:val="26"/>
    </w:rPr>
  </w:style>
  <w:style w:type="character" w:customStyle="1" w:styleId="text">
    <w:name w:val="text"/>
    <w:basedOn w:val="1c"/>
    <w:rsid w:val="00B54D94"/>
  </w:style>
  <w:style w:type="character" w:customStyle="1" w:styleId="afff9">
    <w:name w:val="Символ нумерации"/>
    <w:rsid w:val="00B54D94"/>
  </w:style>
  <w:style w:type="paragraph" w:customStyle="1" w:styleId="310">
    <w:name w:val="Основной текст 31"/>
    <w:basedOn w:val="a0"/>
    <w:rsid w:val="00B54D94"/>
    <w:pPr>
      <w:suppressAutoHyphens/>
      <w:spacing w:after="120" w:line="240" w:lineRule="auto"/>
    </w:pPr>
    <w:rPr>
      <w:rFonts w:ascii="Times New Roman CYR" w:eastAsia="Times New Roman" w:hAnsi="Times New Roman CYR" w:cs="Times New Roman"/>
      <w:sz w:val="16"/>
      <w:szCs w:val="16"/>
      <w:lang w:eastAsia="ar-SA"/>
    </w:rPr>
  </w:style>
  <w:style w:type="paragraph" w:customStyle="1" w:styleId="a">
    <w:name w:val="Пункт"/>
    <w:basedOn w:val="a0"/>
    <w:rsid w:val="00B54D94"/>
    <w:pPr>
      <w:numPr>
        <w:numId w:val="1"/>
      </w:numPr>
      <w:suppressAutoHyphens/>
      <w:spacing w:after="120" w:line="240" w:lineRule="auto"/>
      <w:jc w:val="both"/>
    </w:pPr>
    <w:rPr>
      <w:rFonts w:ascii="Times New Roman CYR" w:eastAsia="Calibri" w:hAnsi="Times New Roman CYR" w:cs="Times New Roman CYR"/>
      <w:sz w:val="20"/>
      <w:szCs w:val="20"/>
      <w:lang w:eastAsia="ar-SA"/>
    </w:rPr>
  </w:style>
  <w:style w:type="paragraph" w:customStyle="1" w:styleId="afffa">
    <w:name w:val="Подпункт"/>
    <w:basedOn w:val="a0"/>
    <w:rsid w:val="00B54D94"/>
    <w:pPr>
      <w:tabs>
        <w:tab w:val="num" w:pos="720"/>
      </w:tabs>
      <w:suppressAutoHyphens/>
      <w:spacing w:after="120" w:line="240" w:lineRule="auto"/>
      <w:ind w:left="720" w:hanging="360"/>
      <w:jc w:val="both"/>
    </w:pPr>
    <w:rPr>
      <w:rFonts w:ascii="Times New Roman CYR" w:eastAsia="Calibri" w:hAnsi="Times New Roman CYR" w:cs="Times New Roman"/>
      <w:sz w:val="20"/>
      <w:szCs w:val="20"/>
      <w:lang w:eastAsia="ar-SA"/>
    </w:rPr>
  </w:style>
  <w:style w:type="paragraph" w:customStyle="1" w:styleId="1f">
    <w:name w:val="Знак Знак1 Знак Знак Знак Знак"/>
    <w:basedOn w:val="a0"/>
    <w:rsid w:val="00B54D9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afffb">
    <w:name w:val="Знак"/>
    <w:basedOn w:val="a0"/>
    <w:rsid w:val="00B54D9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311">
    <w:name w:val="Основной текст с отступом 31"/>
    <w:basedOn w:val="a0"/>
    <w:rsid w:val="00B54D94"/>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c">
    <w:name w:val="Центр"/>
    <w:basedOn w:val="a0"/>
    <w:rsid w:val="00B54D94"/>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2TimesNewRoman0">
    <w:name w:val="Стиль Заголовок 2 + Times New Roman По ширине"/>
    <w:basedOn w:val="2"/>
    <w:rsid w:val="00B54D94"/>
    <w:pPr>
      <w:suppressAutoHyphens/>
      <w:spacing w:after="240"/>
      <w:jc w:val="both"/>
    </w:pPr>
    <w:rPr>
      <w:rFonts w:ascii="Times New Roman" w:hAnsi="Times New Roman" w:cs="Times New Roman"/>
      <w:szCs w:val="20"/>
      <w:lang w:eastAsia="ar-SA"/>
    </w:rPr>
  </w:style>
  <w:style w:type="paragraph" w:customStyle="1" w:styleId="afffd">
    <w:name w:val="Знак Знак Знак Знак Знак Знак Знак"/>
    <w:basedOn w:val="a0"/>
    <w:rsid w:val="00B54D94"/>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Style3">
    <w:name w:val="Style3"/>
    <w:basedOn w:val="a0"/>
    <w:rsid w:val="00B54D94"/>
    <w:pPr>
      <w:widowControl w:val="0"/>
      <w:suppressAutoHyphens/>
      <w:autoSpaceDE w:val="0"/>
      <w:spacing w:after="0" w:line="317" w:lineRule="exact"/>
    </w:pPr>
    <w:rPr>
      <w:rFonts w:ascii="Lucida Sans Unicode" w:eastAsia="Times New Roman" w:hAnsi="Lucida Sans Unicode" w:cs="Times New Roman"/>
      <w:sz w:val="24"/>
      <w:szCs w:val="24"/>
      <w:lang w:eastAsia="ar-SA"/>
    </w:rPr>
  </w:style>
  <w:style w:type="paragraph" w:customStyle="1" w:styleId="Style6">
    <w:name w:val="Style6"/>
    <w:basedOn w:val="a0"/>
    <w:rsid w:val="00B54D94"/>
    <w:pPr>
      <w:widowControl w:val="0"/>
      <w:suppressAutoHyphens/>
      <w:autoSpaceDE w:val="0"/>
      <w:spacing w:after="0" w:line="325" w:lineRule="exact"/>
      <w:ind w:firstLine="706"/>
      <w:jc w:val="both"/>
    </w:pPr>
    <w:rPr>
      <w:rFonts w:ascii="Lucida Sans Unicode" w:eastAsia="Times New Roman" w:hAnsi="Lucida Sans Unicode" w:cs="Times New Roman"/>
      <w:sz w:val="24"/>
      <w:szCs w:val="24"/>
      <w:lang w:eastAsia="ar-SA"/>
    </w:rPr>
  </w:style>
  <w:style w:type="paragraph" w:customStyle="1" w:styleId="u">
    <w:name w:val="u"/>
    <w:basedOn w:val="a0"/>
    <w:rsid w:val="00B54D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
    <w:name w:val="WW-Заголовок"/>
    <w:basedOn w:val="a0"/>
    <w:next w:val="af1"/>
    <w:rsid w:val="00B54D94"/>
    <w:pPr>
      <w:suppressAutoHyphens/>
      <w:spacing w:after="0" w:line="240" w:lineRule="auto"/>
      <w:ind w:left="-567"/>
      <w:jc w:val="center"/>
    </w:pPr>
    <w:rPr>
      <w:rFonts w:ascii="Times New Roman" w:eastAsia="Times New Roman" w:hAnsi="Times New Roman" w:cs="Times New Roman"/>
      <w:sz w:val="28"/>
      <w:szCs w:val="20"/>
      <w:lang w:eastAsia="ar-SA"/>
    </w:rPr>
  </w:style>
  <w:style w:type="paragraph" w:customStyle="1" w:styleId="320">
    <w:name w:val="Основной текст 32"/>
    <w:basedOn w:val="a0"/>
    <w:rsid w:val="00B54D94"/>
    <w:pPr>
      <w:suppressAutoHyphens/>
      <w:spacing w:after="120" w:line="240" w:lineRule="auto"/>
    </w:pPr>
    <w:rPr>
      <w:rFonts w:ascii="Times New Roman" w:eastAsia="Times New Roman" w:hAnsi="Times New Roman" w:cs="Times New Roman"/>
      <w:sz w:val="16"/>
      <w:szCs w:val="16"/>
      <w:lang w:eastAsia="ar-SA"/>
    </w:rPr>
  </w:style>
  <w:style w:type="paragraph" w:customStyle="1" w:styleId="afffe">
    <w:name w:val="???????"/>
    <w:rsid w:val="00B54D94"/>
    <w:pPr>
      <w:widowControl w:val="0"/>
      <w:suppressAutoHyphens/>
      <w:autoSpaceDE w:val="0"/>
      <w:spacing w:after="0" w:line="240" w:lineRule="auto"/>
    </w:pPr>
    <w:rPr>
      <w:rFonts w:ascii="Times New Roman" w:eastAsia="Arial Unicode MS" w:hAnsi="Times New Roman" w:cs="Mangal"/>
      <w:sz w:val="24"/>
      <w:szCs w:val="24"/>
      <w:lang w:eastAsia="hi-IN" w:bidi="hi-IN"/>
    </w:rPr>
  </w:style>
  <w:style w:type="paragraph" w:customStyle="1" w:styleId="affff">
    <w:name w:val="?????????? ???????"/>
    <w:basedOn w:val="afffe"/>
    <w:rsid w:val="00B54D94"/>
  </w:style>
  <w:style w:type="paragraph" w:customStyle="1" w:styleId="affff0">
    <w:name w:val="????????? ???????"/>
    <w:basedOn w:val="affff"/>
    <w:rsid w:val="00B54D94"/>
    <w:pPr>
      <w:jc w:val="center"/>
    </w:pPr>
    <w:rPr>
      <w:b/>
      <w:bCs/>
    </w:rPr>
  </w:style>
  <w:style w:type="paragraph" w:customStyle="1" w:styleId="510">
    <w:name w:val="Заголовок 51"/>
    <w:basedOn w:val="a0"/>
    <w:next w:val="a0"/>
    <w:rsid w:val="00B54D94"/>
    <w:pPr>
      <w:keepNext/>
      <w:widowControl w:val="0"/>
      <w:tabs>
        <w:tab w:val="num" w:pos="360"/>
      </w:tabs>
      <w:suppressAutoHyphens/>
      <w:spacing w:after="0" w:line="240" w:lineRule="auto"/>
      <w:ind w:left="2160"/>
      <w:jc w:val="both"/>
      <w:outlineLvl w:val="4"/>
    </w:pPr>
    <w:rPr>
      <w:rFonts w:ascii="Times New Roman" w:eastAsia="Times New Roman" w:hAnsi="Times New Roman" w:cs="Times New Roman"/>
      <w:b/>
      <w:bCs/>
      <w:sz w:val="36"/>
      <w:szCs w:val="36"/>
      <w:lang w:eastAsia="ru-RU" w:bidi="ru-RU"/>
    </w:rPr>
  </w:style>
  <w:style w:type="character" w:styleId="affff1">
    <w:name w:val="Emphasis"/>
    <w:qFormat/>
    <w:rsid w:val="00B54D94"/>
    <w:rPr>
      <w:i/>
      <w:iCs/>
    </w:rPr>
  </w:style>
  <w:style w:type="table" w:customStyle="1" w:styleId="1f0">
    <w:name w:val="Сетка таблицы1"/>
    <w:basedOn w:val="a2"/>
    <w:next w:val="a9"/>
    <w:rsid w:val="00B54D9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rsid w:val="00B54D94"/>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rsid w:val="00B54D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0EC412806538DF3D1535F101AC93273D280DADDCCA4DA64497C523DA306F7D7BF564CEF9BF2805EE2EBAM5T4N" TargetMode="External"/><Relationship Id="rId18" Type="http://schemas.openxmlformats.org/officeDocument/2006/relationships/hyperlink" Target="consultantplus://offline/ref=CD1691DC61E3F35B33677AE2CAD64AB7EEDE7C0EF17BD9BA00BB57FDm924F" TargetMode="External"/><Relationship Id="rId26" Type="http://schemas.openxmlformats.org/officeDocument/2006/relationships/footer" Target="footer4.xml"/><Relationship Id="rId39" Type="http://schemas.openxmlformats.org/officeDocument/2006/relationships/header" Target="header11.xml"/><Relationship Id="rId21" Type="http://schemas.openxmlformats.org/officeDocument/2006/relationships/header" Target="header2.xm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header" Target="header23.xml"/><Relationship Id="rId68" Type="http://schemas.openxmlformats.org/officeDocument/2006/relationships/footer" Target="footer25.xml"/><Relationship Id="rId76" Type="http://schemas.openxmlformats.org/officeDocument/2006/relationships/footer" Target="footer29.xml"/><Relationship Id="rId84" Type="http://schemas.openxmlformats.org/officeDocument/2006/relationships/header" Target="header34.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7.xml"/><Relationship Id="rId2" Type="http://schemas.openxmlformats.org/officeDocument/2006/relationships/styles" Target="styles.xml"/><Relationship Id="rId16" Type="http://schemas.openxmlformats.org/officeDocument/2006/relationships/hyperlink" Target="consultantplus://offline/ref=E76DAC89F5F30876E20848E4CC6A02011EAE48BAA03A766246138FD31Fc3G" TargetMode="External"/><Relationship Id="rId29" Type="http://schemas.openxmlformats.org/officeDocument/2006/relationships/header" Target="header6.xml"/><Relationship Id="rId11" Type="http://schemas.openxmlformats.org/officeDocument/2006/relationships/hyperlink" Target="consultantplus://offline/ref=B90EC412806538DF3D1535F101AC93273D280DADDCCA4DA64497C523DA306F7D7BF564CEF9BF2805EE2EB6M5T4N" TargetMode="Externa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4.xml"/><Relationship Id="rId53" Type="http://schemas.openxmlformats.org/officeDocument/2006/relationships/header" Target="header18.xml"/><Relationship Id="rId58" Type="http://schemas.openxmlformats.org/officeDocument/2006/relationships/footer" Target="footer20.xml"/><Relationship Id="rId66" Type="http://schemas.openxmlformats.org/officeDocument/2006/relationships/header" Target="header25.xml"/><Relationship Id="rId74" Type="http://schemas.openxmlformats.org/officeDocument/2006/relationships/footer" Target="footer28.xml"/><Relationship Id="rId79" Type="http://schemas.openxmlformats.org/officeDocument/2006/relationships/footer" Target="footer30.xml"/><Relationship Id="rId87"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footer" Target="footer21.xml"/><Relationship Id="rId82" Type="http://schemas.openxmlformats.org/officeDocument/2006/relationships/footer" Target="footer32.xml"/><Relationship Id="rId90" Type="http://schemas.openxmlformats.org/officeDocument/2006/relationships/theme" Target="theme/them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gosuslugi.ru/"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12.xml"/><Relationship Id="rId48" Type="http://schemas.openxmlformats.org/officeDocument/2006/relationships/header" Target="header16.xm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eader" Target="header26.xml"/><Relationship Id="rId77" Type="http://schemas.openxmlformats.org/officeDocument/2006/relationships/header" Target="header30.xml"/><Relationship Id="rId8" Type="http://schemas.openxmlformats.org/officeDocument/2006/relationships/hyperlink" Target="mailto:adm.michajlovka@mail.ru" TargetMode="External"/><Relationship Id="rId51" Type="http://schemas.openxmlformats.org/officeDocument/2006/relationships/header" Target="header17.xml"/><Relationship Id="rId72" Type="http://schemas.openxmlformats.org/officeDocument/2006/relationships/header" Target="header28.xml"/><Relationship Id="rId80" Type="http://schemas.openxmlformats.org/officeDocument/2006/relationships/footer" Target="footer31.xml"/><Relationship Id="rId85" Type="http://schemas.openxmlformats.org/officeDocument/2006/relationships/footer" Target="footer33.xml"/><Relationship Id="rId3" Type="http://schemas.microsoft.com/office/2007/relationships/stylesWithEffects" Target="stylesWithEffects.xml"/><Relationship Id="rId12" Type="http://schemas.openxmlformats.org/officeDocument/2006/relationships/hyperlink" Target="consultantplus://offline/ref=B90EC412806538DF3D1535F101AC93273D280DADDCCA4DA64497C523DA306F7D7BF564CEF9BF2805EE2EB4M5T1N" TargetMode="External"/><Relationship Id="rId17" Type="http://schemas.openxmlformats.org/officeDocument/2006/relationships/hyperlink" Target="consultantplus://offline/ref=CD1691DC61E3F35B33677AE2CAD64AB7E6DF7700F87584B008E25BFF939DB531DB7DD29348D05129m02FF"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header" Target="header21.xml"/><Relationship Id="rId67" Type="http://schemas.openxmlformats.org/officeDocument/2006/relationships/footer" Target="footer24.xml"/><Relationship Id="rId20" Type="http://schemas.openxmlformats.org/officeDocument/2006/relationships/footer" Target="footer1.xml"/><Relationship Id="rId41" Type="http://schemas.openxmlformats.org/officeDocument/2006/relationships/header" Target="header12.xml"/><Relationship Id="rId54" Type="http://schemas.openxmlformats.org/officeDocument/2006/relationships/header" Target="header19.xml"/><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header" Target="header29.xml"/><Relationship Id="rId83" Type="http://schemas.openxmlformats.org/officeDocument/2006/relationships/header" Target="header33.xml"/><Relationship Id="rId88"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0483653078DAA65AF5C08AE37F99174DA06DB357C7F4A6D95D4F8B1ACD67C6A45865DAC0369E0ACA08894DbCT7G"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header" Target="header20.xml"/><Relationship Id="rId10" Type="http://schemas.openxmlformats.org/officeDocument/2006/relationships/hyperlink" Target="consultantplus://offline/ref=B90EC412806538DF3D1535F101AC93273D280DADDCC94EAB4697C523DA306F7DM7TBN" TargetMode="External"/><Relationship Id="rId31" Type="http://schemas.openxmlformats.org/officeDocument/2006/relationships/footer" Target="footer6.xm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eader" Target="header22.xml"/><Relationship Id="rId65" Type="http://schemas.openxmlformats.org/officeDocument/2006/relationships/header" Target="header24.xml"/><Relationship Id="rId73" Type="http://schemas.openxmlformats.org/officeDocument/2006/relationships/footer" Target="footer27.xml"/><Relationship Id="rId78" Type="http://schemas.openxmlformats.org/officeDocument/2006/relationships/header" Target="header31.xml"/><Relationship Id="rId81" Type="http://schemas.openxmlformats.org/officeDocument/2006/relationships/header" Target="header32.xml"/><Relationship Id="rId86" Type="http://schemas.openxmlformats.org/officeDocument/2006/relationships/footer" Target="foot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17875</Words>
  <Characters>101889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2016-07-28T16:55:00Z</dcterms:created>
  <dcterms:modified xsi:type="dcterms:W3CDTF">2017-06-06T13:53:00Z</dcterms:modified>
</cp:coreProperties>
</file>