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8A" w:rsidRPr="009925B0" w:rsidRDefault="001A058A" w:rsidP="00992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1A058A" w:rsidRPr="009925B0" w:rsidRDefault="009925B0" w:rsidP="00992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ЦВЕТОЧНЕНСКОГО СЕЛЬСКОГО </w:t>
      </w:r>
      <w:r w:rsidR="001A058A" w:rsidRPr="00992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</w:t>
      </w:r>
    </w:p>
    <w:p w:rsidR="001A058A" w:rsidRPr="009925B0" w:rsidRDefault="009925B0" w:rsidP="00992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БЕЛОГОРСКОГО </w:t>
      </w:r>
      <w:r w:rsidR="001A058A" w:rsidRPr="00992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</w:t>
      </w:r>
    </w:p>
    <w:p w:rsidR="001A058A" w:rsidRPr="009925B0" w:rsidRDefault="009925B0" w:rsidP="00992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РЕСПУБЛИКИ </w:t>
      </w:r>
      <w:r w:rsidR="001A058A" w:rsidRPr="00992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КРЫМ</w:t>
      </w:r>
    </w:p>
    <w:p w:rsidR="001A058A" w:rsidRPr="009925B0" w:rsidRDefault="001A058A" w:rsidP="00992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ПОСТАНОВЛЕНИЕ</w:t>
      </w:r>
    </w:p>
    <w:p w:rsidR="001A058A" w:rsidRPr="009925B0" w:rsidRDefault="009925B0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 ноября 2015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1A058A"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1A058A"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 w:rsidR="001A058A"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веточное</w:t>
      </w:r>
      <w:proofErr w:type="spellEnd"/>
      <w:r w:rsidR="001A058A"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 w:rsidR="001A058A"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71 - ПА </w:t>
      </w: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proofErr w:type="gramEnd"/>
    </w:p>
    <w:p w:rsidR="001A058A" w:rsidRPr="009925B0" w:rsidRDefault="009925B0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предоставления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058A" w:rsidRPr="009925B0" w:rsidRDefault="009925B0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1A058A"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поддержки субъектам малого </w:t>
      </w: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среднего предпринимательства в рамках </w:t>
      </w: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</w:t>
      </w:r>
      <w:r w:rsid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муниципальных программ» </w:t>
      </w:r>
      <w:proofErr w:type="gramStart"/>
      <w:r w:rsid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058A" w:rsidRPr="009925B0" w:rsidRDefault="009925B0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Цветочненского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="001A058A"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058A" w:rsidRPr="009925B0" w:rsidRDefault="009925B0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Белогорского района </w:t>
      </w:r>
    </w:p>
    <w:p w:rsidR="001A058A" w:rsidRPr="009925B0" w:rsidRDefault="009925B0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r w:rsidR="001A058A"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</w:t>
      </w:r>
    </w:p>
    <w:p w:rsidR="001A058A" w:rsidRPr="009925B0" w:rsidRDefault="001A058A" w:rsidP="009925B0">
      <w:pPr>
        <w:tabs>
          <w:tab w:val="left" w:leader="underscore" w:pos="3960"/>
          <w:tab w:val="left" w:leader="underscore" w:pos="74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058A" w:rsidRPr="009925B0" w:rsidRDefault="009925B0" w:rsidP="009925B0">
      <w:pPr>
        <w:autoSpaceDE w:val="0"/>
        <w:autoSpaceDN w:val="0"/>
        <w:adjustRightInd w:val="0"/>
        <w:spacing w:after="0" w:line="240" w:lineRule="auto"/>
        <w:ind w:right="29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Конституцией Российской Федерации, </w:t>
      </w:r>
      <w:r w:rsidR="001A058A"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законами от 06.10.2003 № 131-ФЗ «Об общих принципах организации местного самоуправле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в Российской Федерации», </w:t>
      </w:r>
      <w:r w:rsidR="001A058A"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 июля 2007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209-ФЗ "О развитии малого </w:t>
      </w:r>
      <w:r w:rsidR="001A058A"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среднего предпринимательства в Российской Федерации" (далее - Федеральный закон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24 июля 2007 г. № 209-ФЗ), Законом Республики Крым от 21.08.2014г.</w:t>
      </w:r>
      <w:r w:rsidR="001A058A"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54-ЗРК «Об осно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вах местного самоуправления в Республике</w:t>
      </w:r>
      <w:r w:rsidR="001A058A"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1A058A"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Уставом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муниципального образования</w:t>
      </w:r>
      <w:r w:rsidR="001A058A" w:rsidRPr="009925B0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Цветочненское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сельское </w:t>
      </w:r>
      <w:r w:rsidR="001A058A" w:rsidRPr="009925B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поселение,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058A" w:rsidRPr="00992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муниципального образования </w:t>
      </w:r>
      <w:proofErr w:type="spellStart"/>
      <w:r w:rsidR="001A058A" w:rsidRPr="00992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Белогорского района Республики</w:t>
      </w:r>
      <w:r w:rsidR="001A058A" w:rsidRPr="00992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Крым </w:t>
      </w: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 регламент «Оказание поддержки субъектам малого и среднего предпринимательства в рамках реализации муниципальных программ</w:t>
      </w:r>
      <w:r w:rsidR="00992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Цветочненского сельского поселения Белогорского района </w:t>
      </w: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 Крым / приложение 1 /.</w:t>
      </w:r>
    </w:p>
    <w:p w:rsidR="001A058A" w:rsidRPr="009925B0" w:rsidRDefault="009925B0" w:rsidP="00992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Настоящее постановление обнародовать</w:t>
      </w:r>
      <w:r w:rsidR="001A058A" w:rsidRPr="00992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информационном стенде в помещении администрации Цветочненского сельского</w:t>
      </w:r>
      <w:r w:rsidR="001A058A" w:rsidRPr="00992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поселения.</w:t>
      </w:r>
    </w:p>
    <w:p w:rsidR="001A058A" w:rsidRPr="009925B0" w:rsidRDefault="009925B0" w:rsidP="00992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gramStart"/>
      <w:r w:rsidR="001A058A" w:rsidRPr="00992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роль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постановления оставляю за </w:t>
      </w:r>
      <w:r w:rsidR="001A058A" w:rsidRPr="00992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собой.</w:t>
      </w:r>
    </w:p>
    <w:p w:rsidR="001A058A" w:rsidRPr="009925B0" w:rsidRDefault="001A058A" w:rsidP="00992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1A058A" w:rsidRPr="009925B0" w:rsidRDefault="009925B0" w:rsidP="009925B0">
      <w:pPr>
        <w:suppressAutoHyphens/>
        <w:autoSpaceDE w:val="0"/>
        <w:autoSpaceDN w:val="0"/>
        <w:adjustRightInd w:val="0"/>
        <w:spacing w:after="0" w:line="240" w:lineRule="auto"/>
        <w:ind w:righ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1A058A"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Цветочненского </w:t>
      </w:r>
      <w:proofErr w:type="gramStart"/>
      <w:r w:rsidR="001A058A"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="001A058A"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058A" w:rsidRPr="009925B0" w:rsidRDefault="001A058A" w:rsidP="009925B0">
      <w:pPr>
        <w:suppressAutoHyphens/>
        <w:autoSpaceDE w:val="0"/>
        <w:autoSpaceDN w:val="0"/>
        <w:adjustRightInd w:val="0"/>
        <w:spacing w:after="0" w:line="240" w:lineRule="auto"/>
        <w:ind w:righ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- глава администрации </w:t>
      </w:r>
    </w:p>
    <w:p w:rsidR="001A058A" w:rsidRPr="009925B0" w:rsidRDefault="009925B0" w:rsidP="009925B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1A058A"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</w:t>
      </w:r>
      <w:proofErr w:type="gramStart"/>
      <w:r w:rsidR="001A058A"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Здорова</w:t>
      </w:r>
      <w:proofErr w:type="spellEnd"/>
      <w:proofErr w:type="gramEnd"/>
      <w:r w:rsidR="001A058A"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A058A" w:rsidRPr="009925B0" w:rsidSect="009925B0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A058A" w:rsidRPr="009925B0" w:rsidSect="009925B0">
          <w:pgSz w:w="11906" w:h="16838"/>
          <w:pgMar w:top="1021" w:right="539" w:bottom="1021" w:left="1701" w:header="709" w:footer="709" w:gutter="0"/>
          <w:cols w:space="708"/>
          <w:titlePg/>
          <w:docGrid w:linePitch="360"/>
        </w:sectPr>
      </w:pPr>
    </w:p>
    <w:p w:rsidR="009925B0" w:rsidRPr="009925B0" w:rsidRDefault="009925B0" w:rsidP="009925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Приложение 1</w:t>
      </w:r>
      <w:r w:rsidR="001A058A" w:rsidRPr="00992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gramStart"/>
      <w:r w:rsidR="001A058A" w:rsidRPr="00992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058A" w:rsidRPr="009925B0" w:rsidRDefault="009925B0" w:rsidP="009925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 </w:t>
      </w:r>
      <w:r w:rsidR="001A058A"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1A058A" w:rsidRPr="009925B0" w:rsidRDefault="001A058A" w:rsidP="009925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Цветочненского сельского поселения</w:t>
      </w:r>
    </w:p>
    <w:p w:rsidR="001A058A" w:rsidRPr="009925B0" w:rsidRDefault="001A058A" w:rsidP="009925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03.11.2015г № </w:t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71-ПА</w:t>
      </w:r>
    </w:p>
    <w:p w:rsidR="001A058A" w:rsidRPr="009925B0" w:rsidRDefault="001A058A" w:rsidP="00992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9925B0" w:rsidP="00992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</w:t>
      </w:r>
      <w:r w:rsidR="001A058A" w:rsidRPr="00992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РЕГЛАМЕНТ</w:t>
      </w:r>
    </w:p>
    <w:p w:rsidR="001A058A" w:rsidRPr="009925B0" w:rsidRDefault="001A058A" w:rsidP="00992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</w:t>
      </w:r>
      <w:r w:rsidR="00992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ставления муниципальной услуги по</w:t>
      </w:r>
      <w:r w:rsidRPr="00992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оказанию поддержки субъектам малого и среднего предпринимательства в рамках реал</w:t>
      </w:r>
      <w:r w:rsidR="00992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изации муниципальных программ </w:t>
      </w:r>
      <w:proofErr w:type="gramStart"/>
      <w:r w:rsidR="00992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</w:p>
    <w:p w:rsidR="001A058A" w:rsidRPr="009925B0" w:rsidRDefault="009925B0" w:rsidP="00992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Цветочненского сельского поселения Белогорского района</w:t>
      </w:r>
    </w:p>
    <w:p w:rsidR="001A058A" w:rsidRPr="009925B0" w:rsidRDefault="009925B0" w:rsidP="00992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</w:t>
      </w:r>
      <w:r w:rsidR="001A058A" w:rsidRPr="00992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Крым</w:t>
      </w:r>
    </w:p>
    <w:p w:rsidR="001A058A" w:rsidRPr="009925B0" w:rsidRDefault="001A058A" w:rsidP="00992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58A" w:rsidRPr="009925B0" w:rsidRDefault="001A058A" w:rsidP="009925B0">
      <w:pPr>
        <w:keepNext/>
        <w:numPr>
          <w:ilvl w:val="2"/>
          <w:numId w:val="2"/>
        </w:numPr>
        <w:tabs>
          <w:tab w:val="num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925B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I. Общие положения</w:t>
      </w:r>
    </w:p>
    <w:p w:rsidR="001A058A" w:rsidRPr="009925B0" w:rsidRDefault="001A058A" w:rsidP="00992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1.1. Предмет регулирования административного регламента:</w:t>
      </w:r>
    </w:p>
    <w:p w:rsidR="001A058A" w:rsidRPr="009925B0" w:rsidRDefault="001A058A" w:rsidP="00992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регулирования административного регламента являются отношения, возникающие между заявителями и Администрацией Цветочненского сельского поселения (дал</w:t>
      </w:r>
      <w:r w:rsid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Администрация), связанные с </w:t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предоставлением муниципальной услуги по  оказ</w:t>
      </w:r>
      <w:r w:rsid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анию поддержки субъектам малого</w:t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предпринимательства в рамках реал</w:t>
      </w:r>
      <w:r w:rsid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изации муниципальный программ (далее </w:t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регламент);</w:t>
      </w:r>
    </w:p>
    <w:p w:rsidR="001A058A" w:rsidRPr="009925B0" w:rsidRDefault="001A058A" w:rsidP="00992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1.2.Описание заявителей муниципальной услуги:</w:t>
      </w:r>
    </w:p>
    <w:p w:rsidR="001A058A" w:rsidRPr="009925B0" w:rsidRDefault="001A058A" w:rsidP="00992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1.2.1.Под </w:t>
      </w:r>
      <w:r w:rsidRPr="009925B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заявителями </w:t>
      </w:r>
      <w:r w:rsidRPr="009925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настоящем административном регламенте понимаются:</w:t>
      </w:r>
    </w:p>
    <w:p w:rsidR="001A058A" w:rsidRPr="009925B0" w:rsidRDefault="001A058A" w:rsidP="00992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малого и среднего предпринимательства, зарегистрированные в соответствии с законодательством Российской Федерации и осуществляющие деятельнос</w:t>
      </w:r>
      <w:r w:rsid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на территории Цветочненского</w:t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1A058A" w:rsidRPr="009925B0" w:rsidRDefault="001A058A" w:rsidP="009925B0">
      <w:pPr>
        <w:tabs>
          <w:tab w:val="righ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1.2.2.От имени заявителей могут выступать лица, действующие в соответствии с законом, иными нормативными правовыми актами и учредительными документами, без доверенности; представители в силу полномочий, основанных на доверенности или договоре. В предусмотренных законом случаях от имени заявителей могут действовать его участники;</w:t>
      </w:r>
    </w:p>
    <w:p w:rsidR="001A058A" w:rsidRPr="009925B0" w:rsidRDefault="001A058A" w:rsidP="009925B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1.3. Требования к порядку информирования о порядке предоставления муниципальной услуги:</w:t>
      </w:r>
    </w:p>
    <w:p w:rsidR="001A058A" w:rsidRPr="009925B0" w:rsidRDefault="009925B0" w:rsidP="00992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1.3.1.Место нахождения</w:t>
      </w:r>
      <w:r w:rsidR="001A058A"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сельского поселения: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297624</w:t>
      </w:r>
      <w:r w:rsidR="001A058A"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Крым, Белогорский район, </w:t>
      </w:r>
      <w:proofErr w:type="spellStart"/>
      <w:r w:rsidR="001A058A"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1A058A"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 w:rsidR="001A058A"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веточное</w:t>
      </w:r>
      <w:proofErr w:type="spellEnd"/>
      <w:r w:rsidR="001A058A"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ул.Трубенко,117</w:t>
      </w:r>
    </w:p>
    <w:p w:rsidR="001A058A" w:rsidRPr="009925B0" w:rsidRDefault="001A058A" w:rsidP="009925B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25B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1.3.1.1.График (режим) приема заинтересованных лиц по вопросам предоставления муниципальной услуги специалистами Администрации, утвержден Главой Администрации (далее Глава Администрации): </w:t>
      </w:r>
    </w:p>
    <w:p w:rsidR="001A058A" w:rsidRPr="009925B0" w:rsidRDefault="001A058A" w:rsidP="00992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- пятница: с 8.00 до 17.00;</w:t>
      </w:r>
    </w:p>
    <w:p w:rsidR="001A058A" w:rsidRPr="009925B0" w:rsidRDefault="001A058A" w:rsidP="00992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на обед - с 12.00 до 13.00;</w:t>
      </w:r>
    </w:p>
    <w:p w:rsidR="001A058A" w:rsidRPr="009925B0" w:rsidRDefault="001A058A" w:rsidP="00992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суббота, воскресенье – выходные дни;</w:t>
      </w:r>
    </w:p>
    <w:p w:rsidR="001A058A" w:rsidRPr="009925B0" w:rsidRDefault="001A058A" w:rsidP="00992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1.3.2.Справочные телефоны:</w:t>
      </w:r>
    </w:p>
    <w:p w:rsidR="001A058A" w:rsidRPr="009925B0" w:rsidRDefault="001A058A" w:rsidP="009925B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25B0">
        <w:rPr>
          <w:rFonts w:ascii="Times New Roman" w:eastAsia="Arial" w:hAnsi="Times New Roman" w:cs="Times New Roman"/>
          <w:sz w:val="28"/>
          <w:szCs w:val="28"/>
          <w:lang w:eastAsia="ar-SA"/>
        </w:rPr>
        <w:t>телефон Главы Администрации: 9-25-68</w:t>
      </w:r>
    </w:p>
    <w:p w:rsidR="001A058A" w:rsidRPr="009925B0" w:rsidRDefault="001A058A" w:rsidP="009925B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25B0">
        <w:rPr>
          <w:rFonts w:ascii="Times New Roman" w:eastAsia="Arial" w:hAnsi="Times New Roman" w:cs="Times New Roman"/>
          <w:sz w:val="28"/>
          <w:szCs w:val="28"/>
          <w:lang w:eastAsia="ar-SA"/>
        </w:rPr>
        <w:t>телефон специалистов Администрации: 9-81-31</w:t>
      </w:r>
    </w:p>
    <w:p w:rsidR="001A058A" w:rsidRPr="009925B0" w:rsidRDefault="001A058A" w:rsidP="00992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1.3.3.Адрес официального сайта Администрации сельского поселения: </w:t>
      </w:r>
      <w:r w:rsidRPr="00992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</w:p>
    <w:p w:rsidR="001A058A" w:rsidRPr="009925B0" w:rsidRDefault="001A058A" w:rsidP="00992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Админ</w:t>
      </w:r>
      <w:r w:rsid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сельского поселения: </w:t>
      </w:r>
      <w:proofErr w:type="spellStart"/>
      <w:r w:rsidRPr="009925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tsvet</w:t>
      </w:r>
      <w:proofErr w:type="spellEnd"/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9925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sovet</w:t>
      </w:r>
      <w:proofErr w:type="spellEnd"/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9925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925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9925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1A058A" w:rsidRPr="009925B0" w:rsidRDefault="001A058A" w:rsidP="009925B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25B0">
        <w:rPr>
          <w:rFonts w:ascii="Times New Roman" w:eastAsia="Arial" w:hAnsi="Times New Roman" w:cs="Times New Roman"/>
          <w:sz w:val="28"/>
          <w:szCs w:val="28"/>
          <w:lang w:eastAsia="ar-SA"/>
        </w:rPr>
        <w:t>1.3.4.Порядок получения информации по вопросам предоставления муниципальной услуги:</w:t>
      </w:r>
    </w:p>
    <w:p w:rsidR="001A058A" w:rsidRPr="009925B0" w:rsidRDefault="001A058A" w:rsidP="009925B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1.3.4.1.Информация о порядке предоставления муниципальной услуги предоставляется:</w:t>
      </w:r>
    </w:p>
    <w:p w:rsidR="001A058A" w:rsidRPr="009925B0" w:rsidRDefault="001A058A" w:rsidP="009925B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информационном стенде;</w:t>
      </w:r>
    </w:p>
    <w:p w:rsidR="001A058A" w:rsidRPr="009925B0" w:rsidRDefault="009925B0" w:rsidP="009925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специалистами</w:t>
      </w:r>
      <w:r w:rsidR="001A058A"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личном обращении;</w:t>
      </w:r>
    </w:p>
    <w:p w:rsidR="001A058A" w:rsidRPr="009925B0" w:rsidRDefault="001A058A" w:rsidP="009925B0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средств почтовой, телефонной связи и электронной почты; </w:t>
      </w:r>
    </w:p>
    <w:p w:rsidR="001A058A" w:rsidRPr="009925B0" w:rsidRDefault="001A058A" w:rsidP="009925B0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в информационно-телекоммуникационной сети «Интернет» на сайте Администрации сельского поселения.</w:t>
      </w:r>
    </w:p>
    <w:p w:rsidR="001A058A" w:rsidRPr="009925B0" w:rsidRDefault="001A058A" w:rsidP="009925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1.3.4.2.При ответах на телефонные звонки и устные обращения специалисты Администрации подробно и в вежливой (корректной) форме информируют обратившихся граждан по интересующим их вопросам. Ответ на телефонный звонок должен начинаться </w:t>
      </w:r>
      <w:proofErr w:type="gramStart"/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1A058A" w:rsidRPr="009925B0" w:rsidRDefault="001A058A" w:rsidP="009925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 наименовании органа, в который позвонил гражданин, фамилии, имени, отчестве и должности специалиста Администрации, принявшего телефонный звонок;</w:t>
      </w:r>
    </w:p>
    <w:p w:rsidR="001A058A" w:rsidRPr="009925B0" w:rsidRDefault="001A058A" w:rsidP="009925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1.3.4.3.При невозможности специалиста Администрации, принявшего звонок, самостоятельно ответить на поставленные вопросы, телефонный звонок переадресовывается (переводится) на другого специалиста или обратившемуся гражданину сообщается номер телефона, по которому можно получить необходимую информацию;</w:t>
      </w:r>
    </w:p>
    <w:p w:rsidR="001A058A" w:rsidRPr="009925B0" w:rsidRDefault="001A058A" w:rsidP="009925B0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1.3.4.4.По письменным обращениям граждан ответ направляется почтой в адрес гражданина в срок, не превышающий 30 (тридцати) календарных дней со дня регистрации письменного обращения;</w:t>
      </w:r>
    </w:p>
    <w:p w:rsidR="001A058A" w:rsidRPr="009925B0" w:rsidRDefault="001A058A" w:rsidP="009925B0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1.3.4.5.При обращении гражданина посредством электронной почты ответ направляется гражданину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гражданина должен быть направлен ему в письменной форме по почте). Информирование по электронной почте осуществляется при наличии в обращении адреса, фамилии и инициалов заявителя;</w:t>
      </w:r>
    </w:p>
    <w:p w:rsidR="001A058A" w:rsidRPr="009925B0" w:rsidRDefault="001A058A" w:rsidP="009925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1.3.4.6.Специалист Администрации предоставляет заявителю информацию по следующим  вопросам:</w:t>
      </w:r>
    </w:p>
    <w:p w:rsidR="001A058A" w:rsidRPr="009925B0" w:rsidRDefault="001A058A" w:rsidP="009925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месту нахождения, графику работы, </w:t>
      </w:r>
      <w:proofErr w:type="gramStart"/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Интернет-сайтах</w:t>
      </w:r>
      <w:proofErr w:type="gramEnd"/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адресу электронной почты и номерах телефонов комитета, принимающего документы на предоставление муниципальной услуги;</w:t>
      </w:r>
    </w:p>
    <w:p w:rsidR="001A058A" w:rsidRPr="009925B0" w:rsidRDefault="001A058A" w:rsidP="009925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перечню документов, необходимых для принятия решения о предоставлении муниципальной услуги, комплектности (достаточности) представленных документов;</w:t>
      </w:r>
    </w:p>
    <w:p w:rsidR="001A058A" w:rsidRPr="009925B0" w:rsidRDefault="001A058A" w:rsidP="009925B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25B0">
        <w:rPr>
          <w:rFonts w:ascii="Times New Roman" w:eastAsia="Arial" w:hAnsi="Times New Roman" w:cs="Times New Roman"/>
          <w:sz w:val="28"/>
          <w:szCs w:val="28"/>
          <w:lang w:eastAsia="ar-SA"/>
        </w:rPr>
        <w:tab/>
        <w:t>времени приема и выдачи документов;</w:t>
      </w:r>
    </w:p>
    <w:p w:rsidR="001A058A" w:rsidRPr="009925B0" w:rsidRDefault="001A058A" w:rsidP="009925B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25B0">
        <w:rPr>
          <w:rFonts w:ascii="Times New Roman" w:eastAsia="Arial" w:hAnsi="Times New Roman" w:cs="Times New Roman"/>
          <w:sz w:val="28"/>
          <w:szCs w:val="28"/>
          <w:lang w:eastAsia="ar-SA"/>
        </w:rPr>
        <w:tab/>
        <w:t>срокам предоставления муниципальной услуги;</w:t>
      </w:r>
    </w:p>
    <w:p w:rsidR="001A058A" w:rsidRPr="009925B0" w:rsidRDefault="001A058A" w:rsidP="009925B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25B0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ab/>
        <w:t xml:space="preserve">процессу выполнения административных процедур по предоставлению муниципальной услуги (на каком этапе, в процессе выполнения какой административной процедуры находится представленный заявителем пакет документов); </w:t>
      </w:r>
    </w:p>
    <w:p w:rsidR="001A058A" w:rsidRPr="009925B0" w:rsidRDefault="001A058A" w:rsidP="009925B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25B0">
        <w:rPr>
          <w:rFonts w:ascii="Times New Roman" w:eastAsia="Arial" w:hAnsi="Times New Roman" w:cs="Times New Roman"/>
          <w:sz w:val="28"/>
          <w:szCs w:val="28"/>
          <w:lang w:eastAsia="ar-SA"/>
        </w:rPr>
        <w:t>порядку обжалования действий (бездействия) и решений, осуществляемых и принимаемых в ходе предоставления муниципальной услуги;</w:t>
      </w:r>
    </w:p>
    <w:p w:rsidR="001A058A" w:rsidRPr="009925B0" w:rsidRDefault="001A058A" w:rsidP="009925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1.3.5.Порядок, форма и место размещения информации о предоставлении муниципальной услуги:</w:t>
      </w:r>
    </w:p>
    <w:p w:rsidR="001A058A" w:rsidRPr="009925B0" w:rsidRDefault="001A058A" w:rsidP="009925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1.3.5.1.На информационном стенде в помещении, предназначенном для приема документов по предоставлению муниципальной услуги, размещается следующая информация: </w:t>
      </w:r>
    </w:p>
    <w:p w:rsidR="001A058A" w:rsidRPr="009925B0" w:rsidRDefault="001A058A" w:rsidP="009925B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25B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</w:t>
      </w:r>
      <w:r w:rsidRPr="009925B0">
        <w:rPr>
          <w:rFonts w:ascii="Times New Roman" w:eastAsia="Arial" w:hAnsi="Times New Roman" w:cs="Times New Roman"/>
          <w:sz w:val="28"/>
          <w:szCs w:val="28"/>
          <w:lang w:eastAsia="ar-SA"/>
        </w:rPr>
        <w:tab/>
        <w:t>извлечения из текста настоящего административного регламента с приложениями;</w:t>
      </w:r>
    </w:p>
    <w:p w:rsidR="001A058A" w:rsidRPr="009925B0" w:rsidRDefault="001A058A" w:rsidP="009925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извлечения из нормативных правовых актов, регулирующих деятельность по предоставлению муниципальной услуги;</w:t>
      </w:r>
    </w:p>
    <w:p w:rsidR="001A058A" w:rsidRPr="009925B0" w:rsidRDefault="001A058A" w:rsidP="009925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 приема граждан;</w:t>
      </w:r>
    </w:p>
    <w:p w:rsidR="001A058A" w:rsidRPr="009925B0" w:rsidRDefault="001A058A" w:rsidP="009925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документов, необходимых для предоставления муниципальной услуги, образцы оформления документов, необходимых для предоставления муниципальной услуги;</w:t>
      </w:r>
    </w:p>
    <w:p w:rsidR="001A058A" w:rsidRPr="009925B0" w:rsidRDefault="001A058A" w:rsidP="009925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 для отказа в предоставлении муниципальной услуги;</w:t>
      </w:r>
    </w:p>
    <w:p w:rsidR="001A058A" w:rsidRPr="009925B0" w:rsidRDefault="001A058A" w:rsidP="009925B0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992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II.Стандарт</w:t>
      </w:r>
      <w:proofErr w:type="spellEnd"/>
      <w:r w:rsidRPr="00992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предоставления муниципальной услуги</w:t>
      </w:r>
    </w:p>
    <w:p w:rsidR="001A058A" w:rsidRPr="009925B0" w:rsidRDefault="001A058A" w:rsidP="009925B0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2.1.Наименование муниципальной услуги:</w:t>
      </w:r>
    </w:p>
    <w:p w:rsidR="001A058A" w:rsidRPr="009925B0" w:rsidRDefault="009925B0" w:rsidP="009925B0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предоставление субсидий</w:t>
      </w:r>
      <w:r w:rsidR="001A058A"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субъектам малого и среднего предпринимательства  в рамках реа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муниципальных программ </w:t>
      </w:r>
      <w:r w:rsidR="001A058A"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субсидия):</w:t>
      </w:r>
    </w:p>
    <w:p w:rsidR="001A058A" w:rsidRPr="009925B0" w:rsidRDefault="009925B0" w:rsidP="009925B0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 услуга №1:</w:t>
      </w:r>
      <w:r w:rsidR="001A058A"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субсидий начинающим субъектам малого и среднего предпринимательства на создание собственного дела;</w:t>
      </w:r>
    </w:p>
    <w:p w:rsidR="001A058A" w:rsidRPr="009925B0" w:rsidRDefault="001A058A" w:rsidP="009925B0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Начинающие субъекты малого и среднего предпринимательства - субъекты малого и среднего предпринимательства, зарегистрированные и осуществляющие деятельность на территории Цветочненского сельского поселения, в соответствии с законодательством Российской Федерации, с момента государственной регистрации которых на момент обращения с заявлением о предоставлении субсидии прошло менее одного года </w:t>
      </w:r>
    </w:p>
    <w:p w:rsidR="001A058A" w:rsidRPr="009925B0" w:rsidRDefault="001A058A" w:rsidP="009925B0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 - затраты, связанные с началом предпринимательской деятельности</w:t>
      </w:r>
      <w:proofErr w:type="gramStart"/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,: </w:t>
      </w:r>
      <w:proofErr w:type="gramEnd"/>
    </w:p>
    <w:p w:rsidR="001A058A" w:rsidRPr="009925B0" w:rsidRDefault="001A058A" w:rsidP="009925B0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приобретение, аренду или ремонт основных средств (за исключением легковых автотранспортных средств), получение лицензий и разрешений, необходимых для осуществления предпринимательской деятельности, приобретение нематериальных активов, приобретение оборотных средств.</w:t>
      </w:r>
    </w:p>
    <w:p w:rsidR="001A058A" w:rsidRPr="009925B0" w:rsidRDefault="001A058A" w:rsidP="009925B0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№2: предоставление субсидий субъектам малого и среднего предпринимательства на технологическое присоединение к объектам электросетевого хозяйства.</w:t>
      </w:r>
    </w:p>
    <w:p w:rsidR="001A058A" w:rsidRPr="009925B0" w:rsidRDefault="001A058A" w:rsidP="009925B0">
      <w:pPr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Субсидия может быть предоставлена одному субъекту малого и среднего предпринимательства один раз в течение текущего финансового года.</w:t>
      </w:r>
    </w:p>
    <w:p w:rsidR="001A058A" w:rsidRPr="009925B0" w:rsidRDefault="001A058A" w:rsidP="009925B0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предоставляются в пределах средств, предусмотренных в бюджете сельского поселения на реализацию данного мероприятия поддержки субъектов малого и среднего предпринимательства на соответствующий финансовый год. </w:t>
      </w:r>
    </w:p>
    <w:p w:rsidR="001A058A" w:rsidRPr="009925B0" w:rsidRDefault="009925B0" w:rsidP="009925B0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предоставляются</w:t>
      </w:r>
      <w:r w:rsidR="001A058A"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заявителям, не являющимся получателями аналогичной поддержки из областного и федерального бюджетов и отвечающим следующим условиям:</w:t>
      </w:r>
    </w:p>
    <w:p w:rsidR="001A058A" w:rsidRPr="009925B0" w:rsidRDefault="001A058A" w:rsidP="009925B0">
      <w:pPr>
        <w:tabs>
          <w:tab w:val="right" w:pos="1134"/>
        </w:tabs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наличие государственной регистрации и осуществление деятельности на территории муниципального района</w:t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058A" w:rsidRPr="009925B0" w:rsidRDefault="001A058A" w:rsidP="009925B0">
      <w:pPr>
        <w:tabs>
          <w:tab w:val="right" w:pos="1134"/>
        </w:tabs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Pr="009925B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просроченной </w:t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налогам, сборам и иным обязательным платежам;</w:t>
      </w:r>
    </w:p>
    <w:p w:rsidR="001A058A" w:rsidRPr="009925B0" w:rsidRDefault="001A058A" w:rsidP="009925B0">
      <w:pPr>
        <w:tabs>
          <w:tab w:val="right" w:pos="1134"/>
        </w:tabs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proofErr w:type="gramStart"/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бизнес-проекта</w:t>
      </w:r>
      <w:proofErr w:type="gramEnd"/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созданию и развитию собственного бизнеса (далее - бизнес-проект);</w:t>
      </w:r>
    </w:p>
    <w:p w:rsidR="001A058A" w:rsidRPr="009925B0" w:rsidRDefault="001A058A" w:rsidP="009925B0">
      <w:pPr>
        <w:tabs>
          <w:tab w:val="righ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соответствие требованиям, установленным статьей 4 Федерального закона от 24 июля 2007 года № 209-ФЗ</w:t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5B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«О развитии малого и среднего предпринимательства в Российской Федерации».</w:t>
      </w:r>
    </w:p>
    <w:p w:rsidR="001A058A" w:rsidRPr="009925B0" w:rsidRDefault="009925B0" w:rsidP="009925B0">
      <w:pPr>
        <w:tabs>
          <w:tab w:val="right" w:pos="11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Субсидии предоставляются </w:t>
      </w:r>
      <w:r w:rsidR="001A058A"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заявителям, основным видом экономической деятельности которых согласно выписке из Единого государственного реестра юридических лиц (индивидуальных предпринимателей) является один из следующих приоритетных видов деятельности:</w:t>
      </w:r>
    </w:p>
    <w:p w:rsidR="001A058A" w:rsidRPr="009925B0" w:rsidRDefault="001A058A" w:rsidP="00992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хозяйство, охота и лесное хозяйство;</w:t>
      </w:r>
    </w:p>
    <w:p w:rsidR="001A058A" w:rsidRPr="009925B0" w:rsidRDefault="001A058A" w:rsidP="00992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рыболовство, рыбоводство;</w:t>
      </w:r>
    </w:p>
    <w:p w:rsidR="001A058A" w:rsidRPr="009925B0" w:rsidRDefault="001A058A" w:rsidP="00992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обрабатывающие производства;</w:t>
      </w:r>
    </w:p>
    <w:p w:rsidR="001A058A" w:rsidRPr="009925B0" w:rsidRDefault="001A058A" w:rsidP="00992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строительство;</w:t>
      </w:r>
    </w:p>
    <w:p w:rsidR="001A058A" w:rsidRPr="009925B0" w:rsidRDefault="001A058A" w:rsidP="00992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розничная торговля сувенирами, изделиями народных художественных промыслов, похоронными принадлежностями;</w:t>
      </w:r>
    </w:p>
    <w:p w:rsidR="001A058A" w:rsidRPr="009925B0" w:rsidRDefault="001A058A" w:rsidP="00992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бытовых изделий и предметов личного пользования;</w:t>
      </w:r>
    </w:p>
    <w:p w:rsidR="001A058A" w:rsidRPr="009925B0" w:rsidRDefault="001A058A" w:rsidP="00992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гостиниц и ресторанов;</w:t>
      </w:r>
    </w:p>
    <w:p w:rsidR="001A058A" w:rsidRPr="009925B0" w:rsidRDefault="001A058A" w:rsidP="00992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сухопутного транспорта;</w:t>
      </w:r>
    </w:p>
    <w:p w:rsidR="001A058A" w:rsidRPr="009925B0" w:rsidRDefault="001A058A" w:rsidP="00992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вспомогательная и дополнительная транспортная деятельность;</w:t>
      </w:r>
    </w:p>
    <w:p w:rsidR="001A058A" w:rsidRPr="009925B0" w:rsidRDefault="001A058A" w:rsidP="00992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организации отдыха и развлечений, культуры и спорта;</w:t>
      </w:r>
    </w:p>
    <w:p w:rsidR="001A058A" w:rsidRPr="009925B0" w:rsidRDefault="001A058A" w:rsidP="009925B0">
      <w:pPr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персональных услуг.</w:t>
      </w:r>
    </w:p>
    <w:p w:rsidR="001A058A" w:rsidRPr="009925B0" w:rsidRDefault="001A058A" w:rsidP="009925B0">
      <w:pPr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может быть предоставлена одному субъекту малого и среднего предпринимательства один раз в течение текущего финансового года.</w:t>
      </w:r>
    </w:p>
    <w:p w:rsidR="001A058A" w:rsidRPr="009925B0" w:rsidRDefault="001A058A" w:rsidP="009925B0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A058A" w:rsidRPr="009925B0" w:rsidRDefault="001A058A" w:rsidP="00992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2.2.</w:t>
      </w:r>
      <w:r w:rsidRPr="00992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услугу:</w:t>
      </w:r>
    </w:p>
    <w:p w:rsidR="001A058A" w:rsidRPr="009925B0" w:rsidRDefault="001A058A" w:rsidP="009925B0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25B0">
        <w:rPr>
          <w:rFonts w:ascii="Times New Roman" w:eastAsia="Arial" w:hAnsi="Times New Roman" w:cs="Times New Roman"/>
          <w:sz w:val="28"/>
          <w:szCs w:val="28"/>
          <w:lang w:eastAsia="ar-SA"/>
        </w:rPr>
        <w:tab/>
        <w:t>2.2.1.Муниципальная услуга предоставляется специалистами Администрации сельского поселения;</w:t>
      </w:r>
    </w:p>
    <w:p w:rsidR="001A058A" w:rsidRPr="009925B0" w:rsidRDefault="001A058A" w:rsidP="009925B0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proofErr w:type="gramStart"/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2.2.2.Администрация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 услуг, которые являются необходимыми и обязательными для предоставления муниципальной услуги</w:t>
      </w:r>
      <w:proofErr w:type="gramEnd"/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</w:t>
      </w:r>
      <w:proofErr w:type="gramEnd"/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Правительством Российской Федерации.</w:t>
      </w:r>
    </w:p>
    <w:p w:rsidR="001A058A" w:rsidRPr="009925B0" w:rsidRDefault="001A058A" w:rsidP="009925B0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2.3.Результат предоставления муниципальной услуги:</w:t>
      </w:r>
    </w:p>
    <w:p w:rsidR="001A058A" w:rsidRPr="009925B0" w:rsidRDefault="001A058A" w:rsidP="009925B0">
      <w:pPr>
        <w:keepNext/>
        <w:numPr>
          <w:ilvl w:val="2"/>
          <w:numId w:val="2"/>
        </w:numPr>
        <w:tabs>
          <w:tab w:val="num" w:pos="0"/>
        </w:tabs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925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2.3.1.К</w:t>
      </w:r>
      <w:r w:rsidRPr="009925B0">
        <w:rPr>
          <w:rFonts w:ascii="Times New Roman" w:eastAsia="Arial Unicode MS" w:hAnsi="Times New Roman" w:cs="Times New Roman"/>
          <w:bCs/>
          <w:sz w:val="28"/>
          <w:szCs w:val="28"/>
          <w:lang w:eastAsia="ar-SA"/>
        </w:rPr>
        <w:t>онечными р</w:t>
      </w:r>
      <w:r w:rsidRPr="009925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езультатами предоставления муниципальной услуги могут являться:</w:t>
      </w:r>
    </w:p>
    <w:p w:rsidR="001A058A" w:rsidRPr="009925B0" w:rsidRDefault="009925B0" w:rsidP="00992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оказание</w:t>
      </w:r>
      <w:r w:rsidR="001A058A" w:rsidRPr="00992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поддержки субъектам малого и среднего предпринимательства;</w:t>
      </w:r>
    </w:p>
    <w:p w:rsidR="001A058A" w:rsidRPr="009925B0" w:rsidRDefault="009925B0" w:rsidP="00992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отказ в</w:t>
      </w:r>
      <w:r w:rsidR="001A058A" w:rsidRPr="00992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оказании поддержки субъектам малого и среднего предпринимательства.</w:t>
      </w:r>
    </w:p>
    <w:p w:rsidR="001A058A" w:rsidRPr="009925B0" w:rsidRDefault="001A058A" w:rsidP="00992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2.4.Срок предоставления муниципальной услуги:</w:t>
      </w:r>
    </w:p>
    <w:p w:rsidR="001A058A" w:rsidRPr="009925B0" w:rsidRDefault="009925B0" w:rsidP="00992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A058A" w:rsidRPr="00992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2.4.1.</w:t>
      </w:r>
      <w:r w:rsidR="001A058A"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срок осуществления процедуры по предоставлению муниципальной услуги 30 (тридцать) календарных дней со дня подачи заявления и документов, предусмотренных пунктом 2.6. настоящего административного регламента;</w:t>
      </w:r>
    </w:p>
    <w:p w:rsidR="001A058A" w:rsidRPr="009925B0" w:rsidRDefault="001A058A" w:rsidP="00992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2.4.2.В общий срок осуществления процедуры по предоставлению муниципальной услуги не входят периоды времени, затраченные заявителем на исправление и доработку документов, предусмотренных пунктом 2.6. настоящего административного регламента;</w:t>
      </w:r>
    </w:p>
    <w:p w:rsidR="001A058A" w:rsidRPr="009925B0" w:rsidRDefault="001A058A" w:rsidP="00992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058A" w:rsidRPr="009925B0" w:rsidRDefault="001A058A" w:rsidP="00992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2.5.Правовые основания для предоставления муниципальной услуги:</w:t>
      </w:r>
    </w:p>
    <w:p w:rsidR="001A058A" w:rsidRPr="009925B0" w:rsidRDefault="001A058A" w:rsidP="009925B0">
      <w:pPr>
        <w:suppressAutoHyphens/>
        <w:autoSpaceDE w:val="0"/>
        <w:spacing w:after="0" w:line="240" w:lineRule="auto"/>
        <w:ind w:left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25B0">
        <w:rPr>
          <w:rFonts w:ascii="Times New Roman" w:eastAsia="Arial" w:hAnsi="Times New Roman" w:cs="Times New Roman"/>
          <w:sz w:val="28"/>
          <w:szCs w:val="28"/>
          <w:lang w:eastAsia="ar-SA"/>
        </w:rPr>
        <w:t>Гражданский кодекс Российской Федерации;</w:t>
      </w:r>
    </w:p>
    <w:p w:rsidR="001A058A" w:rsidRPr="009925B0" w:rsidRDefault="001A058A" w:rsidP="009925B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25B0">
        <w:rPr>
          <w:rFonts w:ascii="Times New Roman" w:eastAsia="Arial" w:hAnsi="Times New Roman" w:cs="Times New Roman"/>
          <w:sz w:val="28"/>
          <w:szCs w:val="28"/>
          <w:lang w:eastAsia="ar-SA"/>
        </w:rPr>
        <w:t>Бюджетный кодекс Российской Федерации;</w:t>
      </w:r>
    </w:p>
    <w:p w:rsidR="001A058A" w:rsidRPr="009925B0" w:rsidRDefault="001A058A" w:rsidP="009925B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25B0">
        <w:rPr>
          <w:rFonts w:ascii="Times New Roman" w:eastAsia="Arial" w:hAnsi="Times New Roman" w:cs="Times New Roman"/>
          <w:sz w:val="28"/>
          <w:szCs w:val="28"/>
          <w:lang w:eastAsia="ar-SA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1A058A" w:rsidRPr="009925B0" w:rsidRDefault="001A058A" w:rsidP="009925B0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25B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Федеральный закон от 24 июля 2007 г. № 209-ФЗ "О развитии малого и среднего предпринимательства в Российской Федерации" (далее - Федеральный закон от 24 июля 2007 г. № 209-ФЗ), </w:t>
      </w:r>
    </w:p>
    <w:p w:rsidR="001A058A" w:rsidRPr="009925B0" w:rsidRDefault="001A058A" w:rsidP="009925B0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25B0">
        <w:rPr>
          <w:rFonts w:ascii="Times New Roman" w:eastAsia="Arial" w:hAnsi="Times New Roman" w:cs="Times New Roman"/>
          <w:sz w:val="28"/>
          <w:szCs w:val="28"/>
          <w:lang w:eastAsia="ar-SA"/>
        </w:rPr>
        <w:tab/>
        <w:t>иные нормативные правовые акты Российской Федерации, областные и муниципальные нормативные правовые акты;</w:t>
      </w:r>
    </w:p>
    <w:p w:rsidR="001A058A" w:rsidRPr="009925B0" w:rsidRDefault="001A058A" w:rsidP="00992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2.6.Исчерпывающий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1A058A" w:rsidRPr="009925B0" w:rsidRDefault="001A058A" w:rsidP="00992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2.6.1.Основанием для рассмотрения специалистами Администрации вопроса о предост</w:t>
      </w:r>
      <w:r w:rsid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авлении муниципальной услуги по</w:t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предоставлению субсидии лицам, указанным в подпункте 1 пункта 1.2.1. настоящего административного регламе</w:t>
      </w:r>
      <w:r w:rsid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нта, является подача заявления </w:t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</w:t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субсидии (приложение № 1 к настоящему административному регламенту). </w:t>
      </w:r>
      <w:r w:rsidRPr="00992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заявлении указывается</w:t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058A" w:rsidRPr="009925B0" w:rsidRDefault="001A058A" w:rsidP="00992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наиме</w:t>
      </w:r>
      <w:r w:rsid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нование юридического лица, (ФИО</w:t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индивидуального предпринимателя)</w:t>
      </w:r>
    </w:p>
    <w:p w:rsidR="001A058A" w:rsidRPr="009925B0" w:rsidRDefault="001A058A" w:rsidP="00992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сумма заявленной субсидии;</w:t>
      </w:r>
    </w:p>
    <w:p w:rsidR="001A058A" w:rsidRPr="009925B0" w:rsidRDefault="001A058A" w:rsidP="00992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вид деятельности.</w:t>
      </w:r>
    </w:p>
    <w:p w:rsidR="001A058A" w:rsidRPr="009925B0" w:rsidRDefault="001A058A" w:rsidP="009925B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Заявление может быть заполнено от руки или машинописным способом и распечатано посредством электронных печатающих устройств.</w:t>
      </w:r>
    </w:p>
    <w:p w:rsidR="001A058A" w:rsidRPr="009925B0" w:rsidRDefault="001A058A" w:rsidP="009925B0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Заявление на предоставление муниципальной услуги формируется в одном экземпляре и подписывается заявителем;</w:t>
      </w:r>
    </w:p>
    <w:p w:rsidR="001A058A" w:rsidRPr="009925B0" w:rsidRDefault="001A058A" w:rsidP="00992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2.6.</w:t>
      </w:r>
      <w:r w:rsid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2.К заявлению о предоставлении </w:t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прилагаются:</w:t>
      </w:r>
    </w:p>
    <w:p w:rsidR="001A058A" w:rsidRPr="009925B0" w:rsidRDefault="001A058A" w:rsidP="009925B0">
      <w:pPr>
        <w:tabs>
          <w:tab w:val="righ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копии документов, подтверждающих государственную регистрацию заявителя;</w:t>
      </w:r>
    </w:p>
    <w:p w:rsidR="001A058A" w:rsidRPr="009925B0" w:rsidRDefault="001A058A" w:rsidP="009925B0">
      <w:pPr>
        <w:tabs>
          <w:tab w:val="righ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копии учредительных документов (для юридических лиц), заверенные заявителем;</w:t>
      </w:r>
    </w:p>
    <w:p w:rsidR="001A058A" w:rsidRPr="009925B0" w:rsidRDefault="001A058A" w:rsidP="009925B0">
      <w:pPr>
        <w:tabs>
          <w:tab w:val="righ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копии документов, подтверждающих назначение на должность руководителя заявителя (для юридических лиц);</w:t>
      </w:r>
    </w:p>
    <w:p w:rsidR="001A058A" w:rsidRPr="009925B0" w:rsidRDefault="001A058A" w:rsidP="009925B0">
      <w:pPr>
        <w:tabs>
          <w:tab w:val="righ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4)копию выписки из Единого государственного реестра юридических лиц или индивидуальных предпринимателей, полученной не ранее чем за три месяца до дня ее представления в комитет, с предъявлением подлинника указанной выписки;</w:t>
      </w:r>
    </w:p>
    <w:p w:rsidR="001A058A" w:rsidRPr="009925B0" w:rsidRDefault="001A058A" w:rsidP="009925B0">
      <w:pPr>
        <w:tabs>
          <w:tab w:val="righ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5)справку о средней численности работников заявителя за период хозяйственной деятельности;</w:t>
      </w:r>
    </w:p>
    <w:p w:rsidR="001A058A" w:rsidRPr="009925B0" w:rsidRDefault="001A058A" w:rsidP="009925B0">
      <w:pPr>
        <w:tabs>
          <w:tab w:val="righ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6)справку налогового органа об отсутствии у заявителя просроченной задолженности по налогам, сборам и иным обязательным платежам, полученную не ранее чем за один месяц до дня ее представления в комитет;</w:t>
      </w:r>
    </w:p>
    <w:p w:rsidR="001A058A" w:rsidRPr="009925B0" w:rsidRDefault="001A058A" w:rsidP="009925B0">
      <w:pPr>
        <w:tabs>
          <w:tab w:val="righ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7)копии лицензии на право осуществления соответствующей деятельности, заверенные заявителем (если осуществляемый заявителем вид деятельности подлежит лицензированию);</w:t>
      </w:r>
    </w:p>
    <w:p w:rsidR="001A058A" w:rsidRPr="009925B0" w:rsidRDefault="001A058A" w:rsidP="009925B0">
      <w:pPr>
        <w:tabs>
          <w:tab w:val="righ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8)копии документов (договоры, накладные, счета, счета-фактуры, платежные поручения, акты, паспорта технических средств и т.п.), подтверждающих затраты, указанные в пункте 2.1 административного регламента, заверенные заявителем;</w:t>
      </w:r>
      <w:proofErr w:type="gramEnd"/>
    </w:p>
    <w:p w:rsidR="001A058A" w:rsidRPr="009925B0" w:rsidRDefault="001A058A" w:rsidP="009925B0">
      <w:pPr>
        <w:tabs>
          <w:tab w:val="righ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11) бизнес-план (для муниципальной услуги №1).</w:t>
      </w:r>
    </w:p>
    <w:p w:rsidR="001A058A" w:rsidRPr="009925B0" w:rsidRDefault="001A058A" w:rsidP="009925B0">
      <w:pPr>
        <w:tabs>
          <w:tab w:val="right" w:pos="1134"/>
          <w:tab w:val="num" w:pos="14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субсидии по форме согласно </w:t>
      </w:r>
      <w:r w:rsid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 4</w:t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регламенту (для муниципальной услуги №1);</w:t>
      </w:r>
    </w:p>
    <w:p w:rsidR="001A058A" w:rsidRPr="009925B0" w:rsidRDefault="001A058A" w:rsidP="009925B0">
      <w:p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 5  к административному регламенту (для муниципальной услуги №2);</w:t>
      </w:r>
    </w:p>
    <w:p w:rsidR="001A058A" w:rsidRPr="009925B0" w:rsidRDefault="001A058A" w:rsidP="009925B0">
      <w:p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12) опись в двух экземплярах с указанием наименования и количества страниц каждого документа.</w:t>
      </w:r>
    </w:p>
    <w:p w:rsidR="001A058A" w:rsidRPr="009925B0" w:rsidRDefault="001A058A" w:rsidP="00992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2.6.3.Документы, указанные в пунктах 1,2,3,5,6,8-12 подпункта</w:t>
      </w:r>
      <w:hyperlink r:id="rId6" w:history="1"/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2.6.2. представляются заявителем самостоятельно. Документы, указанные в пунктах 4, 6  подпункта 2.6.2. запрашиваются Администрацией сельского поселения в государственных органах, органах местного самоуправления и подведомственных государственным органам или органам местного </w:t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самоуправления организациях, в распоряжении которых находятся указанные документы, если они не были представлены заявителем самостоятельно;</w:t>
      </w:r>
    </w:p>
    <w:p w:rsidR="001A058A" w:rsidRPr="009925B0" w:rsidRDefault="001A058A" w:rsidP="009925B0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2.6.4.Копии документов, за исключением заявления, представляются вместе с оригиналами. После сличения оригинала документа и его копии к делу приобщается копия документа, а оригинал возвращается заявителю.</w:t>
      </w:r>
    </w:p>
    <w:p w:rsidR="001A058A" w:rsidRPr="009925B0" w:rsidRDefault="001A058A" w:rsidP="009925B0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Копии документов должны быть пронумерованы, заверены подписью уполномоченного лица заявителя либо подписью руководителя и печатью заявителя, представляющего документы, в случае отсутствия печати – подписью с расшифровкой;</w:t>
      </w:r>
    </w:p>
    <w:p w:rsidR="001A058A" w:rsidRPr="009925B0" w:rsidRDefault="001A058A" w:rsidP="009925B0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2.6.5.По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услуги;</w:t>
      </w:r>
    </w:p>
    <w:p w:rsidR="001A058A" w:rsidRPr="009925B0" w:rsidRDefault="001A058A" w:rsidP="009925B0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25B0">
        <w:rPr>
          <w:rFonts w:ascii="Times New Roman" w:eastAsia="Arial" w:hAnsi="Times New Roman" w:cs="Times New Roman"/>
          <w:sz w:val="28"/>
          <w:szCs w:val="28"/>
          <w:lang w:eastAsia="ar-SA"/>
        </w:rPr>
        <w:tab/>
        <w:t xml:space="preserve">2.6.7.Специалисты Администрации не вправе требовать от заявителя: </w:t>
      </w:r>
    </w:p>
    <w:p w:rsidR="001A058A" w:rsidRPr="009925B0" w:rsidRDefault="001A058A" w:rsidP="009925B0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25B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9925B0">
        <w:rPr>
          <w:rFonts w:ascii="Times New Roman" w:eastAsia="Arial" w:hAnsi="Times New Roman" w:cs="Times New Roman"/>
          <w:sz w:val="28"/>
          <w:szCs w:val="28"/>
          <w:lang w:eastAsia="ar-SA"/>
        </w:rPr>
        <w:tab/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A058A" w:rsidRPr="009925B0" w:rsidRDefault="001A058A" w:rsidP="009925B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9925B0">
        <w:rPr>
          <w:rFonts w:ascii="Times New Roman" w:eastAsia="Arial" w:hAnsi="Times New Roman" w:cs="Times New Roman"/>
          <w:sz w:val="28"/>
          <w:szCs w:val="28"/>
          <w:lang w:eastAsia="ar-SA"/>
        </w:rPr>
        <w:t>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A058A" w:rsidRPr="009925B0" w:rsidRDefault="001A058A" w:rsidP="009925B0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25B0">
        <w:rPr>
          <w:rFonts w:ascii="Times New Roman" w:eastAsia="Arial" w:hAnsi="Times New Roman" w:cs="Times New Roman"/>
          <w:sz w:val="28"/>
          <w:szCs w:val="28"/>
          <w:lang w:eastAsia="ar-SA"/>
        </w:rPr>
        <w:tab/>
        <w:t>2.6.8.Ответственность за достоверность и полноту предоставляемых сведений и документов возлагается на заявителя;</w:t>
      </w:r>
    </w:p>
    <w:p w:rsidR="001A058A" w:rsidRPr="009925B0" w:rsidRDefault="001A058A" w:rsidP="009925B0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25B0">
        <w:rPr>
          <w:rFonts w:ascii="Times New Roman" w:eastAsia="Arial" w:hAnsi="Times New Roman" w:cs="Times New Roman"/>
          <w:sz w:val="28"/>
          <w:szCs w:val="28"/>
          <w:lang w:eastAsia="ar-SA"/>
        </w:rPr>
        <w:tab/>
        <w:t xml:space="preserve">2.6.9.Документы, указанные в подпунктах 2.6.1., 2.6.2., 2.6.4. </w:t>
      </w:r>
      <w:proofErr w:type="spellStart"/>
      <w:proofErr w:type="gramStart"/>
      <w:r w:rsidRPr="009925B0">
        <w:rPr>
          <w:rFonts w:ascii="Times New Roman" w:eastAsia="Arial" w:hAnsi="Times New Roman" w:cs="Times New Roman"/>
          <w:sz w:val="28"/>
          <w:szCs w:val="28"/>
          <w:lang w:eastAsia="ar-SA"/>
        </w:rPr>
        <w:t>настояще-го</w:t>
      </w:r>
      <w:proofErr w:type="spellEnd"/>
      <w:proofErr w:type="gramEnd"/>
      <w:r w:rsidRPr="009925B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административного регламента, могут быть представлены в Администрацию поселения в соответствии с действующим законодательством Российской Федерации при личном обращении, направлены почтовым отправлением с объявленной ценностью при его пересылке, электронной почтой в виде электронных документов, либо по информационно-телекоммуникационной сети «Интернет.</w:t>
      </w:r>
    </w:p>
    <w:p w:rsidR="001A058A" w:rsidRPr="009925B0" w:rsidRDefault="001A058A" w:rsidP="00992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2.7.Исчерпывающий перечень оснований для отказа в приеме документов, необходимых для предоставления муниципальной услуги:</w:t>
      </w:r>
    </w:p>
    <w:p w:rsidR="001A058A" w:rsidRPr="009925B0" w:rsidRDefault="001A058A" w:rsidP="00992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1)наличие в представленных документах исправлений, серьезных повреждений, не позволяющих однозначно истолковать их содержание;</w:t>
      </w:r>
    </w:p>
    <w:p w:rsidR="001A058A" w:rsidRPr="009925B0" w:rsidRDefault="001A058A" w:rsidP="009925B0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документов, указанных в пункте 2.6. настоящего</w:t>
      </w:r>
    </w:p>
    <w:p w:rsidR="001A058A" w:rsidRPr="009925B0" w:rsidRDefault="001A058A" w:rsidP="009925B0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регламента;</w:t>
      </w:r>
    </w:p>
    <w:p w:rsidR="001A058A" w:rsidRPr="009925B0" w:rsidRDefault="001A058A" w:rsidP="009925B0">
      <w:pPr>
        <w:keepNext/>
        <w:tabs>
          <w:tab w:val="num" w:pos="2520"/>
        </w:tabs>
        <w:suppressAutoHyphens/>
        <w:spacing w:after="0" w:line="240" w:lineRule="auto"/>
        <w:ind w:left="2520" w:hanging="360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925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2.8.Исчерпывающий перечень оснований для</w:t>
      </w:r>
      <w:r w:rsidRPr="009925B0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Pr="009925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отказа в  предоставлении</w:t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925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муниципальной услуги:</w:t>
      </w:r>
    </w:p>
    <w:p w:rsidR="001A058A" w:rsidRPr="009925B0" w:rsidRDefault="001A058A" w:rsidP="00992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2.8.1.Основаниями для отказа в предоставлении муниципальной услуги   являются, если заявители </w:t>
      </w:r>
    </w:p>
    <w:p w:rsidR="001A058A" w:rsidRPr="009925B0" w:rsidRDefault="001A058A" w:rsidP="00992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1A058A" w:rsidRPr="009925B0" w:rsidRDefault="001A058A" w:rsidP="00992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 </w:t>
      </w:r>
    </w:p>
    <w:p w:rsidR="001A058A" w:rsidRPr="009925B0" w:rsidRDefault="001A058A" w:rsidP="00992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участниками соглашений о разделе продукции; </w:t>
      </w:r>
    </w:p>
    <w:p w:rsidR="001A058A" w:rsidRPr="009925B0" w:rsidRDefault="001A058A" w:rsidP="00992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 предпринимательскую деятельность в сфере игорного бизнеса; </w:t>
      </w:r>
    </w:p>
    <w:p w:rsidR="001A058A" w:rsidRPr="009925B0" w:rsidRDefault="001A058A" w:rsidP="00850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1A058A" w:rsidRPr="009925B0" w:rsidRDefault="008508F2" w:rsidP="00992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несоответствие условиям, указанным в</w:t>
      </w:r>
      <w:r w:rsidR="001A058A" w:rsidRPr="00992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пункте 2.1 настоящего регламента.</w:t>
      </w:r>
    </w:p>
    <w:p w:rsidR="001A058A" w:rsidRPr="009925B0" w:rsidRDefault="001A058A" w:rsidP="009925B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2.9.Размер платы,</w:t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и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актами:</w:t>
      </w:r>
    </w:p>
    <w:p w:rsidR="001A058A" w:rsidRPr="009925B0" w:rsidRDefault="001A058A" w:rsidP="009925B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услуга предоставляется на безвозмездной основе;</w:t>
      </w:r>
    </w:p>
    <w:p w:rsidR="001A058A" w:rsidRPr="009925B0" w:rsidRDefault="001A058A" w:rsidP="009925B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2.10.Максимальный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1A058A" w:rsidRPr="009925B0" w:rsidRDefault="001A058A" w:rsidP="009925B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 ожидания личного приема в очереди при подаче запроса и при получении результата составляет не более 20 минут. При этом</w:t>
      </w:r>
      <w:proofErr w:type="gramStart"/>
      <w:r w:rsidRPr="00992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Pr="00992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исполнители муниципальной услуги обеспечивают прием всех лиц, обратившихся не позднее, чем за 20 минут до окончания  времени приема;</w:t>
      </w:r>
    </w:p>
    <w:p w:rsidR="001A058A" w:rsidRPr="009925B0" w:rsidRDefault="001A058A" w:rsidP="009925B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2.11.Срок регистрации запроса заявителя о предоставлении муниципальной услуги:</w:t>
      </w:r>
    </w:p>
    <w:p w:rsidR="001A058A" w:rsidRPr="009925B0" w:rsidRDefault="001A058A" w:rsidP="009925B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письменных обращений поданных заявителем лично, а также поступивших почтовой и электронной связью осуществляется в день приема данных обращений;</w:t>
      </w:r>
    </w:p>
    <w:p w:rsidR="001A058A" w:rsidRPr="009925B0" w:rsidRDefault="001A058A" w:rsidP="009925B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2.12.Требования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1A058A" w:rsidRPr="009925B0" w:rsidRDefault="001A058A" w:rsidP="00992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2.12.1.Требования к помещениям, в которых предоставляется муниципальная услуга:</w:t>
      </w:r>
    </w:p>
    <w:p w:rsidR="001A058A" w:rsidRPr="009925B0" w:rsidRDefault="001A058A" w:rsidP="00992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Администрации сельского поселения должен соответствовать санитарно – 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 и «Гигиенические требования к естественному, искусственному и совмещенному освещению жилых и общественных зданий. СанПиН 2.2.1/2.1.1.1278-03». Кабинет приема заявителей должны быть оборудованы информационными табличками с указанием:</w:t>
      </w:r>
    </w:p>
    <w:p w:rsidR="001A058A" w:rsidRPr="009925B0" w:rsidRDefault="001A058A" w:rsidP="009925B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25B0">
        <w:rPr>
          <w:rFonts w:ascii="Times New Roman" w:eastAsia="Arial" w:hAnsi="Times New Roman" w:cs="Times New Roman"/>
          <w:sz w:val="28"/>
          <w:szCs w:val="28"/>
          <w:lang w:eastAsia="ar-SA"/>
        </w:rPr>
        <w:t>номера кабинета;</w:t>
      </w:r>
    </w:p>
    <w:p w:rsidR="001A058A" w:rsidRPr="009925B0" w:rsidRDefault="001A058A" w:rsidP="009925B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25B0">
        <w:rPr>
          <w:rFonts w:ascii="Times New Roman" w:eastAsia="Arial" w:hAnsi="Times New Roman" w:cs="Times New Roman"/>
          <w:sz w:val="28"/>
          <w:szCs w:val="28"/>
          <w:lang w:eastAsia="ar-SA"/>
        </w:rPr>
        <w:t>фамилии, имени, отчества и должности специалиста, осуществляющего предоставление муниципальной услуги.</w:t>
      </w:r>
    </w:p>
    <w:p w:rsidR="001A058A" w:rsidRPr="009925B0" w:rsidRDefault="001A058A" w:rsidP="00992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рабочее место специалистов должно быть оборудовано персональным компьютером с возможностью доступа к необходимым </w:t>
      </w:r>
      <w:proofErr w:type="gramStart"/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ин-формационным</w:t>
      </w:r>
      <w:proofErr w:type="gramEnd"/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базам данных, печатающим и сканирующим устройствам;</w:t>
      </w:r>
    </w:p>
    <w:p w:rsidR="001A058A" w:rsidRPr="009925B0" w:rsidRDefault="001A058A" w:rsidP="009925B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9925B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2.12.2.Требования к залу ожидания:</w:t>
      </w:r>
    </w:p>
    <w:p w:rsidR="001A058A" w:rsidRPr="009925B0" w:rsidRDefault="001A058A" w:rsidP="009925B0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25B0">
        <w:rPr>
          <w:rFonts w:ascii="Times New Roman" w:eastAsia="Arial" w:hAnsi="Times New Roman" w:cs="Times New Roman"/>
          <w:sz w:val="28"/>
          <w:szCs w:val="28"/>
          <w:lang w:eastAsia="ar-SA"/>
        </w:rPr>
        <w:tab/>
        <w:t>залы ожидания оборудуются с учетом стандарта комфортности и должны быть оборудованы письменными столами (стойками) и стульями.</w:t>
      </w:r>
    </w:p>
    <w:p w:rsidR="001A058A" w:rsidRPr="009925B0" w:rsidRDefault="001A058A" w:rsidP="009925B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местах предоставления муниципальной услуги предусматривается возможность доступа к местам общественного пользования (туалетам);</w:t>
      </w:r>
    </w:p>
    <w:p w:rsidR="001A058A" w:rsidRPr="009925B0" w:rsidRDefault="001A058A" w:rsidP="009925B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9925B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2.12.3.Требования к местам для заполнения запросов о предоставлении муниципальной услуги, информационным стендам с образцами их заполнения и перечнем документов:</w:t>
      </w:r>
    </w:p>
    <w:p w:rsidR="001A058A" w:rsidRPr="009925B0" w:rsidRDefault="001A058A" w:rsidP="00992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места для заполнения запросов о предоставлении муниципальной услуги оборудуются столом, стульями, обеспечиваются канцелярскими принадлежностями;</w:t>
      </w:r>
    </w:p>
    <w:p w:rsidR="001A058A" w:rsidRPr="009925B0" w:rsidRDefault="001A058A" w:rsidP="009925B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9925B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2.12.4.Требования к парковочным местам:</w:t>
      </w:r>
    </w:p>
    <w:p w:rsidR="001A058A" w:rsidRPr="009925B0" w:rsidRDefault="001A058A" w:rsidP="009925B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25B0">
        <w:rPr>
          <w:rFonts w:ascii="Times New Roman" w:eastAsia="Arial" w:hAnsi="Times New Roman" w:cs="Times New Roman"/>
          <w:sz w:val="28"/>
          <w:szCs w:val="28"/>
          <w:lang w:eastAsia="ar-SA"/>
        </w:rPr>
        <w:t>на территории, прилегающей к зданию (строению), в котором осуществляется прием граждан, оборудуются места для парковки автотранспортных средств. Доступ граждан к парковочным местам является бесплатным;</w:t>
      </w:r>
    </w:p>
    <w:p w:rsidR="001A058A" w:rsidRPr="009925B0" w:rsidRDefault="001A058A" w:rsidP="009925B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9925B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2.12.5.Требования к оформлению входа в здание:</w:t>
      </w:r>
    </w:p>
    <w:p w:rsidR="001A058A" w:rsidRPr="009925B0" w:rsidRDefault="001A058A" w:rsidP="009925B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25B0">
        <w:rPr>
          <w:rFonts w:ascii="Times New Roman" w:eastAsia="Arial" w:hAnsi="Times New Roman" w:cs="Times New Roman"/>
          <w:sz w:val="28"/>
          <w:szCs w:val="28"/>
          <w:lang w:eastAsia="ar-SA"/>
        </w:rPr>
        <w:t>здание, в котором расположен комитет, должно быть оборудовано пандусами, расширенными проходами, позволяющими обеспечить беспрепятственный доступ инвалидам, включая инвалидов, использующих кресла-коляски, удобной лестницей с поручнями для свободного доступа заявителей в помещение. Здание (строение), в котором расположен отдел, должно быть оборудовано входом для свободного доступа заявителей в помещение. Вход в здание должен быть оборудован информационной табличкой (вывеской), содержащей информацию о наименовании и режиме работы;</w:t>
      </w:r>
    </w:p>
    <w:p w:rsidR="001A058A" w:rsidRPr="009925B0" w:rsidRDefault="001A058A" w:rsidP="009925B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2.13.Показатели доступности и качества муниципальной услуги:</w:t>
      </w:r>
    </w:p>
    <w:p w:rsidR="001A058A" w:rsidRPr="009925B0" w:rsidRDefault="001A058A" w:rsidP="00992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2.13.1.Показатели доступности муниципальной услуги:</w:t>
      </w:r>
    </w:p>
    <w:p w:rsidR="001A058A" w:rsidRPr="009925B0" w:rsidRDefault="001A058A" w:rsidP="00992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транспортная доступность к местам предоставления муниципальной услуги;</w:t>
      </w:r>
    </w:p>
    <w:p w:rsidR="001A058A" w:rsidRPr="009925B0" w:rsidRDefault="001A058A" w:rsidP="009925B0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1A058A" w:rsidRPr="009925B0" w:rsidRDefault="001A058A" w:rsidP="00992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информации о порядке предоставления муниципальной услуги на официальном сайте Администрации сельского поселения;</w:t>
      </w:r>
    </w:p>
    <w:p w:rsidR="001A058A" w:rsidRPr="009925B0" w:rsidRDefault="001A058A" w:rsidP="00992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2.13.2.Показатели качества муниципальной услуги:</w:t>
      </w:r>
    </w:p>
    <w:p w:rsidR="001A058A" w:rsidRPr="009925B0" w:rsidRDefault="001A058A" w:rsidP="00992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соблюдение срока предоставления муниципальной услуги;</w:t>
      </w:r>
    </w:p>
    <w:p w:rsidR="001A058A" w:rsidRPr="009925B0" w:rsidRDefault="001A058A" w:rsidP="00992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сроков ожидания в очереди при предоставлении муниципальной услуги;</w:t>
      </w:r>
    </w:p>
    <w:p w:rsidR="001A058A" w:rsidRPr="009925B0" w:rsidRDefault="001A058A" w:rsidP="00992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поданных в установленном порядке жалоб на решения и действия (бездействие), принятые и осуществленные при предоставлении муниципальной услуги;</w:t>
      </w:r>
    </w:p>
    <w:p w:rsidR="001A058A" w:rsidRPr="009925B0" w:rsidRDefault="001A058A" w:rsidP="009925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количества обращений и продолжительности сроков взаимодействия заявителя с должностными лицами при предоставлении муниципальной услуги;</w:t>
      </w:r>
    </w:p>
    <w:p w:rsidR="001A058A" w:rsidRPr="009925B0" w:rsidRDefault="001A058A" w:rsidP="009925B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2.14.Иные требования, в том числе учитывающие особенности предоставления муниципальных услуг</w:t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многофункциональном центре, и особенности предоставления муниципальной услуги</w:t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электронной форме:</w:t>
      </w:r>
    </w:p>
    <w:p w:rsidR="001A058A" w:rsidRPr="009925B0" w:rsidRDefault="001A058A" w:rsidP="009925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2.14.1.Предоставление муниципальной услуги может осуществляться в многофункциональном центре предоставления государственных и муниципальных услуг; </w:t>
      </w:r>
    </w:p>
    <w:p w:rsidR="001A058A" w:rsidRPr="009925B0" w:rsidRDefault="001A058A" w:rsidP="009925B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2.14.2.Заявителям предоставляется возможность получения информации о предоставляемой муниципальной услуге, форм заявлений и иных документов, необходимых для получения муниципальной услуги в электронном виде на официальном сайте Администрации сельского и федеральной государственной информационной системе «Единый портал государственных и муниципальных услуг (функций)».</w:t>
      </w:r>
    </w:p>
    <w:p w:rsidR="001A058A" w:rsidRPr="009925B0" w:rsidRDefault="001A058A" w:rsidP="009925B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</w:t>
      </w:r>
    </w:p>
    <w:p w:rsidR="001A058A" w:rsidRPr="009925B0" w:rsidRDefault="001A058A" w:rsidP="009925B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3.1</w:t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по предоставлению субсидий включает в себя следующие административные процедуры:</w:t>
      </w:r>
    </w:p>
    <w:p w:rsidR="001A058A" w:rsidRPr="009925B0" w:rsidRDefault="001A058A" w:rsidP="009925B0">
      <w:pPr>
        <w:tabs>
          <w:tab w:val="right" w:pos="72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приём, регистрация и проверка документов заявителя,  подготовка заключения  для комиссии по рассмотрению заявлений субъектов малого и среднего предпринимательства о предоставлении субсидий.</w:t>
      </w:r>
    </w:p>
    <w:p w:rsidR="001A058A" w:rsidRPr="009925B0" w:rsidRDefault="008508F2" w:rsidP="009925B0">
      <w:pPr>
        <w:tabs>
          <w:tab w:val="right" w:pos="72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</w:t>
      </w:r>
      <w:r w:rsidR="001A058A"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субсидии либо об отказе в предоставлении субсидии;</w:t>
      </w:r>
    </w:p>
    <w:p w:rsidR="001A058A" w:rsidRPr="009925B0" w:rsidRDefault="001A058A" w:rsidP="009925B0">
      <w:pPr>
        <w:tabs>
          <w:tab w:val="right" w:pos="72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субсидии;</w:t>
      </w:r>
    </w:p>
    <w:p w:rsidR="001A058A" w:rsidRPr="009925B0" w:rsidRDefault="001A058A" w:rsidP="009925B0">
      <w:pPr>
        <w:tabs>
          <w:tab w:val="right" w:pos="72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и </w:t>
      </w:r>
      <w:proofErr w:type="gramStart"/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субсидии.</w:t>
      </w:r>
    </w:p>
    <w:p w:rsidR="001A058A" w:rsidRPr="009925B0" w:rsidRDefault="001A058A" w:rsidP="009925B0">
      <w:pPr>
        <w:tabs>
          <w:tab w:val="right" w:pos="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25B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3.1.1.Последовательность административных действий (процедур) по предоставлению муниципальной услуги отражена в блок-схеме, </w:t>
      </w:r>
      <w:r w:rsidRPr="009925B0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представленной в приложении № 2 к настоящему административному регламенту;</w:t>
      </w:r>
    </w:p>
    <w:p w:rsidR="001A058A" w:rsidRPr="009925B0" w:rsidRDefault="001A058A" w:rsidP="009925B0">
      <w:pPr>
        <w:tabs>
          <w:tab w:val="right" w:pos="72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058A" w:rsidRPr="009925B0" w:rsidRDefault="001A058A" w:rsidP="009925B0">
      <w:pPr>
        <w:tabs>
          <w:tab w:val="right" w:pos="72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Предоставление муниципальной услуги </w:t>
      </w:r>
      <w:r w:rsidR="00850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оказанию поддержки субъектам</w:t>
      </w:r>
      <w:r w:rsidRPr="00992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малого и среднего предпринимательства в рамках реализации муниципальных программ</w:t>
      </w:r>
    </w:p>
    <w:p w:rsidR="001A058A" w:rsidRPr="009925B0" w:rsidRDefault="001A058A" w:rsidP="009925B0">
      <w:pPr>
        <w:tabs>
          <w:tab w:val="right" w:pos="72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Прием, регистрация, проверка документов заявителя</w:t>
      </w:r>
    </w:p>
    <w:p w:rsidR="001A058A" w:rsidRPr="009925B0" w:rsidRDefault="001A058A" w:rsidP="009925B0">
      <w:pPr>
        <w:tabs>
          <w:tab w:val="right" w:pos="72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3.2.1.Основанием для начала предоставления муниципальной услуги является обращение заявителя в Администрацию поселения с комплектом документов, предусмотренных подпунктами 2.6.1., 2.6.2. настоящего административного регламента.</w:t>
      </w:r>
    </w:p>
    <w:p w:rsidR="001A058A" w:rsidRPr="009925B0" w:rsidRDefault="001A058A" w:rsidP="009925B0">
      <w:pPr>
        <w:tabs>
          <w:tab w:val="right" w:pos="72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могут направляться в отдел по почте. При этом</w:t>
      </w:r>
      <w:proofErr w:type="gramStart"/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днем обращения считается дата их получения Администрацией поселения. Обязанность подтверждения факта отправки указанных документов лежит на заявителе; </w:t>
      </w:r>
    </w:p>
    <w:p w:rsidR="001A058A" w:rsidRPr="009925B0" w:rsidRDefault="001A058A" w:rsidP="009925B0">
      <w:pPr>
        <w:tabs>
          <w:tab w:val="right" w:pos="72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3.2.2.При приеме документов специалист Администрации проверяет: </w:t>
      </w:r>
    </w:p>
    <w:p w:rsidR="001A058A" w:rsidRPr="009925B0" w:rsidRDefault="001A058A" w:rsidP="009925B0">
      <w:pPr>
        <w:tabs>
          <w:tab w:val="right" w:pos="72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документов, предоставляемых заявителем;</w:t>
      </w:r>
    </w:p>
    <w:p w:rsidR="001A058A" w:rsidRPr="009925B0" w:rsidRDefault="001A058A" w:rsidP="009925B0">
      <w:pPr>
        <w:tabs>
          <w:tab w:val="right" w:pos="72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правильность заполнения заявления; </w:t>
      </w:r>
    </w:p>
    <w:p w:rsidR="001A058A" w:rsidRPr="009925B0" w:rsidRDefault="001A058A" w:rsidP="009925B0">
      <w:pPr>
        <w:tabs>
          <w:tab w:val="right" w:pos="72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действовать от имени заявителя (в случае обращения законного представителя или доверенного лица). </w:t>
      </w:r>
    </w:p>
    <w:p w:rsidR="001A058A" w:rsidRPr="009925B0" w:rsidRDefault="001A058A" w:rsidP="009925B0">
      <w:pPr>
        <w:tabs>
          <w:tab w:val="right" w:pos="72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Администрации сличает копии представленных документов с их подлинными экземплярами. </w:t>
      </w:r>
    </w:p>
    <w:p w:rsidR="001A058A" w:rsidRPr="009925B0" w:rsidRDefault="001A058A" w:rsidP="009925B0">
      <w:pPr>
        <w:tabs>
          <w:tab w:val="right" w:pos="72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заявления по почте прилагаемые документы представляются в копиях, заверенных в порядке, установленном законодательством Российской Федерации (кроме заявления, представляемого в подлиннике);</w:t>
      </w:r>
    </w:p>
    <w:p w:rsidR="001A058A" w:rsidRPr="009925B0" w:rsidRDefault="001A058A" w:rsidP="009925B0">
      <w:pPr>
        <w:tabs>
          <w:tab w:val="right" w:pos="72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3.2.3.При отсутствии у заявителя заполненного заявления или неправильном его заполнении специалист  Администрации помогает заявителю его заполнить. При этом</w:t>
      </w:r>
      <w:proofErr w:type="gramStart"/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должен своей подписью подтвердить верность внесенных в заявление сведений о нем;</w:t>
      </w:r>
    </w:p>
    <w:p w:rsidR="001A058A" w:rsidRPr="009925B0" w:rsidRDefault="001A058A" w:rsidP="009925B0">
      <w:pPr>
        <w:tabs>
          <w:tab w:val="right" w:pos="72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3.2.4.Специалист Администрации проверяет соответствие представленных документов установленным требованиям, удостоверяясь, что:</w:t>
      </w:r>
    </w:p>
    <w:p w:rsidR="001A058A" w:rsidRPr="009925B0" w:rsidRDefault="001A058A" w:rsidP="009925B0">
      <w:pPr>
        <w:tabs>
          <w:tab w:val="right" w:pos="72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в установле</w:t>
      </w:r>
      <w:r w:rsidR="0085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законодательством случаях </w:t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</w:t>
      </w:r>
      <w:r w:rsidR="008508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стоверены, скреплены печатями,</w:t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определенных законодательством должностных лиц, содержат дату и основание выдачи, регистрационный номер;</w:t>
      </w:r>
    </w:p>
    <w:p w:rsidR="001A058A" w:rsidRPr="009925B0" w:rsidRDefault="001A058A" w:rsidP="009925B0">
      <w:pPr>
        <w:tabs>
          <w:tab w:val="right" w:pos="72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документов написаны разборчиво;</w:t>
      </w:r>
    </w:p>
    <w:p w:rsidR="001A058A" w:rsidRPr="009925B0" w:rsidRDefault="001A058A" w:rsidP="009925B0">
      <w:pPr>
        <w:tabs>
          <w:tab w:val="right" w:pos="72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документах нет подчисток, приписок, зачеркнутых слов и иных, не оговоренных исправлений;</w:t>
      </w:r>
    </w:p>
    <w:p w:rsidR="001A058A" w:rsidRPr="009925B0" w:rsidRDefault="001A058A" w:rsidP="009925B0">
      <w:pPr>
        <w:tabs>
          <w:tab w:val="right" w:pos="72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документы исполнены не карандашом;</w:t>
      </w:r>
    </w:p>
    <w:p w:rsidR="001A058A" w:rsidRPr="009925B0" w:rsidRDefault="001A058A" w:rsidP="009925B0">
      <w:pPr>
        <w:tabs>
          <w:tab w:val="right" w:pos="72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1A058A" w:rsidRPr="009925B0" w:rsidRDefault="001A058A" w:rsidP="009925B0">
      <w:pPr>
        <w:tabs>
          <w:tab w:val="right" w:pos="72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Максимальный срок выполнения административного действия составляет 20 минут на каждого заявителя; </w:t>
      </w:r>
    </w:p>
    <w:p w:rsidR="001A058A" w:rsidRPr="009925B0" w:rsidRDefault="008508F2" w:rsidP="009925B0">
      <w:pPr>
        <w:tabs>
          <w:tab w:val="right" w:pos="72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3.2.5.Специалист Администрации</w:t>
      </w:r>
      <w:r w:rsidR="001A058A"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поступления вносит в журнал регистрации запись о приеме заявления и документов:</w:t>
      </w:r>
    </w:p>
    <w:p w:rsidR="001A058A" w:rsidRPr="009925B0" w:rsidRDefault="001A058A" w:rsidP="009925B0">
      <w:pPr>
        <w:tabs>
          <w:tab w:val="right" w:pos="72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порядковый номер записи;</w:t>
      </w:r>
    </w:p>
    <w:p w:rsidR="001A058A" w:rsidRPr="009925B0" w:rsidRDefault="001A058A" w:rsidP="009925B0">
      <w:pPr>
        <w:tabs>
          <w:tab w:val="right" w:pos="72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дату приема документов; </w:t>
      </w:r>
    </w:p>
    <w:p w:rsidR="001A058A" w:rsidRPr="009925B0" w:rsidRDefault="001A058A" w:rsidP="009925B0">
      <w:pPr>
        <w:tabs>
          <w:tab w:val="right" w:pos="72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заявителе;</w:t>
      </w:r>
    </w:p>
    <w:p w:rsidR="001A058A" w:rsidRPr="009925B0" w:rsidRDefault="001A058A" w:rsidP="009925B0">
      <w:pPr>
        <w:tabs>
          <w:tab w:val="right" w:pos="72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заявленной субсидии;</w:t>
      </w:r>
    </w:p>
    <w:p w:rsidR="001A058A" w:rsidRPr="009925B0" w:rsidRDefault="008508F2" w:rsidP="009925B0">
      <w:pPr>
        <w:tabs>
          <w:tab w:val="right" w:pos="72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3.2.6.</w:t>
      </w:r>
      <w:r w:rsidR="001A058A"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A058A"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поселения проверяет соблюдение условий предоставления субсидий, наличие полного 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кета документов, представляемых</w:t>
      </w:r>
      <w:r w:rsidR="001A058A"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заявителем, правильность их оформления, правильность расчета субсидий и не позднее 25 числа каждого месяца направляет в коми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ссию по рассмотрению заявлений</w:t>
      </w:r>
      <w:r w:rsidR="001A058A"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малого и среднего предпринимательства о предоставлении субсидий документы с заключением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принятия в отношении каждого</w:t>
      </w:r>
      <w:r w:rsidR="001A058A"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одного из следующих решений:</w:t>
      </w:r>
      <w:proofErr w:type="gramEnd"/>
    </w:p>
    <w:p w:rsidR="001A058A" w:rsidRPr="009925B0" w:rsidRDefault="001A058A" w:rsidP="009925B0">
      <w:pPr>
        <w:tabs>
          <w:tab w:val="right" w:pos="72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субсидии;</w:t>
      </w:r>
    </w:p>
    <w:p w:rsidR="001A058A" w:rsidRPr="009925B0" w:rsidRDefault="001A058A" w:rsidP="009925B0">
      <w:pPr>
        <w:tabs>
          <w:tab w:val="right" w:pos="72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рассмотрении заявления;</w:t>
      </w:r>
    </w:p>
    <w:p w:rsidR="001A058A" w:rsidRPr="009925B0" w:rsidRDefault="001A058A" w:rsidP="009925B0">
      <w:pPr>
        <w:tabs>
          <w:tab w:val="right" w:pos="72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предоставлении субсидии.</w:t>
      </w:r>
    </w:p>
    <w:p w:rsidR="001A058A" w:rsidRPr="009925B0" w:rsidRDefault="001A058A" w:rsidP="009925B0">
      <w:pPr>
        <w:tabs>
          <w:tab w:val="right" w:pos="72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административной процедуры:</w:t>
      </w:r>
    </w:p>
    <w:p w:rsidR="001A058A" w:rsidRPr="009925B0" w:rsidRDefault="001A058A" w:rsidP="009925B0">
      <w:pPr>
        <w:tabs>
          <w:tab w:val="right" w:pos="72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3.2.7. Администрация поселения направляет мотивированный отказ в получении субсидии заявителю либо направляет  документы </w:t>
      </w:r>
      <w:proofErr w:type="gramStart"/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заключением для принятия решения в отношении каждого заявителя в комиссию по рассмотрению</w:t>
      </w:r>
      <w:proofErr w:type="gramEnd"/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субъектов малого и среднего предпринимательства о предоставлении субсидий.</w:t>
      </w:r>
    </w:p>
    <w:p w:rsidR="001A058A" w:rsidRPr="009925B0" w:rsidRDefault="001A058A" w:rsidP="009925B0">
      <w:pPr>
        <w:tabs>
          <w:tab w:val="right" w:pos="72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tabs>
          <w:tab w:val="right" w:pos="72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tabs>
          <w:tab w:val="right" w:pos="72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8508F2" w:rsidP="009925B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A058A" w:rsidRPr="00992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3.3.</w:t>
      </w:r>
      <w:r w:rsidR="001A058A" w:rsidRPr="009925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Принятие решения</w:t>
      </w:r>
      <w:r w:rsidR="001A058A" w:rsidRPr="00992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предоставлении субсидии либо об отказе в предоставлении субсидии</w:t>
      </w:r>
    </w:p>
    <w:p w:rsidR="001A058A" w:rsidRPr="009925B0" w:rsidRDefault="001A058A" w:rsidP="009925B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Для принятия решения о предоставлении субсидии </w:t>
      </w:r>
      <w:r w:rsidRPr="009925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Администрация сельского поселения формирует  комисс</w:t>
      </w:r>
      <w:r w:rsidR="008508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ию по рассмотрению заявлений </w:t>
      </w:r>
      <w:r w:rsidRPr="009925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субъектов малого и среднего предпринимательства о пре</w:t>
      </w:r>
      <w:r w:rsidR="008508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доставлении субсидий (далее - </w:t>
      </w:r>
      <w:r w:rsidRPr="009925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комиссия).</w:t>
      </w:r>
    </w:p>
    <w:p w:rsidR="001A058A" w:rsidRPr="009925B0" w:rsidRDefault="001A058A" w:rsidP="009925B0">
      <w:pPr>
        <w:tabs>
          <w:tab w:val="right" w:pos="72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Председателем комиссии является Глава  Администрации сельского по</w:t>
      </w:r>
      <w:r w:rsidR="0085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селения, секретарем комиссии - </w:t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 по развитию предпринимательства и инвестиция</w:t>
      </w:r>
      <w:proofErr w:type="gramStart"/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gramEnd"/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ЖКХ) Администрации сельского поселения.</w:t>
      </w:r>
    </w:p>
    <w:p w:rsidR="001A058A" w:rsidRPr="009925B0" w:rsidRDefault="001A058A" w:rsidP="009925B0">
      <w:pPr>
        <w:tabs>
          <w:tab w:val="right" w:pos="72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должен быть включен представитель координационного Совета по развитию малого предпринимательства при Администрации сельского поселения.</w:t>
      </w:r>
    </w:p>
    <w:p w:rsidR="001A058A" w:rsidRPr="009925B0" w:rsidRDefault="008508F2" w:rsidP="009925B0">
      <w:pPr>
        <w:tabs>
          <w:tab w:val="right" w:pos="72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58A"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созываются для рассмотрения заявлений и документов по мере необходимости, но не реже одного раза в месяц.</w:t>
      </w:r>
    </w:p>
    <w:p w:rsidR="001A058A" w:rsidRPr="009925B0" w:rsidRDefault="001A058A" w:rsidP="009925B0">
      <w:pPr>
        <w:tabs>
          <w:tab w:val="right" w:pos="72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 комиссии считается правомочным, если в нем принимает участие более половины членов комиссии.</w:t>
      </w:r>
    </w:p>
    <w:p w:rsidR="001A058A" w:rsidRPr="009925B0" w:rsidRDefault="001A058A" w:rsidP="009925B0">
      <w:pPr>
        <w:tabs>
          <w:tab w:val="right" w:pos="72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комиссии оформляются протоколом. Решения комиссии о предоставлении субсидии, об отказе в рассмотрении заявления или об отказе </w:t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предоставлении субсидии принимаются простым большинством голосов членов комиссии. При равенстве голосов решающим является голос председателя комиссии.</w:t>
      </w:r>
    </w:p>
    <w:p w:rsidR="001A058A" w:rsidRPr="009925B0" w:rsidRDefault="001A058A" w:rsidP="009925B0">
      <w:pPr>
        <w:tabs>
          <w:tab w:val="right" w:pos="72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3.3.1.</w:t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предоставлении субсидии принимаетс</w:t>
      </w:r>
      <w:r w:rsidR="008508F2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комиссией при удовлетворении заявителя условиям, указанным в пункте</w:t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 настоящего административного  регламента и предоставлении полного пакета документов, соответствующих установленным требованиям, в соответствии с пунктом 2.6. настоящего административного регламента.</w:t>
      </w:r>
    </w:p>
    <w:p w:rsidR="001A058A" w:rsidRPr="009925B0" w:rsidRDefault="001A058A" w:rsidP="009925B0">
      <w:pPr>
        <w:tabs>
          <w:tab w:val="right" w:pos="72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3.3.2</w:t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.Решение об отказе в рассмотрении заявления принимается комиссией при отсутствии полного пакета документов, указанных в пункте 2.6. настоящего административного  регламента. При этом представленный пакет </w:t>
      </w:r>
      <w:r w:rsidR="008508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направляется в адрес</w:t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заявителя. Отказ в рассмотрении заявления не препятствует повторной подаче заявления с приложением полного пакета документов.</w:t>
      </w:r>
    </w:p>
    <w:p w:rsidR="001A058A" w:rsidRPr="009925B0" w:rsidRDefault="001A058A" w:rsidP="009925B0">
      <w:pPr>
        <w:tabs>
          <w:tab w:val="right" w:pos="72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3.3.3.</w:t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предоставлении субсидии принимается комиссией при несоответствии  заявителя  одному или более условиям, установленным пунктом  2.1, а также при несоответствии представленных в соответствии с пунктом 2.</w:t>
      </w:r>
      <w:r w:rsidR="008508F2">
        <w:rPr>
          <w:rFonts w:ascii="Times New Roman" w:eastAsia="Times New Roman" w:hAnsi="Times New Roman" w:cs="Times New Roman"/>
          <w:sz w:val="28"/>
          <w:szCs w:val="28"/>
          <w:lang w:eastAsia="ru-RU"/>
        </w:rPr>
        <w:t>6 настоящего</w:t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документов установленным требованиям.</w:t>
      </w:r>
    </w:p>
    <w:p w:rsidR="001A058A" w:rsidRPr="009925B0" w:rsidRDefault="001A058A" w:rsidP="009925B0">
      <w:pPr>
        <w:tabs>
          <w:tab w:val="right" w:pos="72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3.3.4.</w:t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 из протокола заседания комиссии о предоставлении субсидии, об отказе в рассмотрении заявления, об отказе в предоставлении субсидии направляются заявителям, заявления которых рассмотрены на заседании комиссии.</w:t>
      </w:r>
    </w:p>
    <w:p w:rsidR="001A058A" w:rsidRPr="009925B0" w:rsidRDefault="001A058A" w:rsidP="009925B0">
      <w:pPr>
        <w:tabs>
          <w:tab w:val="right" w:pos="72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tabs>
          <w:tab w:val="right" w:pos="72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3.4.Предоставление субсидии </w:t>
      </w:r>
    </w:p>
    <w:p w:rsidR="001A058A" w:rsidRPr="009925B0" w:rsidRDefault="001A058A" w:rsidP="009925B0">
      <w:pPr>
        <w:tabs>
          <w:tab w:val="right" w:pos="72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3.4.1.Предоставление субсидии осуществляется в порядке очередности в соответствии с датой и временем регистрации заявлений в журнале в пределах средств, предусмотренных в  бюджете сельского поселения.</w:t>
      </w:r>
    </w:p>
    <w:p w:rsidR="001A058A" w:rsidRPr="009925B0" w:rsidRDefault="001A058A" w:rsidP="009925B0">
      <w:pPr>
        <w:tabs>
          <w:tab w:val="right" w:pos="72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3.4.2.В целях предоставления субсидии в течение 5 рабочих дней с момента принятия решения комиссией между Администрацией сельского поселения и  заявителем, в отношении которого принято решение о предоставлении субсидии (далее Получатель субсидии), заключается Договор о предоставлении субси</w:t>
      </w:r>
      <w:r w:rsidR="008508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дии (далее Договор) (Приложение</w:t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 к административному регламенту).</w:t>
      </w:r>
    </w:p>
    <w:p w:rsidR="001A058A" w:rsidRPr="009925B0" w:rsidRDefault="001A058A" w:rsidP="009925B0">
      <w:pPr>
        <w:tabs>
          <w:tab w:val="right" w:pos="72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3.4.3.Перечисление субсидии Получателю субсидии на его расчетный счет осуществляется в соответствии с условиями Договора.</w:t>
      </w:r>
    </w:p>
    <w:p w:rsidR="001A058A" w:rsidRPr="009925B0" w:rsidRDefault="001A058A" w:rsidP="009925B0">
      <w:pPr>
        <w:tabs>
          <w:tab w:val="right" w:pos="72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3.4.4.Администрация сельского поселения готовит платежные документы на перечисление сре</w:t>
      </w:r>
      <w:proofErr w:type="gramStart"/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выплаты субсидий на расчетные счета Получателей субсидий и представляет их в территориальный орган Федерального казначейства.</w:t>
      </w:r>
    </w:p>
    <w:p w:rsidR="001A058A" w:rsidRPr="009925B0" w:rsidRDefault="001A058A" w:rsidP="009925B0">
      <w:pPr>
        <w:tabs>
          <w:tab w:val="right" w:pos="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25B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</w:p>
    <w:p w:rsidR="001A058A" w:rsidRPr="009925B0" w:rsidRDefault="001A058A" w:rsidP="009925B0">
      <w:pPr>
        <w:tabs>
          <w:tab w:val="right" w:pos="72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3.5.Мониторинг и </w:t>
      </w:r>
      <w:proofErr w:type="gramStart"/>
      <w:r w:rsidRPr="00992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за</w:t>
      </w:r>
      <w:proofErr w:type="gramEnd"/>
      <w:r w:rsidRPr="00992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использованием субсидии</w:t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058A" w:rsidRPr="009925B0" w:rsidRDefault="001A058A" w:rsidP="009925B0">
      <w:pPr>
        <w:tabs>
          <w:tab w:val="right" w:pos="72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субсидии не по целевому назначению влечет за собой наступление последствий в соответствии с действующим законодательством Российской Федерации и Договором. Субсидии, использованные не по </w:t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целевому назначению, подлежат возврату в доход бюджета муниципального района и перечисляются на счет Администрации сельского поселения, открытый в территориальном органе Федерального казначейства для учета поступлений и их распределения между бюджетами, с одновременным уведомлением.  </w:t>
      </w:r>
    </w:p>
    <w:p w:rsidR="001A058A" w:rsidRPr="009925B0" w:rsidRDefault="001A058A" w:rsidP="009925B0">
      <w:pPr>
        <w:tabs>
          <w:tab w:val="right" w:pos="72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Администрация осуществляет (для муниципальной услуги №1):</w:t>
      </w: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</w:t>
      </w:r>
      <w:proofErr w:type="gramStart"/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ожидаемых результатов хозяйственной деятельности получателя субсидии</w:t>
      </w:r>
      <w:proofErr w:type="gramEnd"/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предоставленной субсидии;</w:t>
      </w: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бизнес-планов получателей субсидии.</w:t>
      </w:r>
    </w:p>
    <w:p w:rsidR="001A058A" w:rsidRPr="009925B0" w:rsidRDefault="001A058A" w:rsidP="009925B0">
      <w:pPr>
        <w:tabs>
          <w:tab w:val="right" w:pos="11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Для проведения мониторинга хода реализации бизнес-плана получатель субсидии представляет в комитет:</w:t>
      </w:r>
    </w:p>
    <w:p w:rsidR="001A058A" w:rsidRPr="009925B0" w:rsidRDefault="001A058A" w:rsidP="009925B0">
      <w:pPr>
        <w:tabs>
          <w:tab w:val="righ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ежеквартально в срок до 10 числа месяца, следующего за отчетным кварталом, а за IV квартал - до 20 января следующего года, отчеты о реализации бизнес-плана (приложение № 4 к настоящему административному регламенту);</w:t>
      </w:r>
    </w:p>
    <w:p w:rsidR="001A058A" w:rsidRPr="009925B0" w:rsidRDefault="001A058A" w:rsidP="00992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до 1 апреля года, следующего за </w:t>
      </w:r>
      <w:proofErr w:type="gramStart"/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отчётным</w:t>
      </w:r>
      <w:proofErr w:type="gramEnd"/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058A" w:rsidRPr="009925B0" w:rsidRDefault="001A058A" w:rsidP="0099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формы "Сведения о среднесписочной численности работников за год" с отметкой налогового органа о принятии формы;</w:t>
      </w:r>
    </w:p>
    <w:p w:rsidR="001A058A" w:rsidRPr="009925B0" w:rsidRDefault="001A058A" w:rsidP="0099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документы представляются получателем субсидии  до окончания реализации бизнес-плана. </w:t>
      </w:r>
      <w:r w:rsidRPr="00992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A058A" w:rsidRPr="009925B0" w:rsidRDefault="008508F2" w:rsidP="009925B0">
      <w:pPr>
        <w:widowControl w:val="0"/>
        <w:tabs>
          <w:tab w:val="left" w:pos="58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058A"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Средства субсидии подлежат возврату в бюджет сельского поселения в следующих случаях:</w:t>
      </w:r>
    </w:p>
    <w:p w:rsidR="001A058A" w:rsidRPr="009925B0" w:rsidRDefault="008508F2" w:rsidP="009925B0">
      <w:pPr>
        <w:widowControl w:val="0"/>
        <w:tabs>
          <w:tab w:val="left" w:pos="58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58A"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субсидии не по целевому назначению;</w:t>
      </w:r>
    </w:p>
    <w:p w:rsidR="001A058A" w:rsidRPr="009925B0" w:rsidRDefault="001A058A" w:rsidP="009925B0">
      <w:pPr>
        <w:widowControl w:val="0"/>
        <w:tabs>
          <w:tab w:val="left" w:pos="58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недостоверных сведений и документов;</w:t>
      </w:r>
    </w:p>
    <w:p w:rsidR="001A058A" w:rsidRPr="009925B0" w:rsidRDefault="001A058A" w:rsidP="009925B0">
      <w:pPr>
        <w:widowControl w:val="0"/>
        <w:tabs>
          <w:tab w:val="left" w:pos="58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реализации бизнес-плана (для муниципальной услуги №1);</w:t>
      </w:r>
    </w:p>
    <w:p w:rsidR="001A058A" w:rsidRPr="009925B0" w:rsidRDefault="001A058A" w:rsidP="0099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недостижение</w:t>
      </w:r>
      <w:proofErr w:type="spellEnd"/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ожидаемых результатов хозяйственной деятельности в ходе реализации бизнес-плана (для муниципальной услуги №1);</w:t>
      </w:r>
    </w:p>
    <w:p w:rsidR="001A058A" w:rsidRPr="009925B0" w:rsidRDefault="001A058A" w:rsidP="009925B0">
      <w:pPr>
        <w:widowControl w:val="0"/>
        <w:tabs>
          <w:tab w:val="left" w:pos="58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несвоевременное или неполное (недостоверное) предоставление отчётности в соответстви</w:t>
      </w:r>
      <w:r w:rsidR="008508F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подпунктом 3.5.1 пункта 3.5</w:t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(для муниципальной услуги №1);</w:t>
      </w:r>
    </w:p>
    <w:p w:rsidR="001A058A" w:rsidRPr="009925B0" w:rsidRDefault="001A058A" w:rsidP="009925B0">
      <w:pPr>
        <w:widowControl w:val="0"/>
        <w:tabs>
          <w:tab w:val="left" w:pos="58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ликвидация, реорганизация или банкротство получателя субсидии (для муниципальной услуги №1).</w:t>
      </w:r>
    </w:p>
    <w:p w:rsidR="001A058A" w:rsidRPr="009925B0" w:rsidRDefault="001A058A" w:rsidP="0099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3.5.4. При выявлении обстоятельств, являющихся основанием для возврата субсидий в соответствии с пунктом 3.5.3. настоящего административного регламента, Администрация готовит предложения для рассмотрения на заседании  комиссии вопроса о возврате получателем выделенной субсидии в бюджет сельского поселения. Решение комиссии о возврате субсидии оформляется протоколом, копия которого направляется получателю субсидии заказным письмом с уведомлением. </w:t>
      </w:r>
    </w:p>
    <w:p w:rsidR="001A058A" w:rsidRPr="009925B0" w:rsidRDefault="001A058A" w:rsidP="009925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3.5.5. Возврат субсидии осуществляется получателем субсидии </w:t>
      </w:r>
      <w:proofErr w:type="gramStart"/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двухнедельный срок со дня п</w:t>
      </w:r>
      <w:r w:rsidR="00850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олучения решения</w:t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о возврате бюджетных средств путем их перечисления на лицевой счет Администрации сельского поселения с последующим перечислением</w:t>
      </w:r>
      <w:proofErr w:type="gramEnd"/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сельского поселения.</w:t>
      </w:r>
    </w:p>
    <w:p w:rsidR="001A058A" w:rsidRPr="009925B0" w:rsidRDefault="001A058A" w:rsidP="009925B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25B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3.5.6.В случае невыполнения требования о возврате субсидии в бюджет </w:t>
      </w:r>
      <w:r w:rsidRPr="009925B0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сельского поселения взыскание денежных средств осуществляется в судебном порядке в соответствии с законодательством Российской Федерации.</w:t>
      </w:r>
    </w:p>
    <w:p w:rsidR="001A058A" w:rsidRPr="009925B0" w:rsidRDefault="001A058A" w:rsidP="009925B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Pr="009925B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992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.Формы </w:t>
      </w:r>
      <w:proofErr w:type="gramStart"/>
      <w:r w:rsidRPr="00992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992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1A058A" w:rsidRPr="009925B0" w:rsidRDefault="001A058A" w:rsidP="009925B0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4.1.Текущий </w:t>
      </w:r>
      <w:proofErr w:type="gramStart"/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специалистами Администрации, ответственными за принятие решений, осуществляет Глава Администрации;</w:t>
      </w:r>
    </w:p>
    <w:p w:rsidR="001A058A" w:rsidRPr="009925B0" w:rsidRDefault="001A058A" w:rsidP="009925B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25B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4.2.Специалисты Администрации, ответственные за предоставление </w:t>
      </w:r>
      <w:r w:rsidRPr="009925B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муниципальной услуги, </w:t>
      </w:r>
      <w:r w:rsidRPr="009925B0">
        <w:rPr>
          <w:rFonts w:ascii="Times New Roman" w:eastAsia="Arial" w:hAnsi="Times New Roman" w:cs="Times New Roman"/>
          <w:sz w:val="28"/>
          <w:szCs w:val="28"/>
          <w:lang w:eastAsia="ar-SA"/>
        </w:rPr>
        <w:t>несут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 w:rsidR="001A058A" w:rsidRPr="009925B0" w:rsidRDefault="001A058A" w:rsidP="009925B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25B0">
        <w:rPr>
          <w:rFonts w:ascii="Times New Roman" w:eastAsia="Arial" w:hAnsi="Times New Roman" w:cs="Times New Roman"/>
          <w:sz w:val="28"/>
          <w:szCs w:val="28"/>
          <w:lang w:eastAsia="ar-SA"/>
        </w:rPr>
        <w:t>Персональная ответственность специалистов комитета закрепляется в их должностных инструкциях в соответствии с требованиями законодательства Российской Федерации;</w:t>
      </w:r>
    </w:p>
    <w:p w:rsidR="001A058A" w:rsidRPr="009925B0" w:rsidRDefault="001A058A" w:rsidP="009925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4.3.Специалист Администрации, ответственный за прием документов несет персональную ответственность за полноту, качество и достоверность принятых документов;</w:t>
      </w:r>
    </w:p>
    <w:p w:rsidR="001A058A" w:rsidRPr="009925B0" w:rsidRDefault="001A058A" w:rsidP="009925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4.4.Текущий </w:t>
      </w:r>
      <w:proofErr w:type="gramStart"/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осуществляет Глава Администрации в форме регулярных проверок соблюдения и исполнения специалистами Администрации положений административного регламента, иных нормативных правовых актов Российской Федерации и Республики Крым. По результатам проверок дает указания по устранению выявленных нарушений, контролирует их исполнение. </w:t>
      </w:r>
      <w:proofErr w:type="gramStart"/>
      <w:r w:rsidRPr="00992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Периодичность текущего контроля – один раз в месяц;</w:t>
      </w:r>
      <w:proofErr w:type="gramEnd"/>
    </w:p>
    <w:p w:rsidR="001A058A" w:rsidRPr="009925B0" w:rsidRDefault="001A058A" w:rsidP="009925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proofErr w:type="gramStart"/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осуществляется на основании обращений заинтересованных лиц в целях выявления и устранения нарушений прав заявителей, рассмотрения, принятия решений и подготовки ответов на обращения заявителей, содержащих жалобы на действия (бездействие) специалистов комитета, а также проверки исполнения положений настоящего административного регламента;</w:t>
      </w:r>
    </w:p>
    <w:p w:rsidR="001A058A" w:rsidRPr="009925B0" w:rsidRDefault="001A058A" w:rsidP="009925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4.6.Периодичность проведения проверок может носить плановый характер (осуществляться на основании утвержденного графика проведения проверок) и внеплановый характер (по конкретным обращениям заинтересованных лиц).</w:t>
      </w:r>
    </w:p>
    <w:p w:rsidR="001A058A" w:rsidRPr="009925B0" w:rsidRDefault="001A058A" w:rsidP="009925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проверки);</w:t>
      </w:r>
    </w:p>
    <w:p w:rsidR="001A058A" w:rsidRPr="009925B0" w:rsidRDefault="001A058A" w:rsidP="009925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925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4.6.Для проведения проверки полноты и качества предоставления муниципальной услуги формируется комиссия, председателем которой является Глава Администрации. В состав комиссии включаются муниципальные служащие.</w:t>
      </w:r>
    </w:p>
    <w:p w:rsidR="001A058A" w:rsidRPr="009925B0" w:rsidRDefault="001A058A" w:rsidP="009925B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925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Комиссия имеет право:</w:t>
      </w:r>
    </w:p>
    <w:p w:rsidR="001A058A" w:rsidRPr="009925B0" w:rsidRDefault="001A058A" w:rsidP="009925B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925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разрабатывать предложения по вопросам предоставления муниципальной услуги;</w:t>
      </w:r>
    </w:p>
    <w:p w:rsidR="001A058A" w:rsidRPr="009925B0" w:rsidRDefault="001A058A" w:rsidP="009925B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925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привлекать к своей работе экспертов, специализированные консультационные, оценочные и иные организации;</w:t>
      </w:r>
    </w:p>
    <w:p w:rsidR="001A058A" w:rsidRPr="009925B0" w:rsidRDefault="001A058A" w:rsidP="009925B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25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4.7.Комиссия прекращает свою деятельность после окончания проведения проверки. </w:t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</w:t>
      </w:r>
      <w:proofErr w:type="spellStart"/>
      <w:r w:rsidRPr="009925B0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Российсской</w:t>
      </w:r>
      <w:proofErr w:type="spellEnd"/>
      <w:r w:rsidRPr="009925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Федерации;</w:t>
      </w:r>
    </w:p>
    <w:p w:rsidR="001A058A" w:rsidRPr="009925B0" w:rsidRDefault="001A058A" w:rsidP="009925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4.8.Граждане, их объединения и организации имеют право на любые, предусмотренные действующим законодательством, формы </w:t>
      </w:r>
      <w:proofErr w:type="gramStart"/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отдела при предоставлении муниципальной услуги.</w:t>
      </w:r>
    </w:p>
    <w:p w:rsidR="001A058A" w:rsidRPr="009925B0" w:rsidRDefault="001A058A" w:rsidP="009925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925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9925B0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V</w:t>
      </w:r>
      <w:r w:rsidRPr="009925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</w:p>
    <w:p w:rsidR="001A058A" w:rsidRPr="009925B0" w:rsidRDefault="001A058A" w:rsidP="009925B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25B0">
        <w:rPr>
          <w:rFonts w:ascii="Times New Roman" w:eastAsia="Arial" w:hAnsi="Times New Roman" w:cs="Times New Roman"/>
          <w:sz w:val="28"/>
          <w:szCs w:val="28"/>
          <w:lang w:eastAsia="ar-SA"/>
        </w:rPr>
        <w:t>5.1.Действия (бездействие) и решения Главы Администрации или специалистов Администрации, осуществляемые (принятые) в ходе предоставления муниципальной услуги, могут быть обжалованы заинтересованными лицами в досудебном и судебном порядке в соответствии с законодательством Российской Федерации;</w:t>
      </w:r>
    </w:p>
    <w:p w:rsidR="001A058A" w:rsidRPr="009925B0" w:rsidRDefault="001A058A" w:rsidP="009925B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5.2.</w:t>
      </w:r>
      <w:proofErr w:type="gramStart"/>
      <w:r w:rsidRPr="00992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992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деятельностью специалистов Администрации осуществляет Администрация сельского поселения.</w:t>
      </w:r>
    </w:p>
    <w:p w:rsidR="001A058A" w:rsidRPr="009925B0" w:rsidRDefault="001A058A" w:rsidP="009925B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25B0">
        <w:rPr>
          <w:rFonts w:ascii="Times New Roman" w:eastAsia="Arial" w:hAnsi="Times New Roman" w:cs="Times New Roman"/>
          <w:sz w:val="28"/>
          <w:szCs w:val="28"/>
          <w:lang w:eastAsia="ar-SA"/>
        </w:rPr>
        <w:t>Заявитель также может обжаловать действия (бездействие):</w:t>
      </w:r>
    </w:p>
    <w:p w:rsidR="001A058A" w:rsidRPr="009925B0" w:rsidRDefault="001A058A" w:rsidP="009925B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25B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специалистов Администрации – Главе Администрации;                                                                                                                      </w:t>
      </w:r>
      <w:r w:rsidRPr="009925B0">
        <w:rPr>
          <w:rFonts w:ascii="Times New Roman" w:eastAsia="Arial" w:hAnsi="Times New Roman" w:cs="Times New Roman"/>
          <w:sz w:val="28"/>
          <w:szCs w:val="28"/>
          <w:lang w:eastAsia="ar-SA"/>
        </w:rPr>
        <w:tab/>
      </w:r>
      <w:r w:rsidRPr="009925B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5.3.Заявитель имеет право обратиться с жалобой (претензией) лично или через законного представителя в устной или письменной форме (приложение № 9 к настоящему административному регламенту).</w:t>
      </w:r>
    </w:p>
    <w:p w:rsidR="001A058A" w:rsidRPr="009925B0" w:rsidRDefault="001A058A" w:rsidP="009925B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25B0">
        <w:rPr>
          <w:rFonts w:ascii="Times New Roman" w:eastAsia="Arial" w:hAnsi="Times New Roman" w:cs="Times New Roman"/>
          <w:sz w:val="28"/>
          <w:szCs w:val="28"/>
          <w:lang w:eastAsia="ar-SA"/>
        </w:rPr>
        <w:t>При обращении заявителя в письменной форме рассмотрение обращений граждан осуществляется в порядке, установленном нормативными правовыми актами Российской Федерации.</w:t>
      </w:r>
    </w:p>
    <w:p w:rsidR="001A058A" w:rsidRPr="009925B0" w:rsidRDefault="001A058A" w:rsidP="009925B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25B0">
        <w:rPr>
          <w:rFonts w:ascii="Times New Roman" w:eastAsia="Arial" w:hAnsi="Times New Roman" w:cs="Times New Roman"/>
          <w:sz w:val="28"/>
          <w:szCs w:val="28"/>
          <w:lang w:eastAsia="ar-SA"/>
        </w:rPr>
        <w:t>Если в результате рассмотрения обращение признано обоснованным, то принимается решение об устранении нарушений и применении мер ответственности к специалисту Администрации, допустившему нарушение в ходе предоставления муниципальной услуги;</w:t>
      </w:r>
    </w:p>
    <w:p w:rsidR="001A058A" w:rsidRPr="009925B0" w:rsidRDefault="001A058A" w:rsidP="009925B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25B0">
        <w:rPr>
          <w:rFonts w:ascii="Times New Roman" w:eastAsia="Arial" w:hAnsi="Times New Roman" w:cs="Times New Roman"/>
          <w:sz w:val="28"/>
          <w:szCs w:val="28"/>
          <w:lang w:eastAsia="ar-SA"/>
        </w:rPr>
        <w:t>5.4.Глава Администрации</w:t>
      </w:r>
      <w:r w:rsidRPr="009925B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</w:t>
      </w:r>
      <w:r w:rsidRPr="009925B0">
        <w:rPr>
          <w:rFonts w:ascii="Times New Roman" w:eastAsia="Arial" w:hAnsi="Times New Roman" w:cs="Times New Roman"/>
          <w:sz w:val="28"/>
          <w:szCs w:val="28"/>
          <w:lang w:eastAsia="ar-SA"/>
        </w:rPr>
        <w:t>проводит личный прием заявителей по жалобам в соответствии с режимом работы Администрации, указанным в подпункте 1.3.1.1. настоящего административного регламента.</w:t>
      </w:r>
    </w:p>
    <w:p w:rsidR="001A058A" w:rsidRPr="009925B0" w:rsidRDefault="001A058A" w:rsidP="009925B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925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При обращении заявителя в письменной форме срок рассмотрения жалобы не должен превышать 30 (тридцати) дней с момента регистрации такого обращения. </w:t>
      </w:r>
    </w:p>
    <w:p w:rsidR="001A058A" w:rsidRPr="009925B0" w:rsidRDefault="001A058A" w:rsidP="009925B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9925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исключительных случаях (в том числе при принятии решения о проведении проверки), а также в случае направления запроса другим органам исполнительной власти области, органам местного самоуправления и иным должностным лицам для получения необходимых для рассмотрения обращения документов и материалов Глава администрации сельского </w:t>
      </w:r>
      <w:r w:rsidR="008508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поселения</w:t>
      </w:r>
      <w:r w:rsidRPr="009925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вправе продлить срок рассмотрения обращения не более чем на 30 (тридцать) дней, уведомив о продлении срока его</w:t>
      </w:r>
      <w:proofErr w:type="gramEnd"/>
      <w:r w:rsidRPr="009925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рассмотрения заявителя;</w:t>
      </w:r>
    </w:p>
    <w:p w:rsidR="001A058A" w:rsidRPr="009925B0" w:rsidRDefault="001A058A" w:rsidP="009925B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9925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5.5.Заявитель в своем письменном обращении (жалобе) в обязательном порядке указывает либо наименование органа, в который направляет письменное обращение, либо фамилию, имя, отчество соответствующего лица, либо должность соответствующего лица, а также свои фамилию, имя, отчество (последнее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</w:t>
      </w:r>
      <w:proofErr w:type="gramEnd"/>
      <w:r w:rsidRPr="009925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дату.</w:t>
      </w:r>
    </w:p>
    <w:p w:rsidR="001A058A" w:rsidRPr="009925B0" w:rsidRDefault="001A058A" w:rsidP="009925B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925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 результатам рассмотрения жалобы Главой Администрации принимается решение об удовлетворении требований заявителя либо об отказе в удовлетворении жалобы (приложение № 10 к настоящему административному регламенту).  </w:t>
      </w:r>
    </w:p>
    <w:p w:rsidR="001A058A" w:rsidRPr="009925B0" w:rsidRDefault="001A058A" w:rsidP="009925B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925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Письменный ответ, содержащий результаты рассмотрения обращения, направляется заявителю.  </w:t>
      </w:r>
    </w:p>
    <w:p w:rsidR="001A058A" w:rsidRPr="009925B0" w:rsidRDefault="001A058A" w:rsidP="009925B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925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Если в письменном обращении не </w:t>
      </w:r>
      <w:proofErr w:type="gramStart"/>
      <w:r w:rsidRPr="009925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указаны</w:t>
      </w:r>
      <w:proofErr w:type="gramEnd"/>
      <w:r w:rsidRPr="009925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фамилия заявителя, </w:t>
      </w:r>
      <w:proofErr w:type="spellStart"/>
      <w:r w:rsidRPr="009925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напра</w:t>
      </w:r>
      <w:proofErr w:type="spellEnd"/>
      <w:r w:rsidRPr="009925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-вившего обращение, и почтовый адрес, по которому должен быть направлен ответ, ответ на обращение не дается;</w:t>
      </w:r>
    </w:p>
    <w:p w:rsidR="001A058A" w:rsidRPr="009925B0" w:rsidRDefault="001A058A" w:rsidP="009925B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925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5.6.При получении письменного обращения, в котором содержатся </w:t>
      </w:r>
      <w:proofErr w:type="gramStart"/>
      <w:r w:rsidRPr="009925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не-цензурные</w:t>
      </w:r>
      <w:proofErr w:type="gramEnd"/>
      <w:r w:rsidRPr="009925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либо оскорбительные выражения, угрозы жизни, здоровью и имуществу Главы Администрации либо специалиста Администрации, а также членов их семьи, комитет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правом; </w:t>
      </w:r>
    </w:p>
    <w:p w:rsidR="001A058A" w:rsidRPr="009925B0" w:rsidRDefault="001A058A" w:rsidP="009925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925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5.7.Если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прочтению;</w:t>
      </w:r>
    </w:p>
    <w:p w:rsidR="001A058A" w:rsidRPr="009925B0" w:rsidRDefault="001A058A" w:rsidP="009925B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9925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5.8.Если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уполномоченный на то Глава администрации сельского поселения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9925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данном решении уведомляется заявитель, направивший обращение;</w:t>
      </w:r>
    </w:p>
    <w:p w:rsidR="001A058A" w:rsidRPr="009925B0" w:rsidRDefault="001A058A" w:rsidP="009925B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925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5.9.Если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A058A" w:rsidRPr="009925B0" w:rsidRDefault="001A058A" w:rsidP="009925B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925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повторное обращение;</w:t>
      </w:r>
    </w:p>
    <w:p w:rsidR="001A058A" w:rsidRPr="009925B0" w:rsidRDefault="001A058A" w:rsidP="009925B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925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5.10.Заявитель может сообщить о нарушении своих прав и законных </w:t>
      </w:r>
      <w:r w:rsidRPr="009925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интересов, противоправных решениях, действиях или бездействии специалистов Администрации и Главы Администрации, нарушении положений настоящего административного регламента, некорректном поведении или нарушении служебной этики:</w:t>
      </w:r>
    </w:p>
    <w:p w:rsidR="001A058A" w:rsidRPr="009925B0" w:rsidRDefault="001A058A" w:rsidP="009925B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925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 номерам телефонов, содержащимся в пункте 1.3.2. настоящего административного регламента;</w:t>
      </w:r>
    </w:p>
    <w:p w:rsidR="001A058A" w:rsidRPr="009925B0" w:rsidRDefault="001A058A" w:rsidP="009925B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925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 Интернет-сайт и по электронной почте органов, предоставляющих муниципальную услугу.</w:t>
      </w:r>
    </w:p>
    <w:p w:rsidR="001A058A" w:rsidRPr="009925B0" w:rsidRDefault="001A058A" w:rsidP="009925B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925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Сообщение заявителя должно содержать следующую информацию:</w:t>
      </w:r>
    </w:p>
    <w:p w:rsidR="001A058A" w:rsidRPr="009925B0" w:rsidRDefault="001A058A" w:rsidP="009925B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925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фамилию, имя, отчество гражданина, которым подается сообщение, его место жительства или пребывания;</w:t>
      </w:r>
    </w:p>
    <w:p w:rsidR="001A058A" w:rsidRPr="009925B0" w:rsidRDefault="001A058A" w:rsidP="009925B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925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наименование органа, должность, фамилию, имя и отчество специалиста (при наличии информации), решение, действие (бездействие) которого нарушает права и законные интересы заявителя;</w:t>
      </w:r>
    </w:p>
    <w:p w:rsidR="001A058A" w:rsidRPr="009925B0" w:rsidRDefault="001A058A" w:rsidP="009925B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925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суть нарушенных прав и законных интересов, противоправного </w:t>
      </w:r>
      <w:proofErr w:type="spellStart"/>
      <w:r w:rsidRPr="009925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реш-ния</w:t>
      </w:r>
      <w:proofErr w:type="spellEnd"/>
      <w:r w:rsidRPr="009925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действия (бездействия);</w:t>
      </w:r>
    </w:p>
    <w:p w:rsidR="001A058A" w:rsidRPr="009925B0" w:rsidRDefault="001A058A" w:rsidP="009925B0">
      <w:pPr>
        <w:pBdr>
          <w:bottom w:val="single" w:sz="8" w:space="10" w:color="000000"/>
        </w:pBdr>
        <w:tabs>
          <w:tab w:val="left" w:pos="795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способе информирования заявителя о принятых мерах по результатам рассмотрения его сообщения.</w:t>
      </w:r>
    </w:p>
    <w:p w:rsidR="001A058A" w:rsidRPr="009925B0" w:rsidRDefault="001A058A" w:rsidP="009925B0">
      <w:pPr>
        <w:pBdr>
          <w:bottom w:val="single" w:sz="8" w:space="10" w:color="000000"/>
        </w:pBdr>
        <w:tabs>
          <w:tab w:val="left" w:pos="795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83840" behindDoc="0" locked="0" layoutInCell="1" allowOverlap="1" wp14:anchorId="72D3AC80" wp14:editId="3D8DB0C6">
                <wp:simplePos x="0" y="0"/>
                <wp:positionH relativeFrom="column">
                  <wp:posOffset>-579120</wp:posOffset>
                </wp:positionH>
                <wp:positionV relativeFrom="paragraph">
                  <wp:posOffset>114300</wp:posOffset>
                </wp:positionV>
                <wp:extent cx="6630035" cy="793115"/>
                <wp:effectExtent l="635" t="0" r="0" b="0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0035" cy="79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25B0" w:rsidRDefault="009925B0" w:rsidP="001A058A"/>
                          <w:p w:rsidR="009925B0" w:rsidRDefault="009925B0" w:rsidP="001A058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6" o:spid="_x0000_s1026" type="#_x0000_t202" style="position:absolute;left:0;text-align:left;margin-left:-45.6pt;margin-top:9pt;width:522.05pt;height:62.45pt;z-index:2516838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" stroked="f">
                <v:textbox inset="0,0,0,0">
                  <w:txbxContent>
                    <w:p w:rsidR="009925B0" w:rsidRDefault="009925B0" w:rsidP="001A058A"/>
                    <w:p w:rsidR="009925B0" w:rsidRDefault="009925B0" w:rsidP="001A058A"/>
                  </w:txbxContent>
                </v:textbox>
              </v:shape>
            </w:pict>
          </mc:Fallback>
        </mc:AlternateContent>
      </w:r>
    </w:p>
    <w:p w:rsidR="001A058A" w:rsidRPr="009925B0" w:rsidRDefault="001A058A" w:rsidP="009925B0">
      <w:pPr>
        <w:pBdr>
          <w:bottom w:val="single" w:sz="8" w:space="10" w:color="000000"/>
        </w:pBdr>
        <w:tabs>
          <w:tab w:val="left" w:pos="795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058A" w:rsidRPr="009925B0" w:rsidRDefault="001A058A" w:rsidP="008508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058A" w:rsidRPr="009925B0" w:rsidRDefault="001A058A" w:rsidP="008508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tbl>
      <w:tblPr>
        <w:tblW w:w="0" w:type="auto"/>
        <w:tblInd w:w="4788" w:type="dxa"/>
        <w:tblLayout w:type="fixed"/>
        <w:tblLook w:val="0000" w:firstRow="0" w:lastRow="0" w:firstColumn="0" w:lastColumn="0" w:noHBand="0" w:noVBand="0"/>
      </w:tblPr>
      <w:tblGrid>
        <w:gridCol w:w="4782"/>
      </w:tblGrid>
      <w:tr w:rsidR="001A058A" w:rsidRPr="009925B0" w:rsidTr="009925B0">
        <w:tc>
          <w:tcPr>
            <w:tcW w:w="4782" w:type="dxa"/>
            <w:shd w:val="clear" w:color="auto" w:fill="auto"/>
          </w:tcPr>
          <w:p w:rsidR="001A058A" w:rsidRPr="009925B0" w:rsidRDefault="001A058A" w:rsidP="009925B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к административному регламенту предоста</w:t>
            </w:r>
            <w:r w:rsidR="00850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вления муниципальной услуги по </w:t>
            </w:r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оказанию поддержки субъектам малого и среднего предпринимательства в рамках муниципальных программ</w:t>
            </w:r>
          </w:p>
        </w:tc>
      </w:tr>
    </w:tbl>
    <w:p w:rsidR="001A058A" w:rsidRPr="009925B0" w:rsidRDefault="001A058A" w:rsidP="00992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25B0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387"/>
      </w:tblGrid>
      <w:tr w:rsidR="001A058A" w:rsidRPr="009925B0" w:rsidTr="009925B0">
        <w:tc>
          <w:tcPr>
            <w:tcW w:w="4111" w:type="dxa"/>
            <w:shd w:val="clear" w:color="auto" w:fill="auto"/>
          </w:tcPr>
          <w:p w:rsidR="001A058A" w:rsidRPr="009925B0" w:rsidRDefault="001A058A" w:rsidP="009925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1A058A" w:rsidRPr="009925B0" w:rsidRDefault="001A058A" w:rsidP="009925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Администрацию _____ сельского поселения</w:t>
            </w:r>
          </w:p>
          <w:p w:rsidR="001A058A" w:rsidRPr="009925B0" w:rsidRDefault="001A058A" w:rsidP="0099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058A" w:rsidRPr="009925B0" w:rsidTr="009925B0">
        <w:tc>
          <w:tcPr>
            <w:tcW w:w="4111" w:type="dxa"/>
            <w:shd w:val="clear" w:color="auto" w:fill="auto"/>
          </w:tcPr>
          <w:p w:rsidR="001A058A" w:rsidRPr="009925B0" w:rsidRDefault="001A058A" w:rsidP="009925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1A058A" w:rsidRPr="009925B0" w:rsidRDefault="001A058A" w:rsidP="009925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058A" w:rsidRPr="009925B0" w:rsidRDefault="001A058A" w:rsidP="0099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_________________________________</w:t>
            </w:r>
          </w:p>
        </w:tc>
      </w:tr>
      <w:tr w:rsidR="001A058A" w:rsidRPr="009925B0" w:rsidTr="009925B0">
        <w:tc>
          <w:tcPr>
            <w:tcW w:w="4111" w:type="dxa"/>
            <w:shd w:val="clear" w:color="auto" w:fill="auto"/>
          </w:tcPr>
          <w:p w:rsidR="001A058A" w:rsidRPr="009925B0" w:rsidRDefault="001A058A" w:rsidP="009925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1A058A" w:rsidRPr="009925B0" w:rsidRDefault="001A058A" w:rsidP="009925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юридического лица, ФИО индивидуального предпринимателя)</w:t>
            </w:r>
          </w:p>
        </w:tc>
      </w:tr>
    </w:tbl>
    <w:p w:rsidR="001A058A" w:rsidRPr="009925B0" w:rsidRDefault="001A058A" w:rsidP="009925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tabs>
          <w:tab w:val="left" w:pos="2316"/>
          <w:tab w:val="center" w:pos="5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заявление </w:t>
      </w:r>
    </w:p>
    <w:p w:rsidR="001A058A" w:rsidRPr="009925B0" w:rsidRDefault="001A058A" w:rsidP="009925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возместить часть затрат, связанных </w:t>
      </w:r>
      <w:proofErr w:type="gramStart"/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</w:t>
      </w:r>
      <w:proofErr w:type="gramStart"/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________________________________________________ (руб.) </w:t>
      </w:r>
    </w:p>
    <w:p w:rsidR="001A058A" w:rsidRPr="009925B0" w:rsidRDefault="001A058A" w:rsidP="009925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подтверждаю что ___________________________________</w:t>
      </w:r>
    </w:p>
    <w:p w:rsidR="001A058A" w:rsidRPr="009925B0" w:rsidRDefault="001A058A" w:rsidP="009925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(Ф.И.О. или наименование  СМСП)</w:t>
      </w:r>
    </w:p>
    <w:p w:rsidR="001A058A" w:rsidRPr="009925B0" w:rsidRDefault="001A058A" w:rsidP="009925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получателем аналогичной поддержки из областного и федерального бюджетов.</w:t>
      </w:r>
    </w:p>
    <w:p w:rsidR="001A058A" w:rsidRPr="009925B0" w:rsidRDefault="001A058A" w:rsidP="009925B0">
      <w:pPr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058A" w:rsidRPr="009925B0" w:rsidRDefault="008508F2" w:rsidP="009925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Полное наименование</w:t>
      </w:r>
      <w:r w:rsidR="001A058A" w:rsidRPr="009925B0">
        <w:rPr>
          <w:rFonts w:ascii="Times New Roman" w:eastAsia="Calibri" w:hAnsi="Times New Roman" w:cs="Times New Roman"/>
          <w:sz w:val="28"/>
          <w:szCs w:val="28"/>
        </w:rPr>
        <w:t xml:space="preserve"> СМСП: ___________________________</w:t>
      </w: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925B0">
        <w:rPr>
          <w:rFonts w:ascii="Times New Roman" w:eastAsia="Calibri" w:hAnsi="Times New Roman" w:cs="Times New Roman"/>
          <w:sz w:val="28"/>
          <w:szCs w:val="28"/>
        </w:rPr>
        <w:t>2. Юридический адрес: ___________________________</w:t>
      </w: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925B0">
        <w:rPr>
          <w:rFonts w:ascii="Times New Roman" w:eastAsia="Calibri" w:hAnsi="Times New Roman" w:cs="Times New Roman"/>
          <w:sz w:val="28"/>
          <w:szCs w:val="28"/>
        </w:rPr>
        <w:t>3. Фактический адрес: ______________________________</w:t>
      </w: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925B0">
        <w:rPr>
          <w:rFonts w:ascii="Times New Roman" w:eastAsia="Calibri" w:hAnsi="Times New Roman" w:cs="Times New Roman"/>
          <w:sz w:val="28"/>
          <w:szCs w:val="28"/>
        </w:rPr>
        <w:t>4. ФИО и должность руководителя  СМСП: _________________</w:t>
      </w: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925B0">
        <w:rPr>
          <w:rFonts w:ascii="Times New Roman" w:eastAsia="Calibri" w:hAnsi="Times New Roman" w:cs="Times New Roman"/>
          <w:sz w:val="28"/>
          <w:szCs w:val="28"/>
        </w:rPr>
        <w:t>4. Контактный телефон, факс: ______________________</w:t>
      </w: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925B0">
        <w:rPr>
          <w:rFonts w:ascii="Times New Roman" w:eastAsia="Calibri" w:hAnsi="Times New Roman" w:cs="Times New Roman"/>
          <w:sz w:val="28"/>
          <w:szCs w:val="28"/>
        </w:rPr>
        <w:t>5. Контактное лицо: _______________________________</w:t>
      </w: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925B0">
        <w:rPr>
          <w:rFonts w:ascii="Times New Roman" w:eastAsia="Calibri" w:hAnsi="Times New Roman" w:cs="Times New Roman"/>
          <w:sz w:val="28"/>
          <w:szCs w:val="28"/>
        </w:rPr>
        <w:t>6. Адрес электронной почты: ______________________</w:t>
      </w: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СМСП ___________________ (инициалы, фамилия)</w:t>
      </w: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(подпись)</w:t>
      </w: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"____"________________201__ года</w:t>
      </w: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25B0">
        <w:rPr>
          <w:rFonts w:ascii="Times New Roman" w:eastAsia="Calibri" w:hAnsi="Times New Roman" w:cs="Times New Roman"/>
          <w:sz w:val="28"/>
          <w:szCs w:val="28"/>
        </w:rPr>
        <w:br/>
        <w:t>_______________________</w:t>
      </w:r>
    </w:p>
    <w:p w:rsidR="001A058A" w:rsidRPr="009925B0" w:rsidRDefault="001A058A" w:rsidP="009925B0">
      <w:pPr>
        <w:pBdr>
          <w:bottom w:val="single" w:sz="8" w:space="1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A058A" w:rsidRPr="009925B0" w:rsidRDefault="001A058A" w:rsidP="009925B0">
      <w:pPr>
        <w:pBdr>
          <w:bottom w:val="single" w:sz="8" w:space="1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A058A" w:rsidRPr="009925B0" w:rsidRDefault="001A058A" w:rsidP="009925B0">
      <w:pPr>
        <w:pBdr>
          <w:bottom w:val="single" w:sz="8" w:space="1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A058A" w:rsidRPr="009925B0" w:rsidRDefault="001A058A" w:rsidP="009925B0">
      <w:pPr>
        <w:pBdr>
          <w:bottom w:val="single" w:sz="8" w:space="1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25B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84864" behindDoc="0" locked="0" layoutInCell="1" allowOverlap="1" wp14:anchorId="7FC36295" wp14:editId="05A9F959">
                <wp:simplePos x="0" y="0"/>
                <wp:positionH relativeFrom="column">
                  <wp:posOffset>-457200</wp:posOffset>
                </wp:positionH>
                <wp:positionV relativeFrom="paragraph">
                  <wp:posOffset>160655</wp:posOffset>
                </wp:positionV>
                <wp:extent cx="6508115" cy="107315"/>
                <wp:effectExtent l="0" t="1905" r="0" b="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115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25B0" w:rsidRDefault="009925B0" w:rsidP="001A058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27" type="#_x0000_t202" style="position:absolute;left:0;text-align:left;margin-left:-36pt;margin-top:12.65pt;width:512.45pt;height:8.45pt;z-index:2516848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" stroked="f">
                <v:textbox inset="0,0,0,0">
                  <w:txbxContent>
                    <w:p w:rsidR="009925B0" w:rsidRDefault="009925B0" w:rsidP="001A058A"/>
                  </w:txbxContent>
                </v:textbox>
              </v:shape>
            </w:pict>
          </mc:Fallback>
        </mc:AlternateContent>
      </w:r>
    </w:p>
    <w:p w:rsidR="001A058A" w:rsidRPr="008508F2" w:rsidRDefault="001A058A" w:rsidP="008508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%25252525252525252525252525252525252525"/>
      <w:r w:rsidRPr="009925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№2</w:t>
      </w:r>
    </w:p>
    <w:tbl>
      <w:tblPr>
        <w:tblW w:w="0" w:type="auto"/>
        <w:tblInd w:w="4788" w:type="dxa"/>
        <w:tblLayout w:type="fixed"/>
        <w:tblLook w:val="0000" w:firstRow="0" w:lastRow="0" w:firstColumn="0" w:lastColumn="0" w:noHBand="0" w:noVBand="0"/>
      </w:tblPr>
      <w:tblGrid>
        <w:gridCol w:w="4659"/>
      </w:tblGrid>
      <w:tr w:rsidR="001A058A" w:rsidRPr="009925B0" w:rsidTr="009925B0">
        <w:tc>
          <w:tcPr>
            <w:tcW w:w="4659" w:type="dxa"/>
            <w:shd w:val="clear" w:color="auto" w:fill="auto"/>
          </w:tcPr>
          <w:p w:rsidR="001A058A" w:rsidRPr="009925B0" w:rsidRDefault="008508F2" w:rsidP="009925B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058A"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административному регламенту предоста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вления муниципальной услуги по </w:t>
            </w:r>
            <w:r w:rsidR="001A058A"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оказанию поддержки субъектам малого и среднего предпринимательства в рамках муниципальных программ</w:t>
            </w:r>
          </w:p>
        </w:tc>
      </w:tr>
    </w:tbl>
    <w:p w:rsidR="001A058A" w:rsidRPr="009925B0" w:rsidRDefault="001A058A" w:rsidP="009925B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1DB0B" wp14:editId="338D30B4">
                <wp:simplePos x="0" y="0"/>
                <wp:positionH relativeFrom="column">
                  <wp:posOffset>-685800</wp:posOffset>
                </wp:positionH>
                <wp:positionV relativeFrom="paragraph">
                  <wp:posOffset>472440</wp:posOffset>
                </wp:positionV>
                <wp:extent cx="6756400" cy="679450"/>
                <wp:effectExtent l="8255" t="5715" r="7620" b="10160"/>
                <wp:wrapNone/>
                <wp:docPr id="34" name="Блок-схема: знак заверше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6400" cy="679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25B0" w:rsidRDefault="009925B0" w:rsidP="001A058A">
                            <w:pPr>
                              <w:spacing w:line="240" w:lineRule="exact"/>
                              <w:jc w:val="center"/>
                            </w:pPr>
                            <w:r>
                              <w:t>Обращение заявителя в Администрацию Новосельского сельского поселения</w:t>
                            </w:r>
                          </w:p>
                          <w:p w:rsidR="009925B0" w:rsidRDefault="009925B0" w:rsidP="001A058A">
                            <w:pPr>
                              <w:spacing w:after="120" w:line="480" w:lineRule="auto"/>
                            </w:pPr>
                          </w:p>
                          <w:p w:rsidR="009925B0" w:rsidRDefault="009925B0" w:rsidP="001A058A">
                            <w:pPr>
                              <w:spacing w:after="120" w:line="480" w:lineRule="auto"/>
                            </w:pPr>
                            <w:r>
                              <w:t xml:space="preserve"> экономического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34" o:spid="_x0000_s1028" type="#_x0000_t116" style="position:absolute;left:0;text-align:left;margin-left:-54pt;margin-top:37.2pt;width:532pt;height: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" strokeweight=".26mm">
                <v:textbox>
                  <w:txbxContent>
                    <w:p w:rsidR="009925B0" w:rsidRDefault="009925B0" w:rsidP="001A058A">
                      <w:pPr>
                        <w:spacing w:line="240" w:lineRule="exact"/>
                        <w:jc w:val="center"/>
                      </w:pPr>
                      <w:r>
                        <w:t>Обращение заявителя в Администрацию Новосельского сельского поселения</w:t>
                      </w:r>
                    </w:p>
                    <w:p w:rsidR="009925B0" w:rsidRDefault="009925B0" w:rsidP="001A058A">
                      <w:pPr>
                        <w:spacing w:after="120" w:line="480" w:lineRule="auto"/>
                      </w:pPr>
                    </w:p>
                    <w:p w:rsidR="009925B0" w:rsidRDefault="009925B0" w:rsidP="001A058A">
                      <w:pPr>
                        <w:spacing w:after="120" w:line="480" w:lineRule="auto"/>
                      </w:pPr>
                      <w:r>
                        <w:t xml:space="preserve"> экономического</w:t>
                      </w:r>
                    </w:p>
                  </w:txbxContent>
                </v:textbox>
              </v:shape>
            </w:pict>
          </mc:Fallback>
        </mc:AlternateContent>
      </w:r>
      <w:r w:rsidRPr="009925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Блок – схема предост</w:t>
      </w:r>
      <w:r w:rsidR="008508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авления муниципальной услуги по</w:t>
      </w:r>
      <w:r w:rsidRPr="009925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предоставлению субсидии на создание собственного дела</w:t>
      </w:r>
      <w:r w:rsidRPr="009925B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</w:p>
    <w:p w:rsidR="001A058A" w:rsidRPr="009925B0" w:rsidRDefault="001A058A" w:rsidP="009925B0">
      <w:pPr>
        <w:tabs>
          <w:tab w:val="left" w:pos="16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1A058A" w:rsidRPr="009925B0" w:rsidRDefault="001A058A" w:rsidP="009925B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923EF5" wp14:editId="6786277A">
                <wp:simplePos x="0" y="0"/>
                <wp:positionH relativeFrom="column">
                  <wp:posOffset>2837180</wp:posOffset>
                </wp:positionH>
                <wp:positionV relativeFrom="paragraph">
                  <wp:posOffset>75565</wp:posOffset>
                </wp:positionV>
                <wp:extent cx="12700" cy="285750"/>
                <wp:effectExtent l="45085" t="6985" r="56515" b="2159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2857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4pt,5.95pt" to="224.4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" strokeweight=".26mm">
                <v:stroke endarrow="block" joinstyle="miter"/>
              </v:line>
            </w:pict>
          </mc:Fallback>
        </mc:AlternateContent>
      </w:r>
    </w:p>
    <w:p w:rsidR="001A058A" w:rsidRPr="009925B0" w:rsidRDefault="001A058A" w:rsidP="009925B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87936" behindDoc="0" locked="0" layoutInCell="1" allowOverlap="1" wp14:anchorId="20A5516F" wp14:editId="0131C833">
                <wp:simplePos x="0" y="0"/>
                <wp:positionH relativeFrom="column">
                  <wp:posOffset>819150</wp:posOffset>
                </wp:positionH>
                <wp:positionV relativeFrom="paragraph">
                  <wp:posOffset>141605</wp:posOffset>
                </wp:positionV>
                <wp:extent cx="4229100" cy="320040"/>
                <wp:effectExtent l="8255" t="10160" r="10795" b="1270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5B0" w:rsidRDefault="009925B0" w:rsidP="001A058A">
                            <w:pPr>
                              <w:jc w:val="center"/>
                            </w:pPr>
                            <w:r>
                              <w:t>Прием, регистрация и проверка документов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29" type="#_x0000_t202" style="position:absolute;left:0;text-align:left;margin-left:64.5pt;margin-top:11.15pt;width:333pt;height:25.2pt;z-index:2516879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" strokeweight=".5pt">
                <v:textbox inset="7.45pt,3.85pt,7.45pt,3.85pt">
                  <w:txbxContent>
                    <w:p w:rsidR="009925B0" w:rsidRDefault="009925B0" w:rsidP="001A058A">
                      <w:pPr>
                        <w:jc w:val="center"/>
                      </w:pPr>
                      <w:r>
                        <w:t>Прием, регистрация и проверка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1A058A" w:rsidRPr="009925B0" w:rsidRDefault="001A058A" w:rsidP="009925B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D9FAD5" wp14:editId="5E78A0F5">
                <wp:simplePos x="0" y="0"/>
                <wp:positionH relativeFrom="column">
                  <wp:posOffset>914400</wp:posOffset>
                </wp:positionH>
                <wp:positionV relativeFrom="paragraph">
                  <wp:posOffset>10795</wp:posOffset>
                </wp:positionV>
                <wp:extent cx="3886200" cy="838200"/>
                <wp:effectExtent l="36830" t="14605" r="29845" b="13970"/>
                <wp:wrapNone/>
                <wp:docPr id="31" name="Ромб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8382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25B0" w:rsidRDefault="009925B0" w:rsidP="001A058A">
                            <w:pPr>
                              <w:jc w:val="center"/>
                            </w:pPr>
                            <w:r>
                              <w:t>Препятствия для регистрации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31" o:spid="_x0000_s1030" type="#_x0000_t4" style="position:absolute;left:0;text-align:left;margin-left:1in;margin-top:.85pt;width:306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" strokeweight=".26mm">
                <v:textbox>
                  <w:txbxContent>
                    <w:p w:rsidR="009925B0" w:rsidRDefault="009925B0" w:rsidP="001A058A">
                      <w:pPr>
                        <w:jc w:val="center"/>
                      </w:pPr>
                      <w:r>
                        <w:t>Препятствия для регистрации заявления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1A058A" w:rsidRPr="009925B0" w:rsidRDefault="001A058A" w:rsidP="009925B0">
      <w:pPr>
        <w:tabs>
          <w:tab w:val="left" w:pos="76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1A058A" w:rsidRPr="009925B0" w:rsidRDefault="001A058A" w:rsidP="009925B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C3CBD1" wp14:editId="766EF195">
                <wp:simplePos x="0" y="0"/>
                <wp:positionH relativeFrom="column">
                  <wp:posOffset>927100</wp:posOffset>
                </wp:positionH>
                <wp:positionV relativeFrom="paragraph">
                  <wp:posOffset>43815</wp:posOffset>
                </wp:positionV>
                <wp:extent cx="6350" cy="184150"/>
                <wp:effectExtent l="49530" t="7620" r="58420" b="1778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1841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pt,3.45pt" to="73.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" strokeweight=".26mm">
                <v:stroke endarrow="block" joinstyle="miter"/>
              </v:line>
            </w:pict>
          </mc:Fallback>
        </mc:AlternateContent>
      </w:r>
      <w:r w:rsidRPr="009925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36C71C" wp14:editId="658138E3">
                <wp:simplePos x="0" y="0"/>
                <wp:positionH relativeFrom="column">
                  <wp:posOffset>4775200</wp:posOffset>
                </wp:positionH>
                <wp:positionV relativeFrom="paragraph">
                  <wp:posOffset>43815</wp:posOffset>
                </wp:positionV>
                <wp:extent cx="0" cy="209550"/>
                <wp:effectExtent l="59055" t="7620" r="55245" b="2095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pt,3.45pt" to="376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" strokeweight=".26mm">
                <v:stroke endarrow="block" joinstyle="miter"/>
              </v:line>
            </w:pict>
          </mc:Fallback>
        </mc:AlternateContent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1A058A" w:rsidRPr="009925B0" w:rsidRDefault="001A058A" w:rsidP="009925B0">
      <w:pPr>
        <w:tabs>
          <w:tab w:val="left" w:pos="76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Нет</w:t>
      </w:r>
    </w:p>
    <w:p w:rsidR="001A058A" w:rsidRPr="009925B0" w:rsidRDefault="001A058A" w:rsidP="009925B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297053C1" wp14:editId="5549CD2F">
                <wp:simplePos x="0" y="0"/>
                <wp:positionH relativeFrom="column">
                  <wp:posOffset>-571500</wp:posOffset>
                </wp:positionH>
                <wp:positionV relativeFrom="paragraph">
                  <wp:posOffset>41275</wp:posOffset>
                </wp:positionV>
                <wp:extent cx="2628900" cy="907415"/>
                <wp:effectExtent l="8255" t="12700" r="10795" b="13335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5B0" w:rsidRDefault="009925B0" w:rsidP="001A058A">
                            <w:pPr>
                              <w:pStyle w:val="211"/>
                              <w:spacing w:line="24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Вручение (направление) заявителю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уведомления о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необходимости устранения нарушений в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оформлении заявления и (или)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представления отсутствующих документов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31" type="#_x0000_t202" style="position:absolute;left:0;text-align:left;margin-left:-45pt;margin-top:3.25pt;width:207pt;height:71.4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" strokeweight=".5pt">
                <v:textbox inset="7.45pt,3.85pt,7.45pt,3.85pt">
                  <w:txbxContent>
                    <w:p w:rsidR="009925B0" w:rsidRDefault="009925B0" w:rsidP="001A058A">
                      <w:pPr>
                        <w:pStyle w:val="211"/>
                        <w:spacing w:line="24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Вручение (направление) заявителю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уведомления о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необходимости устранения нарушений в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оформлении заявления и (или)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представления отсутствующих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9925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0B515526" wp14:editId="4A3C5ACF">
                <wp:simplePos x="0" y="0"/>
                <wp:positionH relativeFrom="column">
                  <wp:posOffset>2273300</wp:posOffset>
                </wp:positionH>
                <wp:positionV relativeFrom="paragraph">
                  <wp:posOffset>81915</wp:posOffset>
                </wp:positionV>
                <wp:extent cx="3771900" cy="342900"/>
                <wp:effectExtent l="5080" t="5715" r="13970" b="13335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5B0" w:rsidRDefault="009925B0" w:rsidP="001A058A">
                            <w:pPr>
                              <w:jc w:val="center"/>
                            </w:pPr>
                            <w:r>
                              <w:t xml:space="preserve">Регистрация заявления с полным пакетом документов </w:t>
                            </w:r>
                          </w:p>
                          <w:p w:rsidR="009925B0" w:rsidRDefault="009925B0" w:rsidP="001A058A">
                            <w:pPr>
                              <w:pStyle w:val="211"/>
                              <w:spacing w:line="24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32" type="#_x0000_t202" style="position:absolute;left:0;text-align:left;margin-left:179pt;margin-top:6.45pt;width:297pt;height:27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" strokeweight=".5pt">
                <v:textbox inset="7.45pt,3.85pt,7.45pt,3.85pt">
                  <w:txbxContent>
                    <w:p w:rsidR="009925B0" w:rsidRDefault="009925B0" w:rsidP="001A058A">
                      <w:pPr>
                        <w:jc w:val="center"/>
                      </w:pPr>
                      <w:r>
                        <w:t xml:space="preserve">Регистрация заявления с полным пакетом документов </w:t>
                      </w:r>
                    </w:p>
                    <w:p w:rsidR="009925B0" w:rsidRDefault="009925B0" w:rsidP="001A058A">
                      <w:pPr>
                        <w:pStyle w:val="211"/>
                        <w:spacing w:line="240" w:lineRule="auto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</w:t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A058A" w:rsidRPr="009925B0" w:rsidRDefault="001A058A" w:rsidP="009925B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tabs>
          <w:tab w:val="left" w:pos="2880"/>
          <w:tab w:val="left" w:pos="8880"/>
          <w:tab w:val="left" w:pos="9000"/>
          <w:tab w:val="right" w:pos="9637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74A666" wp14:editId="7E20397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0" cy="228600"/>
                <wp:effectExtent l="55880" t="7620" r="58420" b="2095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0" to="26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" strokeweight=".26mm">
                <v:stroke endarrow="block" joinstyle="miter"/>
              </v:line>
            </w:pict>
          </mc:Fallback>
        </mc:AlternateContent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A058A" w:rsidRPr="009925B0" w:rsidRDefault="001A058A" w:rsidP="009925B0">
      <w:pPr>
        <w:tabs>
          <w:tab w:val="left" w:pos="4080"/>
          <w:tab w:val="left" w:pos="4248"/>
          <w:tab w:val="right" w:pos="9637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3548B291" wp14:editId="40F72ABC">
                <wp:simplePos x="0" y="0"/>
                <wp:positionH relativeFrom="column">
                  <wp:posOffset>2057400</wp:posOffset>
                </wp:positionH>
                <wp:positionV relativeFrom="paragraph">
                  <wp:posOffset>24130</wp:posOffset>
                </wp:positionV>
                <wp:extent cx="3771900" cy="450215"/>
                <wp:effectExtent l="8255" t="6985" r="10795" b="9525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5B0" w:rsidRDefault="009925B0" w:rsidP="001A058A">
                            <w:pPr>
                              <w:jc w:val="center"/>
                            </w:pPr>
                            <w:r>
                              <w:t xml:space="preserve">Проверка сведений о заявителе, установление отсутствия оснований для отказа в выдаче субсидии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33" type="#_x0000_t202" style="position:absolute;left:0;text-align:left;margin-left:162pt;margin-top:1.9pt;width:297pt;height:35.45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" strokeweight=".5pt">
                <v:textbox inset="7.45pt,3.85pt,7.45pt,3.85pt">
                  <w:txbxContent>
                    <w:p w:rsidR="009925B0" w:rsidRDefault="009925B0" w:rsidP="001A058A">
                      <w:pPr>
                        <w:jc w:val="center"/>
                      </w:pPr>
                      <w:r>
                        <w:t xml:space="preserve">Проверка сведений о заявителе, установление отсутствия оснований для отказа в выдаче субсидии </w:t>
                      </w:r>
                    </w:p>
                  </w:txbxContent>
                </v:textbox>
              </v:shape>
            </w:pict>
          </mc:Fallback>
        </mc:AlternateContent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</w:p>
    <w:p w:rsidR="001A058A" w:rsidRPr="009925B0" w:rsidRDefault="001A058A" w:rsidP="009925B0">
      <w:pPr>
        <w:tabs>
          <w:tab w:val="left" w:pos="732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A058A" w:rsidRPr="009925B0" w:rsidRDefault="001A058A" w:rsidP="009925B0">
      <w:pPr>
        <w:tabs>
          <w:tab w:val="left" w:pos="732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2F41C4" wp14:editId="60FAE361">
                <wp:simplePos x="0" y="0"/>
                <wp:positionH relativeFrom="column">
                  <wp:posOffset>3314700</wp:posOffset>
                </wp:positionH>
                <wp:positionV relativeFrom="paragraph">
                  <wp:posOffset>72390</wp:posOffset>
                </wp:positionV>
                <wp:extent cx="9525" cy="219075"/>
                <wp:effectExtent l="46355" t="5715" r="58420" b="2286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90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5.7pt" to="261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" strokeweight=".26mm">
                <v:stroke endarrow="block" joinstyle="miter"/>
              </v:line>
            </w:pict>
          </mc:Fallback>
        </mc:AlternateContent>
      </w:r>
    </w:p>
    <w:p w:rsidR="001A058A" w:rsidRPr="009925B0" w:rsidRDefault="001A058A" w:rsidP="009925B0">
      <w:pPr>
        <w:tabs>
          <w:tab w:val="left" w:pos="732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 wp14:anchorId="13F1DEA7" wp14:editId="40F75B0D">
                <wp:simplePos x="0" y="0"/>
                <wp:positionH relativeFrom="column">
                  <wp:posOffset>2095500</wp:posOffset>
                </wp:positionH>
                <wp:positionV relativeFrom="paragraph">
                  <wp:posOffset>96520</wp:posOffset>
                </wp:positionV>
                <wp:extent cx="3771900" cy="450215"/>
                <wp:effectExtent l="8255" t="5080" r="10795" b="1143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5B0" w:rsidRDefault="009925B0" w:rsidP="001A058A">
                            <w:pPr>
                              <w:jc w:val="center"/>
                            </w:pPr>
                            <w:r>
                              <w:t>Подготовка заключения для комиссии по рассмотрению заявлений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34" type="#_x0000_t202" style="position:absolute;left:0;text-align:left;margin-left:165pt;margin-top:7.6pt;width:297pt;height:35.45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" strokeweight=".5pt">
                <v:textbox inset="7.45pt,3.85pt,7.45pt,3.85pt">
                  <w:txbxContent>
                    <w:p w:rsidR="009925B0" w:rsidRDefault="009925B0" w:rsidP="001A058A">
                      <w:pPr>
                        <w:jc w:val="center"/>
                      </w:pPr>
                      <w:r>
                        <w:t>Подготовка заключения для комиссии по рассмотрению заявлений</w:t>
                      </w:r>
                    </w:p>
                  </w:txbxContent>
                </v:textbox>
              </v:shape>
            </w:pict>
          </mc:Fallback>
        </mc:AlternateContent>
      </w:r>
    </w:p>
    <w:p w:rsidR="001A058A" w:rsidRPr="009925B0" w:rsidRDefault="001A058A" w:rsidP="009925B0">
      <w:pPr>
        <w:tabs>
          <w:tab w:val="left" w:pos="732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tabs>
          <w:tab w:val="left" w:pos="732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6CC5E8" wp14:editId="23F13A5D">
                <wp:simplePos x="0" y="0"/>
                <wp:positionH relativeFrom="column">
                  <wp:posOffset>3314700</wp:posOffset>
                </wp:positionH>
                <wp:positionV relativeFrom="paragraph">
                  <wp:posOffset>145415</wp:posOffset>
                </wp:positionV>
                <wp:extent cx="9525" cy="219075"/>
                <wp:effectExtent l="46355" t="13970" r="58420" b="2413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90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1.45pt" to="261.7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" strokeweight=".26mm">
                <v:stroke endarrow="block" joinstyle="miter"/>
              </v:line>
            </w:pict>
          </mc:Fallback>
        </mc:AlternateContent>
      </w:r>
    </w:p>
    <w:p w:rsidR="001A058A" w:rsidRPr="009925B0" w:rsidRDefault="001A058A" w:rsidP="009925B0">
      <w:pPr>
        <w:tabs>
          <w:tab w:val="left" w:pos="732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88960" behindDoc="0" locked="0" layoutInCell="1" allowOverlap="1" wp14:anchorId="7858B69B" wp14:editId="7E625AAE">
                <wp:simplePos x="0" y="0"/>
                <wp:positionH relativeFrom="column">
                  <wp:posOffset>1969770</wp:posOffset>
                </wp:positionH>
                <wp:positionV relativeFrom="paragraph">
                  <wp:posOffset>121285</wp:posOffset>
                </wp:positionV>
                <wp:extent cx="3771900" cy="450215"/>
                <wp:effectExtent l="6350" t="12700" r="12700" b="1333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5B0" w:rsidRDefault="009925B0" w:rsidP="001A058A">
                            <w:pPr>
                              <w:jc w:val="center"/>
                            </w:pPr>
                            <w:r>
                              <w:t xml:space="preserve"> Принятие комиссией решения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35" type="#_x0000_t202" style="position:absolute;left:0;text-align:left;margin-left:155.1pt;margin-top:9.55pt;width:297pt;height:35.45pt;z-index:2516889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" strokeweight=".5pt">
                <v:textbox inset="7.45pt,3.85pt,7.45pt,3.85pt">
                  <w:txbxContent>
                    <w:p w:rsidR="009925B0" w:rsidRDefault="009925B0" w:rsidP="001A058A">
                      <w:pPr>
                        <w:jc w:val="center"/>
                      </w:pPr>
                      <w:r>
                        <w:t xml:space="preserve"> Принятие комиссией решения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1A058A" w:rsidRPr="009925B0" w:rsidRDefault="001A058A" w:rsidP="009925B0">
      <w:pPr>
        <w:tabs>
          <w:tab w:val="left" w:pos="732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tabs>
          <w:tab w:val="left" w:pos="732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3DC783" wp14:editId="431BC1A2">
                <wp:simplePos x="0" y="0"/>
                <wp:positionH relativeFrom="column">
                  <wp:posOffset>3324225</wp:posOffset>
                </wp:positionH>
                <wp:positionV relativeFrom="paragraph">
                  <wp:posOffset>169545</wp:posOffset>
                </wp:positionV>
                <wp:extent cx="9525" cy="219075"/>
                <wp:effectExtent l="46355" t="10795" r="58420" b="1778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90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75pt,13.35pt" to="262.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" strokeweight=".26mm">
                <v:stroke endarrow="block" joinstyle="miter"/>
              </v:line>
            </w:pict>
          </mc:Fallback>
        </mc:AlternateContent>
      </w:r>
    </w:p>
    <w:p w:rsidR="001A058A" w:rsidRPr="009925B0" w:rsidRDefault="001A058A" w:rsidP="009925B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A058A" w:rsidRPr="009925B0" w:rsidRDefault="001A058A" w:rsidP="009925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E043EA" wp14:editId="289A163E">
                <wp:simplePos x="0" y="0"/>
                <wp:positionH relativeFrom="column">
                  <wp:posOffset>946150</wp:posOffset>
                </wp:positionH>
                <wp:positionV relativeFrom="paragraph">
                  <wp:posOffset>44450</wp:posOffset>
                </wp:positionV>
                <wp:extent cx="4791075" cy="685800"/>
                <wp:effectExtent l="40005" t="17145" r="45720" b="11430"/>
                <wp:wrapNone/>
                <wp:docPr id="19" name="Ромб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1075" cy="6858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25B0" w:rsidRDefault="009925B0" w:rsidP="001A058A">
                            <w:pPr>
                              <w:jc w:val="center"/>
                            </w:pPr>
                            <w:r>
                              <w:t>Основания для отказа в выдаче разрешения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19" o:spid="_x0000_s1036" type="#_x0000_t4" style="position:absolute;left:0;text-align:left;margin-left:74.5pt;margin-top:3.5pt;width:377.2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" strokeweight=".26mm">
                <v:textbox>
                  <w:txbxContent>
                    <w:p w:rsidR="009925B0" w:rsidRDefault="009925B0" w:rsidP="001A058A">
                      <w:pPr>
                        <w:jc w:val="center"/>
                      </w:pPr>
                      <w:r>
                        <w:t>Основания для отказа в выдаче разрешения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53FEC6" wp14:editId="4361B8E3">
                <wp:simplePos x="0" y="0"/>
                <wp:positionH relativeFrom="column">
                  <wp:posOffset>936625</wp:posOffset>
                </wp:positionH>
                <wp:positionV relativeFrom="paragraph">
                  <wp:posOffset>124460</wp:posOffset>
                </wp:positionV>
                <wp:extent cx="9525" cy="219075"/>
                <wp:effectExtent l="49530" t="7620" r="55245" b="2095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90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75pt,9.8pt" to="74.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" strokeweight=".26mm">
                <v:stroke endarrow="block" joinstyle="miter"/>
              </v:line>
            </w:pict>
          </mc:Fallback>
        </mc:AlternateContent>
      </w:r>
      <w:r w:rsidRPr="009925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FEB6D5" wp14:editId="44B8BF1A">
                <wp:simplePos x="0" y="0"/>
                <wp:positionH relativeFrom="column">
                  <wp:posOffset>5727700</wp:posOffset>
                </wp:positionH>
                <wp:positionV relativeFrom="paragraph">
                  <wp:posOffset>133350</wp:posOffset>
                </wp:positionV>
                <wp:extent cx="9525" cy="219075"/>
                <wp:effectExtent l="49530" t="6985" r="55245" b="2159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90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1pt,10.5pt" to="451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" strokeweight=".26mm">
                <v:stroke endarrow="block" joinstyle="miter"/>
              </v:line>
            </w:pict>
          </mc:Fallback>
        </mc:AlternateContent>
      </w:r>
      <w:r w:rsidRPr="009925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</w:t>
      </w:r>
    </w:p>
    <w:p w:rsidR="001A058A" w:rsidRPr="009925B0" w:rsidRDefault="001A058A" w:rsidP="009925B0">
      <w:pPr>
        <w:tabs>
          <w:tab w:val="left" w:pos="14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Да                                                                                                                            </w:t>
      </w:r>
    </w:p>
    <w:p w:rsidR="001A058A" w:rsidRPr="009925B0" w:rsidRDefault="001A058A" w:rsidP="009925B0">
      <w:pPr>
        <w:tabs>
          <w:tab w:val="left" w:pos="732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7E882B59" wp14:editId="48F3EC8B">
                <wp:simplePos x="0" y="0"/>
                <wp:positionH relativeFrom="column">
                  <wp:posOffset>-407670</wp:posOffset>
                </wp:positionH>
                <wp:positionV relativeFrom="paragraph">
                  <wp:posOffset>169545</wp:posOffset>
                </wp:positionV>
                <wp:extent cx="3314700" cy="450215"/>
                <wp:effectExtent l="10160" t="12700" r="8890" b="1333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5B0" w:rsidRDefault="009925B0" w:rsidP="001A058A">
                            <w:pPr>
                              <w:jc w:val="center"/>
                            </w:pPr>
                            <w:r>
                              <w:t>Направление выписки из протокола комиссии об отказе в выдаче субсидии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7" type="#_x0000_t202" style="position:absolute;left:0;text-align:left;margin-left:-32.1pt;margin-top:13.35pt;width:261pt;height:35.4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" strokeweight=".5pt">
                <v:textbox inset="7.45pt,3.85pt,7.45pt,3.85pt">
                  <w:txbxContent>
                    <w:p w:rsidR="009925B0" w:rsidRDefault="009925B0" w:rsidP="001A058A">
                      <w:pPr>
                        <w:jc w:val="center"/>
                      </w:pPr>
                      <w:r>
                        <w:t>Направление выписки из протокола комиссии об отказе в выдаче субсидии</w:t>
                      </w:r>
                    </w:p>
                  </w:txbxContent>
                </v:textbox>
              </v:shape>
            </w:pict>
          </mc:Fallback>
        </mc:AlternateContent>
      </w:r>
      <w:r w:rsidRPr="009925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50C66A09" wp14:editId="66DEB76E">
                <wp:simplePos x="0" y="0"/>
                <wp:positionH relativeFrom="column">
                  <wp:posOffset>2971800</wp:posOffset>
                </wp:positionH>
                <wp:positionV relativeFrom="paragraph">
                  <wp:posOffset>178435</wp:posOffset>
                </wp:positionV>
                <wp:extent cx="3086100" cy="450215"/>
                <wp:effectExtent l="8255" t="12065" r="10795" b="1397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5B0" w:rsidRDefault="009925B0" w:rsidP="001A058A">
                            <w:pPr>
                              <w:jc w:val="center"/>
                            </w:pPr>
                            <w:r>
                              <w:t xml:space="preserve"> Направление выписки из протокола заседания комиссии о предоставлении субсидии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8" type="#_x0000_t202" style="position:absolute;left:0;text-align:left;margin-left:234pt;margin-top:14.05pt;width:243pt;height:35.4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" strokeweight=".5pt">
                <v:textbox inset="7.45pt,3.85pt,7.45pt,3.85pt">
                  <w:txbxContent>
                    <w:p w:rsidR="009925B0" w:rsidRDefault="009925B0" w:rsidP="001A058A">
                      <w:pPr>
                        <w:jc w:val="center"/>
                      </w:pPr>
                      <w:r>
                        <w:t xml:space="preserve"> Направление выписки из протокола заседания комиссии о предоставлении субсидии</w:t>
                      </w:r>
                    </w:p>
                  </w:txbxContent>
                </v:textbox>
              </v:shape>
            </w:pict>
          </mc:Fallback>
        </mc:AlternateContent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Нет  </w:t>
      </w:r>
    </w:p>
    <w:p w:rsidR="001A058A" w:rsidRPr="009925B0" w:rsidRDefault="001A058A" w:rsidP="009925B0">
      <w:pPr>
        <w:tabs>
          <w:tab w:val="left" w:pos="1470"/>
          <w:tab w:val="right" w:pos="9354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A058A" w:rsidRPr="009925B0" w:rsidRDefault="001A058A" w:rsidP="009925B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2FE0D7" wp14:editId="0CD13E79">
                <wp:simplePos x="0" y="0"/>
                <wp:positionH relativeFrom="column">
                  <wp:posOffset>4572000</wp:posOffset>
                </wp:positionH>
                <wp:positionV relativeFrom="paragraph">
                  <wp:posOffset>186690</wp:posOffset>
                </wp:positionV>
                <wp:extent cx="0" cy="228600"/>
                <wp:effectExtent l="55880" t="10795" r="58420" b="1778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4.7pt" to="5in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" strokeweight=".26mm">
                <v:stroke endarrow="block" joinstyle="miter"/>
              </v:line>
            </w:pict>
          </mc:Fallback>
        </mc:AlternateContent>
      </w:r>
    </w:p>
    <w:p w:rsidR="001A058A" w:rsidRPr="009925B0" w:rsidRDefault="001A058A" w:rsidP="009925B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 wp14:anchorId="52565B6F" wp14:editId="55FE82FF">
                <wp:simplePos x="0" y="0"/>
                <wp:positionH relativeFrom="column">
                  <wp:posOffset>2294255</wp:posOffset>
                </wp:positionH>
                <wp:positionV relativeFrom="paragraph">
                  <wp:posOffset>9525</wp:posOffset>
                </wp:positionV>
                <wp:extent cx="3657600" cy="335915"/>
                <wp:effectExtent l="6985" t="12700" r="12065" b="1333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5B0" w:rsidRDefault="009925B0" w:rsidP="001A058A">
                            <w:r>
                              <w:t xml:space="preserve"> Заключение договора о предоставлении субсидии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9" type="#_x0000_t202" style="position:absolute;left:0;text-align:left;margin-left:180.65pt;margin-top:.75pt;width:4in;height:26.45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" strokeweight=".5pt">
                <v:textbox inset="7.45pt,3.85pt,7.45pt,3.85pt">
                  <w:txbxContent>
                    <w:p w:rsidR="009925B0" w:rsidRDefault="009925B0" w:rsidP="001A058A">
                      <w:r>
                        <w:t xml:space="preserve"> Заключение договора о предоставлении субсидии</w:t>
                      </w:r>
                    </w:p>
                  </w:txbxContent>
                </v:textbox>
              </v:shape>
            </w:pict>
          </mc:Fallback>
        </mc:AlternateContent>
      </w:r>
    </w:p>
    <w:p w:rsidR="001A058A" w:rsidRPr="009925B0" w:rsidRDefault="001A058A" w:rsidP="009925B0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25B0">
        <w:rPr>
          <w:rFonts w:ascii="Times New Roman" w:eastAsia="Arial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F44A07" wp14:editId="79C8BCC4">
                <wp:simplePos x="0" y="0"/>
                <wp:positionH relativeFrom="column">
                  <wp:posOffset>4572000</wp:posOffset>
                </wp:positionH>
                <wp:positionV relativeFrom="paragraph">
                  <wp:posOffset>156210</wp:posOffset>
                </wp:positionV>
                <wp:extent cx="0" cy="165100"/>
                <wp:effectExtent l="55880" t="10795" r="58420" b="1460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2.3pt" to="5in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" strokeweight=".26mm">
                <v:stroke endarrow="block" joinstyle="miter"/>
              </v:line>
            </w:pict>
          </mc:Fallback>
        </mc:AlternateContent>
      </w:r>
    </w:p>
    <w:p w:rsidR="001A058A" w:rsidRPr="009925B0" w:rsidRDefault="001A058A" w:rsidP="009925B0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25B0">
        <w:rPr>
          <w:rFonts w:ascii="Times New Roman" w:eastAsia="Arial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24FE9D52" wp14:editId="56E61ED7">
                <wp:simplePos x="0" y="0"/>
                <wp:positionH relativeFrom="column">
                  <wp:posOffset>662305</wp:posOffset>
                </wp:positionH>
                <wp:positionV relativeFrom="paragraph">
                  <wp:posOffset>120015</wp:posOffset>
                </wp:positionV>
                <wp:extent cx="5395595" cy="438150"/>
                <wp:effectExtent l="13335" t="6985" r="10795" b="1206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559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5B0" w:rsidRDefault="009925B0" w:rsidP="001A058A">
                            <w:pPr>
                              <w:jc w:val="center"/>
                            </w:pPr>
                            <w:r>
                              <w:t xml:space="preserve"> Перечисление средств субсидии   на счет заявителя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40" type="#_x0000_t202" style="position:absolute;left:0;text-align:left;margin-left:52.15pt;margin-top:9.45pt;width:424.85pt;height:34.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" strokeweight=".5pt">
                <v:textbox inset="7.45pt,3.85pt,7.45pt,3.85pt">
                  <w:txbxContent>
                    <w:p w:rsidR="009925B0" w:rsidRDefault="009925B0" w:rsidP="001A058A">
                      <w:pPr>
                        <w:jc w:val="center"/>
                      </w:pPr>
                      <w:r>
                        <w:t xml:space="preserve"> Перечисление средств субсидии   на счет заявителя </w:t>
                      </w:r>
                    </w:p>
                  </w:txbxContent>
                </v:textbox>
              </v:shape>
            </w:pict>
          </mc:Fallback>
        </mc:AlternateContent>
      </w:r>
    </w:p>
    <w:p w:rsidR="001A058A" w:rsidRPr="009925B0" w:rsidRDefault="001A058A" w:rsidP="009925B0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1A058A" w:rsidRPr="009925B0" w:rsidRDefault="001A058A" w:rsidP="009925B0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25B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</w:t>
      </w:r>
    </w:p>
    <w:p w:rsidR="001A058A" w:rsidRPr="009925B0" w:rsidRDefault="001A058A" w:rsidP="009925B0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25B0">
        <w:rPr>
          <w:rFonts w:ascii="Times New Roman" w:eastAsia="Arial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3A05F5" wp14:editId="2E035867">
                <wp:simplePos x="0" y="0"/>
                <wp:positionH relativeFrom="column">
                  <wp:posOffset>4572000</wp:posOffset>
                </wp:positionH>
                <wp:positionV relativeFrom="paragraph">
                  <wp:posOffset>8255</wp:posOffset>
                </wp:positionV>
                <wp:extent cx="0" cy="165100"/>
                <wp:effectExtent l="55880" t="11430" r="58420" b="2349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.65pt" to="5in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" strokeweight=".26mm">
                <v:stroke endarrow="block" joinstyle="miter"/>
              </v:line>
            </w:pict>
          </mc:Fallback>
        </mc:AlternateContent>
      </w:r>
      <w:r w:rsidRPr="009925B0">
        <w:rPr>
          <w:rFonts w:ascii="Times New Roman" w:eastAsia="Arial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82816" behindDoc="0" locked="0" layoutInCell="1" allowOverlap="1" wp14:anchorId="51633D6F" wp14:editId="6738B93E">
                <wp:simplePos x="0" y="0"/>
                <wp:positionH relativeFrom="column">
                  <wp:posOffset>2275205</wp:posOffset>
                </wp:positionH>
                <wp:positionV relativeFrom="paragraph">
                  <wp:posOffset>181610</wp:posOffset>
                </wp:positionV>
                <wp:extent cx="3638550" cy="289560"/>
                <wp:effectExtent l="6985" t="13335" r="12065" b="1143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5B0" w:rsidRDefault="009925B0" w:rsidP="001A058A">
                            <w:pPr>
                              <w:jc w:val="center"/>
                            </w:pPr>
                            <w:r>
                              <w:t xml:space="preserve"> Мониторинг и </w:t>
                            </w:r>
                            <w:proofErr w:type="gramStart"/>
                            <w:r>
                              <w:t>контроль за</w:t>
                            </w:r>
                            <w:proofErr w:type="gramEnd"/>
                            <w:r>
                              <w:t xml:space="preserve"> использованием субсидии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41" type="#_x0000_t202" style="position:absolute;left:0;text-align:left;margin-left:179.15pt;margin-top:14.3pt;width:286.5pt;height:22.8pt;z-index:2516828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" strokeweight=".5pt">
                <v:textbox inset="7.45pt,3.85pt,7.45pt,3.85pt">
                  <w:txbxContent>
                    <w:p w:rsidR="009925B0" w:rsidRDefault="009925B0" w:rsidP="001A058A">
                      <w:pPr>
                        <w:jc w:val="center"/>
                      </w:pPr>
                      <w:r>
                        <w:t xml:space="preserve"> Мониторинг и </w:t>
                      </w:r>
                      <w:proofErr w:type="gramStart"/>
                      <w:r>
                        <w:t>контроль за</w:t>
                      </w:r>
                      <w:proofErr w:type="gramEnd"/>
                      <w:r>
                        <w:t xml:space="preserve"> использованием субсидии </w:t>
                      </w:r>
                    </w:p>
                  </w:txbxContent>
                </v:textbox>
              </v:shape>
            </w:pict>
          </mc:Fallback>
        </mc:AlternateContent>
      </w:r>
    </w:p>
    <w:p w:rsidR="001A058A" w:rsidRPr="009925B0" w:rsidRDefault="001A058A" w:rsidP="009925B0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25B0">
        <w:rPr>
          <w:rFonts w:ascii="Times New Roman" w:eastAsia="Arial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91008" behindDoc="0" locked="0" layoutInCell="1" allowOverlap="1" wp14:anchorId="06276B46" wp14:editId="314B178D">
                <wp:simplePos x="0" y="0"/>
                <wp:positionH relativeFrom="column">
                  <wp:posOffset>17145</wp:posOffset>
                </wp:positionH>
                <wp:positionV relativeFrom="paragraph">
                  <wp:posOffset>154305</wp:posOffset>
                </wp:positionV>
                <wp:extent cx="2037080" cy="1062355"/>
                <wp:effectExtent l="6350" t="8890" r="13970" b="508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080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5B0" w:rsidRDefault="009925B0" w:rsidP="001A058A">
                            <w:pPr>
                              <w:jc w:val="center"/>
                            </w:pPr>
                            <w:r>
                              <w:t xml:space="preserve">  Нарушение условий предоставления субсидий:</w:t>
                            </w:r>
                          </w:p>
                          <w:p w:rsidR="009925B0" w:rsidRDefault="009925B0" w:rsidP="001A058A">
                            <w:pPr>
                              <w:jc w:val="center"/>
                            </w:pPr>
                            <w:r>
                              <w:t>возврат субсидии в бюджет муниципального района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42" type="#_x0000_t202" style="position:absolute;left:0;text-align:left;margin-left:1.35pt;margin-top:12.15pt;width:160.4pt;height:83.65pt;z-index:2516910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" strokeweight=".5pt">
                <v:textbox inset="7.45pt,3.85pt,7.45pt,3.85pt">
                  <w:txbxContent>
                    <w:p w:rsidR="009925B0" w:rsidRDefault="009925B0" w:rsidP="001A058A">
                      <w:pPr>
                        <w:jc w:val="center"/>
                      </w:pPr>
                      <w:r>
                        <w:t xml:space="preserve">  Нарушение условий предоставления субсидий:</w:t>
                      </w:r>
                    </w:p>
                    <w:p w:rsidR="009925B0" w:rsidRDefault="009925B0" w:rsidP="001A058A">
                      <w:pPr>
                        <w:jc w:val="center"/>
                      </w:pPr>
                      <w:r>
                        <w:t>возврат субсидии в бюджет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D33BC3" wp14:editId="4AA882E1">
                <wp:simplePos x="0" y="0"/>
                <wp:positionH relativeFrom="column">
                  <wp:posOffset>2057400</wp:posOffset>
                </wp:positionH>
                <wp:positionV relativeFrom="paragraph">
                  <wp:posOffset>65405</wp:posOffset>
                </wp:positionV>
                <wp:extent cx="214630" cy="269240"/>
                <wp:effectExtent l="55880" t="9525" r="5715" b="4508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4630" cy="2692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5.15pt" to="178.9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" strokeweight=".26mm">
                <v:stroke endarrow="block" joinstyle="miter"/>
              </v:line>
            </w:pict>
          </mc:Fallback>
        </mc:AlternateContent>
      </w:r>
    </w:p>
    <w:p w:rsidR="001A058A" w:rsidRPr="009925B0" w:rsidRDefault="001A058A" w:rsidP="009925B0">
      <w:pPr>
        <w:tabs>
          <w:tab w:val="left" w:pos="38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B1BFD0" wp14:editId="671872BD">
                <wp:simplePos x="0" y="0"/>
                <wp:positionH relativeFrom="column">
                  <wp:posOffset>4567555</wp:posOffset>
                </wp:positionH>
                <wp:positionV relativeFrom="paragraph">
                  <wp:posOffset>59055</wp:posOffset>
                </wp:positionV>
                <wp:extent cx="4445" cy="182880"/>
                <wp:effectExtent l="51435" t="6985" r="58420" b="1968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65pt,4.65pt" to="5in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" strokeweight=".26mm">
                <v:stroke endarrow="block" joinstyle="miter"/>
              </v:line>
            </w:pict>
          </mc:Fallback>
        </mc:AlternateContent>
      </w:r>
    </w:p>
    <w:p w:rsidR="001A058A" w:rsidRPr="009925B0" w:rsidRDefault="001A058A" w:rsidP="009925B0">
      <w:pPr>
        <w:keepNext/>
        <w:numPr>
          <w:ilvl w:val="1"/>
          <w:numId w:val="2"/>
        </w:numPr>
        <w:tabs>
          <w:tab w:val="num" w:pos="0"/>
        </w:tabs>
        <w:suppressAutoHyphens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92032" behindDoc="0" locked="0" layoutInCell="1" allowOverlap="1" wp14:anchorId="2FF6B73F" wp14:editId="26E0A5A9">
                <wp:simplePos x="0" y="0"/>
                <wp:positionH relativeFrom="column">
                  <wp:posOffset>2383155</wp:posOffset>
                </wp:positionH>
                <wp:positionV relativeFrom="paragraph">
                  <wp:posOffset>98425</wp:posOffset>
                </wp:positionV>
                <wp:extent cx="3077845" cy="701675"/>
                <wp:effectExtent l="10160" t="12065" r="7620" b="1016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7845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5B0" w:rsidRDefault="009925B0" w:rsidP="001A058A">
                            <w:pPr>
                              <w:jc w:val="center"/>
                            </w:pPr>
                            <w:r>
                              <w:t>Надлежащее использование субсидии</w:t>
                            </w:r>
                            <w:proofErr w:type="gramStart"/>
                            <w:r>
                              <w:t xml:space="preserve"> :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9925B0" w:rsidRDefault="009925B0" w:rsidP="001A058A">
                            <w:pPr>
                              <w:jc w:val="center"/>
                            </w:pPr>
                            <w:r>
                              <w:t xml:space="preserve">Акт исполнения обязательств по </w:t>
                            </w:r>
                            <w:proofErr w:type="gramStart"/>
                            <w:r>
                              <w:t>предоставлении</w:t>
                            </w:r>
                            <w:proofErr w:type="gramEnd"/>
                            <w:r>
                              <w:t xml:space="preserve"> субсидии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43" type="#_x0000_t202" style="position:absolute;left:0;text-align:left;margin-left:187.65pt;margin-top:7.75pt;width:242.35pt;height:55.25pt;z-index:2516920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" strokeweight=".5pt">
                <v:textbox inset="7.45pt,3.85pt,7.45pt,3.85pt">
                  <w:txbxContent>
                    <w:p w:rsidR="009925B0" w:rsidRDefault="009925B0" w:rsidP="001A058A">
                      <w:pPr>
                        <w:jc w:val="center"/>
                      </w:pPr>
                      <w:r>
                        <w:t>Надлежащее использование субсидии</w:t>
                      </w:r>
                      <w:proofErr w:type="gramStart"/>
                      <w:r>
                        <w:t xml:space="preserve"> :</w:t>
                      </w:r>
                      <w:proofErr w:type="gramEnd"/>
                      <w:r>
                        <w:t xml:space="preserve"> </w:t>
                      </w:r>
                    </w:p>
                    <w:p w:rsidR="009925B0" w:rsidRDefault="009925B0" w:rsidP="001A058A">
                      <w:pPr>
                        <w:jc w:val="center"/>
                      </w:pPr>
                      <w:r>
                        <w:t xml:space="preserve">Акт исполнения обязательств по </w:t>
                      </w:r>
                      <w:proofErr w:type="gramStart"/>
                      <w:r>
                        <w:t>предоставлении</w:t>
                      </w:r>
                      <w:proofErr w:type="gramEnd"/>
                      <w:r>
                        <w:t xml:space="preserve"> субсидии</w:t>
                      </w:r>
                    </w:p>
                  </w:txbxContent>
                </v:textbox>
              </v:shape>
            </w:pict>
          </mc:Fallback>
        </mc:AlternateContent>
      </w:r>
      <w:r w:rsidRPr="009925B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</w:p>
    <w:p w:rsidR="001A058A" w:rsidRPr="009925B0" w:rsidRDefault="001A058A" w:rsidP="009925B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3FF999" wp14:editId="185714B6">
                <wp:simplePos x="0" y="0"/>
                <wp:positionH relativeFrom="column">
                  <wp:posOffset>762000</wp:posOffset>
                </wp:positionH>
                <wp:positionV relativeFrom="paragraph">
                  <wp:posOffset>28575</wp:posOffset>
                </wp:positionV>
                <wp:extent cx="0" cy="0"/>
                <wp:effectExtent l="8255" t="54610" r="20320" b="5969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2.25pt" to="60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" strokeweight=".26mm">
                <v:stroke endarrow="block" joinstyle="miter"/>
              </v:line>
            </w:pict>
          </mc:Fallback>
        </mc:AlternateContent>
      </w:r>
    </w:p>
    <w:bookmarkEnd w:id="0"/>
    <w:p w:rsidR="003D5ACA" w:rsidRDefault="003D5ACA" w:rsidP="008508F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ACA" w:rsidRDefault="003D5ACA" w:rsidP="008508F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ACA" w:rsidRDefault="003D5ACA" w:rsidP="008508F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3D5ACA" w:rsidRDefault="001A058A" w:rsidP="008508F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267"/>
        <w:gridCol w:w="5084"/>
        <w:gridCol w:w="36"/>
      </w:tblGrid>
      <w:tr w:rsidR="001A058A" w:rsidRPr="003D5ACA" w:rsidTr="009925B0">
        <w:tc>
          <w:tcPr>
            <w:tcW w:w="4111" w:type="dxa"/>
            <w:shd w:val="clear" w:color="auto" w:fill="auto"/>
          </w:tcPr>
          <w:p w:rsidR="001A058A" w:rsidRPr="003D5ACA" w:rsidRDefault="001A058A" w:rsidP="009925B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D5A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3B77FCD" wp14:editId="51AEAFC4">
                      <wp:simplePos x="0" y="0"/>
                      <wp:positionH relativeFrom="column">
                        <wp:posOffset>3263265</wp:posOffset>
                      </wp:positionH>
                      <wp:positionV relativeFrom="paragraph">
                        <wp:posOffset>-464820</wp:posOffset>
                      </wp:positionV>
                      <wp:extent cx="211455" cy="206375"/>
                      <wp:effectExtent l="0" t="1905" r="1270" b="127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256.95pt;margin-top:-36.6pt;width:16.65pt;height:16.2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" stroked="f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5387" w:type="dxa"/>
            <w:gridSpan w:val="3"/>
            <w:shd w:val="clear" w:color="auto" w:fill="auto"/>
          </w:tcPr>
          <w:p w:rsidR="001A058A" w:rsidRPr="003D5ACA" w:rsidRDefault="008508F2" w:rsidP="009925B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058A" w:rsidRPr="003D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административному регламенту предоставления муниципальной услуги по  оказанию поддержки субъектам малого и среднего предпринимательства в рамках муниципальных программ</w:t>
            </w:r>
          </w:p>
        </w:tc>
      </w:tr>
      <w:tr w:rsidR="001A058A" w:rsidRPr="003D5ACA" w:rsidTr="009925B0">
        <w:tblPrEx>
          <w:tblCellMar>
            <w:left w:w="0" w:type="dxa"/>
            <w:right w:w="0" w:type="dxa"/>
          </w:tblCellMar>
        </w:tblPrEx>
        <w:tc>
          <w:tcPr>
            <w:tcW w:w="4378" w:type="dxa"/>
            <w:gridSpan w:val="2"/>
            <w:shd w:val="clear" w:color="auto" w:fill="auto"/>
          </w:tcPr>
          <w:p w:rsidR="001A058A" w:rsidRPr="003D5ACA" w:rsidRDefault="001A058A" w:rsidP="009925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shd w:val="clear" w:color="auto" w:fill="auto"/>
          </w:tcPr>
          <w:p w:rsidR="001A058A" w:rsidRPr="003D5ACA" w:rsidRDefault="001A058A" w:rsidP="009925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shd w:val="clear" w:color="auto" w:fill="auto"/>
          </w:tcPr>
          <w:p w:rsidR="001A058A" w:rsidRPr="003D5ACA" w:rsidRDefault="001A058A" w:rsidP="009925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058A" w:rsidRPr="003D5ACA" w:rsidRDefault="001A058A" w:rsidP="009925B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D5A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ДОГОВОР</w:t>
      </w:r>
    </w:p>
    <w:p w:rsidR="001A058A" w:rsidRPr="003D5ACA" w:rsidRDefault="008508F2" w:rsidP="009925B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D5A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 ПРЕДОСТАВЛЕНИИ </w:t>
      </w:r>
      <w:r w:rsidR="001A058A" w:rsidRPr="003D5A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СУБСИДИЙ</w:t>
      </w:r>
    </w:p>
    <w:p w:rsidR="001A058A" w:rsidRPr="003D5ACA" w:rsidRDefault="001A058A" w:rsidP="009925B0">
      <w:pPr>
        <w:tabs>
          <w:tab w:val="right" w:pos="1134"/>
        </w:tabs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8A" w:rsidRPr="003D5ACA" w:rsidRDefault="001A058A" w:rsidP="009925B0">
      <w:pPr>
        <w:tabs>
          <w:tab w:val="right" w:pos="10206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с._________ </w:t>
      </w:r>
      <w:r w:rsidR="003D5ACA"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"_____" 20</w:t>
      </w:r>
      <w:r w:rsidR="008508F2"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1A058A" w:rsidRPr="003D5ACA" w:rsidRDefault="001A058A" w:rsidP="009925B0">
      <w:pPr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8A" w:rsidRPr="003D5ACA" w:rsidRDefault="001A058A" w:rsidP="008508F2">
      <w:pPr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_____________ сельского поселения, именуемая в дальнейшем Администрация, в лице Главы Администрации сельского поселения</w:t>
      </w:r>
      <w:r w:rsidR="008508F2"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proofErr w:type="gramStart"/>
      <w:r w:rsidR="008508F2"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8508F2"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на основании</w:t>
      </w:r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Устава, с одной стороны, и _________________________________ , именуемый в дальнейшем Получатель субсидии, в лице</w:t>
      </w:r>
      <w:r w:rsidR="008508F2"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на основании</w:t>
      </w:r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именуемые в дальнейшем Стороны, заключили настоящий Договор о нижеследующем:</w:t>
      </w:r>
    </w:p>
    <w:p w:rsidR="001A058A" w:rsidRPr="003D5ACA" w:rsidRDefault="001A058A" w:rsidP="009925B0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1A058A" w:rsidRPr="003D5ACA" w:rsidRDefault="001A058A" w:rsidP="009925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 настоящему Договору Администрация обеспечивает безвозмездное и безвозвратно</w:t>
      </w:r>
      <w:r w:rsidR="008508F2"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перечисление средств бюджета </w:t>
      </w:r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в целях возмещения затрат  ________________________________</w:t>
      </w:r>
      <w:r w:rsidR="008508F2"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508F2"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Получатель субсидии обязуется выполнить все условия, предусмотренные настоящим Договором.</w:t>
      </w:r>
    </w:p>
    <w:p w:rsidR="001A058A" w:rsidRPr="003D5ACA" w:rsidRDefault="001A058A" w:rsidP="009925B0">
      <w:pPr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Условиями предоставления субсидии являются:</w:t>
      </w:r>
    </w:p>
    <w:p w:rsidR="001A058A" w:rsidRPr="003D5ACA" w:rsidRDefault="001A058A" w:rsidP="009925B0">
      <w:pPr>
        <w:tabs>
          <w:tab w:val="right" w:pos="1134"/>
        </w:tabs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AC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1.2.1. Наличие государственной регистрации и осуществление деятельности на территории Новосельского сельского поселения</w:t>
      </w:r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058A" w:rsidRPr="003D5ACA" w:rsidRDefault="001A058A" w:rsidP="009925B0">
      <w:pPr>
        <w:tabs>
          <w:tab w:val="right" w:pos="1134"/>
        </w:tabs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1.2.2. Отсутствие </w:t>
      </w:r>
      <w:r w:rsidRPr="003D5AC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просроченной </w:t>
      </w:r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задолженности по налогам, сборам и иным обязательным платежам.</w:t>
      </w:r>
    </w:p>
    <w:p w:rsidR="001A058A" w:rsidRPr="003D5ACA" w:rsidRDefault="001A058A" w:rsidP="009925B0">
      <w:pPr>
        <w:tabs>
          <w:tab w:val="right" w:pos="1134"/>
        </w:tabs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>1.2.3. Наличие бизнес-проект по созданию и развитию собственного бизнеса (далее бизнес-проект</w:t>
      </w:r>
      <w:proofErr w:type="gramStart"/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>)(</w:t>
      </w:r>
      <w:proofErr w:type="gramEnd"/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муниципальной услуги №1).</w:t>
      </w:r>
    </w:p>
    <w:p w:rsidR="001A058A" w:rsidRPr="003D5ACA" w:rsidRDefault="001A058A" w:rsidP="009925B0">
      <w:pPr>
        <w:tabs>
          <w:tab w:val="righ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3D5AC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1.2.4. Соответствие требованиям, установленным статьей 4 Федерального закона от 24 июля 2007 года № 209-ФЗ</w:t>
      </w:r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AC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«О развитии малого и среднего предпринимательства в Российской Федерации».</w:t>
      </w:r>
    </w:p>
    <w:p w:rsidR="001A058A" w:rsidRPr="003D5ACA" w:rsidRDefault="008508F2" w:rsidP="009925B0">
      <w:pPr>
        <w:tabs>
          <w:tab w:val="righ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1.2.5. Отсутствие </w:t>
      </w:r>
      <w:r w:rsidR="001A058A"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аналогичной поддержки из областного и федерального бюджетов.</w:t>
      </w:r>
    </w:p>
    <w:p w:rsidR="001A058A" w:rsidRPr="003D5ACA" w:rsidRDefault="001A058A" w:rsidP="009925B0">
      <w:pPr>
        <w:tabs>
          <w:tab w:val="righ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>1.2.6. Представление в экономический комитет надлежаще оформленн</w:t>
      </w:r>
      <w:r w:rsidR="008508F2"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документов в соответствии с </w:t>
      </w:r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административным регламентом.</w:t>
      </w:r>
    </w:p>
    <w:p w:rsidR="001A058A" w:rsidRPr="003D5ACA" w:rsidRDefault="001A058A" w:rsidP="00992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ACA">
        <w:rPr>
          <w:rFonts w:ascii="Times New Roman" w:eastAsia="Calibri" w:hAnsi="Times New Roman" w:cs="Times New Roman"/>
          <w:sz w:val="24"/>
          <w:szCs w:val="24"/>
        </w:rPr>
        <w:t>1.3. Размер предоставляемой субсидии определяется сметой, являющейся приложением к административному регламенту по оказанию поддержки субъектам малого и среднего предпринимательства, утвержденного постановлением Администрации __________</w:t>
      </w:r>
      <w:r w:rsidRPr="003D5ACA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сельского поселения</w:t>
      </w:r>
      <w:r w:rsidR="008508F2" w:rsidRPr="003D5ACA">
        <w:rPr>
          <w:rFonts w:ascii="Times New Roman" w:eastAsia="Calibri" w:hAnsi="Times New Roman" w:cs="Times New Roman"/>
          <w:sz w:val="24"/>
          <w:szCs w:val="24"/>
        </w:rPr>
        <w:t xml:space="preserve"> от__ №_</w:t>
      </w:r>
      <w:proofErr w:type="gramStart"/>
      <w:r w:rsidRPr="003D5ACA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3D5ACA">
        <w:rPr>
          <w:rFonts w:ascii="Times New Roman" w:eastAsia="Calibri" w:hAnsi="Times New Roman" w:cs="Times New Roman"/>
          <w:sz w:val="24"/>
          <w:szCs w:val="24"/>
        </w:rPr>
        <w:t xml:space="preserve"> (далее — Смета), (далее административный регламент) (приложение №5 и № 6 к административному регламенту), и составляет________.</w:t>
      </w:r>
    </w:p>
    <w:p w:rsidR="001A058A" w:rsidRPr="003D5ACA" w:rsidRDefault="001A058A" w:rsidP="009925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5ACA">
        <w:rPr>
          <w:rFonts w:ascii="Times New Roman" w:eastAsia="Calibri" w:hAnsi="Times New Roman" w:cs="Times New Roman"/>
          <w:sz w:val="24"/>
          <w:szCs w:val="24"/>
        </w:rPr>
        <w:t xml:space="preserve">1.4. Субсидия предоставляется по итогам проведения отбора, результаты которого оформляются протоколом заседания комиссии, состав которой утверждается постановлением Администрации </w:t>
      </w:r>
      <w:r w:rsidR="008508F2" w:rsidRPr="003D5ACA">
        <w:rPr>
          <w:rFonts w:ascii="Times New Roman" w:eastAsia="Calibri" w:hAnsi="Times New Roman" w:cs="Times New Roman"/>
          <w:spacing w:val="-6"/>
          <w:sz w:val="24"/>
          <w:szCs w:val="24"/>
        </w:rPr>
        <w:t>Цветочненского</w:t>
      </w:r>
      <w:r w:rsidRPr="003D5ACA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сельского поселения</w:t>
      </w:r>
      <w:r w:rsidRPr="003D5AC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058A" w:rsidRPr="003D5ACA" w:rsidRDefault="001A058A" w:rsidP="009925B0">
      <w:pPr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Субсидия предоставляется Получателю субсидии один раз (по одному </w:t>
      </w:r>
      <w:proofErr w:type="gramStart"/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бизнес-проекту</w:t>
      </w:r>
      <w:proofErr w:type="gramEnd"/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муниципальной услуги №1) в течение текущего финансового года. Сумма субсидии, указанная в Смете и пункте 1.3 настоящего договора, является окончательной и не подлежит увеличению.</w:t>
      </w:r>
    </w:p>
    <w:p w:rsidR="001A058A" w:rsidRPr="003D5ACA" w:rsidRDefault="001A058A" w:rsidP="009925B0">
      <w:pPr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1.6. Предоставление субсидии осуществляется Администрацией в течение 10 дней после представления Получателем субсидии счета на перечисление субсидии на основании заключенного Договора.</w:t>
      </w:r>
    </w:p>
    <w:p w:rsidR="001A058A" w:rsidRPr="003D5ACA" w:rsidRDefault="008508F2" w:rsidP="009925B0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A058A" w:rsidRPr="003D5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Права и обязанности Сторон</w:t>
      </w:r>
    </w:p>
    <w:p w:rsidR="001A058A" w:rsidRPr="003D5ACA" w:rsidRDefault="001A058A" w:rsidP="009925B0">
      <w:pPr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Получатель субсидии обязан:</w:t>
      </w:r>
    </w:p>
    <w:p w:rsidR="001A058A" w:rsidRPr="003D5ACA" w:rsidRDefault="008508F2" w:rsidP="009925B0">
      <w:pPr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Представлять в Администрацию поселения </w:t>
      </w:r>
      <w:r w:rsidR="001A058A"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необходимые для получения субсидии за счет средств бюджета сельского пос</w:t>
      </w:r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еления в соответствии с пунктом</w:t>
      </w:r>
      <w:r w:rsidR="001A058A"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2.6. административного регламента.</w:t>
      </w:r>
    </w:p>
    <w:p w:rsidR="001A058A" w:rsidRPr="003D5ACA" w:rsidRDefault="001A058A" w:rsidP="009925B0">
      <w:pPr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2.1.2. В течение 6 (шести) месяцев после перечисления субсидии использовать собственные средства и средства субсидии по целевому назначению в полном объеме в соответствии со Сметой.</w:t>
      </w:r>
    </w:p>
    <w:p w:rsidR="001A058A" w:rsidRPr="003D5ACA" w:rsidRDefault="001A058A" w:rsidP="009925B0">
      <w:pPr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В течение срока, указанного в подпункте 2.1.2 наст</w:t>
      </w:r>
      <w:r w:rsidR="008508F2"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оящего Договора, представить в </w:t>
      </w:r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поселения информацию</w:t>
      </w:r>
      <w:r w:rsidR="008508F2"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документы, подтверждающие </w:t>
      </w:r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использование субсидии в соответствии со Сметой (копии платежных поручений, чеков, договоров, актов выполненных работ, счетов-фактур, счетов, паспортов технических средств и накладных (при приобретении товаров), других документов, подтверждающих произведенные затраты).</w:t>
      </w:r>
    </w:p>
    <w:p w:rsidR="001A058A" w:rsidRPr="003D5ACA" w:rsidRDefault="001A058A" w:rsidP="009925B0">
      <w:pPr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 В случае неиспользования субсидии в течение срока, указанного в подпункте 2.1.2. настоящего Договора, осуществить ее возврат в бюджет сельского поселения.</w:t>
      </w:r>
    </w:p>
    <w:p w:rsidR="001A058A" w:rsidRPr="003D5ACA" w:rsidRDefault="001A058A" w:rsidP="009925B0">
      <w:pPr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>2.1.6. В случае представления документов, указанных в подпункте 2.1.3. настоящего Договора, подтверждающих затраты Получателя субсидии в сумме меньшей, чем сумма, указанная в строке 2, 9(необходимую строку подчеркнуть) Сметы  осуществить возврат части субсидии, превышающей 70% фактически произведенных затрат, в бюджет сельского поселения.</w:t>
      </w:r>
    </w:p>
    <w:p w:rsidR="001A058A" w:rsidRPr="003D5ACA" w:rsidRDefault="001A058A" w:rsidP="009925B0">
      <w:pPr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2.1.7. </w:t>
      </w:r>
      <w:proofErr w:type="gramStart"/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в Администрацию поселения ежеквартально (до 10 числа месяца, следующего за отчетным) в течение двух лет после перечисления субсидии сведения об экономических показателях субъекта малого предпринимательства – получателя поддержки в соответствии с приложением 6 к  административному регламенту.</w:t>
      </w:r>
      <w:proofErr w:type="gramEnd"/>
    </w:p>
    <w:p w:rsidR="001A058A" w:rsidRPr="003D5ACA" w:rsidRDefault="001A058A" w:rsidP="009925B0">
      <w:pPr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>2.1.8. В течение 10 дней после истечения срока, указанного в подпункте 2.1.2 настоящего Договора, представить в Администрацию поселения</w:t>
      </w:r>
      <w:r w:rsidRPr="003D5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исполнения обязательств по договору (далее - Акт) в двух экземплярах в соответствии с прил</w:t>
      </w:r>
      <w:r w:rsidR="008508F2"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ожением 7 к </w:t>
      </w:r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Административному регламенту.</w:t>
      </w:r>
    </w:p>
    <w:p w:rsidR="001A058A" w:rsidRPr="003D5ACA" w:rsidRDefault="001A058A" w:rsidP="009925B0">
      <w:pPr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Получатель субсидии имеет право:</w:t>
      </w:r>
    </w:p>
    <w:p w:rsidR="001A058A" w:rsidRPr="003D5ACA" w:rsidRDefault="001A058A" w:rsidP="009925B0">
      <w:pPr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Требовать от Администрации исполнения обязательств по настоящему Договору.</w:t>
      </w:r>
    </w:p>
    <w:p w:rsidR="001A058A" w:rsidRPr="003D5ACA" w:rsidRDefault="001A058A" w:rsidP="009925B0">
      <w:pPr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При надлежащем выполнении им обязательств по настоящему Договору запросить информацию о сроках перечисления ему субсидий.</w:t>
      </w:r>
    </w:p>
    <w:p w:rsidR="001A058A" w:rsidRPr="003D5ACA" w:rsidRDefault="001A058A" w:rsidP="009925B0">
      <w:pPr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Администрация обязуется:</w:t>
      </w:r>
    </w:p>
    <w:p w:rsidR="001A058A" w:rsidRPr="003D5ACA" w:rsidRDefault="001A058A" w:rsidP="009925B0">
      <w:pPr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Осуществлять перечисление субсидии на расчетный счет Получателя субсидии в течение 10 дней после представления Получателем субсидии на основании заключенного Договора счета на перечисление субсидии.</w:t>
      </w:r>
    </w:p>
    <w:p w:rsidR="001A058A" w:rsidRPr="003D5ACA" w:rsidRDefault="001A058A" w:rsidP="009925B0">
      <w:pPr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Осуществлять проверку документов, представляемых Получателем субсидии в соответствии с пунктом 2.1.4 настоящего Договора.</w:t>
      </w:r>
    </w:p>
    <w:p w:rsidR="001A058A" w:rsidRPr="003D5ACA" w:rsidRDefault="001A058A" w:rsidP="009925B0">
      <w:pPr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Оказывать Получателю субсидии консультационную помощь по вопросам, связанным с реализацией настоящего Договора.</w:t>
      </w:r>
    </w:p>
    <w:p w:rsidR="001A058A" w:rsidRPr="003D5ACA" w:rsidRDefault="001A058A" w:rsidP="009925B0">
      <w:pPr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Администрация имеет право:</w:t>
      </w:r>
    </w:p>
    <w:p w:rsidR="001A058A" w:rsidRPr="003D5ACA" w:rsidRDefault="001A058A" w:rsidP="009925B0">
      <w:pPr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Запрашивать у Получателя субсидии информацию об использовании средств субсидии и ходе реализации </w:t>
      </w:r>
      <w:proofErr w:type="gramStart"/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бизнес-проекта</w:t>
      </w:r>
      <w:proofErr w:type="gramEnd"/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058A" w:rsidRPr="003D5ACA" w:rsidRDefault="001A058A" w:rsidP="009925B0">
      <w:pPr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В одностороннем порядке отказаться от исполнения настоящего Договора в случае неисполнения условий настоящего Договора Получателем субсидии.</w:t>
      </w:r>
    </w:p>
    <w:p w:rsidR="001A058A" w:rsidRPr="003D5ACA" w:rsidRDefault="001A058A" w:rsidP="009925B0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перечисления субсидии</w:t>
      </w:r>
    </w:p>
    <w:p w:rsidR="001A058A" w:rsidRPr="003D5ACA" w:rsidRDefault="001A058A" w:rsidP="009925B0">
      <w:pPr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3.1. Перечисление субсидии осуществляется в пределах средств, предусмотренных в бюджете сельского поселения на реализацию мероприятия «Предоставление субъектам малого и среднего предпринимательства финансовой поддержки в форме субсидий» муниципальной целевой программы «Развитие малого и среднего предпринимательства в </w:t>
      </w:r>
      <w:proofErr w:type="spellStart"/>
      <w:r w:rsidR="008508F2"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Цветочненском</w:t>
      </w:r>
      <w:proofErr w:type="spellEnd"/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  <w:r w:rsidR="00631F5B"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F5B"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</w:t>
      </w:r>
      <w:r w:rsidR="00631F5B"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Цветочненского сельского поселения.</w:t>
      </w:r>
    </w:p>
    <w:p w:rsidR="001A058A" w:rsidRPr="003D5ACA" w:rsidRDefault="001A058A" w:rsidP="009925B0">
      <w:pPr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Перечисление субсидии осуществляется по безналичному расчету в соответствии с утвержденными бюджетными ассигнованиями и в пределах бюджетных обязательств, а при отсутствии (задержке) финансирования из бюджета сельского поселения - по мере его поступления.</w:t>
      </w:r>
    </w:p>
    <w:p w:rsidR="001A058A" w:rsidRPr="003D5ACA" w:rsidRDefault="001A058A" w:rsidP="009925B0">
      <w:pPr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Субсидия не перечисляется в случае предоставления Получателем субсидии счета после 23 декабря текущего года.</w:t>
      </w:r>
    </w:p>
    <w:p w:rsidR="001A058A" w:rsidRPr="003D5ACA" w:rsidRDefault="001A058A" w:rsidP="009925B0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Срок действия договора</w:t>
      </w:r>
    </w:p>
    <w:p w:rsidR="001A058A" w:rsidRPr="003D5ACA" w:rsidRDefault="001A058A" w:rsidP="009925B0">
      <w:pPr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вступает в силу с момента его подписания Сторонами и действует до полного исполнения Сторонами обязательств, предусмотренных условиями настоящего Договора.</w:t>
      </w:r>
    </w:p>
    <w:p w:rsidR="001A058A" w:rsidRPr="003D5ACA" w:rsidRDefault="001A058A" w:rsidP="009925B0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1A058A" w:rsidRPr="003D5ACA" w:rsidRDefault="001A058A" w:rsidP="009925B0">
      <w:pPr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В случае </w:t>
      </w:r>
      <w:proofErr w:type="gramStart"/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нарушений условий предоставления субсидии</w:t>
      </w:r>
      <w:proofErr w:type="gramEnd"/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ее нецелевого использования Получатель субсидии обязуется осуществить возврат субсидии в добровольном порядке в течение 10 банковских дней с момента выявления нарушения.</w:t>
      </w:r>
    </w:p>
    <w:p w:rsidR="001A058A" w:rsidRPr="003D5ACA" w:rsidRDefault="001A058A" w:rsidP="009925B0">
      <w:pPr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случае если Получатель субсидии не перечислит сумму субсидии в бюджет сельского поселения в срок, указанный в пункте 5.1 настоящего Договора, взыскание суммы субсидии осуществляется в судебном порядке.</w:t>
      </w:r>
    </w:p>
    <w:p w:rsidR="001A058A" w:rsidRPr="003D5ACA" w:rsidRDefault="001A058A" w:rsidP="009925B0">
      <w:pPr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Администрация осуществляет контроль за возвратом Получателем субсидии денежных сре</w:t>
      </w:r>
      <w:proofErr w:type="gramStart"/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б</w:t>
      </w:r>
      <w:proofErr w:type="gramEnd"/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 сельского поселения.</w:t>
      </w:r>
    </w:p>
    <w:p w:rsidR="001A058A" w:rsidRPr="003D5ACA" w:rsidRDefault="001A058A" w:rsidP="009925B0">
      <w:pPr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1A058A" w:rsidRPr="003D5ACA" w:rsidRDefault="001A058A" w:rsidP="009925B0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Прочие условия</w:t>
      </w:r>
    </w:p>
    <w:p w:rsidR="001A058A" w:rsidRPr="003D5ACA" w:rsidRDefault="001A058A" w:rsidP="009925B0">
      <w:pPr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По всем вопросам, не урегулированным в настоящем договоре, Стороны руководствуются действующим законодательством Российской Федерации.</w:t>
      </w:r>
    </w:p>
    <w:p w:rsidR="001A058A" w:rsidRPr="003D5ACA" w:rsidRDefault="001A058A" w:rsidP="009925B0">
      <w:pPr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Стороны разрешают все споры путем переговоров.</w:t>
      </w:r>
    </w:p>
    <w:p w:rsidR="001A058A" w:rsidRPr="003D5ACA" w:rsidRDefault="001A058A" w:rsidP="009925B0">
      <w:pPr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Если урегулирование споров путем переговоров Сторон невозможно, Стороны передают его на рассмотрение в Арбитражный суд </w:t>
      </w:r>
      <w:r w:rsidR="00631F5B"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Крым.</w:t>
      </w:r>
    </w:p>
    <w:p w:rsidR="001A058A" w:rsidRPr="003D5ACA" w:rsidRDefault="001A058A" w:rsidP="009925B0">
      <w:pPr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Настоящий Договор составлен в двух экземплярах, имеющих одинаковую юридическую силу, по одному для каждой из сторон.</w:t>
      </w:r>
    </w:p>
    <w:p w:rsidR="001A058A" w:rsidRPr="003D5ACA" w:rsidRDefault="001A058A" w:rsidP="009925B0">
      <w:pPr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ACA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Любые изменения и дополнения настоящего договора должны быть совершены в письменной форме и подписаны уполномоченными представителями каждой из Сторон.</w:t>
      </w:r>
    </w:p>
    <w:p w:rsidR="001A058A" w:rsidRPr="003D5ACA" w:rsidRDefault="001A058A" w:rsidP="009925B0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Адреса, банковские реквизиты и подписи Сторон:</w:t>
      </w:r>
    </w:p>
    <w:p w:rsidR="001A058A" w:rsidRPr="003D5ACA" w:rsidRDefault="001A058A" w:rsidP="009925B0">
      <w:pPr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5211"/>
      </w:tblGrid>
      <w:tr w:rsidR="001A058A" w:rsidRPr="003D5ACA" w:rsidTr="009925B0">
        <w:tc>
          <w:tcPr>
            <w:tcW w:w="5211" w:type="dxa"/>
            <w:shd w:val="clear" w:color="auto" w:fill="auto"/>
          </w:tcPr>
          <w:p w:rsidR="001A058A" w:rsidRPr="003D5ACA" w:rsidRDefault="001A058A" w:rsidP="009925B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5A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Администрация:</w:t>
            </w:r>
          </w:p>
        </w:tc>
        <w:tc>
          <w:tcPr>
            <w:tcW w:w="5211" w:type="dxa"/>
            <w:shd w:val="clear" w:color="auto" w:fill="auto"/>
          </w:tcPr>
          <w:p w:rsidR="001A058A" w:rsidRPr="003D5ACA" w:rsidRDefault="001A058A" w:rsidP="009925B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5A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Получатель субсидии:</w:t>
            </w:r>
          </w:p>
        </w:tc>
      </w:tr>
      <w:tr w:rsidR="001A058A" w:rsidRPr="003D5ACA" w:rsidTr="009925B0">
        <w:tc>
          <w:tcPr>
            <w:tcW w:w="5211" w:type="dxa"/>
            <w:shd w:val="clear" w:color="auto" w:fill="auto"/>
          </w:tcPr>
          <w:p w:rsidR="001A058A" w:rsidRPr="003D5ACA" w:rsidRDefault="001A058A" w:rsidP="009925B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A058A" w:rsidRPr="003D5ACA" w:rsidRDefault="001A058A" w:rsidP="0099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058A" w:rsidRPr="003D5ACA" w:rsidRDefault="001A058A" w:rsidP="00992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_______________</w:t>
            </w:r>
          </w:p>
          <w:p w:rsidR="001A058A" w:rsidRPr="003D5ACA" w:rsidRDefault="001A058A" w:rsidP="009925B0">
            <w:pPr>
              <w:tabs>
                <w:tab w:val="left" w:pos="29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ACA">
              <w:rPr>
                <w:rFonts w:ascii="Times New Roman" w:eastAsia="Calibri" w:hAnsi="Times New Roman" w:cs="Times New Roman"/>
                <w:sz w:val="24"/>
                <w:szCs w:val="24"/>
              </w:rPr>
              <w:t>(должность, Ф.И.О.)</w:t>
            </w:r>
            <w:r w:rsidRPr="003D5AC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(подпись)</w:t>
            </w:r>
          </w:p>
        </w:tc>
        <w:tc>
          <w:tcPr>
            <w:tcW w:w="5211" w:type="dxa"/>
            <w:shd w:val="clear" w:color="auto" w:fill="auto"/>
          </w:tcPr>
          <w:p w:rsidR="001A058A" w:rsidRPr="003D5ACA" w:rsidRDefault="001A058A" w:rsidP="009925B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5AC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1A058A" w:rsidRPr="003D5ACA" w:rsidRDefault="001A058A" w:rsidP="009925B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058A" w:rsidRPr="003D5ACA" w:rsidRDefault="001A058A" w:rsidP="009925B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058A" w:rsidRPr="003D5ACA" w:rsidRDefault="00631F5B" w:rsidP="009925B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A058A" w:rsidRPr="003D5ACA">
              <w:rPr>
                <w:rFonts w:ascii="Times New Roman" w:eastAsia="Calibri" w:hAnsi="Times New Roman" w:cs="Times New Roman"/>
                <w:sz w:val="24"/>
                <w:szCs w:val="24"/>
              </w:rPr>
              <w:t>(должность, Ф.И.О.)(подпись)</w:t>
            </w:r>
          </w:p>
          <w:p w:rsidR="001A058A" w:rsidRPr="003D5ACA" w:rsidRDefault="001A058A" w:rsidP="009925B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058A" w:rsidRPr="003D5ACA" w:rsidRDefault="001A058A" w:rsidP="009925B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1A058A" w:rsidRPr="003D5ACA" w:rsidRDefault="001A058A" w:rsidP="009925B0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8A" w:rsidRPr="009925B0" w:rsidRDefault="001A058A" w:rsidP="009925B0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№4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528"/>
      </w:tblGrid>
      <w:tr w:rsidR="001A058A" w:rsidRPr="009925B0" w:rsidTr="009925B0">
        <w:tc>
          <w:tcPr>
            <w:tcW w:w="4111" w:type="dxa"/>
            <w:shd w:val="clear" w:color="auto" w:fill="auto"/>
          </w:tcPr>
          <w:p w:rsidR="001A058A" w:rsidRPr="009925B0" w:rsidRDefault="001A058A" w:rsidP="009925B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B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655DA00" wp14:editId="7698E89F">
                      <wp:simplePos x="0" y="0"/>
                      <wp:positionH relativeFrom="column">
                        <wp:posOffset>3263265</wp:posOffset>
                      </wp:positionH>
                      <wp:positionV relativeFrom="paragraph">
                        <wp:posOffset>-449580</wp:posOffset>
                      </wp:positionV>
                      <wp:extent cx="211455" cy="206375"/>
                      <wp:effectExtent l="0" t="0" r="127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256.95pt;margin-top:-35.4pt;width:16.65pt;height:16.25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" stroked="f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5528" w:type="dxa"/>
            <w:shd w:val="clear" w:color="auto" w:fill="auto"/>
          </w:tcPr>
          <w:p w:rsidR="001A058A" w:rsidRPr="009925B0" w:rsidRDefault="001A058A" w:rsidP="009925B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административному регламенту предоставления муниципальной услуги по  оказанию поддержки субъектам малого и среднего предпринимательства в рамках муниципальных программ</w:t>
            </w:r>
          </w:p>
        </w:tc>
      </w:tr>
    </w:tbl>
    <w:p w:rsidR="001A058A" w:rsidRPr="009925B0" w:rsidRDefault="001A058A" w:rsidP="009925B0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25B0">
        <w:rPr>
          <w:rFonts w:ascii="Times New Roman" w:eastAsia="Calibri" w:hAnsi="Times New Roman" w:cs="Times New Roman"/>
          <w:sz w:val="28"/>
          <w:szCs w:val="28"/>
        </w:rPr>
        <w:t>СМЕТА</w:t>
      </w:r>
    </w:p>
    <w:p w:rsidR="001A058A" w:rsidRPr="009925B0" w:rsidRDefault="00631F5B" w:rsidP="00992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РАСХОДОВ </w:t>
      </w:r>
      <w:proofErr w:type="gramStart"/>
      <w:r w:rsidR="001A058A" w:rsidRPr="009925B0">
        <w:rPr>
          <w:rFonts w:ascii="Times New Roman" w:eastAsia="Calibri" w:hAnsi="Times New Roman" w:cs="Times New Roman"/>
          <w:sz w:val="28"/>
          <w:szCs w:val="28"/>
        </w:rPr>
        <w:t>БИЗНЕС-ПРОЕКТА</w:t>
      </w:r>
      <w:proofErr w:type="gramEnd"/>
    </w:p>
    <w:p w:rsidR="001A058A" w:rsidRPr="009925B0" w:rsidRDefault="001A058A" w:rsidP="009925B0">
      <w:pPr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981"/>
        <w:gridCol w:w="3118"/>
      </w:tblGrid>
      <w:tr w:rsidR="001A058A" w:rsidRPr="009925B0" w:rsidTr="009925B0">
        <w:trPr>
          <w:cantSplit/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5B0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Pr="009925B0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gramStart"/>
            <w:r w:rsidRPr="009925B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9925B0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5B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статьи расходов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5B0">
              <w:rPr>
                <w:rFonts w:ascii="Times New Roman" w:eastAsia="Calibri" w:hAnsi="Times New Roman" w:cs="Times New Roman"/>
                <w:sz w:val="28"/>
                <w:szCs w:val="28"/>
              </w:rPr>
              <w:t>Сумма расходов</w:t>
            </w:r>
          </w:p>
        </w:tc>
      </w:tr>
      <w:tr w:rsidR="001A058A" w:rsidRPr="009925B0" w:rsidTr="009925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5B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регистрацию юридического лица (индивидуального предпринимателя)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A058A" w:rsidRPr="009925B0" w:rsidTr="009925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5B0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оборотных средств</w:t>
            </w:r>
          </w:p>
          <w:p w:rsidR="001A058A" w:rsidRPr="009925B0" w:rsidRDefault="001A058A" w:rsidP="00992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5B0">
              <w:rPr>
                <w:rFonts w:ascii="Times New Roman" w:eastAsia="Calibri" w:hAnsi="Times New Roman" w:cs="Times New Roman"/>
                <w:sz w:val="28"/>
                <w:szCs w:val="28"/>
              </w:rPr>
              <w:t>(сырье, расходные материалы, инструменты и т.д.)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58A" w:rsidRPr="009925B0" w:rsidRDefault="00631F5B" w:rsidP="009925B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058A" w:rsidRPr="009925B0" w:rsidTr="009925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5B0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основных средств, за исключением легковых автотранспортных средств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5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058A" w:rsidRPr="009925B0" w:rsidTr="009925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5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Приобретение нематериальных активов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A058A" w:rsidRPr="009925B0" w:rsidTr="009925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5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5B0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аренды основных средств (за 6 месяцев с момента регистрации)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A058A" w:rsidRPr="009925B0" w:rsidTr="009925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5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5B0">
              <w:rPr>
                <w:rFonts w:ascii="Times New Roman" w:eastAsia="Calibri" w:hAnsi="Times New Roman" w:cs="Times New Roman"/>
                <w:sz w:val="28"/>
                <w:szCs w:val="28"/>
              </w:rPr>
              <w:t>Ремонт основных средств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A058A" w:rsidRPr="009925B0" w:rsidTr="009925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5B0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лицензий и разрешений, необходимых для осуществления предпринимательской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A058A" w:rsidRPr="009925B0" w:rsidTr="009925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5B0">
              <w:rPr>
                <w:rFonts w:ascii="Times New Roman" w:eastAsia="Calibri" w:hAnsi="Times New Roman" w:cs="Times New Roman"/>
                <w:sz w:val="28"/>
                <w:szCs w:val="28"/>
              </w:rPr>
              <w:t>Выплата по передаче прав на франшизу (паушальный взнос)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A058A" w:rsidRPr="009925B0" w:rsidTr="009925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5B0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5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A058A" w:rsidRPr="009925B0" w:rsidRDefault="001A058A" w:rsidP="009925B0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предоставляемой субсидии:</w:t>
      </w:r>
    </w:p>
    <w:p w:rsidR="001A058A" w:rsidRPr="009925B0" w:rsidRDefault="001A058A" w:rsidP="009925B0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F5B">
        <w:rPr>
          <w:rFonts w:ascii="Times New Roman" w:eastAsia="Times New Roman" w:hAnsi="Times New Roman" w:cs="Times New Roman"/>
          <w:sz w:val="28"/>
          <w:szCs w:val="28"/>
          <w:lang w:eastAsia="ru-RU"/>
        </w:rPr>
        <w:t>* 70% =</w:t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.*</w:t>
      </w:r>
    </w:p>
    <w:p w:rsidR="001A058A" w:rsidRPr="009925B0" w:rsidRDefault="001A058A" w:rsidP="009925B0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A058A" w:rsidRPr="009925B0" w:rsidRDefault="001A058A" w:rsidP="009925B0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67"/>
        <w:gridCol w:w="567"/>
        <w:gridCol w:w="1418"/>
        <w:gridCol w:w="1276"/>
        <w:gridCol w:w="1700"/>
      </w:tblGrid>
      <w:tr w:rsidR="001A058A" w:rsidRPr="009925B0" w:rsidTr="009925B0">
        <w:tc>
          <w:tcPr>
            <w:tcW w:w="4361" w:type="dxa"/>
            <w:shd w:val="clear" w:color="auto" w:fill="auto"/>
          </w:tcPr>
          <w:p w:rsidR="001A058A" w:rsidRPr="009925B0" w:rsidRDefault="001A058A" w:rsidP="009925B0">
            <w:pPr>
              <w:tabs>
                <w:tab w:val="left" w:pos="3330"/>
              </w:tabs>
              <w:snapToGrid w:val="0"/>
              <w:spacing w:after="0" w:line="240" w:lineRule="auto"/>
              <w:ind w:right="-28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Получатель субсидии</w:t>
            </w:r>
          </w:p>
        </w:tc>
        <w:tc>
          <w:tcPr>
            <w:tcW w:w="255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tabs>
                <w:tab w:val="left" w:pos="3330"/>
              </w:tabs>
              <w:snapToGrid w:val="0"/>
              <w:spacing w:after="0" w:line="240" w:lineRule="auto"/>
              <w:ind w:right="-28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1A058A" w:rsidRPr="009925B0" w:rsidRDefault="001A058A" w:rsidP="009925B0">
            <w:pPr>
              <w:tabs>
                <w:tab w:val="left" w:pos="3330"/>
              </w:tabs>
              <w:snapToGrid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(инициалы, фамилия)</w:t>
            </w:r>
          </w:p>
        </w:tc>
      </w:tr>
      <w:tr w:rsidR="001A058A" w:rsidRPr="009925B0" w:rsidTr="009925B0">
        <w:tc>
          <w:tcPr>
            <w:tcW w:w="4361" w:type="dxa"/>
            <w:shd w:val="clear" w:color="auto" w:fill="auto"/>
          </w:tcPr>
          <w:p w:rsidR="001A058A" w:rsidRPr="009925B0" w:rsidRDefault="001A058A" w:rsidP="009925B0">
            <w:pPr>
              <w:tabs>
                <w:tab w:val="left" w:pos="3330"/>
              </w:tabs>
              <w:snapToGrid w:val="0"/>
              <w:spacing w:after="0" w:line="240" w:lineRule="auto"/>
              <w:ind w:right="-28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tabs>
                <w:tab w:val="left" w:pos="3330"/>
              </w:tabs>
              <w:snapToGrid w:val="0"/>
              <w:spacing w:after="0" w:line="240" w:lineRule="auto"/>
              <w:ind w:right="-28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1A058A" w:rsidRPr="009925B0" w:rsidRDefault="001A058A" w:rsidP="009925B0">
            <w:pPr>
              <w:tabs>
                <w:tab w:val="left" w:pos="3330"/>
              </w:tabs>
              <w:snapToGrid w:val="0"/>
              <w:spacing w:after="0" w:line="240" w:lineRule="auto"/>
              <w:ind w:right="-28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058A" w:rsidRPr="009925B0" w:rsidTr="009925B0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495" w:type="dxa"/>
            <w:gridSpan w:val="3"/>
            <w:shd w:val="clear" w:color="auto" w:fill="auto"/>
          </w:tcPr>
          <w:p w:rsidR="001A058A" w:rsidRPr="009925B0" w:rsidRDefault="001A058A" w:rsidP="009925B0">
            <w:pPr>
              <w:tabs>
                <w:tab w:val="left" w:pos="3330"/>
              </w:tabs>
              <w:snapToGrid w:val="0"/>
              <w:spacing w:after="0" w:line="240" w:lineRule="auto"/>
              <w:ind w:right="-28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"___" __________ 201__ года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1A058A" w:rsidRPr="009925B0" w:rsidRDefault="001A058A" w:rsidP="009925B0">
            <w:pPr>
              <w:tabs>
                <w:tab w:val="left" w:pos="3330"/>
              </w:tabs>
              <w:snapToGrid w:val="0"/>
              <w:spacing w:after="0" w:line="240" w:lineRule="auto"/>
              <w:ind w:right="-28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A058A" w:rsidRPr="009925B0" w:rsidRDefault="001A058A" w:rsidP="009925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A058A" w:rsidRPr="009925B0" w:rsidTr="009925B0">
        <w:tc>
          <w:tcPr>
            <w:tcW w:w="4928" w:type="dxa"/>
            <w:gridSpan w:val="2"/>
            <w:shd w:val="clear" w:color="auto" w:fill="auto"/>
          </w:tcPr>
          <w:p w:rsidR="001A058A" w:rsidRPr="009925B0" w:rsidRDefault="001A058A" w:rsidP="009925B0">
            <w:pPr>
              <w:tabs>
                <w:tab w:val="left" w:pos="3330"/>
              </w:tabs>
              <w:snapToGrid w:val="0"/>
              <w:spacing w:after="0" w:line="240" w:lineRule="auto"/>
              <w:ind w:right="-28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tabs>
                <w:tab w:val="left" w:pos="3330"/>
              </w:tabs>
              <w:snapToGrid w:val="0"/>
              <w:spacing w:after="0" w:line="240" w:lineRule="auto"/>
              <w:ind w:right="-28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1A058A" w:rsidRPr="009925B0" w:rsidRDefault="001A058A" w:rsidP="009925B0">
            <w:pPr>
              <w:tabs>
                <w:tab w:val="left" w:pos="3330"/>
              </w:tabs>
              <w:snapToGrid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(инициалы, фамилия)</w:t>
            </w:r>
          </w:p>
        </w:tc>
      </w:tr>
      <w:tr w:rsidR="001A058A" w:rsidRPr="009925B0" w:rsidTr="009925B0">
        <w:tc>
          <w:tcPr>
            <w:tcW w:w="4928" w:type="dxa"/>
            <w:gridSpan w:val="2"/>
            <w:shd w:val="clear" w:color="auto" w:fill="auto"/>
          </w:tcPr>
          <w:p w:rsidR="001A058A" w:rsidRPr="009925B0" w:rsidRDefault="001A058A" w:rsidP="009925B0">
            <w:pPr>
              <w:tabs>
                <w:tab w:val="left" w:pos="3330"/>
              </w:tabs>
              <w:snapToGrid w:val="0"/>
              <w:spacing w:after="0" w:line="240" w:lineRule="auto"/>
              <w:ind w:right="-28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A058A" w:rsidRPr="009925B0" w:rsidRDefault="001A058A" w:rsidP="009925B0">
            <w:pPr>
              <w:tabs>
                <w:tab w:val="left" w:pos="3330"/>
              </w:tabs>
              <w:snapToGrid w:val="0"/>
              <w:spacing w:after="0" w:line="240" w:lineRule="auto"/>
              <w:ind w:right="-28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1A058A" w:rsidRPr="009925B0" w:rsidRDefault="001A058A" w:rsidP="009925B0">
            <w:pPr>
              <w:tabs>
                <w:tab w:val="left" w:pos="3330"/>
              </w:tabs>
              <w:snapToGrid w:val="0"/>
              <w:spacing w:after="0" w:line="240" w:lineRule="auto"/>
              <w:ind w:right="-28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058A" w:rsidRPr="009925B0" w:rsidTr="009925B0">
        <w:tc>
          <w:tcPr>
            <w:tcW w:w="4928" w:type="dxa"/>
            <w:gridSpan w:val="2"/>
            <w:shd w:val="clear" w:color="auto" w:fill="auto"/>
          </w:tcPr>
          <w:p w:rsidR="001A058A" w:rsidRPr="009925B0" w:rsidRDefault="001A058A" w:rsidP="009925B0">
            <w:pPr>
              <w:tabs>
                <w:tab w:val="left" w:pos="3330"/>
              </w:tabs>
              <w:snapToGrid w:val="0"/>
              <w:spacing w:after="0" w:line="240" w:lineRule="auto"/>
              <w:ind w:right="-28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"___" __________ 201__ года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A058A" w:rsidRPr="009925B0" w:rsidRDefault="001A058A" w:rsidP="009925B0">
            <w:pPr>
              <w:tabs>
                <w:tab w:val="left" w:pos="3330"/>
              </w:tabs>
              <w:snapToGrid w:val="0"/>
              <w:spacing w:after="0" w:line="240" w:lineRule="auto"/>
              <w:ind w:right="-28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1A058A" w:rsidRPr="009925B0" w:rsidRDefault="001A058A" w:rsidP="009925B0">
            <w:pPr>
              <w:tabs>
                <w:tab w:val="left" w:pos="3330"/>
              </w:tabs>
              <w:snapToGrid w:val="0"/>
              <w:spacing w:after="0" w:line="240" w:lineRule="auto"/>
              <w:ind w:right="-28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A058A" w:rsidRPr="009925B0" w:rsidRDefault="001A058A" w:rsidP="009925B0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№5 </w:t>
      </w:r>
    </w:p>
    <w:p w:rsidR="001A058A" w:rsidRPr="009925B0" w:rsidRDefault="001A058A" w:rsidP="009925B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ar-SA"/>
        </w:rPr>
        <w:t>к административному</w:t>
      </w:r>
    </w:p>
    <w:p w:rsidR="001A058A" w:rsidRPr="009925B0" w:rsidRDefault="00631F5B" w:rsidP="009925B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регламенту</w:t>
      </w:r>
      <w:r w:rsidR="001A058A" w:rsidRPr="009925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A058A" w:rsidRPr="009925B0" w:rsidRDefault="001A058A" w:rsidP="009925B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предоставления муниципальной услуги </w:t>
      </w:r>
    </w:p>
    <w:p w:rsidR="001A058A" w:rsidRPr="009925B0" w:rsidRDefault="001A058A" w:rsidP="009925B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31F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</w:t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оказанию поддержки субъектам малого </w:t>
      </w:r>
    </w:p>
    <w:p w:rsidR="001A058A" w:rsidRPr="009925B0" w:rsidRDefault="001A058A" w:rsidP="009925B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среднего предпринимательства в рамках </w:t>
      </w:r>
    </w:p>
    <w:p w:rsidR="001A058A" w:rsidRPr="009925B0" w:rsidRDefault="00631F5B" w:rsidP="009925B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реализации </w:t>
      </w:r>
      <w:r w:rsidR="001A058A" w:rsidRPr="009925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муниципальных программ </w:t>
      </w:r>
    </w:p>
    <w:p w:rsidR="001A058A" w:rsidRPr="009925B0" w:rsidRDefault="001A058A" w:rsidP="009925B0">
      <w:pPr>
        <w:tabs>
          <w:tab w:val="left" w:pos="3330"/>
        </w:tabs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РАСЧЕТ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1"/>
        <w:gridCol w:w="269"/>
        <w:gridCol w:w="1548"/>
        <w:gridCol w:w="171"/>
        <w:gridCol w:w="802"/>
        <w:gridCol w:w="1056"/>
        <w:gridCol w:w="932"/>
        <w:gridCol w:w="915"/>
        <w:gridCol w:w="264"/>
        <w:gridCol w:w="1929"/>
        <w:gridCol w:w="955"/>
        <w:gridCol w:w="10"/>
      </w:tblGrid>
      <w:tr w:rsidR="001A058A" w:rsidRPr="009925B0" w:rsidTr="009925B0">
        <w:trPr>
          <w:gridAfter w:val="1"/>
          <w:wAfter w:w="10" w:type="dxa"/>
          <w:cantSplit/>
        </w:trPr>
        <w:tc>
          <w:tcPr>
            <w:tcW w:w="9652" w:type="dxa"/>
            <w:gridSpan w:val="11"/>
            <w:shd w:val="clear" w:color="auto" w:fill="auto"/>
          </w:tcPr>
          <w:p w:rsidR="001A058A" w:rsidRPr="009925B0" w:rsidRDefault="001A058A" w:rsidP="009925B0">
            <w:pPr>
              <w:tabs>
                <w:tab w:val="left" w:pos="3330"/>
              </w:tabs>
              <w:snapToGrid w:val="0"/>
              <w:spacing w:after="0" w:line="240" w:lineRule="auto"/>
              <w:ind w:left="-142" w:right="-108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субсидии, п</w:t>
            </w:r>
            <w:r w:rsidR="00631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редоставляемой за счет средств бюджета</w:t>
            </w:r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возмещение части затрат на технологическое присоединение к объектам электросетевого хозяйства произведенных</w:t>
            </w:r>
          </w:p>
        </w:tc>
      </w:tr>
      <w:tr w:rsidR="001A058A" w:rsidRPr="009925B0" w:rsidTr="009925B0">
        <w:trPr>
          <w:gridAfter w:val="1"/>
          <w:wAfter w:w="10" w:type="dxa"/>
          <w:cantSplit/>
          <w:trHeight w:val="255"/>
        </w:trPr>
        <w:tc>
          <w:tcPr>
            <w:tcW w:w="9652" w:type="dxa"/>
            <w:gridSpan w:val="11"/>
            <w:shd w:val="clear" w:color="auto" w:fill="auto"/>
          </w:tcPr>
          <w:p w:rsidR="001A058A" w:rsidRPr="009925B0" w:rsidRDefault="001A058A" w:rsidP="009925B0">
            <w:pPr>
              <w:tabs>
                <w:tab w:val="left" w:pos="3330"/>
              </w:tabs>
              <w:snapToGrid w:val="0"/>
              <w:spacing w:after="0" w:line="240" w:lineRule="auto"/>
              <w:ind w:left="-142" w:right="-108" w:hanging="142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9925B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_________________________________________________________________________</w:t>
            </w:r>
          </w:p>
        </w:tc>
      </w:tr>
      <w:tr w:rsidR="001A058A" w:rsidRPr="009925B0" w:rsidTr="009925B0">
        <w:trPr>
          <w:gridAfter w:val="1"/>
          <w:wAfter w:w="10" w:type="dxa"/>
          <w:cantSplit/>
        </w:trPr>
        <w:tc>
          <w:tcPr>
            <w:tcW w:w="9652" w:type="dxa"/>
            <w:gridSpan w:val="11"/>
            <w:shd w:val="clear" w:color="auto" w:fill="auto"/>
          </w:tcPr>
          <w:p w:rsidR="001A058A" w:rsidRPr="009925B0" w:rsidRDefault="00631F5B" w:rsidP="009925B0">
            <w:pPr>
              <w:tabs>
                <w:tab w:val="left" w:pos="3330"/>
              </w:tabs>
              <w:snapToGrid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(полное наименование </w:t>
            </w:r>
            <w:r w:rsidR="001A058A"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субъекта малого и среднего предпринимательства)</w:t>
            </w:r>
          </w:p>
        </w:tc>
      </w:tr>
      <w:tr w:rsidR="001A058A" w:rsidRPr="009925B0" w:rsidTr="009925B0">
        <w:trPr>
          <w:gridAfter w:val="1"/>
          <w:wAfter w:w="10" w:type="dxa"/>
          <w:cantSplit/>
        </w:trPr>
        <w:tc>
          <w:tcPr>
            <w:tcW w:w="811" w:type="dxa"/>
            <w:shd w:val="clear" w:color="auto" w:fill="auto"/>
          </w:tcPr>
          <w:p w:rsidR="001A058A" w:rsidRPr="009925B0" w:rsidRDefault="001A058A" w:rsidP="009925B0">
            <w:pPr>
              <w:tabs>
                <w:tab w:val="left" w:pos="3330"/>
              </w:tabs>
              <w:snapToGrid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ИНН:</w:t>
            </w:r>
          </w:p>
        </w:tc>
        <w:tc>
          <w:tcPr>
            <w:tcW w:w="1988" w:type="dxa"/>
            <w:gridSpan w:val="3"/>
            <w:shd w:val="clear" w:color="auto" w:fill="auto"/>
          </w:tcPr>
          <w:p w:rsidR="001A058A" w:rsidRPr="009925B0" w:rsidRDefault="001A058A" w:rsidP="009925B0">
            <w:pPr>
              <w:tabs>
                <w:tab w:val="left" w:pos="3330"/>
              </w:tabs>
              <w:snapToGrid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</w:tc>
        <w:tc>
          <w:tcPr>
            <w:tcW w:w="802" w:type="dxa"/>
            <w:shd w:val="clear" w:color="auto" w:fill="auto"/>
          </w:tcPr>
          <w:p w:rsidR="001A058A" w:rsidRPr="009925B0" w:rsidRDefault="001A058A" w:rsidP="009925B0">
            <w:pPr>
              <w:tabs>
                <w:tab w:val="left" w:pos="3330"/>
              </w:tabs>
              <w:snapToGrid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КПП:</w:t>
            </w:r>
          </w:p>
        </w:tc>
        <w:tc>
          <w:tcPr>
            <w:tcW w:w="1988" w:type="dxa"/>
            <w:gridSpan w:val="2"/>
            <w:shd w:val="clear" w:color="auto" w:fill="auto"/>
          </w:tcPr>
          <w:p w:rsidR="001A058A" w:rsidRPr="009925B0" w:rsidRDefault="001A058A" w:rsidP="009925B0">
            <w:pPr>
              <w:tabs>
                <w:tab w:val="left" w:pos="3330"/>
              </w:tabs>
              <w:snapToGrid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</w:tc>
        <w:tc>
          <w:tcPr>
            <w:tcW w:w="915" w:type="dxa"/>
            <w:shd w:val="clear" w:color="auto" w:fill="auto"/>
          </w:tcPr>
          <w:p w:rsidR="001A058A" w:rsidRPr="009925B0" w:rsidRDefault="001A058A" w:rsidP="009925B0">
            <w:pPr>
              <w:tabs>
                <w:tab w:val="left" w:pos="3330"/>
              </w:tabs>
              <w:snapToGrid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8" w:type="dxa"/>
            <w:gridSpan w:val="3"/>
            <w:shd w:val="clear" w:color="auto" w:fill="auto"/>
          </w:tcPr>
          <w:p w:rsidR="001A058A" w:rsidRPr="009925B0" w:rsidRDefault="001A058A" w:rsidP="009925B0">
            <w:pPr>
              <w:tabs>
                <w:tab w:val="left" w:pos="3330"/>
              </w:tabs>
              <w:snapToGrid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058A" w:rsidRPr="009925B0" w:rsidTr="009925B0">
        <w:trPr>
          <w:gridAfter w:val="1"/>
          <w:wAfter w:w="10" w:type="dxa"/>
          <w:cantSplit/>
        </w:trPr>
        <w:tc>
          <w:tcPr>
            <w:tcW w:w="4657" w:type="dxa"/>
            <w:gridSpan w:val="6"/>
            <w:shd w:val="clear" w:color="auto" w:fill="auto"/>
          </w:tcPr>
          <w:p w:rsidR="001A058A" w:rsidRPr="009925B0" w:rsidRDefault="00631F5B" w:rsidP="009925B0">
            <w:pPr>
              <w:tabs>
                <w:tab w:val="left" w:pos="333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Род деятельности субъекта</w:t>
            </w:r>
            <w:r w:rsidR="001A058A" w:rsidRPr="009925B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по ОКВЭД</w:t>
            </w:r>
          </w:p>
        </w:tc>
        <w:tc>
          <w:tcPr>
            <w:tcW w:w="4995" w:type="dxa"/>
            <w:gridSpan w:val="5"/>
            <w:shd w:val="clear" w:color="auto" w:fill="auto"/>
          </w:tcPr>
          <w:p w:rsidR="001A058A" w:rsidRPr="009925B0" w:rsidRDefault="001A058A" w:rsidP="009925B0">
            <w:pPr>
              <w:tabs>
                <w:tab w:val="left" w:pos="333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1A058A" w:rsidRPr="009925B0" w:rsidTr="009925B0">
        <w:tblPrEx>
          <w:tblCellMar>
            <w:left w:w="0" w:type="dxa"/>
            <w:right w:w="0" w:type="dxa"/>
          </w:tblCellMar>
        </w:tblPrEx>
        <w:trPr>
          <w:trHeight w:val="500"/>
        </w:trPr>
        <w:tc>
          <w:tcPr>
            <w:tcW w:w="1080" w:type="dxa"/>
            <w:gridSpan w:val="2"/>
            <w:shd w:val="clear" w:color="auto" w:fill="auto"/>
          </w:tcPr>
          <w:p w:rsidR="001A058A" w:rsidRPr="009925B0" w:rsidRDefault="001A058A" w:rsidP="009925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58A" w:rsidRPr="009925B0" w:rsidRDefault="001A058A" w:rsidP="009925B0">
            <w:pPr>
              <w:tabs>
                <w:tab w:val="left" w:pos="3330"/>
              </w:tabs>
              <w:snapToGrid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925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Номер по порядку</w:t>
            </w:r>
          </w:p>
        </w:tc>
        <w:tc>
          <w:tcPr>
            <w:tcW w:w="414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58A" w:rsidRPr="009925B0" w:rsidRDefault="001A058A" w:rsidP="009925B0">
            <w:pPr>
              <w:tabs>
                <w:tab w:val="left" w:pos="3330"/>
              </w:tabs>
              <w:snapToGrid w:val="0"/>
              <w:spacing w:after="0" w:line="240" w:lineRule="auto"/>
              <w:ind w:left="-108" w:right="-28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9925B0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Наименование статьи расходов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58A" w:rsidRPr="009925B0" w:rsidRDefault="001A058A" w:rsidP="009925B0">
            <w:pPr>
              <w:tabs>
                <w:tab w:val="left" w:pos="3330"/>
              </w:tabs>
              <w:snapToGrid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9925B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Сумма расходов</w:t>
            </w:r>
          </w:p>
        </w:tc>
        <w:tc>
          <w:tcPr>
            <w:tcW w:w="9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</w:p>
        </w:tc>
      </w:tr>
      <w:tr w:rsidR="001A058A" w:rsidRPr="009925B0" w:rsidTr="009925B0">
        <w:tblPrEx>
          <w:tblCellMar>
            <w:left w:w="0" w:type="dxa"/>
            <w:right w:w="0" w:type="dxa"/>
          </w:tblCellMar>
        </w:tblPrEx>
        <w:trPr>
          <w:trHeight w:val="500"/>
        </w:trPr>
        <w:tc>
          <w:tcPr>
            <w:tcW w:w="1080" w:type="dxa"/>
            <w:gridSpan w:val="2"/>
            <w:shd w:val="clear" w:color="auto" w:fill="auto"/>
          </w:tcPr>
          <w:p w:rsidR="001A058A" w:rsidRPr="009925B0" w:rsidRDefault="001A058A" w:rsidP="009925B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58A" w:rsidRPr="009925B0" w:rsidRDefault="001A058A" w:rsidP="009925B0">
            <w:pPr>
              <w:tabs>
                <w:tab w:val="left" w:pos="3330"/>
              </w:tabs>
              <w:snapToGrid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58A" w:rsidRPr="009925B0" w:rsidRDefault="001A058A" w:rsidP="009925B0">
            <w:pPr>
              <w:tabs>
                <w:tab w:val="left" w:pos="3330"/>
              </w:tabs>
              <w:snapToGrid w:val="0"/>
              <w:spacing w:after="0" w:line="240" w:lineRule="auto"/>
              <w:ind w:left="-108" w:right="-28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58A" w:rsidRPr="009925B0" w:rsidRDefault="001A058A" w:rsidP="009925B0">
            <w:pPr>
              <w:tabs>
                <w:tab w:val="left" w:pos="3330"/>
              </w:tabs>
              <w:snapToGrid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</w:p>
        </w:tc>
      </w:tr>
      <w:tr w:rsidR="001A058A" w:rsidRPr="009925B0" w:rsidTr="009925B0">
        <w:tblPrEx>
          <w:tblCellMar>
            <w:left w:w="0" w:type="dxa"/>
            <w:right w:w="0" w:type="dxa"/>
          </w:tblCellMar>
        </w:tblPrEx>
        <w:trPr>
          <w:trHeight w:val="500"/>
        </w:trPr>
        <w:tc>
          <w:tcPr>
            <w:tcW w:w="1080" w:type="dxa"/>
            <w:gridSpan w:val="2"/>
            <w:shd w:val="clear" w:color="auto" w:fill="auto"/>
          </w:tcPr>
          <w:p w:rsidR="001A058A" w:rsidRPr="009925B0" w:rsidRDefault="001A058A" w:rsidP="009925B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ar-SA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tabs>
                <w:tab w:val="left" w:pos="3330"/>
              </w:tabs>
              <w:snapToGrid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tabs>
                <w:tab w:val="left" w:pos="3330"/>
              </w:tabs>
              <w:snapToGrid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58A" w:rsidRPr="009925B0" w:rsidRDefault="001A058A" w:rsidP="009925B0">
            <w:pPr>
              <w:tabs>
                <w:tab w:val="left" w:pos="3330"/>
              </w:tabs>
              <w:snapToGrid w:val="0"/>
              <w:spacing w:after="0" w:line="240" w:lineRule="auto"/>
              <w:ind w:left="-96" w:right="-28" w:hanging="12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</w:p>
        </w:tc>
      </w:tr>
      <w:tr w:rsidR="001A058A" w:rsidRPr="009925B0" w:rsidTr="009925B0">
        <w:tblPrEx>
          <w:tblCellMar>
            <w:left w:w="0" w:type="dxa"/>
            <w:right w:w="0" w:type="dxa"/>
          </w:tblCellMar>
        </w:tblPrEx>
        <w:trPr>
          <w:trHeight w:hRule="exact" w:val="225"/>
        </w:trPr>
        <w:tc>
          <w:tcPr>
            <w:tcW w:w="1080" w:type="dxa"/>
            <w:gridSpan w:val="2"/>
            <w:shd w:val="clear" w:color="auto" w:fill="auto"/>
          </w:tcPr>
          <w:p w:rsidR="001A058A" w:rsidRPr="009925B0" w:rsidRDefault="001A058A" w:rsidP="009925B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tabs>
                <w:tab w:val="left" w:pos="3330"/>
              </w:tabs>
              <w:snapToGrid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tabs>
                <w:tab w:val="left" w:pos="3330"/>
              </w:tabs>
              <w:snapToGrid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tabs>
                <w:tab w:val="left" w:pos="3330"/>
              </w:tabs>
              <w:snapToGrid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058A" w:rsidRPr="009925B0" w:rsidTr="009925B0">
        <w:tblPrEx>
          <w:tblCellMar>
            <w:left w:w="0" w:type="dxa"/>
            <w:right w:w="0" w:type="dxa"/>
          </w:tblCellMar>
        </w:tblPrEx>
        <w:tc>
          <w:tcPr>
            <w:tcW w:w="1080" w:type="dxa"/>
            <w:gridSpan w:val="2"/>
            <w:shd w:val="clear" w:color="auto" w:fill="auto"/>
          </w:tcPr>
          <w:p w:rsidR="001A058A" w:rsidRPr="009925B0" w:rsidRDefault="001A058A" w:rsidP="009925B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tabs>
                <w:tab w:val="left" w:pos="3330"/>
              </w:tabs>
              <w:snapToGrid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tabs>
                <w:tab w:val="left" w:pos="3330"/>
              </w:tabs>
              <w:snapToGrid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технологическое присоединение к объектам электросетевого хозяйства: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tabs>
                <w:tab w:val="left" w:pos="3330"/>
              </w:tabs>
              <w:snapToGrid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058A" w:rsidRPr="009925B0" w:rsidTr="009925B0">
        <w:tblPrEx>
          <w:tblCellMar>
            <w:left w:w="0" w:type="dxa"/>
            <w:right w:w="0" w:type="dxa"/>
          </w:tblCellMar>
        </w:tblPrEx>
        <w:tc>
          <w:tcPr>
            <w:tcW w:w="1080" w:type="dxa"/>
            <w:gridSpan w:val="2"/>
            <w:shd w:val="clear" w:color="auto" w:fill="auto"/>
          </w:tcPr>
          <w:p w:rsidR="001A058A" w:rsidRPr="009925B0" w:rsidRDefault="001A058A" w:rsidP="009925B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tabs>
                <w:tab w:val="left" w:pos="3330"/>
              </w:tabs>
              <w:snapToGrid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tabs>
                <w:tab w:val="left" w:pos="3330"/>
              </w:tabs>
              <w:snapToGrid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tabs>
                <w:tab w:val="left" w:pos="3330"/>
              </w:tabs>
              <w:snapToGrid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A058A" w:rsidRPr="009925B0" w:rsidRDefault="001A058A" w:rsidP="009925B0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предоставляемой субсидии:</w:t>
      </w:r>
    </w:p>
    <w:p w:rsidR="001A058A" w:rsidRPr="009925B0" w:rsidRDefault="001A058A" w:rsidP="009925B0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________* 70% =___________</w:t>
      </w:r>
    </w:p>
    <w:p w:rsidR="001A058A" w:rsidRPr="009925B0" w:rsidRDefault="001A058A" w:rsidP="009925B0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Строка 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1134"/>
        <w:gridCol w:w="1418"/>
        <w:gridCol w:w="1276"/>
        <w:gridCol w:w="1418"/>
      </w:tblGrid>
      <w:tr w:rsidR="001A058A" w:rsidRPr="009925B0" w:rsidTr="009925B0">
        <w:tc>
          <w:tcPr>
            <w:tcW w:w="4361" w:type="dxa"/>
            <w:shd w:val="clear" w:color="auto" w:fill="auto"/>
          </w:tcPr>
          <w:p w:rsidR="001A058A" w:rsidRPr="009925B0" w:rsidRDefault="001A058A" w:rsidP="009925B0">
            <w:pPr>
              <w:tabs>
                <w:tab w:val="left" w:pos="3330"/>
              </w:tabs>
              <w:snapToGrid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субъекта малого и среднего предпринимательства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tabs>
                <w:tab w:val="left" w:pos="3330"/>
              </w:tabs>
              <w:snapToGrid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1A058A" w:rsidRPr="009925B0" w:rsidRDefault="001A058A" w:rsidP="009925B0">
            <w:pPr>
              <w:tabs>
                <w:tab w:val="left" w:pos="3330"/>
              </w:tabs>
              <w:snapToGrid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(инициалы, фамилия)</w:t>
            </w:r>
          </w:p>
        </w:tc>
      </w:tr>
      <w:tr w:rsidR="001A058A" w:rsidRPr="009925B0" w:rsidTr="009925B0">
        <w:tc>
          <w:tcPr>
            <w:tcW w:w="4361" w:type="dxa"/>
            <w:shd w:val="clear" w:color="auto" w:fill="auto"/>
          </w:tcPr>
          <w:p w:rsidR="001A058A" w:rsidRPr="009925B0" w:rsidRDefault="001A058A" w:rsidP="009925B0">
            <w:pPr>
              <w:tabs>
                <w:tab w:val="left" w:pos="3330"/>
              </w:tabs>
              <w:snapToGrid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tabs>
                <w:tab w:val="left" w:pos="3330"/>
              </w:tabs>
              <w:snapToGrid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1A058A" w:rsidRPr="009925B0" w:rsidRDefault="001A058A" w:rsidP="009925B0">
            <w:pPr>
              <w:tabs>
                <w:tab w:val="left" w:pos="3330"/>
              </w:tabs>
              <w:snapToGrid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058A" w:rsidRPr="009925B0" w:rsidTr="009925B0">
        <w:tc>
          <w:tcPr>
            <w:tcW w:w="4361" w:type="dxa"/>
            <w:shd w:val="clear" w:color="auto" w:fill="auto"/>
          </w:tcPr>
          <w:p w:rsidR="001A058A" w:rsidRPr="009925B0" w:rsidRDefault="001A058A" w:rsidP="009925B0">
            <w:pPr>
              <w:tabs>
                <w:tab w:val="left" w:pos="-709"/>
              </w:tabs>
              <w:snapToGrid w:val="0"/>
              <w:spacing w:after="0" w:line="240" w:lineRule="auto"/>
              <w:ind w:right="-28" w:firstLine="33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A058A" w:rsidRPr="009925B0" w:rsidRDefault="001A058A" w:rsidP="009925B0">
            <w:pPr>
              <w:tabs>
                <w:tab w:val="left" w:pos="3330"/>
              </w:tabs>
              <w:snapToGrid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1A058A" w:rsidRPr="009925B0" w:rsidRDefault="001A058A" w:rsidP="009925B0">
            <w:pPr>
              <w:tabs>
                <w:tab w:val="left" w:pos="3330"/>
              </w:tabs>
              <w:snapToGrid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058A" w:rsidRPr="009925B0" w:rsidTr="009925B0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495" w:type="dxa"/>
            <w:gridSpan w:val="2"/>
            <w:shd w:val="clear" w:color="auto" w:fill="auto"/>
          </w:tcPr>
          <w:p w:rsidR="001A058A" w:rsidRPr="009925B0" w:rsidRDefault="001A058A" w:rsidP="009925B0">
            <w:pPr>
              <w:tabs>
                <w:tab w:val="left" w:pos="3330"/>
              </w:tabs>
              <w:snapToGrid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"___" __________ 200__ года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1A058A" w:rsidRPr="009925B0" w:rsidRDefault="001A058A" w:rsidP="009925B0">
            <w:pPr>
              <w:tabs>
                <w:tab w:val="left" w:pos="3330"/>
              </w:tabs>
              <w:snapToGrid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A058A" w:rsidRPr="009925B0" w:rsidRDefault="001A058A" w:rsidP="009925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A058A" w:rsidRPr="009925B0" w:rsidTr="009925B0">
        <w:tc>
          <w:tcPr>
            <w:tcW w:w="4361" w:type="dxa"/>
            <w:shd w:val="clear" w:color="auto" w:fill="auto"/>
          </w:tcPr>
          <w:p w:rsidR="001A058A" w:rsidRPr="009925B0" w:rsidRDefault="001A058A" w:rsidP="009925B0">
            <w:pPr>
              <w:tabs>
                <w:tab w:val="left" w:pos="3330"/>
              </w:tabs>
              <w:snapToGrid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tabs>
                <w:tab w:val="left" w:pos="3330"/>
              </w:tabs>
              <w:snapToGrid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1A058A" w:rsidRPr="009925B0" w:rsidRDefault="001A058A" w:rsidP="009925B0">
            <w:pPr>
              <w:tabs>
                <w:tab w:val="left" w:pos="3330"/>
              </w:tabs>
              <w:snapToGrid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(инициалы, фамилия)</w:t>
            </w:r>
          </w:p>
        </w:tc>
      </w:tr>
      <w:tr w:rsidR="001A058A" w:rsidRPr="009925B0" w:rsidTr="009925B0">
        <w:tc>
          <w:tcPr>
            <w:tcW w:w="4361" w:type="dxa"/>
            <w:shd w:val="clear" w:color="auto" w:fill="auto"/>
          </w:tcPr>
          <w:p w:rsidR="001A058A" w:rsidRPr="009925B0" w:rsidRDefault="001A058A" w:rsidP="009925B0">
            <w:pPr>
              <w:tabs>
                <w:tab w:val="left" w:pos="3330"/>
              </w:tabs>
              <w:snapToGrid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1A058A" w:rsidRPr="009925B0" w:rsidRDefault="001A058A" w:rsidP="009925B0">
            <w:pPr>
              <w:tabs>
                <w:tab w:val="left" w:pos="3330"/>
              </w:tabs>
              <w:snapToGrid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1A058A" w:rsidRPr="009925B0" w:rsidRDefault="001A058A" w:rsidP="009925B0">
            <w:pPr>
              <w:tabs>
                <w:tab w:val="left" w:pos="3330"/>
              </w:tabs>
              <w:snapToGrid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058A" w:rsidRPr="009925B0" w:rsidRDefault="001A058A" w:rsidP="009925B0">
            <w:pPr>
              <w:tabs>
                <w:tab w:val="left" w:pos="3330"/>
              </w:tabs>
              <w:snapToGrid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058A" w:rsidRPr="009925B0" w:rsidRDefault="001A058A" w:rsidP="009925B0">
            <w:pPr>
              <w:tabs>
                <w:tab w:val="left" w:pos="3330"/>
              </w:tabs>
              <w:snapToGrid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058A" w:rsidRPr="009925B0" w:rsidRDefault="001A058A" w:rsidP="009925B0">
            <w:pPr>
              <w:tabs>
                <w:tab w:val="left" w:pos="3330"/>
              </w:tabs>
              <w:snapToGrid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A058A" w:rsidRDefault="001A058A" w:rsidP="009925B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31F5B" w:rsidRDefault="00631F5B" w:rsidP="009925B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31F5B" w:rsidRDefault="00631F5B" w:rsidP="009925B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31F5B" w:rsidRPr="009925B0" w:rsidRDefault="00631F5B" w:rsidP="009925B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A058A" w:rsidRPr="009925B0" w:rsidRDefault="001A058A" w:rsidP="009925B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№6</w:t>
      </w:r>
    </w:p>
    <w:p w:rsidR="001A058A" w:rsidRPr="009925B0" w:rsidRDefault="001A058A" w:rsidP="009925B0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1A058A" w:rsidRPr="009925B0" w:rsidRDefault="001A058A" w:rsidP="009925B0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</w:t>
      </w:r>
      <w:r w:rsidR="00631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 по оказанию</w:t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058A" w:rsidRPr="009925B0" w:rsidRDefault="001A058A" w:rsidP="009925B0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</w:t>
      </w:r>
      <w:r w:rsidR="00631F5B">
        <w:rPr>
          <w:rFonts w:ascii="Times New Roman" w:eastAsia="Times New Roman" w:hAnsi="Times New Roman" w:cs="Times New Roman"/>
          <w:sz w:val="28"/>
          <w:szCs w:val="28"/>
          <w:lang w:eastAsia="ru-RU"/>
        </w:rPr>
        <w:t>жки субъектам малого и среднего</w:t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058A" w:rsidRPr="009925B0" w:rsidRDefault="001A058A" w:rsidP="009925B0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предпринимательства в рамках реализации </w:t>
      </w:r>
    </w:p>
    <w:p w:rsidR="001A058A" w:rsidRPr="009925B0" w:rsidRDefault="001A058A" w:rsidP="009925B0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программ</w:t>
      </w:r>
    </w:p>
    <w:p w:rsidR="001A058A" w:rsidRPr="009925B0" w:rsidRDefault="001A058A" w:rsidP="009925B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A058A" w:rsidRPr="009925B0" w:rsidRDefault="001A058A" w:rsidP="00631F5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25B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СВЕДЕНИЯ</w:t>
      </w:r>
    </w:p>
    <w:p w:rsidR="001A058A" w:rsidRPr="009925B0" w:rsidRDefault="001A058A" w:rsidP="009925B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925B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 экономических показателях субъекта малого предпринимательства  -</w:t>
      </w:r>
    </w:p>
    <w:p w:rsidR="001A058A" w:rsidRPr="009925B0" w:rsidRDefault="001A058A" w:rsidP="009925B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925B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получателя поддержки</w:t>
      </w: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A058A" w:rsidRPr="009925B0" w:rsidRDefault="001A058A" w:rsidP="00992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(полное наименование субъекта малого предпринимательства </w:t>
      </w:r>
      <w:proofErr w:type="gramEnd"/>
    </w:p>
    <w:p w:rsidR="001A058A" w:rsidRPr="009925B0" w:rsidRDefault="001A058A" w:rsidP="00992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организационно – правовой формы)</w:t>
      </w:r>
    </w:p>
    <w:p w:rsidR="001A058A" w:rsidRPr="009925B0" w:rsidRDefault="001A058A" w:rsidP="009925B0">
      <w:pPr>
        <w:tabs>
          <w:tab w:val="left" w:pos="0"/>
          <w:tab w:val="num" w:pos="3240"/>
          <w:tab w:val="left" w:pos="3690"/>
          <w:tab w:val="left" w:pos="10773"/>
        </w:tabs>
        <w:suppressAutoHyphens/>
        <w:spacing w:after="0" w:line="240" w:lineRule="auto"/>
        <w:ind w:left="3240" w:hanging="36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1A058A" w:rsidRPr="009925B0" w:rsidRDefault="001A058A" w:rsidP="009925B0">
      <w:pPr>
        <w:tabs>
          <w:tab w:val="left" w:pos="0"/>
          <w:tab w:val="num" w:pos="3240"/>
          <w:tab w:val="left" w:pos="3690"/>
          <w:tab w:val="left" w:pos="10773"/>
        </w:tabs>
        <w:suppressAutoHyphens/>
        <w:spacing w:after="0" w:line="240" w:lineRule="auto"/>
        <w:ind w:left="3240" w:hanging="36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9925B0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Адре</w:t>
      </w:r>
      <w:proofErr w:type="gramStart"/>
      <w:r w:rsidRPr="009925B0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с(</w:t>
      </w:r>
      <w:proofErr w:type="gramEnd"/>
      <w:r w:rsidRPr="009925B0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юридический): _______________________________________________________</w:t>
      </w: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осуществления деятельности __________________________________________________</w:t>
      </w:r>
    </w:p>
    <w:p w:rsidR="001A058A" w:rsidRPr="009925B0" w:rsidRDefault="001A058A" w:rsidP="009925B0">
      <w:pPr>
        <w:tabs>
          <w:tab w:val="left" w:pos="0"/>
          <w:tab w:val="num" w:pos="3240"/>
          <w:tab w:val="left" w:pos="3690"/>
          <w:tab w:val="left" w:pos="10773"/>
        </w:tabs>
        <w:suppressAutoHyphens/>
        <w:spacing w:after="0" w:line="240" w:lineRule="auto"/>
        <w:ind w:left="3240" w:hanging="36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9925B0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ИНН: _______________________________________________________</w:t>
      </w:r>
    </w:p>
    <w:p w:rsidR="001A058A" w:rsidRPr="009925B0" w:rsidRDefault="001A058A" w:rsidP="009925B0">
      <w:pPr>
        <w:tabs>
          <w:tab w:val="left" w:pos="0"/>
          <w:tab w:val="num" w:pos="3240"/>
          <w:tab w:val="left" w:pos="3690"/>
          <w:tab w:val="left" w:pos="10773"/>
        </w:tabs>
        <w:suppressAutoHyphens/>
        <w:spacing w:after="0" w:line="240" w:lineRule="auto"/>
        <w:ind w:left="3240" w:hanging="36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9925B0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Вид деятельности (с указанием № по ОКВЭД) _________________________________________ </w:t>
      </w: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__________________________________________________________________</w:t>
      </w: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Факс: __________________________________________________________________</w:t>
      </w: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925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__________________________________________________________________</w:t>
      </w: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руководителя (полностью) _____________________________________________________</w:t>
      </w: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экономической деятельности:</w:t>
      </w:r>
    </w:p>
    <w:tbl>
      <w:tblPr>
        <w:tblW w:w="0" w:type="auto"/>
        <w:tblInd w:w="-95" w:type="dxa"/>
        <w:tblLayout w:type="fixed"/>
        <w:tblLook w:val="0000" w:firstRow="0" w:lastRow="0" w:firstColumn="0" w:lastColumn="0" w:noHBand="0" w:noVBand="0"/>
      </w:tblPr>
      <w:tblGrid>
        <w:gridCol w:w="3168"/>
        <w:gridCol w:w="2880"/>
        <w:gridCol w:w="900"/>
        <w:gridCol w:w="3070"/>
      </w:tblGrid>
      <w:tr w:rsidR="001A058A" w:rsidRPr="009925B0" w:rsidTr="009925B0">
        <w:trPr>
          <w:cantSplit/>
          <w:trHeight w:val="655"/>
        </w:trPr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58A" w:rsidRPr="009925B0" w:rsidRDefault="001A058A" w:rsidP="009925B0">
            <w:pPr>
              <w:keepNext/>
              <w:keepLines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56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9925B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58A" w:rsidRPr="009925B0" w:rsidRDefault="001A058A" w:rsidP="009925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25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Период (квартал)</w:t>
            </w:r>
          </w:p>
        </w:tc>
      </w:tr>
      <w:tr w:rsidR="001A058A" w:rsidRPr="009925B0" w:rsidTr="009925B0"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Выручка от реализации (тыс. </w:t>
            </w:r>
            <w:proofErr w:type="spellStart"/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058A" w:rsidRPr="009925B0" w:rsidTr="009925B0"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058A" w:rsidRPr="009925B0" w:rsidTr="009925B0"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Фонд оплаты труда (тыс. </w:t>
            </w:r>
            <w:proofErr w:type="spellStart"/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058A" w:rsidRPr="009925B0" w:rsidTr="009925B0"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заработная плата (тыс. </w:t>
            </w:r>
            <w:proofErr w:type="spellStart"/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058A" w:rsidRPr="009925B0" w:rsidTr="009925B0"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Среднегодовая стоимость основных фондов (тыс. </w:t>
            </w:r>
            <w:proofErr w:type="spellStart"/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058A" w:rsidRPr="009925B0" w:rsidTr="009925B0"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58A" w:rsidRPr="009925B0" w:rsidRDefault="001A058A" w:rsidP="00631F5B">
            <w:pPr>
              <w:keepNext/>
              <w:tabs>
                <w:tab w:val="num" w:pos="3240"/>
              </w:tabs>
              <w:suppressAutoHyphens/>
              <w:snapToGri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9925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Инвестиции в основной капитал (тыс. </w:t>
            </w:r>
            <w:proofErr w:type="spellStart"/>
            <w:r w:rsidRPr="009925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руб</w:t>
            </w:r>
            <w:proofErr w:type="spellEnd"/>
            <w:r w:rsidRPr="009925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)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058A" w:rsidRPr="009925B0" w:rsidTr="009925B0"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Чистая прибыль (тыс. </w:t>
            </w:r>
            <w:proofErr w:type="spellStart"/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058A" w:rsidRPr="009925B0" w:rsidTr="009925B0"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Объем привлеченных кредитных средств (тыс. </w:t>
            </w:r>
            <w:proofErr w:type="spellStart"/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058A" w:rsidRPr="009925B0" w:rsidTr="009925B0"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Благотворительная деятельность (тыс. </w:t>
            </w:r>
            <w:proofErr w:type="spellStart"/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058A" w:rsidRPr="009925B0" w:rsidTr="009925B0">
        <w:trPr>
          <w:cantSplit/>
        </w:trPr>
        <w:tc>
          <w:tcPr>
            <w:tcW w:w="10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keepNext/>
              <w:tabs>
                <w:tab w:val="num" w:pos="2520"/>
              </w:tabs>
              <w:suppressAutoHyphens/>
              <w:snapToGrid w:val="0"/>
              <w:spacing w:after="0" w:line="240" w:lineRule="auto"/>
              <w:ind w:left="2520" w:hanging="36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925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Налоги и сборы</w:t>
            </w:r>
          </w:p>
        </w:tc>
      </w:tr>
      <w:tr w:rsidR="001A058A" w:rsidRPr="009925B0" w:rsidTr="009925B0"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размер уплаченных налогов и сборов (тыс. </w:t>
            </w:r>
            <w:proofErr w:type="spellStart"/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058A" w:rsidRPr="009925B0" w:rsidTr="009925B0"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прибыль (тыс. </w:t>
            </w:r>
            <w:proofErr w:type="spellStart"/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058A" w:rsidRPr="009925B0" w:rsidTr="009925B0"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Единый налог на вмененный доход (тыс. </w:t>
            </w:r>
            <w:proofErr w:type="spellStart"/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058A" w:rsidRPr="009925B0" w:rsidTr="009925B0"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Единый налог по упрощенной системе налогообложения (тыс. </w:t>
            </w:r>
            <w:proofErr w:type="spellStart"/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058A" w:rsidRPr="009925B0" w:rsidTr="009925B0"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Транспортный налог (тыс. </w:t>
            </w:r>
            <w:proofErr w:type="spellStart"/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058A" w:rsidRPr="009925B0" w:rsidTr="009925B0">
        <w:trPr>
          <w:cantSplit/>
        </w:trPr>
        <w:tc>
          <w:tcPr>
            <w:tcW w:w="10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keepNext/>
              <w:tabs>
                <w:tab w:val="num" w:pos="2520"/>
              </w:tabs>
              <w:suppressAutoHyphens/>
              <w:snapToGrid w:val="0"/>
              <w:spacing w:after="0" w:line="240" w:lineRule="auto"/>
              <w:ind w:left="2520" w:hanging="36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925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Наличие лицензий</w:t>
            </w:r>
          </w:p>
        </w:tc>
      </w:tr>
      <w:tr w:rsidR="001A058A" w:rsidRPr="009925B0" w:rsidTr="009925B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keepNext/>
              <w:tabs>
                <w:tab w:val="num" w:pos="3240"/>
              </w:tabs>
              <w:suppressAutoHyphens/>
              <w:snapToGri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925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Вид деятельности</w:t>
            </w:r>
          </w:p>
          <w:p w:rsidR="001A058A" w:rsidRPr="009925B0" w:rsidRDefault="001A058A" w:rsidP="009925B0">
            <w:pPr>
              <w:keepNext/>
              <w:tabs>
                <w:tab w:val="num" w:pos="3240"/>
              </w:tabs>
              <w:suppressAutoHyphens/>
              <w:snapToGrid w:val="0"/>
              <w:spacing w:after="0" w:line="240" w:lineRule="auto"/>
              <w:ind w:left="2880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1A058A" w:rsidRPr="009925B0" w:rsidRDefault="001A058A" w:rsidP="0099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1A058A" w:rsidRPr="009925B0" w:rsidRDefault="001A058A" w:rsidP="0099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keepNext/>
              <w:tabs>
                <w:tab w:val="num" w:pos="3240"/>
              </w:tabs>
              <w:suppressAutoHyphens/>
              <w:snapToGri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925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Номер и дата выдачи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 действия</w:t>
            </w:r>
          </w:p>
        </w:tc>
      </w:tr>
      <w:tr w:rsidR="001A058A" w:rsidRPr="009925B0" w:rsidTr="009925B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58A" w:rsidRPr="009925B0" w:rsidRDefault="001A058A" w:rsidP="009925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A058A" w:rsidRPr="009925B0" w:rsidRDefault="001A058A" w:rsidP="009925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(подпись)</w:t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 </w:t>
      </w:r>
      <w:proofErr w:type="gramStart"/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(ФИО)</w:t>
      </w:r>
    </w:p>
    <w:p w:rsidR="001A058A" w:rsidRPr="009925B0" w:rsidRDefault="001A058A" w:rsidP="009925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№7</w:t>
      </w:r>
    </w:p>
    <w:p w:rsidR="001A058A" w:rsidRPr="009925B0" w:rsidRDefault="00631F5B" w:rsidP="009925B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  <w:r w:rsidR="001A058A"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058A" w:rsidRPr="009925B0" w:rsidRDefault="001A058A" w:rsidP="009925B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</w:t>
      </w:r>
      <w:r w:rsidR="00631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муниципальной услуги </w:t>
      </w:r>
      <w:proofErr w:type="gramStart"/>
      <w:r w:rsidR="00631F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631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058A" w:rsidRPr="009925B0" w:rsidRDefault="001A058A" w:rsidP="009925B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оказанию поддержки субъектам малого и среднего </w:t>
      </w:r>
    </w:p>
    <w:p w:rsidR="001A058A" w:rsidRPr="009925B0" w:rsidRDefault="001A058A" w:rsidP="009925B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</w:t>
      </w:r>
      <w:r w:rsidR="00631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мательства в рамках реализации </w:t>
      </w:r>
    </w:p>
    <w:p w:rsidR="001A058A" w:rsidRPr="009925B0" w:rsidRDefault="001A058A" w:rsidP="009925B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программ</w:t>
      </w:r>
    </w:p>
    <w:p w:rsidR="001A058A" w:rsidRPr="009925B0" w:rsidRDefault="001A058A" w:rsidP="00631F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58A" w:rsidRPr="009925B0" w:rsidRDefault="00631F5B" w:rsidP="00631F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ИСПОЛНЕНИЯ </w:t>
      </w:r>
      <w:r w:rsidR="001A058A"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</w:t>
      </w:r>
    </w:p>
    <w:p w:rsidR="001A058A" w:rsidRPr="009925B0" w:rsidRDefault="00631F5B" w:rsidP="00631F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1A058A" w:rsidRPr="009925B0">
        <w:rPr>
          <w:rFonts w:ascii="Times New Roman" w:eastAsia="Calibri" w:hAnsi="Times New Roman" w:cs="Times New Roman"/>
          <w:sz w:val="28"/>
          <w:szCs w:val="28"/>
        </w:rPr>
        <w:t>ДОГОВОРУ</w:t>
      </w:r>
    </w:p>
    <w:p w:rsidR="001A058A" w:rsidRPr="009925B0" w:rsidRDefault="001A058A" w:rsidP="00631F5B">
      <w:pPr>
        <w:tabs>
          <w:tab w:val="righ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058A" w:rsidRPr="009925B0" w:rsidRDefault="001A058A" w:rsidP="009925B0">
      <w:pPr>
        <w:tabs>
          <w:tab w:val="right" w:pos="1020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25B0">
        <w:rPr>
          <w:rFonts w:ascii="Times New Roman" w:eastAsia="Calibri" w:hAnsi="Times New Roman" w:cs="Times New Roman"/>
          <w:sz w:val="28"/>
          <w:szCs w:val="28"/>
        </w:rPr>
        <w:t>с. ___________________ «______» __________ 20__ года</w:t>
      </w: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5B0">
        <w:rPr>
          <w:rFonts w:ascii="Times New Roman" w:eastAsia="Calibri" w:hAnsi="Times New Roman" w:cs="Times New Roman"/>
          <w:sz w:val="28"/>
          <w:szCs w:val="28"/>
        </w:rPr>
        <w:t>Администрация _________________ сельского поселения, в дальнейшем именуемая Администрация, в лице _____________________, действующего на основании ________________________________________________, с одной стороны, и _____________________________, именуемый в дальнейшем Получатель субсидии, в лице ____________________, действующего на основании _______________________, вместе именуемые Стороны, составили настоящий акт о нижеследующем.</w:t>
      </w: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5B0">
        <w:rPr>
          <w:rFonts w:ascii="Times New Roman" w:eastAsia="Calibri" w:hAnsi="Times New Roman" w:cs="Times New Roman"/>
          <w:sz w:val="28"/>
          <w:szCs w:val="28"/>
        </w:rPr>
        <w:t>Стороны выполнили взаимные обязательства по договору о предоставлении субсидии от ___________________№ ________, заключенного между Администрацией и Получателем субсидии, в соответствии со Сметой расходов. Стороны претензий друг к другу не имеют.</w:t>
      </w:r>
    </w:p>
    <w:p w:rsidR="001A058A" w:rsidRPr="009925B0" w:rsidRDefault="001A058A" w:rsidP="00992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1A058A" w:rsidRPr="009925B0" w:rsidTr="009925B0">
        <w:tc>
          <w:tcPr>
            <w:tcW w:w="4819" w:type="dxa"/>
            <w:shd w:val="clear" w:color="auto" w:fill="auto"/>
          </w:tcPr>
          <w:p w:rsidR="001A058A" w:rsidRPr="009925B0" w:rsidRDefault="001A058A" w:rsidP="009925B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925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Администрация:</w:t>
            </w:r>
          </w:p>
        </w:tc>
        <w:tc>
          <w:tcPr>
            <w:tcW w:w="4819" w:type="dxa"/>
            <w:shd w:val="clear" w:color="auto" w:fill="auto"/>
          </w:tcPr>
          <w:p w:rsidR="001A058A" w:rsidRPr="009925B0" w:rsidRDefault="001A058A" w:rsidP="009925B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925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Получатель субсидии:</w:t>
            </w:r>
          </w:p>
        </w:tc>
      </w:tr>
      <w:tr w:rsidR="001A058A" w:rsidRPr="009925B0" w:rsidTr="009925B0">
        <w:tc>
          <w:tcPr>
            <w:tcW w:w="4819" w:type="dxa"/>
            <w:shd w:val="clear" w:color="auto" w:fill="auto"/>
          </w:tcPr>
          <w:p w:rsidR="001A058A" w:rsidRPr="009925B0" w:rsidRDefault="001A058A" w:rsidP="009925B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  <w:p w:rsidR="001A058A" w:rsidRPr="009925B0" w:rsidRDefault="001A058A" w:rsidP="00992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 _______________</w:t>
            </w:r>
          </w:p>
          <w:p w:rsidR="001A058A" w:rsidRPr="009925B0" w:rsidRDefault="001A058A" w:rsidP="009925B0">
            <w:pPr>
              <w:tabs>
                <w:tab w:val="left" w:pos="29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</w:rPr>
              <w:t>(должность, Ф.И.О.)</w:t>
            </w:r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(подпись)</w:t>
            </w:r>
          </w:p>
        </w:tc>
        <w:tc>
          <w:tcPr>
            <w:tcW w:w="4819" w:type="dxa"/>
            <w:shd w:val="clear" w:color="auto" w:fill="auto"/>
          </w:tcPr>
          <w:p w:rsidR="001A058A" w:rsidRPr="009925B0" w:rsidRDefault="001A058A" w:rsidP="009925B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  <w:p w:rsidR="001A058A" w:rsidRPr="009925B0" w:rsidRDefault="001A058A" w:rsidP="00992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 _______________</w:t>
            </w:r>
          </w:p>
          <w:p w:rsidR="001A058A" w:rsidRPr="009925B0" w:rsidRDefault="001A058A" w:rsidP="00992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</w:rPr>
              <w:t>(должность, Ф.И.О.)</w:t>
            </w:r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(подпись)</w:t>
            </w:r>
          </w:p>
        </w:tc>
      </w:tr>
    </w:tbl>
    <w:p w:rsidR="001A058A" w:rsidRPr="009925B0" w:rsidRDefault="001A058A" w:rsidP="009925B0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</w:p>
    <w:p w:rsidR="001A058A" w:rsidRPr="009925B0" w:rsidRDefault="001A058A" w:rsidP="00992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631F5B" w:rsidP="00631F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1A058A"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№ 8</w:t>
      </w:r>
    </w:p>
    <w:tbl>
      <w:tblPr>
        <w:tblW w:w="0" w:type="auto"/>
        <w:tblInd w:w="5868" w:type="dxa"/>
        <w:tblLayout w:type="fixed"/>
        <w:tblLook w:val="0000" w:firstRow="0" w:lastRow="0" w:firstColumn="0" w:lastColumn="0" w:noHBand="0" w:noVBand="0"/>
      </w:tblPr>
      <w:tblGrid>
        <w:gridCol w:w="3702"/>
      </w:tblGrid>
      <w:tr w:rsidR="001A058A" w:rsidRPr="009925B0" w:rsidTr="009925B0">
        <w:tc>
          <w:tcPr>
            <w:tcW w:w="3702" w:type="dxa"/>
            <w:shd w:val="clear" w:color="auto" w:fill="auto"/>
          </w:tcPr>
          <w:p w:rsidR="001A058A" w:rsidRPr="009925B0" w:rsidRDefault="001A058A" w:rsidP="009925B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административному регламенту предоставления муниципальной услуги по  оказанию поддержки субъектам малого и среднего предпринимательства в рамках реализации муниципальных программ</w:t>
            </w:r>
          </w:p>
          <w:p w:rsidR="001A058A" w:rsidRPr="009925B0" w:rsidRDefault="001A058A" w:rsidP="009925B0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A058A" w:rsidRPr="009925B0" w:rsidRDefault="001A058A" w:rsidP="009925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9925B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ОБРАЗЕЦ</w:t>
      </w:r>
    </w:p>
    <w:p w:rsidR="001A058A" w:rsidRPr="009925B0" w:rsidRDefault="001A058A" w:rsidP="009925B0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9925B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ЖАЛОБЫ НА ДЕЙСТВИЕ (БЕЗДЕЙСТВИЕ) </w:t>
      </w:r>
    </w:p>
    <w:p w:rsidR="001A058A" w:rsidRPr="009925B0" w:rsidRDefault="001A058A" w:rsidP="009925B0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9925B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__________________________________________________________________</w:t>
      </w:r>
    </w:p>
    <w:p w:rsidR="001A058A" w:rsidRPr="009925B0" w:rsidRDefault="001A058A" w:rsidP="009925B0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9925B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ИЛИ ЕГО ДОЛЖНОСТНОГО ЛИЦА</w:t>
      </w:r>
    </w:p>
    <w:p w:rsidR="001A058A" w:rsidRPr="009925B0" w:rsidRDefault="001A058A" w:rsidP="009925B0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25B0">
        <w:rPr>
          <w:rFonts w:ascii="Times New Roman" w:eastAsia="Calibri" w:hAnsi="Times New Roman" w:cs="Times New Roman"/>
          <w:sz w:val="28"/>
          <w:szCs w:val="28"/>
        </w:rPr>
        <w:t>Исх. от _____________ N ____________________________</w:t>
      </w: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25B0">
        <w:rPr>
          <w:rFonts w:ascii="Times New Roman" w:eastAsia="Calibri" w:hAnsi="Times New Roman" w:cs="Times New Roman"/>
          <w:sz w:val="28"/>
          <w:szCs w:val="28"/>
        </w:rPr>
        <w:t>Наименование структурного подразделения, органа</w:t>
      </w: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25B0">
        <w:rPr>
          <w:rFonts w:ascii="Times New Roman" w:eastAsia="Calibri" w:hAnsi="Times New Roman" w:cs="Times New Roman"/>
          <w:b/>
          <w:sz w:val="28"/>
          <w:szCs w:val="28"/>
        </w:rPr>
        <w:t>Жалоба</w:t>
      </w: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25B0">
        <w:rPr>
          <w:rFonts w:ascii="Times New Roman" w:eastAsia="Calibri" w:hAnsi="Times New Roman" w:cs="Times New Roman"/>
          <w:sz w:val="28"/>
          <w:szCs w:val="28"/>
        </w:rPr>
        <w:t>Полное наименование юридического лица, Ф.И.О. физического лица:______</w:t>
      </w: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25B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25B0">
        <w:rPr>
          <w:rFonts w:ascii="Times New Roman" w:eastAsia="Calibri" w:hAnsi="Times New Roman" w:cs="Times New Roman"/>
          <w:sz w:val="28"/>
          <w:szCs w:val="28"/>
        </w:rPr>
        <w:t>* Местонахождение юридического лица, физического лица: __________________________________________________________________</w:t>
      </w: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25B0">
        <w:rPr>
          <w:rFonts w:ascii="Times New Roman" w:eastAsia="Calibri" w:hAnsi="Times New Roman" w:cs="Times New Roman"/>
          <w:sz w:val="28"/>
          <w:szCs w:val="28"/>
        </w:rPr>
        <w:t>(фактический адрес)</w:t>
      </w: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25B0">
        <w:rPr>
          <w:rFonts w:ascii="Times New Roman" w:eastAsia="Calibri" w:hAnsi="Times New Roman" w:cs="Times New Roman"/>
          <w:sz w:val="28"/>
          <w:szCs w:val="28"/>
        </w:rPr>
        <w:t>Телефон: __________________________________________________________________</w:t>
      </w: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25B0">
        <w:rPr>
          <w:rFonts w:ascii="Times New Roman" w:eastAsia="Calibri" w:hAnsi="Times New Roman" w:cs="Times New Roman"/>
          <w:sz w:val="28"/>
          <w:szCs w:val="28"/>
        </w:rPr>
        <w:t>Адрес электронной почты: __________________________________________________________________</w:t>
      </w: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25B0">
        <w:rPr>
          <w:rFonts w:ascii="Times New Roman" w:eastAsia="Calibri" w:hAnsi="Times New Roman" w:cs="Times New Roman"/>
          <w:sz w:val="28"/>
          <w:szCs w:val="28"/>
        </w:rPr>
        <w:t>Код учета: ИНН:</w:t>
      </w: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25B0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25B0">
        <w:rPr>
          <w:rFonts w:ascii="Times New Roman" w:eastAsia="Calibri" w:hAnsi="Times New Roman" w:cs="Times New Roman"/>
          <w:sz w:val="28"/>
          <w:szCs w:val="28"/>
        </w:rPr>
        <w:t>* Ф.И.О. руководителя юридического лица:_____________________________</w:t>
      </w: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25B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25B0">
        <w:rPr>
          <w:rFonts w:ascii="Times New Roman" w:eastAsia="Calibri" w:hAnsi="Times New Roman" w:cs="Times New Roman"/>
          <w:sz w:val="28"/>
          <w:szCs w:val="28"/>
        </w:rPr>
        <w:t>* на действия (бездействие):</w:t>
      </w: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25B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25B0">
        <w:rPr>
          <w:rFonts w:ascii="Times New Roman" w:eastAsia="Calibri" w:hAnsi="Times New Roman" w:cs="Times New Roman"/>
          <w:sz w:val="28"/>
          <w:szCs w:val="28"/>
        </w:rPr>
        <w:t>(наименование органа или должность, ФИО должностного лица органа)</w:t>
      </w: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25B0">
        <w:rPr>
          <w:rFonts w:ascii="Times New Roman" w:eastAsia="Calibri" w:hAnsi="Times New Roman" w:cs="Times New Roman"/>
          <w:sz w:val="28"/>
          <w:szCs w:val="28"/>
        </w:rPr>
        <w:t>* существо жалобы:</w:t>
      </w: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25B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A058A" w:rsidRPr="009925B0" w:rsidRDefault="00631F5B" w:rsidP="00992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(краткое изложение обжалуемых действий (бездействия), указать основания, по которым лицо, подающее жалобу,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не согласно</w:t>
      </w:r>
      <w:proofErr w:type="gramEnd"/>
      <w:r w:rsidR="001A058A" w:rsidRPr="009925B0">
        <w:rPr>
          <w:rFonts w:ascii="Times New Roman" w:eastAsia="Calibri" w:hAnsi="Times New Roman" w:cs="Times New Roman"/>
          <w:sz w:val="28"/>
          <w:szCs w:val="28"/>
        </w:rPr>
        <w:t xml:space="preserve"> с действием (бездействием) со ссылками на пункты регламента)</w:t>
      </w: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25B0">
        <w:rPr>
          <w:rFonts w:ascii="Times New Roman" w:eastAsia="Calibri" w:hAnsi="Times New Roman" w:cs="Times New Roman"/>
          <w:sz w:val="28"/>
          <w:szCs w:val="28"/>
        </w:rPr>
        <w:t>Поля, отмеченные звездочкой</w:t>
      </w:r>
      <w:proofErr w:type="gramStart"/>
      <w:r w:rsidRPr="009925B0">
        <w:rPr>
          <w:rFonts w:ascii="Times New Roman" w:eastAsia="Calibri" w:hAnsi="Times New Roman" w:cs="Times New Roman"/>
          <w:sz w:val="28"/>
          <w:szCs w:val="28"/>
        </w:rPr>
        <w:t xml:space="preserve"> (*), </w:t>
      </w:r>
      <w:proofErr w:type="gramEnd"/>
      <w:r w:rsidRPr="009925B0">
        <w:rPr>
          <w:rFonts w:ascii="Times New Roman" w:eastAsia="Calibri" w:hAnsi="Times New Roman" w:cs="Times New Roman"/>
          <w:sz w:val="28"/>
          <w:szCs w:val="28"/>
        </w:rPr>
        <w:t>обязательны для заполнения.</w:t>
      </w: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25B0">
        <w:rPr>
          <w:rFonts w:ascii="Times New Roman" w:eastAsia="Calibri" w:hAnsi="Times New Roman" w:cs="Times New Roman"/>
          <w:sz w:val="28"/>
          <w:szCs w:val="28"/>
        </w:rPr>
        <w:t>Перечень прилагаемой документации:</w:t>
      </w: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25B0">
        <w:rPr>
          <w:rFonts w:ascii="Times New Roman" w:eastAsia="Calibri" w:hAnsi="Times New Roman" w:cs="Times New Roman"/>
          <w:sz w:val="28"/>
          <w:szCs w:val="28"/>
        </w:rPr>
        <w:t>МП</w:t>
      </w: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25B0">
        <w:rPr>
          <w:rFonts w:ascii="Times New Roman" w:eastAsia="Calibri" w:hAnsi="Times New Roman" w:cs="Times New Roman"/>
          <w:sz w:val="28"/>
          <w:szCs w:val="28"/>
        </w:rPr>
        <w:t>(подпись руководителя юридического лица, физического лица)</w:t>
      </w: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keepNext/>
        <w:tabs>
          <w:tab w:val="num" w:pos="2520"/>
        </w:tabs>
        <w:suppressAutoHyphens/>
        <w:spacing w:after="0" w:line="240" w:lineRule="auto"/>
        <w:ind w:left="4956" w:hanging="360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925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9</w:t>
      </w:r>
    </w:p>
    <w:tbl>
      <w:tblPr>
        <w:tblW w:w="0" w:type="auto"/>
        <w:tblInd w:w="5868" w:type="dxa"/>
        <w:tblLayout w:type="fixed"/>
        <w:tblLook w:val="0000" w:firstRow="0" w:lastRow="0" w:firstColumn="0" w:lastColumn="0" w:noHBand="0" w:noVBand="0"/>
      </w:tblPr>
      <w:tblGrid>
        <w:gridCol w:w="3702"/>
      </w:tblGrid>
      <w:tr w:rsidR="001A058A" w:rsidRPr="009925B0" w:rsidTr="009925B0">
        <w:tc>
          <w:tcPr>
            <w:tcW w:w="3702" w:type="dxa"/>
            <w:shd w:val="clear" w:color="auto" w:fill="auto"/>
          </w:tcPr>
          <w:p w:rsidR="001A058A" w:rsidRPr="009925B0" w:rsidRDefault="001A058A" w:rsidP="009925B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 административному регламенту предоставления муниципальной услуги по  оказанию поддержки субъектам малого и среднего предпринимательства в рамках муниципальных программ</w:t>
            </w:r>
          </w:p>
          <w:p w:rsidR="001A058A" w:rsidRPr="009925B0" w:rsidRDefault="001A058A" w:rsidP="009925B0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A058A" w:rsidRPr="009925B0" w:rsidRDefault="001A058A" w:rsidP="009925B0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1A058A" w:rsidRPr="009925B0" w:rsidRDefault="001A058A" w:rsidP="009925B0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9925B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ОБРАЗЕЦ РЕШЕНИЯ</w:t>
      </w:r>
    </w:p>
    <w:p w:rsidR="001A058A" w:rsidRPr="009925B0" w:rsidRDefault="001A058A" w:rsidP="009925B0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9925B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__________________________________________________________________</w:t>
      </w:r>
    </w:p>
    <w:p w:rsidR="001A058A" w:rsidRPr="009925B0" w:rsidRDefault="001A058A" w:rsidP="009925B0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9925B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(</w:t>
      </w:r>
      <w:r w:rsidRPr="009925B0">
        <w:rPr>
          <w:rFonts w:ascii="Times New Roman" w:eastAsia="Arial" w:hAnsi="Times New Roman" w:cs="Times New Roman"/>
          <w:sz w:val="28"/>
          <w:szCs w:val="28"/>
          <w:lang w:eastAsia="ar-SA"/>
        </w:rPr>
        <w:t>наименование ОМСУ)</w:t>
      </w:r>
      <w:r w:rsidRPr="009925B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__________________________________________________________________ ПО ЖАЛОБЕ НА ДЕЙСТВИЕ (БЕЗДЕЙСТВИЕ) </w:t>
      </w:r>
    </w:p>
    <w:p w:rsidR="001A058A" w:rsidRPr="009925B0" w:rsidRDefault="001A058A" w:rsidP="009925B0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9925B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__________________________________________________________________</w:t>
      </w:r>
    </w:p>
    <w:p w:rsidR="001A058A" w:rsidRPr="009925B0" w:rsidRDefault="001A058A" w:rsidP="009925B0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9925B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ИЛИ ЕГО ДОЛЖНОСТНОГО ЛИЦА</w:t>
      </w:r>
    </w:p>
    <w:p w:rsidR="001A058A" w:rsidRPr="009925B0" w:rsidRDefault="001A058A" w:rsidP="009925B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25B0">
        <w:rPr>
          <w:rFonts w:ascii="Times New Roman" w:eastAsia="Calibri" w:hAnsi="Times New Roman" w:cs="Times New Roman"/>
          <w:sz w:val="28"/>
          <w:szCs w:val="28"/>
        </w:rPr>
        <w:t xml:space="preserve"> Исх. от _______ N _________</w:t>
      </w: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25B0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25B0">
        <w:rPr>
          <w:rFonts w:ascii="Times New Roman" w:eastAsia="Calibri" w:hAnsi="Times New Roman" w:cs="Times New Roman"/>
          <w:sz w:val="28"/>
          <w:szCs w:val="28"/>
        </w:rPr>
        <w:t>по жалобе на решение, действие (бездействие)</w:t>
      </w: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25B0">
        <w:rPr>
          <w:rFonts w:ascii="Times New Roman" w:eastAsia="Calibri" w:hAnsi="Times New Roman" w:cs="Times New Roman"/>
          <w:sz w:val="28"/>
          <w:szCs w:val="28"/>
        </w:rPr>
        <w:t>органа или его должностного лица</w:t>
      </w: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25B0">
        <w:rPr>
          <w:rFonts w:ascii="Times New Roman" w:eastAsia="Calibri" w:hAnsi="Times New Roman" w:cs="Times New Roman"/>
          <w:sz w:val="28"/>
          <w:szCs w:val="28"/>
        </w:rPr>
        <w:t>Наименовани</w:t>
      </w:r>
      <w:r w:rsidR="00631F5B">
        <w:rPr>
          <w:rFonts w:ascii="Times New Roman" w:eastAsia="Calibri" w:hAnsi="Times New Roman" w:cs="Times New Roman"/>
          <w:sz w:val="28"/>
          <w:szCs w:val="28"/>
        </w:rPr>
        <w:t xml:space="preserve">е органа или должность, фамилия и </w:t>
      </w:r>
      <w:r w:rsidRPr="009925B0">
        <w:rPr>
          <w:rFonts w:ascii="Times New Roman" w:eastAsia="Calibri" w:hAnsi="Times New Roman" w:cs="Times New Roman"/>
          <w:sz w:val="28"/>
          <w:szCs w:val="28"/>
        </w:rPr>
        <w:t xml:space="preserve">инициалы должностного </w:t>
      </w:r>
      <w:r w:rsidR="00631F5B">
        <w:rPr>
          <w:rFonts w:ascii="Times New Roman" w:eastAsia="Calibri" w:hAnsi="Times New Roman" w:cs="Times New Roman"/>
          <w:sz w:val="28"/>
          <w:szCs w:val="28"/>
        </w:rPr>
        <w:t xml:space="preserve">лица органа, </w:t>
      </w:r>
      <w:r w:rsidRPr="009925B0">
        <w:rPr>
          <w:rFonts w:ascii="Times New Roman" w:eastAsia="Calibri" w:hAnsi="Times New Roman" w:cs="Times New Roman"/>
          <w:sz w:val="28"/>
          <w:szCs w:val="28"/>
        </w:rPr>
        <w:t>принявшего решение по жалобе: __________________________________________________________________</w:t>
      </w: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25B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1A058A" w:rsidRPr="009925B0" w:rsidRDefault="00631F5B" w:rsidP="009925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Наименование </w:t>
      </w:r>
      <w:r w:rsidR="001A058A" w:rsidRPr="009925B0">
        <w:rPr>
          <w:rFonts w:ascii="Times New Roman" w:eastAsia="Calibri" w:hAnsi="Times New Roman" w:cs="Times New Roman"/>
          <w:sz w:val="28"/>
          <w:szCs w:val="28"/>
        </w:rPr>
        <w:t>юридического лица или Ф.И.О. физического лица, обратившегося с жалобой: __________________________________________________________________</w:t>
      </w: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25B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25B0">
        <w:rPr>
          <w:rFonts w:ascii="Times New Roman" w:eastAsia="Calibri" w:hAnsi="Times New Roman" w:cs="Times New Roman"/>
          <w:sz w:val="28"/>
          <w:szCs w:val="28"/>
        </w:rPr>
        <w:t>Номер жалобы, дата и место принятия решения: __________________________________________________________________</w:t>
      </w: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25B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25B0">
        <w:rPr>
          <w:rFonts w:ascii="Times New Roman" w:eastAsia="Calibri" w:hAnsi="Times New Roman" w:cs="Times New Roman"/>
          <w:sz w:val="28"/>
          <w:szCs w:val="28"/>
        </w:rPr>
        <w:t>Изложение жалобы по существу: __________________________________________________________________</w:t>
      </w: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25B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25B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25B0">
        <w:rPr>
          <w:rFonts w:ascii="Times New Roman" w:eastAsia="Calibri" w:hAnsi="Times New Roman" w:cs="Times New Roman"/>
          <w:sz w:val="28"/>
          <w:szCs w:val="28"/>
        </w:rPr>
        <w:t>Изложение возражений, объяснений заявителя: __________________________________________________________________</w:t>
      </w: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25B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25B0">
        <w:rPr>
          <w:rFonts w:ascii="Times New Roman" w:eastAsia="Calibri" w:hAnsi="Times New Roman" w:cs="Times New Roman"/>
          <w:sz w:val="28"/>
          <w:szCs w:val="28"/>
        </w:rPr>
        <w:t>УСТАНОВЛЕНО:</w:t>
      </w:r>
    </w:p>
    <w:p w:rsidR="001A058A" w:rsidRPr="009925B0" w:rsidRDefault="00631F5B" w:rsidP="009925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фактические и </w:t>
      </w:r>
      <w:r w:rsidR="001A058A" w:rsidRPr="009925B0">
        <w:rPr>
          <w:rFonts w:ascii="Times New Roman" w:eastAsia="Calibri" w:hAnsi="Times New Roman" w:cs="Times New Roman"/>
          <w:sz w:val="28"/>
          <w:szCs w:val="28"/>
        </w:rPr>
        <w:t>иные обстоятельства дела, установленные органом или должностным лицом, рассматривающим жалобу: _____________________________________________</w:t>
      </w: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25B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25B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25B0">
        <w:rPr>
          <w:rFonts w:ascii="Times New Roman" w:eastAsia="Calibri" w:hAnsi="Times New Roman" w:cs="Times New Roman"/>
          <w:sz w:val="28"/>
          <w:szCs w:val="28"/>
        </w:rPr>
        <w:t>Доказательс</w:t>
      </w:r>
      <w:r w:rsidR="00631F5B">
        <w:rPr>
          <w:rFonts w:ascii="Times New Roman" w:eastAsia="Calibri" w:hAnsi="Times New Roman" w:cs="Times New Roman"/>
          <w:sz w:val="28"/>
          <w:szCs w:val="28"/>
        </w:rPr>
        <w:t>тва, на которых основаны выводы</w:t>
      </w:r>
      <w:r w:rsidRPr="009925B0">
        <w:rPr>
          <w:rFonts w:ascii="Times New Roman" w:eastAsia="Calibri" w:hAnsi="Times New Roman" w:cs="Times New Roman"/>
          <w:sz w:val="28"/>
          <w:szCs w:val="28"/>
        </w:rPr>
        <w:t xml:space="preserve"> по результатам рассмотрения жалобы: </w:t>
      </w: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25B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25B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25B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925B0">
        <w:rPr>
          <w:rFonts w:ascii="Times New Roman" w:eastAsia="Calibri" w:hAnsi="Times New Roman" w:cs="Times New Roman"/>
          <w:sz w:val="28"/>
          <w:szCs w:val="28"/>
        </w:rPr>
        <w:t>Законы и иные нормативные правовые акты, которыми руководствовался орган или должностное лицо при принятии решения, и мотивы, по которым орган или должностное лицо не применили законы и иные нормативные правовые акты, на которые ссылался заявитель:</w:t>
      </w:r>
      <w:proofErr w:type="gramEnd"/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25B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25B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25B0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proofErr w:type="gramStart"/>
      <w:r w:rsidRPr="009925B0">
        <w:rPr>
          <w:rFonts w:ascii="Times New Roman" w:eastAsia="Calibri" w:hAnsi="Times New Roman" w:cs="Times New Roman"/>
          <w:sz w:val="28"/>
          <w:szCs w:val="28"/>
        </w:rPr>
        <w:t>изложенного</w:t>
      </w:r>
      <w:proofErr w:type="gramEnd"/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25B0">
        <w:rPr>
          <w:rFonts w:ascii="Times New Roman" w:eastAsia="Calibri" w:hAnsi="Times New Roman" w:cs="Times New Roman"/>
          <w:sz w:val="28"/>
          <w:szCs w:val="28"/>
        </w:rPr>
        <w:t>РЕШЕНО:</w:t>
      </w: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25B0">
        <w:rPr>
          <w:rFonts w:ascii="Times New Roman" w:eastAsia="Calibri" w:hAnsi="Times New Roman" w:cs="Times New Roman"/>
          <w:sz w:val="28"/>
          <w:szCs w:val="28"/>
        </w:rPr>
        <w:t>1. __________________________________________________________________</w:t>
      </w: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925B0">
        <w:rPr>
          <w:rFonts w:ascii="Times New Roman" w:eastAsia="Calibri" w:hAnsi="Times New Roman" w:cs="Times New Roman"/>
          <w:sz w:val="28"/>
          <w:szCs w:val="28"/>
        </w:rPr>
        <w:t>(решение, принятое в отношении обжалованного</w:t>
      </w:r>
      <w:proofErr w:type="gramEnd"/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25B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1A058A" w:rsidRPr="009925B0" w:rsidRDefault="00631F5B" w:rsidP="009925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058A" w:rsidRPr="009925B0">
        <w:rPr>
          <w:rFonts w:ascii="Times New Roman" w:eastAsia="Calibri" w:hAnsi="Times New Roman" w:cs="Times New Roman"/>
          <w:sz w:val="28"/>
          <w:szCs w:val="28"/>
        </w:rPr>
        <w:t>действия (бездействия), признано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правомерным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или неправомерным</w:t>
      </w:r>
      <w:r w:rsidR="001A058A" w:rsidRPr="009925B0">
        <w:rPr>
          <w:rFonts w:ascii="Times New Roman" w:eastAsia="Calibri" w:hAnsi="Times New Roman" w:cs="Times New Roman"/>
          <w:sz w:val="28"/>
          <w:szCs w:val="28"/>
        </w:rPr>
        <w:t xml:space="preserve"> полностью</w:t>
      </w: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25B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1A058A" w:rsidRPr="009925B0" w:rsidRDefault="001A058A" w:rsidP="00992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25B0">
        <w:rPr>
          <w:rFonts w:ascii="Times New Roman" w:eastAsia="Calibri" w:hAnsi="Times New Roman" w:cs="Times New Roman"/>
          <w:sz w:val="28"/>
          <w:szCs w:val="28"/>
        </w:rPr>
        <w:t>или частично, или отменено полностью или частично)</w:t>
      </w:r>
    </w:p>
    <w:p w:rsidR="001A058A" w:rsidRPr="009925B0" w:rsidRDefault="001A058A" w:rsidP="0099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2._________________________________________________________________</w:t>
      </w:r>
    </w:p>
    <w:p w:rsidR="001A058A" w:rsidRPr="009925B0" w:rsidRDefault="001A058A" w:rsidP="00992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(решение принято по существу жалобы: удовлетворена </w:t>
      </w:r>
      <w:proofErr w:type="gramEnd"/>
    </w:p>
    <w:p w:rsidR="001A058A" w:rsidRPr="009925B0" w:rsidRDefault="001A058A" w:rsidP="00992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не удовлетворена полностью или частично)</w:t>
      </w:r>
    </w:p>
    <w:p w:rsidR="001A058A" w:rsidRPr="009925B0" w:rsidRDefault="00631F5B" w:rsidP="00992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A058A"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1A058A" w:rsidRPr="009925B0" w:rsidRDefault="001A058A" w:rsidP="00992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1A058A" w:rsidRPr="009925B0" w:rsidRDefault="001A058A" w:rsidP="00992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8A" w:rsidRPr="009925B0" w:rsidRDefault="001A058A" w:rsidP="009925B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может быть обжаловано в суде, арбитражном суде.</w:t>
      </w:r>
    </w:p>
    <w:p w:rsidR="001A058A" w:rsidRPr="009925B0" w:rsidRDefault="001A058A" w:rsidP="00992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</w:t>
      </w:r>
      <w:r w:rsidR="00631F5B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настоящего решения направлена</w:t>
      </w: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адресу:________________________________</w:t>
      </w:r>
    </w:p>
    <w:p w:rsidR="001A058A" w:rsidRPr="009925B0" w:rsidRDefault="001A058A" w:rsidP="00992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A058A" w:rsidRPr="009925B0" w:rsidRDefault="001A058A" w:rsidP="00992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631F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1A058A" w:rsidRPr="009925B0" w:rsidRDefault="001A058A" w:rsidP="00992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 лица уполномоченного, (подпись) (инициалы, фамилия)</w:t>
      </w:r>
      <w:proofErr w:type="gramEnd"/>
    </w:p>
    <w:p w:rsidR="001A058A" w:rsidRPr="009925B0" w:rsidRDefault="001A058A" w:rsidP="00992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принявшего</w:t>
      </w:r>
      <w:proofErr w:type="gramEnd"/>
      <w:r w:rsidRPr="009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по жалобе)</w:t>
      </w:r>
    </w:p>
    <w:sectPr w:rsidR="001A058A" w:rsidRPr="009925B0" w:rsidSect="005542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monBullets">
    <w:altName w:val="Symbol"/>
    <w:charset w:val="02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i w:val="0"/>
        <w:sz w:val="24"/>
        <w:szCs w:val="24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Times New Roman"/>
        <w:b w:val="0"/>
        <w:i w:val="0"/>
        <w:sz w:val="24"/>
        <w:szCs w:val="24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i w:val="0"/>
        <w:sz w:val="24"/>
        <w:szCs w:val="24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  <w:sz w:val="24"/>
        <w:szCs w:val="24"/>
      </w:r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bullet"/>
      <w:lvlText w:val=""/>
      <w:lvlJc w:val="left"/>
      <w:pPr>
        <w:tabs>
          <w:tab w:val="num" w:pos="0"/>
        </w:tabs>
        <w:ind w:left="1854" w:hanging="360"/>
      </w:pPr>
      <w:rPr>
        <w:rFonts w:ascii="Symbol" w:hAnsi="Symbol"/>
      </w:r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Times New Roman"/>
        <w:b w:val="0"/>
        <w:i w:val="0"/>
        <w:sz w:val="24"/>
        <w:szCs w:val="24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ommonBullets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CommonBullet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CommonBullet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i w:val="0"/>
        <w:sz w:val="24"/>
        <w:szCs w:val="24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Courier New"/>
      </w:rPr>
    </w:lvl>
  </w:abstractNum>
  <w:abstractNum w:abstractNumId="12">
    <w:nsid w:val="0000000F"/>
    <w:multiLevelType w:val="singleLevel"/>
    <w:tmpl w:val="0000000F"/>
    <w:name w:val="WW8Num15"/>
    <w:lvl w:ilvl="0">
      <w:start w:val="1"/>
      <w:numFmt w:val="bullet"/>
      <w:lvlText w:val=""/>
      <w:lvlJc w:val="left"/>
      <w:pPr>
        <w:tabs>
          <w:tab w:val="num" w:pos="0"/>
        </w:tabs>
        <w:ind w:left="1854" w:hanging="360"/>
      </w:pPr>
      <w:rPr>
        <w:rFonts w:ascii="Symbol" w:hAnsi="Symbol"/>
        <w:sz w:val="22"/>
        <w:szCs w:val="22"/>
      </w:r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007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5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7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4"/>
        <w:szCs w:val="24"/>
      </w:rPr>
    </w:lvl>
  </w:abstractNum>
  <w:abstractNum w:abstractNumId="18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19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2138" w:hanging="360"/>
      </w:pPr>
      <w:rPr>
        <w:rFonts w:ascii="Symbol" w:hAnsi="Symbol"/>
        <w:sz w:val="24"/>
        <w:szCs w:val="24"/>
      </w:rPr>
    </w:lvl>
  </w:abstractNum>
  <w:abstractNum w:abstractNumId="2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21">
    <w:nsid w:val="00000018"/>
    <w:multiLevelType w:val="singleLevel"/>
    <w:tmpl w:val="00000018"/>
    <w:name w:val="WW8Num24"/>
    <w:lvl w:ilvl="0">
      <w:start w:val="1"/>
      <w:numFmt w:val="bullet"/>
      <w:lvlText w:val=""/>
      <w:lvlJc w:val="left"/>
      <w:pPr>
        <w:tabs>
          <w:tab w:val="num" w:pos="0"/>
        </w:tabs>
        <w:ind w:left="2345" w:hanging="360"/>
      </w:pPr>
      <w:rPr>
        <w:rFonts w:ascii="Symbol" w:hAnsi="Symbol"/>
      </w:rPr>
    </w:lvl>
  </w:abstractNum>
  <w:abstractNum w:abstractNumId="22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23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</w:abstractNum>
  <w:abstractNum w:abstractNumId="24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25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Times New Roman"/>
        <w:b w:val="0"/>
        <w:i w:val="0"/>
        <w:sz w:val="24"/>
        <w:szCs w:val="24"/>
      </w:rPr>
    </w:lvl>
  </w:abstractNum>
  <w:abstractNum w:abstractNumId="27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00000020"/>
    <w:multiLevelType w:val="multi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171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2.%2."/>
      <w:lvlJc w:val="left"/>
      <w:pPr>
        <w:tabs>
          <w:tab w:val="num" w:pos="0"/>
        </w:tabs>
        <w:ind w:left="792" w:hanging="432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>
    <w:nsid w:val="00000023"/>
    <w:multiLevelType w:val="multilevel"/>
    <w:tmpl w:val="00000023"/>
    <w:name w:val="WW8Num35"/>
    <w:lvl w:ilvl="0">
      <w:start w:val="1"/>
      <w:numFmt w:val="decimal"/>
      <w:lvlText w:val="3.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00000024"/>
    <w:multiLevelType w:val="multi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  <w:b w:val="0"/>
        <w:i w:val="0"/>
        <w:sz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  <w:b w:val="0"/>
        <w:i w:val="0"/>
        <w:sz w:val="24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  <w:b w:val="0"/>
        <w:i w:val="0"/>
        <w:sz w:val="24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4">
    <w:nsid w:val="00000025"/>
    <w:multiLevelType w:val="multilevel"/>
    <w:tmpl w:val="00000025"/>
    <w:name w:val="WW8Num37"/>
    <w:lvl w:ilvl="0">
      <w:start w:val="1"/>
      <w:numFmt w:val="decimal"/>
      <w:lvlText w:val="4.%1.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6"/>
    <w:multiLevelType w:val="multilevel"/>
    <w:tmpl w:val="00000026"/>
    <w:name w:val="WW8Num38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2164271A"/>
    <w:multiLevelType w:val="multilevel"/>
    <w:tmpl w:val="6F0A5F2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2C"/>
    <w:rsid w:val="00053FDC"/>
    <w:rsid w:val="001A058A"/>
    <w:rsid w:val="003D5ACA"/>
    <w:rsid w:val="004F1D2C"/>
    <w:rsid w:val="005542BE"/>
    <w:rsid w:val="00631F5B"/>
    <w:rsid w:val="00807B6E"/>
    <w:rsid w:val="008508F2"/>
    <w:rsid w:val="009925B0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1A058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1A058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1A058A"/>
    <w:pPr>
      <w:keepNext/>
      <w:tabs>
        <w:tab w:val="num" w:pos="2520"/>
      </w:tabs>
      <w:suppressAutoHyphens/>
      <w:spacing w:before="240" w:after="60" w:line="240" w:lineRule="auto"/>
      <w:ind w:left="2520" w:hanging="360"/>
      <w:outlineLvl w:val="2"/>
    </w:pPr>
    <w:rPr>
      <w:rFonts w:ascii="Arial" w:eastAsia="Times New Roman" w:hAnsi="Arial" w:cs="Times New Roman"/>
      <w:b/>
      <w:bCs/>
      <w:sz w:val="26"/>
      <w:szCs w:val="26"/>
      <w:lang w:eastAsia="ar-SA"/>
    </w:rPr>
  </w:style>
  <w:style w:type="paragraph" w:styleId="4">
    <w:name w:val="heading 4"/>
    <w:basedOn w:val="a0"/>
    <w:next w:val="a0"/>
    <w:link w:val="40"/>
    <w:qFormat/>
    <w:rsid w:val="001A058A"/>
    <w:pPr>
      <w:keepNext/>
      <w:tabs>
        <w:tab w:val="num" w:pos="3240"/>
      </w:tabs>
      <w:suppressAutoHyphens/>
      <w:spacing w:before="240" w:after="60" w:line="240" w:lineRule="auto"/>
      <w:ind w:left="3240" w:hanging="360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0"/>
    <w:next w:val="a0"/>
    <w:link w:val="50"/>
    <w:qFormat/>
    <w:rsid w:val="001A058A"/>
    <w:pPr>
      <w:tabs>
        <w:tab w:val="num" w:pos="3960"/>
      </w:tabs>
      <w:suppressAutoHyphens/>
      <w:spacing w:before="240" w:after="60" w:line="240" w:lineRule="auto"/>
      <w:ind w:left="3960" w:hanging="3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0"/>
    <w:next w:val="a0"/>
    <w:link w:val="60"/>
    <w:qFormat/>
    <w:rsid w:val="001A058A"/>
    <w:pPr>
      <w:tabs>
        <w:tab w:val="num" w:pos="4680"/>
      </w:tabs>
      <w:suppressAutoHyphens/>
      <w:spacing w:before="240" w:after="60" w:line="240" w:lineRule="auto"/>
      <w:ind w:left="4680" w:hanging="360"/>
      <w:outlineLvl w:val="5"/>
    </w:pPr>
    <w:rPr>
      <w:rFonts w:ascii="Calibri" w:eastAsia="Times New Roman" w:hAnsi="Calibri" w:cs="Times New Roman"/>
      <w:b/>
      <w:bCs/>
      <w:lang w:eastAsia="ar-SA"/>
    </w:rPr>
  </w:style>
  <w:style w:type="paragraph" w:styleId="7">
    <w:name w:val="heading 7"/>
    <w:basedOn w:val="a0"/>
    <w:next w:val="a0"/>
    <w:link w:val="70"/>
    <w:qFormat/>
    <w:rsid w:val="001A058A"/>
    <w:pPr>
      <w:keepNext/>
      <w:spacing w:after="0" w:line="240" w:lineRule="auto"/>
      <w:ind w:left="4536"/>
      <w:jc w:val="right"/>
      <w:outlineLvl w:val="6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8">
    <w:name w:val="heading 8"/>
    <w:basedOn w:val="a0"/>
    <w:next w:val="a0"/>
    <w:link w:val="80"/>
    <w:qFormat/>
    <w:rsid w:val="001A058A"/>
    <w:pPr>
      <w:keepNext/>
      <w:autoSpaceDE w:val="0"/>
      <w:autoSpaceDN w:val="0"/>
      <w:adjustRightInd w:val="0"/>
      <w:spacing w:after="0" w:line="240" w:lineRule="auto"/>
      <w:jc w:val="center"/>
      <w:outlineLvl w:val="7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1A058A"/>
    <w:pPr>
      <w:tabs>
        <w:tab w:val="num" w:pos="6840"/>
      </w:tabs>
      <w:suppressAutoHyphens/>
      <w:spacing w:before="240" w:after="60" w:line="240" w:lineRule="auto"/>
      <w:ind w:left="6840" w:hanging="360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A05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A058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1A058A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1A058A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rsid w:val="001A058A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rsid w:val="001A058A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1"/>
    <w:link w:val="7"/>
    <w:rsid w:val="001A058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80">
    <w:name w:val="Заголовок 8 Знак"/>
    <w:basedOn w:val="a1"/>
    <w:link w:val="8"/>
    <w:rsid w:val="001A058A"/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1A058A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3"/>
    <w:semiHidden/>
    <w:rsid w:val="001A058A"/>
  </w:style>
  <w:style w:type="paragraph" w:customStyle="1" w:styleId="a4">
    <w:name w:val="Знак"/>
    <w:basedOn w:val="a0"/>
    <w:rsid w:val="001A0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Normal (Web)"/>
    <w:basedOn w:val="a0"/>
    <w:uiPriority w:val="99"/>
    <w:rsid w:val="001A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1A058A"/>
    <w:rPr>
      <w:b/>
      <w:bCs/>
    </w:rPr>
  </w:style>
  <w:style w:type="paragraph" w:customStyle="1" w:styleId="ConsPlusNonformat">
    <w:name w:val="ConsPlusNonformat"/>
    <w:rsid w:val="001A058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1A058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1A05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TT"/>
    </w:rPr>
  </w:style>
  <w:style w:type="paragraph" w:styleId="a7">
    <w:name w:val="Body Text Indent"/>
    <w:basedOn w:val="a0"/>
    <w:link w:val="a8"/>
    <w:semiHidden/>
    <w:rsid w:val="001A058A"/>
    <w:pPr>
      <w:spacing w:after="0" w:line="240" w:lineRule="auto"/>
      <w:ind w:left="5103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8">
    <w:name w:val="Основной текст с отступом Знак"/>
    <w:basedOn w:val="a1"/>
    <w:link w:val="a7"/>
    <w:semiHidden/>
    <w:rsid w:val="001A058A"/>
    <w:rPr>
      <w:rFonts w:ascii="Times New Roman" w:eastAsia="Times New Roman" w:hAnsi="Times New Roman" w:cs="Times New Roman"/>
      <w:color w:val="000000"/>
      <w:lang w:eastAsia="ru-RU"/>
    </w:rPr>
  </w:style>
  <w:style w:type="paragraph" w:styleId="21">
    <w:name w:val="Body Text Indent 2"/>
    <w:basedOn w:val="a0"/>
    <w:link w:val="22"/>
    <w:semiHidden/>
    <w:rsid w:val="001A058A"/>
    <w:pPr>
      <w:spacing w:after="0" w:line="240" w:lineRule="auto"/>
      <w:ind w:left="5103"/>
      <w:jc w:val="both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22">
    <w:name w:val="Основной текст с отступом 2 Знак"/>
    <w:basedOn w:val="a1"/>
    <w:link w:val="21"/>
    <w:semiHidden/>
    <w:rsid w:val="001A058A"/>
    <w:rPr>
      <w:rFonts w:ascii="Times New Roman" w:eastAsia="Times New Roman" w:hAnsi="Times New Roman" w:cs="Times New Roman"/>
      <w:color w:val="000000"/>
      <w:sz w:val="18"/>
      <w:lang w:eastAsia="ru-RU"/>
    </w:rPr>
  </w:style>
  <w:style w:type="paragraph" w:styleId="31">
    <w:name w:val="Body Text Indent 3"/>
    <w:basedOn w:val="a0"/>
    <w:link w:val="32"/>
    <w:semiHidden/>
    <w:rsid w:val="001A058A"/>
    <w:pPr>
      <w:spacing w:after="0" w:line="240" w:lineRule="auto"/>
      <w:ind w:left="5103"/>
      <w:jc w:val="both"/>
    </w:pPr>
    <w:rPr>
      <w:rFonts w:ascii="Times New Roman" w:eastAsia="Times New Roman" w:hAnsi="Times New Roman" w:cs="Times New Roman"/>
      <w:color w:val="000000"/>
      <w:sz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semiHidden/>
    <w:rsid w:val="001A058A"/>
    <w:rPr>
      <w:rFonts w:ascii="Times New Roman" w:eastAsia="Times New Roman" w:hAnsi="Times New Roman" w:cs="Times New Roman"/>
      <w:color w:val="000000"/>
      <w:sz w:val="16"/>
      <w:lang w:eastAsia="ru-RU"/>
    </w:rPr>
  </w:style>
  <w:style w:type="paragraph" w:customStyle="1" w:styleId="210">
    <w:name w:val="Основной текст 21"/>
    <w:basedOn w:val="a0"/>
    <w:rsid w:val="001A058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2"/>
    <w:uiPriority w:val="59"/>
    <w:rsid w:val="001A058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0"/>
    <w:link w:val="ab"/>
    <w:rsid w:val="001A058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1"/>
    <w:link w:val="aa"/>
    <w:rsid w:val="001A05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1"/>
    <w:rsid w:val="001A058A"/>
  </w:style>
  <w:style w:type="paragraph" w:customStyle="1" w:styleId="Style5">
    <w:name w:val="Style5"/>
    <w:basedOn w:val="a0"/>
    <w:rsid w:val="001A058A"/>
    <w:pPr>
      <w:widowControl w:val="0"/>
      <w:autoSpaceDE w:val="0"/>
      <w:autoSpaceDN w:val="0"/>
      <w:adjustRightInd w:val="0"/>
      <w:spacing w:after="0" w:line="2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1A058A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1"/>
    <w:rsid w:val="001A058A"/>
  </w:style>
  <w:style w:type="paragraph" w:customStyle="1" w:styleId="listparagraphcxsplast">
    <w:name w:val="listparagraphcxsplast"/>
    <w:basedOn w:val="a0"/>
    <w:rsid w:val="001A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1A058A"/>
    <w:pPr>
      <w:widowControl w:val="0"/>
      <w:autoSpaceDE w:val="0"/>
      <w:autoSpaceDN w:val="0"/>
      <w:adjustRightInd w:val="0"/>
      <w:spacing w:after="0" w:line="324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1A058A"/>
    <w:rPr>
      <w:color w:val="0000FF"/>
      <w:u w:val="single"/>
    </w:rPr>
  </w:style>
  <w:style w:type="paragraph" w:customStyle="1" w:styleId="ConsPlusTitle">
    <w:name w:val="ConsPlusTitle"/>
    <w:rsid w:val="001A058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styleId="ae">
    <w:name w:val="header"/>
    <w:basedOn w:val="a0"/>
    <w:link w:val="af"/>
    <w:rsid w:val="001A058A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Верхний колонтитул Знак"/>
    <w:basedOn w:val="a1"/>
    <w:link w:val="ae"/>
    <w:rsid w:val="001A058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0">
    <w:name w:val="consplustitle"/>
    <w:basedOn w:val="a0"/>
    <w:rsid w:val="001A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аголовок"/>
    <w:basedOn w:val="a0"/>
    <w:next w:val="af1"/>
    <w:rsid w:val="001A058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1">
    <w:name w:val="Body Text"/>
    <w:basedOn w:val="a0"/>
    <w:link w:val="af2"/>
    <w:rsid w:val="001A058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Основной текст Знак"/>
    <w:basedOn w:val="a1"/>
    <w:link w:val="af1"/>
    <w:rsid w:val="001A05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List"/>
    <w:basedOn w:val="af1"/>
    <w:rsid w:val="001A058A"/>
    <w:rPr>
      <w:rFonts w:cs="Tahoma"/>
    </w:rPr>
  </w:style>
  <w:style w:type="paragraph" w:customStyle="1" w:styleId="23">
    <w:name w:val="Название2"/>
    <w:basedOn w:val="a0"/>
    <w:rsid w:val="001A058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4">
    <w:name w:val="Указатель2"/>
    <w:basedOn w:val="a0"/>
    <w:rsid w:val="001A058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4">
    <w:name w:val="Title"/>
    <w:basedOn w:val="af0"/>
    <w:next w:val="af5"/>
    <w:link w:val="af6"/>
    <w:qFormat/>
    <w:rsid w:val="001A058A"/>
  </w:style>
  <w:style w:type="character" w:customStyle="1" w:styleId="af6">
    <w:name w:val="Название Знак"/>
    <w:basedOn w:val="a1"/>
    <w:link w:val="af4"/>
    <w:rsid w:val="001A058A"/>
    <w:rPr>
      <w:rFonts w:ascii="Arial" w:eastAsia="MS Mincho" w:hAnsi="Arial" w:cs="Tahoma"/>
      <w:sz w:val="28"/>
      <w:szCs w:val="28"/>
      <w:lang w:eastAsia="ar-SA"/>
    </w:rPr>
  </w:style>
  <w:style w:type="paragraph" w:styleId="af5">
    <w:name w:val="Subtitle"/>
    <w:basedOn w:val="a0"/>
    <w:next w:val="a0"/>
    <w:link w:val="af7"/>
    <w:qFormat/>
    <w:rsid w:val="001A058A"/>
    <w:pPr>
      <w:suppressAutoHyphens/>
      <w:spacing w:after="60" w:line="240" w:lineRule="auto"/>
      <w:jc w:val="center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7">
    <w:name w:val="Подзаголовок Знак"/>
    <w:basedOn w:val="a1"/>
    <w:link w:val="af5"/>
    <w:rsid w:val="001A058A"/>
    <w:rPr>
      <w:rFonts w:ascii="Cambria" w:eastAsia="Times New Roman" w:hAnsi="Cambria" w:cs="Times New Roman"/>
      <w:sz w:val="24"/>
      <w:szCs w:val="24"/>
      <w:lang w:val="en-US" w:bidi="en-US"/>
    </w:rPr>
  </w:style>
  <w:style w:type="paragraph" w:customStyle="1" w:styleId="12">
    <w:name w:val="Название1"/>
    <w:basedOn w:val="a0"/>
    <w:rsid w:val="001A058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0"/>
    <w:rsid w:val="001A058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8">
    <w:name w:val="Balloon Text"/>
    <w:basedOn w:val="a0"/>
    <w:link w:val="af9"/>
    <w:rsid w:val="001A058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1"/>
    <w:link w:val="af8"/>
    <w:rsid w:val="001A058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a">
    <w:name w:val="Таблица"/>
    <w:basedOn w:val="af1"/>
    <w:rsid w:val="001A058A"/>
    <w:pPr>
      <w:widowControl w:val="0"/>
      <w:autoSpaceDE w:val="0"/>
      <w:spacing w:after="0"/>
      <w:jc w:val="center"/>
    </w:pPr>
  </w:style>
  <w:style w:type="paragraph" w:customStyle="1" w:styleId="afb">
    <w:name w:val="Подстрочник"/>
    <w:basedOn w:val="a0"/>
    <w:rsid w:val="001A058A"/>
    <w:pPr>
      <w:widowControl w:val="0"/>
      <w:suppressAutoHyphens/>
      <w:autoSpaceDE w:val="0"/>
      <w:spacing w:after="0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ar-SA"/>
    </w:rPr>
  </w:style>
  <w:style w:type="paragraph" w:customStyle="1" w:styleId="211">
    <w:name w:val="Основной текст 21"/>
    <w:basedOn w:val="a0"/>
    <w:rsid w:val="001A058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TOC Heading"/>
    <w:basedOn w:val="1"/>
    <w:next w:val="a0"/>
    <w:qFormat/>
    <w:rsid w:val="001A058A"/>
    <w:pPr>
      <w:keepLines/>
      <w:suppressAutoHyphens/>
      <w:spacing w:before="480" w:after="0" w:line="276" w:lineRule="auto"/>
    </w:pPr>
    <w:rPr>
      <w:rFonts w:ascii="Cambria" w:hAnsi="Cambria" w:cs="Times New Roman"/>
      <w:color w:val="365F91"/>
      <w:kern w:val="1"/>
      <w:sz w:val="28"/>
      <w:szCs w:val="28"/>
      <w:lang w:eastAsia="ar-SA"/>
    </w:rPr>
  </w:style>
  <w:style w:type="paragraph" w:styleId="14">
    <w:name w:val="toc 1"/>
    <w:basedOn w:val="a0"/>
    <w:next w:val="a0"/>
    <w:semiHidden/>
    <w:rsid w:val="001A058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bidi="en-US"/>
    </w:rPr>
  </w:style>
  <w:style w:type="paragraph" w:styleId="25">
    <w:name w:val="toc 2"/>
    <w:basedOn w:val="a0"/>
    <w:next w:val="a0"/>
    <w:semiHidden/>
    <w:rsid w:val="001A058A"/>
    <w:pPr>
      <w:suppressAutoHyphens/>
      <w:spacing w:after="0" w:line="240" w:lineRule="auto"/>
      <w:ind w:left="240" w:right="420"/>
    </w:pPr>
    <w:rPr>
      <w:rFonts w:ascii="Times New Roman" w:eastAsia="Times New Roman" w:hAnsi="Times New Roman" w:cs="Times New Roman"/>
      <w:i/>
      <w:iCs/>
      <w:spacing w:val="6"/>
      <w:sz w:val="24"/>
      <w:szCs w:val="24"/>
      <w:lang w:bidi="en-US"/>
    </w:rPr>
  </w:style>
  <w:style w:type="paragraph" w:customStyle="1" w:styleId="51">
    <w:name w:val="Обычный (веб)5"/>
    <w:basedOn w:val="a0"/>
    <w:rsid w:val="001A058A"/>
    <w:pPr>
      <w:suppressAutoHyphens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toc 3"/>
    <w:basedOn w:val="a0"/>
    <w:next w:val="a0"/>
    <w:semiHidden/>
    <w:rsid w:val="001A058A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1">
    <w:name w:val="toc 4"/>
    <w:basedOn w:val="a0"/>
    <w:next w:val="a0"/>
    <w:semiHidden/>
    <w:rsid w:val="001A058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2">
    <w:name w:val="toc 5"/>
    <w:basedOn w:val="a0"/>
    <w:next w:val="a0"/>
    <w:semiHidden/>
    <w:rsid w:val="001A058A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1">
    <w:name w:val="toc 6"/>
    <w:basedOn w:val="a0"/>
    <w:next w:val="a0"/>
    <w:semiHidden/>
    <w:rsid w:val="001A058A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71">
    <w:name w:val="toc 7"/>
    <w:basedOn w:val="a0"/>
    <w:next w:val="a0"/>
    <w:semiHidden/>
    <w:rsid w:val="001A058A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1">
    <w:name w:val="toc 8"/>
    <w:basedOn w:val="a0"/>
    <w:next w:val="a0"/>
    <w:semiHidden/>
    <w:rsid w:val="001A058A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91">
    <w:name w:val="toc 9"/>
    <w:basedOn w:val="a0"/>
    <w:next w:val="a0"/>
    <w:semiHidden/>
    <w:rsid w:val="001A058A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4">
    <w:name w:val="xl24"/>
    <w:basedOn w:val="a0"/>
    <w:rsid w:val="001A058A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5">
    <w:name w:val="xl25"/>
    <w:basedOn w:val="a0"/>
    <w:rsid w:val="001A058A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xl26">
    <w:name w:val="xl26"/>
    <w:basedOn w:val="a0"/>
    <w:rsid w:val="001A058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7">
    <w:name w:val="xl27"/>
    <w:basedOn w:val="a0"/>
    <w:rsid w:val="001A058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8">
    <w:name w:val="xl28"/>
    <w:basedOn w:val="a0"/>
    <w:rsid w:val="001A058A"/>
    <w:pP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">
    <w:name w:val="xl29"/>
    <w:basedOn w:val="a0"/>
    <w:rsid w:val="001A058A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0">
    <w:name w:val="xl30"/>
    <w:basedOn w:val="a0"/>
    <w:rsid w:val="001A058A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xl31">
    <w:name w:val="xl31"/>
    <w:basedOn w:val="a0"/>
    <w:rsid w:val="001A058A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32">
    <w:name w:val="xl32"/>
    <w:basedOn w:val="a0"/>
    <w:rsid w:val="001A058A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3">
    <w:name w:val="xl33"/>
    <w:basedOn w:val="a0"/>
    <w:rsid w:val="001A058A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4">
    <w:name w:val="xl34"/>
    <w:basedOn w:val="a0"/>
    <w:rsid w:val="001A058A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nt5">
    <w:name w:val="font5"/>
    <w:basedOn w:val="a0"/>
    <w:rsid w:val="001A058A"/>
    <w:pPr>
      <w:suppressAutoHyphens/>
      <w:spacing w:before="280" w:after="280" w:line="240" w:lineRule="auto"/>
    </w:pPr>
    <w:rPr>
      <w:rFonts w:ascii="Arial" w:eastAsia="Times New Roman" w:hAnsi="Arial" w:cs="Arial"/>
      <w:b/>
      <w:bCs/>
      <w:sz w:val="18"/>
      <w:szCs w:val="18"/>
      <w:lang w:eastAsia="ar-SA"/>
    </w:rPr>
  </w:style>
  <w:style w:type="paragraph" w:customStyle="1" w:styleId="font6">
    <w:name w:val="font6"/>
    <w:basedOn w:val="a0"/>
    <w:rsid w:val="001A058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customStyle="1" w:styleId="xl22">
    <w:name w:val="xl22"/>
    <w:basedOn w:val="a0"/>
    <w:rsid w:val="001A058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3">
    <w:name w:val="xl23"/>
    <w:basedOn w:val="a0"/>
    <w:rsid w:val="001A058A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5">
    <w:name w:val="xl35"/>
    <w:basedOn w:val="a0"/>
    <w:rsid w:val="001A058A"/>
    <w:pPr>
      <w:suppressAutoHyphens/>
      <w:spacing w:before="280" w:after="280" w:line="240" w:lineRule="auto"/>
    </w:pPr>
    <w:rPr>
      <w:rFonts w:ascii="Arial" w:eastAsia="Times New Roman" w:hAnsi="Arial" w:cs="Arial"/>
      <w:b/>
      <w:bCs/>
      <w:sz w:val="18"/>
      <w:szCs w:val="18"/>
      <w:lang w:eastAsia="ar-SA"/>
    </w:rPr>
  </w:style>
  <w:style w:type="paragraph" w:customStyle="1" w:styleId="xl36">
    <w:name w:val="xl36"/>
    <w:basedOn w:val="a0"/>
    <w:rsid w:val="001A058A"/>
    <w:pPr>
      <w:suppressAutoHyphens/>
      <w:spacing w:before="280" w:after="28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xl37">
    <w:name w:val="xl37"/>
    <w:basedOn w:val="a0"/>
    <w:rsid w:val="001A058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8">
    <w:name w:val="xl38"/>
    <w:basedOn w:val="a0"/>
    <w:rsid w:val="001A058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9">
    <w:name w:val="xl39"/>
    <w:basedOn w:val="a0"/>
    <w:rsid w:val="001A058A"/>
    <w:pPr>
      <w:suppressAutoHyphens/>
      <w:spacing w:before="280" w:after="280" w:line="240" w:lineRule="auto"/>
      <w:jc w:val="center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xl40">
    <w:name w:val="xl40"/>
    <w:basedOn w:val="a0"/>
    <w:rsid w:val="001A058A"/>
    <w:pPr>
      <w:suppressAutoHyphens/>
      <w:spacing w:before="280" w:after="28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15">
    <w:name w:val="Схема документа1"/>
    <w:basedOn w:val="a0"/>
    <w:rsid w:val="001A058A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paragraph" w:styleId="afd">
    <w:name w:val="List Paragraph"/>
    <w:basedOn w:val="a0"/>
    <w:uiPriority w:val="34"/>
    <w:qFormat/>
    <w:rsid w:val="001A058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A058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vps10">
    <w:name w:val="rvps10"/>
    <w:basedOn w:val="a0"/>
    <w:rsid w:val="001A058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rvps3">
    <w:name w:val="rvps3"/>
    <w:basedOn w:val="a0"/>
    <w:rsid w:val="001A058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26">
    <w:name w:val="Стиль Заголовок 2 + не курсив По центру"/>
    <w:basedOn w:val="2"/>
    <w:rsid w:val="001A058A"/>
    <w:pPr>
      <w:suppressAutoHyphens/>
      <w:jc w:val="center"/>
    </w:pPr>
    <w:rPr>
      <w:rFonts w:ascii="Calibri" w:hAnsi="Calibri" w:cs="Times New Roman"/>
      <w:iCs w:val="0"/>
      <w:szCs w:val="20"/>
      <w:lang w:val="en-US" w:eastAsia="en-US" w:bidi="en-US"/>
    </w:rPr>
  </w:style>
  <w:style w:type="paragraph" w:customStyle="1" w:styleId="afe">
    <w:name w:val="СписокМарк"/>
    <w:basedOn w:val="a0"/>
    <w:rsid w:val="001A058A"/>
    <w:pPr>
      <w:tabs>
        <w:tab w:val="left" w:pos="227"/>
        <w:tab w:val="num" w:pos="720"/>
      </w:tabs>
      <w:suppressAutoHyphens/>
      <w:spacing w:after="0" w:line="240" w:lineRule="auto"/>
      <w:ind w:left="720" w:hanging="360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aff">
    <w:name w:val="ШапкаТб"/>
    <w:basedOn w:val="afa"/>
    <w:rsid w:val="001A058A"/>
    <w:pPr>
      <w:autoSpaceDE/>
      <w:spacing w:before="60" w:after="60"/>
    </w:pPr>
    <w:rPr>
      <w:rFonts w:ascii="Arial" w:hAnsi="Arial"/>
      <w:i/>
      <w:iCs/>
      <w:sz w:val="18"/>
      <w:lang w:val="en-US" w:eastAsia="en-US" w:bidi="en-US"/>
    </w:rPr>
  </w:style>
  <w:style w:type="paragraph" w:customStyle="1" w:styleId="aff0">
    <w:name w:val="текстПриказа"/>
    <w:basedOn w:val="afa"/>
    <w:rsid w:val="001A058A"/>
    <w:pPr>
      <w:autoSpaceDE/>
    </w:pPr>
    <w:rPr>
      <w:rFonts w:ascii="Calibri" w:hAnsi="Calibri"/>
      <w:sz w:val="28"/>
      <w:szCs w:val="28"/>
      <w:lang w:val="en-US" w:eastAsia="en-US" w:bidi="en-US"/>
    </w:rPr>
  </w:style>
  <w:style w:type="paragraph" w:customStyle="1" w:styleId="aff1">
    <w:name w:val="ПодзаголовокПриказа"/>
    <w:basedOn w:val="afa"/>
    <w:rsid w:val="001A058A"/>
    <w:pPr>
      <w:autoSpaceDE/>
      <w:spacing w:before="600" w:after="360"/>
    </w:pPr>
    <w:rPr>
      <w:rFonts w:ascii="Calibri" w:hAnsi="Calibri"/>
      <w:sz w:val="28"/>
      <w:szCs w:val="28"/>
      <w:lang w:val="en-US" w:eastAsia="en-US" w:bidi="en-US"/>
    </w:rPr>
  </w:style>
  <w:style w:type="paragraph" w:customStyle="1" w:styleId="aff2">
    <w:name w:val="Заполняют"/>
    <w:basedOn w:val="2"/>
    <w:rsid w:val="001A058A"/>
    <w:pPr>
      <w:suppressAutoHyphens/>
      <w:spacing w:before="0"/>
    </w:pPr>
    <w:rPr>
      <w:rFonts w:ascii="Cambria" w:hAnsi="Cambria" w:cs="Times New Roman"/>
      <w:b w:val="0"/>
      <w:bCs w:val="0"/>
      <w:sz w:val="18"/>
      <w:szCs w:val="18"/>
      <w:lang w:val="en-US" w:eastAsia="en-US" w:bidi="en-US"/>
    </w:rPr>
  </w:style>
  <w:style w:type="paragraph" w:customStyle="1" w:styleId="212">
    <w:name w:val="Основной текст с отступом 21"/>
    <w:basedOn w:val="a0"/>
    <w:rsid w:val="001A058A"/>
    <w:pPr>
      <w:suppressAutoHyphens/>
      <w:spacing w:after="0" w:line="240" w:lineRule="auto"/>
      <w:ind w:firstLine="295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VK2BOKOVIK">
    <w:name w:val="VK2_BOKOVIK"/>
    <w:basedOn w:val="a0"/>
    <w:rsid w:val="001A058A"/>
    <w:pPr>
      <w:suppressAutoHyphens/>
      <w:spacing w:after="0" w:line="240" w:lineRule="auto"/>
      <w:ind w:left="-3119"/>
    </w:pPr>
    <w:rPr>
      <w:rFonts w:ascii="Century Gothic" w:eastAsia="Times New Roman" w:hAnsi="Century Gothic" w:cs="Century Gothic"/>
      <w:i/>
      <w:iCs/>
      <w:sz w:val="24"/>
      <w:szCs w:val="24"/>
      <w:lang w:val="en-US" w:bidi="en-US"/>
    </w:rPr>
  </w:style>
  <w:style w:type="paragraph" w:customStyle="1" w:styleId="16">
    <w:name w:val="Стиль Заголовок 1"/>
    <w:basedOn w:val="1"/>
    <w:rsid w:val="001A058A"/>
    <w:pPr>
      <w:keepNext w:val="0"/>
      <w:suppressAutoHyphens/>
      <w:spacing w:before="480" w:after="0"/>
    </w:pPr>
    <w:rPr>
      <w:rFonts w:ascii="Times New Roman" w:hAnsi="Times New Roman" w:cs="Times New Roman"/>
      <w:caps/>
      <w:kern w:val="1"/>
      <w:sz w:val="24"/>
      <w:szCs w:val="24"/>
      <w:lang w:val="en-US" w:eastAsia="en-US" w:bidi="en-US"/>
    </w:rPr>
  </w:style>
  <w:style w:type="paragraph" w:customStyle="1" w:styleId="53">
    <w:name w:val="Заголовок5"/>
    <w:basedOn w:val="a0"/>
    <w:rsid w:val="001A058A"/>
    <w:pPr>
      <w:suppressAutoHyphens/>
      <w:spacing w:before="240" w:after="120" w:line="240" w:lineRule="auto"/>
    </w:pPr>
    <w:rPr>
      <w:rFonts w:ascii="Century Gothic" w:eastAsia="Times New Roman" w:hAnsi="Century Gothic" w:cs="Times New Roman"/>
      <w:b/>
      <w:sz w:val="24"/>
      <w:szCs w:val="24"/>
      <w:lang w:val="en-US" w:bidi="en-US"/>
    </w:rPr>
  </w:style>
  <w:style w:type="paragraph" w:customStyle="1" w:styleId="59">
    <w:name w:val="Стиль Заголовок5 + 9 пт По центру"/>
    <w:basedOn w:val="53"/>
    <w:rsid w:val="001A058A"/>
    <w:rPr>
      <w:bCs/>
      <w:sz w:val="18"/>
    </w:rPr>
  </w:style>
  <w:style w:type="paragraph" w:customStyle="1" w:styleId="591">
    <w:name w:val="Стиль Заголовок5 + 9 пт По центру1"/>
    <w:basedOn w:val="53"/>
    <w:rsid w:val="001A058A"/>
    <w:rPr>
      <w:bCs/>
      <w:sz w:val="18"/>
    </w:rPr>
  </w:style>
  <w:style w:type="paragraph" w:customStyle="1" w:styleId="17">
    <w:name w:val="ТаблицаЗаполнение1"/>
    <w:basedOn w:val="a0"/>
    <w:rsid w:val="001A058A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sz w:val="24"/>
      <w:szCs w:val="24"/>
      <w:lang w:val="en-US" w:bidi="en-US"/>
    </w:rPr>
  </w:style>
  <w:style w:type="paragraph" w:customStyle="1" w:styleId="VK1BOKOVIK">
    <w:name w:val="VK1_BOKOVIK"/>
    <w:basedOn w:val="a0"/>
    <w:rsid w:val="001A058A"/>
    <w:pPr>
      <w:suppressAutoHyphens/>
      <w:spacing w:after="0" w:line="240" w:lineRule="auto"/>
      <w:ind w:right="21"/>
    </w:pPr>
    <w:rPr>
      <w:rFonts w:ascii="Century Gothic" w:eastAsia="Times New Roman" w:hAnsi="Century Gothic" w:cs="Times New Roman"/>
      <w:i/>
      <w:sz w:val="24"/>
      <w:szCs w:val="24"/>
      <w:lang w:val="en-US" w:bidi="en-US"/>
    </w:rPr>
  </w:style>
  <w:style w:type="paragraph" w:customStyle="1" w:styleId="finekcenter">
    <w:name w:val="finek_center"/>
    <w:basedOn w:val="a0"/>
    <w:rsid w:val="001A058A"/>
    <w:pPr>
      <w:suppressAutoHyphens/>
      <w:spacing w:before="120" w:after="120" w:line="240" w:lineRule="auto"/>
      <w:jc w:val="center"/>
    </w:pPr>
    <w:rPr>
      <w:rFonts w:ascii="Century Gothic" w:eastAsia="Times New Roman" w:hAnsi="Century Gothic" w:cs="Times New Roman"/>
      <w:sz w:val="18"/>
      <w:szCs w:val="24"/>
      <w:lang w:val="en-US" w:bidi="en-US"/>
    </w:rPr>
  </w:style>
  <w:style w:type="paragraph" w:customStyle="1" w:styleId="aff3">
    <w:name w:val="ВК_ЧС"/>
    <w:basedOn w:val="ae"/>
    <w:rsid w:val="001A058A"/>
    <w:pPr>
      <w:widowControl/>
      <w:tabs>
        <w:tab w:val="clear" w:pos="4677"/>
        <w:tab w:val="clear" w:pos="9355"/>
      </w:tabs>
      <w:autoSpaceDE/>
    </w:pPr>
    <w:rPr>
      <w:rFonts w:ascii="Century Gothic" w:hAnsi="Century Gothic"/>
      <w:i/>
      <w:szCs w:val="16"/>
      <w:lang w:val="en-US" w:eastAsia="en-US" w:bidi="en-US"/>
    </w:rPr>
  </w:style>
  <w:style w:type="paragraph" w:customStyle="1" w:styleId="18">
    <w:name w:val="Текст примечания1"/>
    <w:basedOn w:val="a0"/>
    <w:rsid w:val="001A058A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f4">
    <w:name w:val="annotation text"/>
    <w:basedOn w:val="a0"/>
    <w:link w:val="aff5"/>
    <w:semiHidden/>
    <w:rsid w:val="001A0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1"/>
    <w:link w:val="aff4"/>
    <w:semiHidden/>
    <w:rsid w:val="001A05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18"/>
    <w:next w:val="18"/>
    <w:link w:val="aff7"/>
    <w:rsid w:val="001A058A"/>
    <w:rPr>
      <w:b/>
      <w:bCs/>
    </w:rPr>
  </w:style>
  <w:style w:type="character" w:customStyle="1" w:styleId="aff7">
    <w:name w:val="Тема примечания Знак"/>
    <w:basedOn w:val="aff5"/>
    <w:link w:val="aff6"/>
    <w:rsid w:val="001A058A"/>
    <w:rPr>
      <w:rFonts w:ascii="Calibri" w:eastAsia="Times New Roman" w:hAnsi="Calibri" w:cs="Times New Roman"/>
      <w:b/>
      <w:bCs/>
      <w:sz w:val="24"/>
      <w:szCs w:val="24"/>
      <w:lang w:val="en-US" w:eastAsia="ru-RU" w:bidi="en-US"/>
    </w:rPr>
  </w:style>
  <w:style w:type="paragraph" w:customStyle="1" w:styleId="xl17">
    <w:name w:val="xl17"/>
    <w:basedOn w:val="a0"/>
    <w:rsid w:val="001A058A"/>
    <w:pPr>
      <w:suppressAutoHyphens/>
      <w:spacing w:before="280" w:after="280" w:line="240" w:lineRule="auto"/>
    </w:pPr>
    <w:rPr>
      <w:rFonts w:ascii="Calibri" w:eastAsia="Times New Roman" w:hAnsi="Calibri" w:cs="Times New Roman"/>
      <w:sz w:val="18"/>
      <w:szCs w:val="18"/>
      <w:lang w:val="en-US" w:bidi="en-US"/>
    </w:rPr>
  </w:style>
  <w:style w:type="paragraph" w:customStyle="1" w:styleId="xl18">
    <w:name w:val="xl18"/>
    <w:basedOn w:val="a0"/>
    <w:rsid w:val="001A058A"/>
    <w:pPr>
      <w:suppressAutoHyphens/>
      <w:spacing w:before="280" w:after="280" w:line="240" w:lineRule="auto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19">
    <w:name w:val="xl19"/>
    <w:basedOn w:val="a0"/>
    <w:rsid w:val="001A058A"/>
    <w:pPr>
      <w:suppressAutoHyphens/>
      <w:spacing w:before="280" w:after="280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val="en-US" w:bidi="en-US"/>
    </w:rPr>
  </w:style>
  <w:style w:type="paragraph" w:customStyle="1" w:styleId="xl20">
    <w:name w:val="xl20"/>
    <w:basedOn w:val="a0"/>
    <w:rsid w:val="001A058A"/>
    <w:pPr>
      <w:suppressAutoHyphens/>
      <w:spacing w:before="280" w:after="280" w:line="240" w:lineRule="auto"/>
    </w:pPr>
    <w:rPr>
      <w:rFonts w:ascii="Calibri" w:eastAsia="Times New Roman" w:hAnsi="Calibri" w:cs="Times New Roman"/>
      <w:b/>
      <w:bCs/>
      <w:sz w:val="18"/>
      <w:szCs w:val="18"/>
      <w:lang w:val="en-US" w:bidi="en-US"/>
    </w:rPr>
  </w:style>
  <w:style w:type="paragraph" w:customStyle="1" w:styleId="xl21">
    <w:name w:val="xl21"/>
    <w:basedOn w:val="a0"/>
    <w:rsid w:val="001A058A"/>
    <w:pPr>
      <w:suppressAutoHyphens/>
      <w:spacing w:before="280" w:after="280" w:line="240" w:lineRule="auto"/>
    </w:pPr>
    <w:rPr>
      <w:rFonts w:ascii="Calibri" w:eastAsia="Times New Roman" w:hAnsi="Calibri" w:cs="Times New Roman"/>
      <w:b/>
      <w:bCs/>
      <w:sz w:val="24"/>
      <w:szCs w:val="24"/>
      <w:lang w:val="en-US" w:bidi="en-US"/>
    </w:rPr>
  </w:style>
  <w:style w:type="paragraph" w:customStyle="1" w:styleId="xl41">
    <w:name w:val="xl41"/>
    <w:basedOn w:val="a0"/>
    <w:rsid w:val="001A058A"/>
    <w:pPr>
      <w:suppressAutoHyphens/>
      <w:spacing w:before="280" w:after="280" w:line="240" w:lineRule="auto"/>
      <w:jc w:val="right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42">
    <w:name w:val="xl42"/>
    <w:basedOn w:val="a0"/>
    <w:rsid w:val="001A058A"/>
    <w:pPr>
      <w:suppressAutoHyphens/>
      <w:spacing w:before="280" w:after="280" w:line="240" w:lineRule="auto"/>
      <w:jc w:val="right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43">
    <w:name w:val="xl43"/>
    <w:basedOn w:val="a0"/>
    <w:rsid w:val="001A058A"/>
    <w:pPr>
      <w:suppressAutoHyphens/>
      <w:spacing w:before="280" w:after="280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val="en-US" w:bidi="en-US"/>
    </w:rPr>
  </w:style>
  <w:style w:type="paragraph" w:customStyle="1" w:styleId="xl44">
    <w:name w:val="xl44"/>
    <w:basedOn w:val="a0"/>
    <w:rsid w:val="001A058A"/>
    <w:pPr>
      <w:suppressAutoHyphens/>
      <w:spacing w:before="280" w:after="280" w:line="240" w:lineRule="auto"/>
    </w:pPr>
    <w:rPr>
      <w:rFonts w:ascii="Calibri" w:eastAsia="Times New Roman" w:hAnsi="Calibri" w:cs="Times New Roman"/>
      <w:b/>
      <w:bCs/>
      <w:sz w:val="24"/>
      <w:szCs w:val="24"/>
      <w:lang w:val="en-US" w:bidi="en-US"/>
    </w:rPr>
  </w:style>
  <w:style w:type="paragraph" w:customStyle="1" w:styleId="xl45">
    <w:name w:val="xl45"/>
    <w:basedOn w:val="a0"/>
    <w:rsid w:val="001A058A"/>
    <w:pPr>
      <w:suppressAutoHyphens/>
      <w:spacing w:before="280" w:after="280" w:line="240" w:lineRule="auto"/>
      <w:jc w:val="center"/>
      <w:textAlignment w:val="top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46">
    <w:name w:val="xl46"/>
    <w:basedOn w:val="a0"/>
    <w:rsid w:val="001A058A"/>
    <w:pPr>
      <w:suppressAutoHyphens/>
      <w:spacing w:before="280" w:after="280" w:line="240" w:lineRule="auto"/>
      <w:jc w:val="center"/>
      <w:textAlignment w:val="top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47">
    <w:name w:val="xl47"/>
    <w:basedOn w:val="a0"/>
    <w:rsid w:val="001A058A"/>
    <w:pPr>
      <w:suppressAutoHyphens/>
      <w:spacing w:before="280" w:after="280" w:line="240" w:lineRule="auto"/>
      <w:jc w:val="center"/>
      <w:textAlignment w:val="top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48">
    <w:name w:val="xl48"/>
    <w:basedOn w:val="a0"/>
    <w:rsid w:val="001A058A"/>
    <w:pPr>
      <w:suppressAutoHyphens/>
      <w:spacing w:before="280" w:after="280" w:line="240" w:lineRule="auto"/>
      <w:jc w:val="center"/>
      <w:textAlignment w:val="top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49">
    <w:name w:val="xl49"/>
    <w:basedOn w:val="a0"/>
    <w:rsid w:val="001A058A"/>
    <w:pPr>
      <w:suppressAutoHyphens/>
      <w:spacing w:before="280" w:after="280" w:line="240" w:lineRule="auto"/>
      <w:jc w:val="center"/>
      <w:textAlignment w:val="top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50">
    <w:name w:val="xl50"/>
    <w:basedOn w:val="a0"/>
    <w:rsid w:val="001A058A"/>
    <w:pPr>
      <w:suppressAutoHyphens/>
      <w:spacing w:before="280" w:after="280" w:line="240" w:lineRule="auto"/>
      <w:jc w:val="center"/>
    </w:pPr>
    <w:rPr>
      <w:rFonts w:ascii="Calibri" w:eastAsia="Times New Roman" w:hAnsi="Calibri" w:cs="Times New Roman"/>
      <w:sz w:val="18"/>
      <w:szCs w:val="18"/>
      <w:lang w:val="en-US" w:bidi="en-US"/>
    </w:rPr>
  </w:style>
  <w:style w:type="paragraph" w:customStyle="1" w:styleId="xl51">
    <w:name w:val="xl51"/>
    <w:basedOn w:val="a0"/>
    <w:rsid w:val="001A058A"/>
    <w:pPr>
      <w:suppressAutoHyphens/>
      <w:spacing w:before="280" w:after="280" w:line="240" w:lineRule="auto"/>
      <w:jc w:val="center"/>
      <w:textAlignment w:val="top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52">
    <w:name w:val="xl52"/>
    <w:basedOn w:val="a0"/>
    <w:rsid w:val="001A058A"/>
    <w:pPr>
      <w:suppressAutoHyphens/>
      <w:spacing w:before="280" w:after="280" w:line="240" w:lineRule="auto"/>
      <w:jc w:val="center"/>
      <w:textAlignment w:val="top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53">
    <w:name w:val="xl53"/>
    <w:basedOn w:val="a0"/>
    <w:rsid w:val="001A058A"/>
    <w:pPr>
      <w:suppressAutoHyphens/>
      <w:spacing w:before="280" w:after="280" w:line="240" w:lineRule="auto"/>
      <w:jc w:val="center"/>
      <w:textAlignment w:val="top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54">
    <w:name w:val="xl54"/>
    <w:basedOn w:val="a0"/>
    <w:rsid w:val="001A058A"/>
    <w:pPr>
      <w:suppressAutoHyphens/>
      <w:spacing w:before="280" w:after="280" w:line="240" w:lineRule="auto"/>
      <w:jc w:val="center"/>
      <w:textAlignment w:val="top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55">
    <w:name w:val="xl55"/>
    <w:basedOn w:val="a0"/>
    <w:rsid w:val="001A058A"/>
    <w:pPr>
      <w:suppressAutoHyphens/>
      <w:spacing w:before="280" w:after="280" w:line="240" w:lineRule="auto"/>
      <w:jc w:val="center"/>
      <w:textAlignment w:val="top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56">
    <w:name w:val="xl56"/>
    <w:basedOn w:val="a0"/>
    <w:rsid w:val="001A058A"/>
    <w:pPr>
      <w:suppressAutoHyphens/>
      <w:spacing w:before="280" w:after="280" w:line="240" w:lineRule="auto"/>
      <w:jc w:val="center"/>
      <w:textAlignment w:val="top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57">
    <w:name w:val="xl57"/>
    <w:basedOn w:val="a0"/>
    <w:rsid w:val="001A058A"/>
    <w:pPr>
      <w:suppressAutoHyphens/>
      <w:spacing w:before="280" w:after="280" w:line="240" w:lineRule="auto"/>
      <w:jc w:val="center"/>
      <w:textAlignment w:val="top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58">
    <w:name w:val="xl58"/>
    <w:basedOn w:val="a0"/>
    <w:rsid w:val="001A058A"/>
    <w:pPr>
      <w:suppressAutoHyphens/>
      <w:spacing w:before="280" w:after="280" w:line="240" w:lineRule="auto"/>
      <w:jc w:val="center"/>
      <w:textAlignment w:val="top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59">
    <w:name w:val="xl59"/>
    <w:basedOn w:val="a0"/>
    <w:rsid w:val="001A058A"/>
    <w:pPr>
      <w:suppressAutoHyphens/>
      <w:spacing w:before="280" w:after="280" w:line="240" w:lineRule="auto"/>
      <w:jc w:val="center"/>
      <w:textAlignment w:val="top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60">
    <w:name w:val="xl60"/>
    <w:basedOn w:val="a0"/>
    <w:rsid w:val="001A058A"/>
    <w:pPr>
      <w:suppressAutoHyphens/>
      <w:spacing w:before="280" w:after="280" w:line="240" w:lineRule="auto"/>
      <w:jc w:val="center"/>
      <w:textAlignment w:val="top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61">
    <w:name w:val="xl61"/>
    <w:basedOn w:val="a0"/>
    <w:rsid w:val="001A058A"/>
    <w:pPr>
      <w:suppressAutoHyphens/>
      <w:spacing w:before="280" w:after="280" w:line="240" w:lineRule="auto"/>
      <w:jc w:val="center"/>
      <w:textAlignment w:val="top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62">
    <w:name w:val="xl62"/>
    <w:basedOn w:val="a0"/>
    <w:rsid w:val="001A058A"/>
    <w:pPr>
      <w:suppressAutoHyphens/>
      <w:spacing w:before="280" w:after="280" w:line="240" w:lineRule="auto"/>
      <w:jc w:val="center"/>
      <w:textAlignment w:val="top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63">
    <w:name w:val="xl63"/>
    <w:basedOn w:val="a0"/>
    <w:rsid w:val="001A058A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val="en-US" w:bidi="en-US"/>
    </w:rPr>
  </w:style>
  <w:style w:type="paragraph" w:customStyle="1" w:styleId="xl64">
    <w:name w:val="xl64"/>
    <w:basedOn w:val="a0"/>
    <w:rsid w:val="001A058A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val="en-US" w:bidi="en-US"/>
    </w:rPr>
  </w:style>
  <w:style w:type="paragraph" w:customStyle="1" w:styleId="xl65">
    <w:name w:val="xl65"/>
    <w:basedOn w:val="a0"/>
    <w:rsid w:val="001A058A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val="en-US" w:bidi="en-US"/>
    </w:rPr>
  </w:style>
  <w:style w:type="paragraph" w:styleId="aff8">
    <w:name w:val="No Spacing"/>
    <w:basedOn w:val="a0"/>
    <w:qFormat/>
    <w:rsid w:val="001A058A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27">
    <w:name w:val="Quote"/>
    <w:basedOn w:val="a0"/>
    <w:next w:val="a0"/>
    <w:link w:val="28"/>
    <w:qFormat/>
    <w:rsid w:val="001A058A"/>
    <w:pPr>
      <w:suppressAutoHyphens/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8">
    <w:name w:val="Цитата 2 Знак"/>
    <w:basedOn w:val="a1"/>
    <w:link w:val="27"/>
    <w:rsid w:val="001A058A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9">
    <w:name w:val="Intense Quote"/>
    <w:basedOn w:val="a0"/>
    <w:next w:val="a0"/>
    <w:link w:val="affa"/>
    <w:qFormat/>
    <w:rsid w:val="001A058A"/>
    <w:pPr>
      <w:suppressAutoHyphens/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fa">
    <w:name w:val="Выделенная цитата Знак"/>
    <w:basedOn w:val="a1"/>
    <w:link w:val="aff9"/>
    <w:rsid w:val="001A058A"/>
    <w:rPr>
      <w:rFonts w:ascii="Calibri" w:eastAsia="Times New Roman" w:hAnsi="Calibri" w:cs="Times New Roman"/>
      <w:b/>
      <w:i/>
      <w:sz w:val="24"/>
      <w:lang w:val="en-US" w:bidi="en-US"/>
    </w:rPr>
  </w:style>
  <w:style w:type="paragraph" w:customStyle="1" w:styleId="19">
    <w:name w:val="Стиль1"/>
    <w:basedOn w:val="1"/>
    <w:rsid w:val="001A058A"/>
    <w:pPr>
      <w:suppressAutoHyphens/>
      <w:jc w:val="right"/>
    </w:pPr>
    <w:rPr>
      <w:rFonts w:ascii="Calibri" w:hAnsi="Calibri" w:cs="Times New Roman"/>
      <w:kern w:val="1"/>
      <w:lang w:val="en-US" w:eastAsia="en-US" w:bidi="en-US"/>
    </w:rPr>
  </w:style>
  <w:style w:type="paragraph" w:customStyle="1" w:styleId="1TimesNewRoman">
    <w:name w:val="Стиль Заголовок 1 + Times New Roman"/>
    <w:basedOn w:val="1"/>
    <w:rsid w:val="001A058A"/>
    <w:pPr>
      <w:suppressAutoHyphens/>
    </w:pPr>
    <w:rPr>
      <w:rFonts w:ascii="Calibri" w:hAnsi="Calibri" w:cs="Century Gothic"/>
      <w:kern w:val="1"/>
      <w:lang w:val="en-US" w:eastAsia="en-US" w:bidi="en-US"/>
    </w:rPr>
  </w:style>
  <w:style w:type="paragraph" w:customStyle="1" w:styleId="1TimesNewRoman0">
    <w:name w:val="Стиль Заголовок 1 + Times New Roman По правому краю"/>
    <w:basedOn w:val="1"/>
    <w:rsid w:val="001A058A"/>
    <w:pPr>
      <w:suppressAutoHyphens/>
      <w:jc w:val="right"/>
    </w:pPr>
    <w:rPr>
      <w:rFonts w:ascii="Calibri" w:hAnsi="Calibri" w:cs="Times New Roman"/>
      <w:kern w:val="1"/>
      <w:szCs w:val="20"/>
      <w:lang w:val="en-US" w:eastAsia="en-US" w:bidi="en-US"/>
    </w:rPr>
  </w:style>
  <w:style w:type="paragraph" w:customStyle="1" w:styleId="1415">
    <w:name w:val="Стиль 14 пт полужирный курсив По центру Междустр.интервал:  15..."/>
    <w:basedOn w:val="a0"/>
    <w:rsid w:val="001A058A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ar-SA"/>
    </w:rPr>
  </w:style>
  <w:style w:type="paragraph" w:customStyle="1" w:styleId="2TimesNewRoman">
    <w:name w:val="Стиль Заголовок 2 + Times New Roman По центру"/>
    <w:basedOn w:val="2"/>
    <w:rsid w:val="001A058A"/>
    <w:pPr>
      <w:suppressAutoHyphens/>
      <w:jc w:val="center"/>
    </w:pPr>
    <w:rPr>
      <w:rFonts w:ascii="Times New Roman" w:hAnsi="Times New Roman" w:cs="Times New Roman"/>
      <w:szCs w:val="20"/>
      <w:lang w:eastAsia="ar-SA"/>
    </w:rPr>
  </w:style>
  <w:style w:type="paragraph" w:customStyle="1" w:styleId="1CStyle59">
    <w:name w:val="1CStyle59"/>
    <w:rsid w:val="001A058A"/>
    <w:pPr>
      <w:suppressAutoHyphens/>
      <w:jc w:val="center"/>
    </w:pPr>
    <w:rPr>
      <w:rFonts w:ascii="Verdana" w:eastAsia="Arial" w:hAnsi="Verdana" w:cs="Times New Roman"/>
      <w:b/>
      <w:sz w:val="16"/>
      <w:lang w:eastAsia="ar-SA"/>
    </w:rPr>
  </w:style>
  <w:style w:type="paragraph" w:customStyle="1" w:styleId="1CStyle58">
    <w:name w:val="1CStyle58"/>
    <w:rsid w:val="001A058A"/>
    <w:pPr>
      <w:suppressAutoHyphens/>
      <w:jc w:val="center"/>
    </w:pPr>
    <w:rPr>
      <w:rFonts w:ascii="Verdana" w:eastAsia="Arial" w:hAnsi="Verdana" w:cs="Times New Roman"/>
      <w:b/>
      <w:sz w:val="16"/>
      <w:lang w:eastAsia="ar-SA"/>
    </w:rPr>
  </w:style>
  <w:style w:type="paragraph" w:customStyle="1" w:styleId="1CStyle85">
    <w:name w:val="1CStyle85"/>
    <w:rsid w:val="001A058A"/>
    <w:pPr>
      <w:suppressAutoHyphens/>
      <w:jc w:val="center"/>
    </w:pPr>
    <w:rPr>
      <w:rFonts w:ascii="Verdana" w:eastAsia="Arial" w:hAnsi="Verdana" w:cs="Times New Roman"/>
      <w:sz w:val="16"/>
      <w:lang w:eastAsia="ar-SA"/>
    </w:rPr>
  </w:style>
  <w:style w:type="paragraph" w:customStyle="1" w:styleId="1CStyle87">
    <w:name w:val="1CStyle87"/>
    <w:rsid w:val="001A058A"/>
    <w:pPr>
      <w:suppressAutoHyphens/>
      <w:jc w:val="center"/>
    </w:pPr>
    <w:rPr>
      <w:rFonts w:ascii="Verdana" w:eastAsia="Arial" w:hAnsi="Verdana" w:cs="Times New Roman"/>
      <w:sz w:val="16"/>
      <w:lang w:eastAsia="ar-SA"/>
    </w:rPr>
  </w:style>
  <w:style w:type="paragraph" w:customStyle="1" w:styleId="1CStyle86">
    <w:name w:val="1CStyle86"/>
    <w:rsid w:val="001A058A"/>
    <w:pPr>
      <w:suppressAutoHyphens/>
      <w:jc w:val="right"/>
    </w:pPr>
    <w:rPr>
      <w:rFonts w:ascii="Verdana" w:eastAsia="Arial" w:hAnsi="Verdana" w:cs="Times New Roman"/>
      <w:sz w:val="16"/>
      <w:lang w:eastAsia="ar-SA"/>
    </w:rPr>
  </w:style>
  <w:style w:type="paragraph" w:customStyle="1" w:styleId="ConsPlusDocList">
    <w:name w:val="ConsPlusDocList"/>
    <w:rsid w:val="001A058A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a">
    <w:name w:val="Абзац списка1"/>
    <w:basedOn w:val="a0"/>
    <w:rsid w:val="001A058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imesNewRoman">
    <w:name w:val="Times New Roman"/>
    <w:basedOn w:val="2"/>
    <w:rsid w:val="001A058A"/>
    <w:pPr>
      <w:suppressAutoHyphens/>
      <w:spacing w:before="0" w:after="0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fb">
    <w:name w:val="Содержимое таблицы"/>
    <w:basedOn w:val="a0"/>
    <w:rsid w:val="001A058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c">
    <w:name w:val="Заголовок таблицы"/>
    <w:basedOn w:val="affb"/>
    <w:rsid w:val="001A058A"/>
    <w:pPr>
      <w:jc w:val="center"/>
    </w:pPr>
    <w:rPr>
      <w:b/>
      <w:bCs/>
    </w:rPr>
  </w:style>
  <w:style w:type="paragraph" w:customStyle="1" w:styleId="affd">
    <w:name w:val="Содержимое врезки"/>
    <w:basedOn w:val="af1"/>
    <w:rsid w:val="001A058A"/>
  </w:style>
  <w:style w:type="paragraph" w:customStyle="1" w:styleId="ConsNormal">
    <w:name w:val="ConsNormal"/>
    <w:rsid w:val="001A058A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styleId="34">
    <w:name w:val="Body Text 3"/>
    <w:basedOn w:val="a0"/>
    <w:link w:val="35"/>
    <w:rsid w:val="001A058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5">
    <w:name w:val="Основной текст 3 Знак"/>
    <w:basedOn w:val="a1"/>
    <w:link w:val="34"/>
    <w:rsid w:val="001A058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b">
    <w:name w:val="Абзац Уровень 1"/>
    <w:basedOn w:val="a0"/>
    <w:rsid w:val="001A058A"/>
    <w:pPr>
      <w:suppressAutoHyphens/>
      <w:spacing w:after="0" w:line="360" w:lineRule="auto"/>
      <w:jc w:val="both"/>
    </w:pPr>
    <w:rPr>
      <w:rFonts w:ascii="Times New Roman" w:eastAsia="SimSun" w:hAnsi="Times New Roman" w:cs="Calibri"/>
      <w:sz w:val="28"/>
      <w:szCs w:val="28"/>
      <w:lang w:eastAsia="ar-SA"/>
    </w:rPr>
  </w:style>
  <w:style w:type="character" w:customStyle="1" w:styleId="sectiontitle">
    <w:name w:val="section_title"/>
    <w:basedOn w:val="1c"/>
    <w:rsid w:val="001A058A"/>
  </w:style>
  <w:style w:type="character" w:customStyle="1" w:styleId="1c">
    <w:name w:val="Основной шрифт абзаца1"/>
    <w:rsid w:val="001A058A"/>
  </w:style>
  <w:style w:type="character" w:customStyle="1" w:styleId="affe">
    <w:name w:val="Гипертекстовая ссылка"/>
    <w:rsid w:val="001A058A"/>
    <w:rPr>
      <w:rFonts w:cs="Times New Roman"/>
      <w:b/>
      <w:bCs/>
      <w:color w:val="008000"/>
    </w:rPr>
  </w:style>
  <w:style w:type="paragraph" w:styleId="afff">
    <w:name w:val="footnote text"/>
    <w:basedOn w:val="a0"/>
    <w:link w:val="afff0"/>
    <w:semiHidden/>
    <w:rsid w:val="001A05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0">
    <w:name w:val="Текст сноски Знак"/>
    <w:basedOn w:val="a1"/>
    <w:link w:val="afff"/>
    <w:semiHidden/>
    <w:rsid w:val="001A058A"/>
    <w:rPr>
      <w:rFonts w:ascii="Arial" w:eastAsia="Times New Roman" w:hAnsi="Arial" w:cs="Arial"/>
      <w:sz w:val="20"/>
      <w:szCs w:val="20"/>
      <w:lang w:eastAsia="ru-RU"/>
    </w:rPr>
  </w:style>
  <w:style w:type="character" w:styleId="afff1">
    <w:name w:val="footnote reference"/>
    <w:semiHidden/>
    <w:rsid w:val="001A058A"/>
    <w:rPr>
      <w:rFonts w:cs="Times New Roman"/>
      <w:vertAlign w:val="superscript"/>
    </w:rPr>
  </w:style>
  <w:style w:type="paragraph" w:customStyle="1" w:styleId="1d">
    <w:name w:val="Обычный (веб)1"/>
    <w:basedOn w:val="a0"/>
    <w:rsid w:val="001A058A"/>
    <w:pPr>
      <w:spacing w:before="240" w:after="240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ConsTitle">
    <w:name w:val="ConsTitle"/>
    <w:rsid w:val="001A05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FR1">
    <w:name w:val="FR1"/>
    <w:rsid w:val="001A058A"/>
    <w:pPr>
      <w:widowControl w:val="0"/>
      <w:autoSpaceDE w:val="0"/>
      <w:autoSpaceDN w:val="0"/>
      <w:adjustRightInd w:val="0"/>
      <w:spacing w:before="1280" w:after="0" w:line="28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Postan">
    <w:name w:val="Postan"/>
    <w:basedOn w:val="a0"/>
    <w:rsid w:val="001A058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e">
    <w:name w:val="Основной текст + Курсив1"/>
    <w:rsid w:val="001A058A"/>
    <w:rPr>
      <w:i/>
      <w:iCs/>
      <w:sz w:val="24"/>
      <w:szCs w:val="24"/>
      <w:lang w:eastAsia="ar-SA" w:bidi="ar-SA"/>
    </w:rPr>
  </w:style>
  <w:style w:type="paragraph" w:customStyle="1" w:styleId="consplusnormal0">
    <w:name w:val="consplusnormal0"/>
    <w:basedOn w:val="a0"/>
    <w:rsid w:val="001A058A"/>
    <w:pPr>
      <w:spacing w:before="100" w:after="100" w:line="240" w:lineRule="auto"/>
      <w:ind w:firstLine="120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36">
    <w:name w:val="Знак Знак3"/>
    <w:rsid w:val="001A058A"/>
    <w:rPr>
      <w:rFonts w:ascii="Arial" w:eastAsia="Times New Roman" w:hAnsi="Arial" w:cs="Arial"/>
    </w:rPr>
  </w:style>
  <w:style w:type="character" w:styleId="afff2">
    <w:name w:val="annotation reference"/>
    <w:rsid w:val="001A058A"/>
    <w:rPr>
      <w:sz w:val="16"/>
      <w:szCs w:val="16"/>
    </w:rPr>
  </w:style>
  <w:style w:type="paragraph" w:customStyle="1" w:styleId="normd">
    <w:name w:val="normd"/>
    <w:basedOn w:val="a0"/>
    <w:rsid w:val="001A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nhideWhenUsed/>
    <w:rsid w:val="001A05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1A058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3">
    <w:name w:val="Нормальный (таблица)"/>
    <w:basedOn w:val="a0"/>
    <w:next w:val="a0"/>
    <w:rsid w:val="001A05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4">
    <w:name w:val="Прижатый влево"/>
    <w:basedOn w:val="a0"/>
    <w:next w:val="a0"/>
    <w:rsid w:val="001A05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f5">
    <w:name w:val="Цветовое выделение"/>
    <w:rsid w:val="001A058A"/>
    <w:rPr>
      <w:b/>
      <w:bCs/>
      <w:color w:val="26282F"/>
    </w:rPr>
  </w:style>
  <w:style w:type="paragraph" w:customStyle="1" w:styleId="Style1">
    <w:name w:val="Style1"/>
    <w:basedOn w:val="a0"/>
    <w:rsid w:val="001A05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1A058A"/>
    <w:pPr>
      <w:widowControl w:val="0"/>
      <w:autoSpaceDE w:val="0"/>
      <w:autoSpaceDN w:val="0"/>
      <w:adjustRightInd w:val="0"/>
      <w:spacing w:after="0" w:line="547" w:lineRule="exact"/>
      <w:ind w:hanging="13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0"/>
    <w:rsid w:val="001A058A"/>
    <w:pPr>
      <w:widowControl w:val="0"/>
      <w:autoSpaceDE w:val="0"/>
      <w:autoSpaceDN w:val="0"/>
      <w:adjustRightInd w:val="0"/>
      <w:spacing w:after="0" w:line="322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1A058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rsid w:val="001A058A"/>
    <w:rPr>
      <w:rFonts w:ascii="Times New Roman" w:hAnsi="Times New Roman" w:cs="Times New Roman"/>
      <w:sz w:val="28"/>
      <w:szCs w:val="28"/>
    </w:rPr>
  </w:style>
  <w:style w:type="character" w:customStyle="1" w:styleId="FontStyle23">
    <w:name w:val="Font Style23"/>
    <w:rsid w:val="001A058A"/>
    <w:rPr>
      <w:rFonts w:ascii="Times New Roman" w:hAnsi="Times New Roman" w:cs="Times New Roman"/>
      <w:b/>
      <w:bCs/>
      <w:sz w:val="26"/>
      <w:szCs w:val="26"/>
    </w:rPr>
  </w:style>
  <w:style w:type="character" w:customStyle="1" w:styleId="Absatz-Standardschriftart">
    <w:name w:val="Absatz-Standardschriftart"/>
    <w:rsid w:val="001A058A"/>
  </w:style>
  <w:style w:type="character" w:customStyle="1" w:styleId="WW-Absatz-Standardschriftart">
    <w:name w:val="WW-Absatz-Standardschriftart"/>
    <w:rsid w:val="001A058A"/>
  </w:style>
  <w:style w:type="character" w:customStyle="1" w:styleId="WW-Absatz-Standardschriftart1">
    <w:name w:val="WW-Absatz-Standardschriftart1"/>
    <w:rsid w:val="001A058A"/>
  </w:style>
  <w:style w:type="character" w:customStyle="1" w:styleId="WW-Absatz-Standardschriftart11">
    <w:name w:val="WW-Absatz-Standardschriftart11"/>
    <w:rsid w:val="001A058A"/>
  </w:style>
  <w:style w:type="character" w:customStyle="1" w:styleId="WW-Absatz-Standardschriftart111">
    <w:name w:val="WW-Absatz-Standardschriftart111"/>
    <w:rsid w:val="001A058A"/>
  </w:style>
  <w:style w:type="character" w:customStyle="1" w:styleId="WW-Absatz-Standardschriftart1111">
    <w:name w:val="WW-Absatz-Standardschriftart1111"/>
    <w:rsid w:val="001A058A"/>
  </w:style>
  <w:style w:type="character" w:customStyle="1" w:styleId="WW-Absatz-Standardschriftart11111">
    <w:name w:val="WW-Absatz-Standardschriftart11111"/>
    <w:rsid w:val="001A058A"/>
  </w:style>
  <w:style w:type="character" w:customStyle="1" w:styleId="WW-Absatz-Standardschriftart111111">
    <w:name w:val="WW-Absatz-Standardschriftart111111"/>
    <w:rsid w:val="001A058A"/>
  </w:style>
  <w:style w:type="character" w:customStyle="1" w:styleId="WW-Absatz-Standardschriftart1111111">
    <w:name w:val="WW-Absatz-Standardschriftart1111111"/>
    <w:rsid w:val="001A058A"/>
  </w:style>
  <w:style w:type="character" w:customStyle="1" w:styleId="WW-Absatz-Standardschriftart11111111">
    <w:name w:val="WW-Absatz-Standardschriftart11111111"/>
    <w:rsid w:val="001A058A"/>
  </w:style>
  <w:style w:type="character" w:customStyle="1" w:styleId="WW8Num5z0">
    <w:name w:val="WW8Num5z0"/>
    <w:rsid w:val="001A058A"/>
    <w:rPr>
      <w:rFonts w:ascii="Wingdings" w:hAnsi="Wingdings"/>
    </w:rPr>
  </w:style>
  <w:style w:type="character" w:customStyle="1" w:styleId="WW8Num12z0">
    <w:name w:val="WW8Num12z0"/>
    <w:rsid w:val="001A058A"/>
    <w:rPr>
      <w:b/>
      <w:sz w:val="28"/>
    </w:rPr>
  </w:style>
  <w:style w:type="character" w:customStyle="1" w:styleId="WW8Num19z0">
    <w:name w:val="WW8Num19z0"/>
    <w:rsid w:val="001A058A"/>
    <w:rPr>
      <w:b/>
      <w:sz w:val="28"/>
    </w:rPr>
  </w:style>
  <w:style w:type="character" w:customStyle="1" w:styleId="WW8Num25z1">
    <w:name w:val="WW8Num25z1"/>
    <w:rsid w:val="001A058A"/>
    <w:rPr>
      <w:sz w:val="24"/>
      <w:szCs w:val="24"/>
    </w:rPr>
  </w:style>
  <w:style w:type="character" w:customStyle="1" w:styleId="WW8Num35z0">
    <w:name w:val="WW8Num35z0"/>
    <w:rsid w:val="001A058A"/>
    <w:rPr>
      <w:rFonts w:ascii="Symbol" w:hAnsi="Symbol"/>
    </w:rPr>
  </w:style>
  <w:style w:type="character" w:customStyle="1" w:styleId="WW8Num35z1">
    <w:name w:val="WW8Num35z1"/>
    <w:rsid w:val="001A058A"/>
    <w:rPr>
      <w:rFonts w:ascii="Courier New" w:hAnsi="Courier New" w:cs="Courier New"/>
    </w:rPr>
  </w:style>
  <w:style w:type="character" w:customStyle="1" w:styleId="WW8Num35z2">
    <w:name w:val="WW8Num35z2"/>
    <w:rsid w:val="001A058A"/>
    <w:rPr>
      <w:rFonts w:ascii="Wingdings" w:hAnsi="Wingdings"/>
    </w:rPr>
  </w:style>
  <w:style w:type="character" w:customStyle="1" w:styleId="WW8Num37z0">
    <w:name w:val="WW8Num37z0"/>
    <w:rsid w:val="001A058A"/>
    <w:rPr>
      <w:b/>
      <w:sz w:val="28"/>
    </w:rPr>
  </w:style>
  <w:style w:type="character" w:customStyle="1" w:styleId="WW8Num41z0">
    <w:name w:val="WW8Num41z0"/>
    <w:rsid w:val="001A058A"/>
    <w:rPr>
      <w:rFonts w:ascii="Symbol" w:eastAsia="Times New Roman" w:hAnsi="Symbol" w:cs="Times New Roman"/>
    </w:rPr>
  </w:style>
  <w:style w:type="character" w:customStyle="1" w:styleId="WW8Num41z1">
    <w:name w:val="WW8Num41z1"/>
    <w:rsid w:val="001A058A"/>
    <w:rPr>
      <w:rFonts w:ascii="Courier New" w:hAnsi="Courier New" w:cs="Courier New"/>
    </w:rPr>
  </w:style>
  <w:style w:type="character" w:customStyle="1" w:styleId="WW8Num41z2">
    <w:name w:val="WW8Num41z2"/>
    <w:rsid w:val="001A058A"/>
    <w:rPr>
      <w:rFonts w:ascii="Wingdings" w:hAnsi="Wingdings"/>
    </w:rPr>
  </w:style>
  <w:style w:type="character" w:customStyle="1" w:styleId="WW8Num41z3">
    <w:name w:val="WW8Num41z3"/>
    <w:rsid w:val="001A058A"/>
    <w:rPr>
      <w:rFonts w:ascii="Symbol" w:hAnsi="Symbol"/>
    </w:rPr>
  </w:style>
  <w:style w:type="character" w:customStyle="1" w:styleId="afff6">
    <w:name w:val="Пункт Знак"/>
    <w:rsid w:val="001A058A"/>
    <w:rPr>
      <w:rFonts w:ascii="Times New Roman CYR" w:eastAsia="Calibri" w:hAnsi="Times New Roman CYR" w:cs="Times New Roman CYR"/>
      <w:lang w:val="ru-RU" w:eastAsia="ar-SA" w:bidi="ar-SA"/>
    </w:rPr>
  </w:style>
  <w:style w:type="character" w:customStyle="1" w:styleId="FontStyle40">
    <w:name w:val="Font Style40"/>
    <w:rsid w:val="001A058A"/>
    <w:rPr>
      <w:rFonts w:ascii="Times New Roman" w:hAnsi="Times New Roman" w:cs="Times New Roman"/>
      <w:sz w:val="22"/>
      <w:szCs w:val="22"/>
    </w:rPr>
  </w:style>
  <w:style w:type="character" w:styleId="afff7">
    <w:name w:val="FollowedHyperlink"/>
    <w:rsid w:val="001A058A"/>
    <w:rPr>
      <w:color w:val="800080"/>
      <w:u w:val="single"/>
    </w:rPr>
  </w:style>
  <w:style w:type="character" w:customStyle="1" w:styleId="afff8">
    <w:name w:val="Центр Знак"/>
    <w:rsid w:val="001A058A"/>
    <w:rPr>
      <w:sz w:val="28"/>
      <w:lang w:val="ru-RU" w:eastAsia="ar-SA" w:bidi="ar-SA"/>
    </w:rPr>
  </w:style>
  <w:style w:type="character" w:customStyle="1" w:styleId="val">
    <w:name w:val="val"/>
    <w:basedOn w:val="1c"/>
    <w:rsid w:val="001A058A"/>
  </w:style>
  <w:style w:type="character" w:customStyle="1" w:styleId="FontStyle17">
    <w:name w:val="Font Style17"/>
    <w:rsid w:val="001A058A"/>
    <w:rPr>
      <w:rFonts w:ascii="Times New Roman" w:hAnsi="Times New Roman" w:cs="Times New Roman"/>
      <w:sz w:val="26"/>
      <w:szCs w:val="26"/>
    </w:rPr>
  </w:style>
  <w:style w:type="character" w:customStyle="1" w:styleId="text">
    <w:name w:val="text"/>
    <w:basedOn w:val="1c"/>
    <w:rsid w:val="001A058A"/>
  </w:style>
  <w:style w:type="character" w:customStyle="1" w:styleId="afff9">
    <w:name w:val="Символ нумерации"/>
    <w:rsid w:val="001A058A"/>
  </w:style>
  <w:style w:type="paragraph" w:customStyle="1" w:styleId="310">
    <w:name w:val="Основной текст 31"/>
    <w:basedOn w:val="a0"/>
    <w:rsid w:val="001A058A"/>
    <w:pPr>
      <w:suppressAutoHyphens/>
      <w:spacing w:after="120" w:line="240" w:lineRule="auto"/>
    </w:pPr>
    <w:rPr>
      <w:rFonts w:ascii="Times New Roman CYR" w:eastAsia="Times New Roman" w:hAnsi="Times New Roman CYR" w:cs="Times New Roman"/>
      <w:sz w:val="16"/>
      <w:szCs w:val="16"/>
      <w:lang w:eastAsia="ar-SA"/>
    </w:rPr>
  </w:style>
  <w:style w:type="paragraph" w:customStyle="1" w:styleId="a">
    <w:name w:val="Пункт"/>
    <w:basedOn w:val="a0"/>
    <w:rsid w:val="001A058A"/>
    <w:pPr>
      <w:numPr>
        <w:numId w:val="1"/>
      </w:numPr>
      <w:suppressAutoHyphens/>
      <w:spacing w:after="120" w:line="240" w:lineRule="auto"/>
      <w:jc w:val="both"/>
    </w:pPr>
    <w:rPr>
      <w:rFonts w:ascii="Times New Roman CYR" w:eastAsia="Calibri" w:hAnsi="Times New Roman CYR" w:cs="Times New Roman CYR"/>
      <w:sz w:val="20"/>
      <w:szCs w:val="20"/>
      <w:lang w:eastAsia="ar-SA"/>
    </w:rPr>
  </w:style>
  <w:style w:type="paragraph" w:customStyle="1" w:styleId="afffa">
    <w:name w:val="Подпункт"/>
    <w:basedOn w:val="a0"/>
    <w:rsid w:val="001A058A"/>
    <w:pPr>
      <w:tabs>
        <w:tab w:val="num" w:pos="720"/>
      </w:tabs>
      <w:suppressAutoHyphens/>
      <w:spacing w:after="120" w:line="240" w:lineRule="auto"/>
      <w:ind w:left="720" w:hanging="360"/>
      <w:jc w:val="both"/>
    </w:pPr>
    <w:rPr>
      <w:rFonts w:ascii="Times New Roman CYR" w:eastAsia="Calibri" w:hAnsi="Times New Roman CYR" w:cs="Times New Roman"/>
      <w:sz w:val="20"/>
      <w:szCs w:val="20"/>
      <w:lang w:eastAsia="ar-SA"/>
    </w:rPr>
  </w:style>
  <w:style w:type="paragraph" w:customStyle="1" w:styleId="1f">
    <w:name w:val="Знак Знак1 Знак Знак Знак Знак"/>
    <w:basedOn w:val="a0"/>
    <w:rsid w:val="001A058A"/>
    <w:pPr>
      <w:suppressAutoHyphens/>
      <w:spacing w:before="280" w:after="280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afffb">
    <w:name w:val="Знак"/>
    <w:basedOn w:val="a0"/>
    <w:rsid w:val="001A058A"/>
    <w:pPr>
      <w:suppressAutoHyphens/>
      <w:spacing w:before="280" w:after="280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311">
    <w:name w:val="Основной текст с отступом 31"/>
    <w:basedOn w:val="a0"/>
    <w:rsid w:val="001A058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fc">
    <w:name w:val="Центр"/>
    <w:basedOn w:val="a0"/>
    <w:rsid w:val="001A058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TimesNewRoman0">
    <w:name w:val="Стиль Заголовок 2 + Times New Roman По ширине"/>
    <w:basedOn w:val="2"/>
    <w:rsid w:val="001A058A"/>
    <w:pPr>
      <w:suppressAutoHyphens/>
      <w:spacing w:after="240"/>
      <w:jc w:val="both"/>
    </w:pPr>
    <w:rPr>
      <w:rFonts w:ascii="Times New Roman" w:hAnsi="Times New Roman" w:cs="Times New Roman"/>
      <w:szCs w:val="20"/>
      <w:lang w:eastAsia="ar-SA"/>
    </w:rPr>
  </w:style>
  <w:style w:type="paragraph" w:customStyle="1" w:styleId="afffd">
    <w:name w:val="Знак Знак Знак Знак Знак Знак Знак"/>
    <w:basedOn w:val="a0"/>
    <w:rsid w:val="001A058A"/>
    <w:pPr>
      <w:suppressAutoHyphens/>
      <w:spacing w:before="280" w:after="280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Style3">
    <w:name w:val="Style3"/>
    <w:basedOn w:val="a0"/>
    <w:rsid w:val="001A058A"/>
    <w:pPr>
      <w:widowControl w:val="0"/>
      <w:suppressAutoHyphens/>
      <w:autoSpaceDE w:val="0"/>
      <w:spacing w:after="0" w:line="317" w:lineRule="exact"/>
    </w:pPr>
    <w:rPr>
      <w:rFonts w:ascii="Lucida Sans Unicode" w:eastAsia="Times New Roman" w:hAnsi="Lucida Sans Unicode" w:cs="Times New Roman"/>
      <w:sz w:val="24"/>
      <w:szCs w:val="24"/>
      <w:lang w:eastAsia="ar-SA"/>
    </w:rPr>
  </w:style>
  <w:style w:type="paragraph" w:customStyle="1" w:styleId="Style6">
    <w:name w:val="Style6"/>
    <w:basedOn w:val="a0"/>
    <w:rsid w:val="001A058A"/>
    <w:pPr>
      <w:widowControl w:val="0"/>
      <w:suppressAutoHyphens/>
      <w:autoSpaceDE w:val="0"/>
      <w:spacing w:after="0" w:line="325" w:lineRule="exact"/>
      <w:ind w:firstLine="706"/>
      <w:jc w:val="both"/>
    </w:pPr>
    <w:rPr>
      <w:rFonts w:ascii="Lucida Sans Unicode" w:eastAsia="Times New Roman" w:hAnsi="Lucida Sans Unicode" w:cs="Times New Roman"/>
      <w:sz w:val="24"/>
      <w:szCs w:val="24"/>
      <w:lang w:eastAsia="ar-SA"/>
    </w:rPr>
  </w:style>
  <w:style w:type="paragraph" w:customStyle="1" w:styleId="u">
    <w:name w:val="u"/>
    <w:basedOn w:val="a0"/>
    <w:rsid w:val="001A058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">
    <w:name w:val="WW-Заголовок"/>
    <w:basedOn w:val="a0"/>
    <w:next w:val="af1"/>
    <w:rsid w:val="001A058A"/>
    <w:pPr>
      <w:suppressAutoHyphens/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20">
    <w:name w:val="Основной текст 32"/>
    <w:basedOn w:val="a0"/>
    <w:rsid w:val="001A058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ffe">
    <w:name w:val="???????"/>
    <w:rsid w:val="001A058A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hi-IN" w:bidi="hi-IN"/>
    </w:rPr>
  </w:style>
  <w:style w:type="paragraph" w:customStyle="1" w:styleId="affff">
    <w:name w:val="?????????? ???????"/>
    <w:basedOn w:val="afffe"/>
    <w:rsid w:val="001A058A"/>
  </w:style>
  <w:style w:type="paragraph" w:customStyle="1" w:styleId="affff0">
    <w:name w:val="????????? ???????"/>
    <w:basedOn w:val="affff"/>
    <w:rsid w:val="001A058A"/>
    <w:pPr>
      <w:jc w:val="center"/>
    </w:pPr>
    <w:rPr>
      <w:b/>
      <w:bCs/>
    </w:rPr>
  </w:style>
  <w:style w:type="paragraph" w:customStyle="1" w:styleId="510">
    <w:name w:val="Заголовок 51"/>
    <w:basedOn w:val="a0"/>
    <w:next w:val="a0"/>
    <w:rsid w:val="001A058A"/>
    <w:pPr>
      <w:keepNext/>
      <w:widowControl w:val="0"/>
      <w:tabs>
        <w:tab w:val="num" w:pos="360"/>
      </w:tabs>
      <w:suppressAutoHyphens/>
      <w:spacing w:after="0" w:line="240" w:lineRule="auto"/>
      <w:ind w:left="2160"/>
      <w:jc w:val="both"/>
      <w:outlineLvl w:val="4"/>
    </w:pPr>
    <w:rPr>
      <w:rFonts w:ascii="Times New Roman" w:eastAsia="Times New Roman" w:hAnsi="Times New Roman" w:cs="Times New Roman"/>
      <w:b/>
      <w:bCs/>
      <w:sz w:val="36"/>
      <w:szCs w:val="36"/>
      <w:lang w:eastAsia="ru-RU" w:bidi="ru-RU"/>
    </w:rPr>
  </w:style>
  <w:style w:type="character" w:styleId="affff1">
    <w:name w:val="Emphasis"/>
    <w:qFormat/>
    <w:rsid w:val="001A058A"/>
    <w:rPr>
      <w:i/>
      <w:iCs/>
    </w:rPr>
  </w:style>
  <w:style w:type="table" w:customStyle="1" w:styleId="1f0">
    <w:name w:val="Сетка таблицы1"/>
    <w:basedOn w:val="a2"/>
    <w:next w:val="a9"/>
    <w:rsid w:val="001A058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9">
    <w:name w:val="Body Text 2"/>
    <w:basedOn w:val="a0"/>
    <w:link w:val="2a"/>
    <w:rsid w:val="001A058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Основной текст 2 Знак"/>
    <w:basedOn w:val="a1"/>
    <w:link w:val="29"/>
    <w:rsid w:val="001A05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1A058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1A058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1A058A"/>
    <w:pPr>
      <w:keepNext/>
      <w:tabs>
        <w:tab w:val="num" w:pos="2520"/>
      </w:tabs>
      <w:suppressAutoHyphens/>
      <w:spacing w:before="240" w:after="60" w:line="240" w:lineRule="auto"/>
      <w:ind w:left="2520" w:hanging="360"/>
      <w:outlineLvl w:val="2"/>
    </w:pPr>
    <w:rPr>
      <w:rFonts w:ascii="Arial" w:eastAsia="Times New Roman" w:hAnsi="Arial" w:cs="Times New Roman"/>
      <w:b/>
      <w:bCs/>
      <w:sz w:val="26"/>
      <w:szCs w:val="26"/>
      <w:lang w:eastAsia="ar-SA"/>
    </w:rPr>
  </w:style>
  <w:style w:type="paragraph" w:styleId="4">
    <w:name w:val="heading 4"/>
    <w:basedOn w:val="a0"/>
    <w:next w:val="a0"/>
    <w:link w:val="40"/>
    <w:qFormat/>
    <w:rsid w:val="001A058A"/>
    <w:pPr>
      <w:keepNext/>
      <w:tabs>
        <w:tab w:val="num" w:pos="3240"/>
      </w:tabs>
      <w:suppressAutoHyphens/>
      <w:spacing w:before="240" w:after="60" w:line="240" w:lineRule="auto"/>
      <w:ind w:left="3240" w:hanging="360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0"/>
    <w:next w:val="a0"/>
    <w:link w:val="50"/>
    <w:qFormat/>
    <w:rsid w:val="001A058A"/>
    <w:pPr>
      <w:tabs>
        <w:tab w:val="num" w:pos="3960"/>
      </w:tabs>
      <w:suppressAutoHyphens/>
      <w:spacing w:before="240" w:after="60" w:line="240" w:lineRule="auto"/>
      <w:ind w:left="3960" w:hanging="3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0"/>
    <w:next w:val="a0"/>
    <w:link w:val="60"/>
    <w:qFormat/>
    <w:rsid w:val="001A058A"/>
    <w:pPr>
      <w:tabs>
        <w:tab w:val="num" w:pos="4680"/>
      </w:tabs>
      <w:suppressAutoHyphens/>
      <w:spacing w:before="240" w:after="60" w:line="240" w:lineRule="auto"/>
      <w:ind w:left="4680" w:hanging="360"/>
      <w:outlineLvl w:val="5"/>
    </w:pPr>
    <w:rPr>
      <w:rFonts w:ascii="Calibri" w:eastAsia="Times New Roman" w:hAnsi="Calibri" w:cs="Times New Roman"/>
      <w:b/>
      <w:bCs/>
      <w:lang w:eastAsia="ar-SA"/>
    </w:rPr>
  </w:style>
  <w:style w:type="paragraph" w:styleId="7">
    <w:name w:val="heading 7"/>
    <w:basedOn w:val="a0"/>
    <w:next w:val="a0"/>
    <w:link w:val="70"/>
    <w:qFormat/>
    <w:rsid w:val="001A058A"/>
    <w:pPr>
      <w:keepNext/>
      <w:spacing w:after="0" w:line="240" w:lineRule="auto"/>
      <w:ind w:left="4536"/>
      <w:jc w:val="right"/>
      <w:outlineLvl w:val="6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8">
    <w:name w:val="heading 8"/>
    <w:basedOn w:val="a0"/>
    <w:next w:val="a0"/>
    <w:link w:val="80"/>
    <w:qFormat/>
    <w:rsid w:val="001A058A"/>
    <w:pPr>
      <w:keepNext/>
      <w:autoSpaceDE w:val="0"/>
      <w:autoSpaceDN w:val="0"/>
      <w:adjustRightInd w:val="0"/>
      <w:spacing w:after="0" w:line="240" w:lineRule="auto"/>
      <w:jc w:val="center"/>
      <w:outlineLvl w:val="7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1A058A"/>
    <w:pPr>
      <w:tabs>
        <w:tab w:val="num" w:pos="6840"/>
      </w:tabs>
      <w:suppressAutoHyphens/>
      <w:spacing w:before="240" w:after="60" w:line="240" w:lineRule="auto"/>
      <w:ind w:left="6840" w:hanging="360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A05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A058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1A058A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1A058A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rsid w:val="001A058A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rsid w:val="001A058A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1"/>
    <w:link w:val="7"/>
    <w:rsid w:val="001A058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80">
    <w:name w:val="Заголовок 8 Знак"/>
    <w:basedOn w:val="a1"/>
    <w:link w:val="8"/>
    <w:rsid w:val="001A058A"/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1A058A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3"/>
    <w:semiHidden/>
    <w:rsid w:val="001A058A"/>
  </w:style>
  <w:style w:type="paragraph" w:customStyle="1" w:styleId="a4">
    <w:name w:val="Знак"/>
    <w:basedOn w:val="a0"/>
    <w:rsid w:val="001A0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Normal (Web)"/>
    <w:basedOn w:val="a0"/>
    <w:uiPriority w:val="99"/>
    <w:rsid w:val="001A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1A058A"/>
    <w:rPr>
      <w:b/>
      <w:bCs/>
    </w:rPr>
  </w:style>
  <w:style w:type="paragraph" w:customStyle="1" w:styleId="ConsPlusNonformat">
    <w:name w:val="ConsPlusNonformat"/>
    <w:rsid w:val="001A058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1A058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1A05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TT"/>
    </w:rPr>
  </w:style>
  <w:style w:type="paragraph" w:styleId="a7">
    <w:name w:val="Body Text Indent"/>
    <w:basedOn w:val="a0"/>
    <w:link w:val="a8"/>
    <w:semiHidden/>
    <w:rsid w:val="001A058A"/>
    <w:pPr>
      <w:spacing w:after="0" w:line="240" w:lineRule="auto"/>
      <w:ind w:left="5103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8">
    <w:name w:val="Основной текст с отступом Знак"/>
    <w:basedOn w:val="a1"/>
    <w:link w:val="a7"/>
    <w:semiHidden/>
    <w:rsid w:val="001A058A"/>
    <w:rPr>
      <w:rFonts w:ascii="Times New Roman" w:eastAsia="Times New Roman" w:hAnsi="Times New Roman" w:cs="Times New Roman"/>
      <w:color w:val="000000"/>
      <w:lang w:eastAsia="ru-RU"/>
    </w:rPr>
  </w:style>
  <w:style w:type="paragraph" w:styleId="21">
    <w:name w:val="Body Text Indent 2"/>
    <w:basedOn w:val="a0"/>
    <w:link w:val="22"/>
    <w:semiHidden/>
    <w:rsid w:val="001A058A"/>
    <w:pPr>
      <w:spacing w:after="0" w:line="240" w:lineRule="auto"/>
      <w:ind w:left="5103"/>
      <w:jc w:val="both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22">
    <w:name w:val="Основной текст с отступом 2 Знак"/>
    <w:basedOn w:val="a1"/>
    <w:link w:val="21"/>
    <w:semiHidden/>
    <w:rsid w:val="001A058A"/>
    <w:rPr>
      <w:rFonts w:ascii="Times New Roman" w:eastAsia="Times New Roman" w:hAnsi="Times New Roman" w:cs="Times New Roman"/>
      <w:color w:val="000000"/>
      <w:sz w:val="18"/>
      <w:lang w:eastAsia="ru-RU"/>
    </w:rPr>
  </w:style>
  <w:style w:type="paragraph" w:styleId="31">
    <w:name w:val="Body Text Indent 3"/>
    <w:basedOn w:val="a0"/>
    <w:link w:val="32"/>
    <w:semiHidden/>
    <w:rsid w:val="001A058A"/>
    <w:pPr>
      <w:spacing w:after="0" w:line="240" w:lineRule="auto"/>
      <w:ind w:left="5103"/>
      <w:jc w:val="both"/>
    </w:pPr>
    <w:rPr>
      <w:rFonts w:ascii="Times New Roman" w:eastAsia="Times New Roman" w:hAnsi="Times New Roman" w:cs="Times New Roman"/>
      <w:color w:val="000000"/>
      <w:sz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semiHidden/>
    <w:rsid w:val="001A058A"/>
    <w:rPr>
      <w:rFonts w:ascii="Times New Roman" w:eastAsia="Times New Roman" w:hAnsi="Times New Roman" w:cs="Times New Roman"/>
      <w:color w:val="000000"/>
      <w:sz w:val="16"/>
      <w:lang w:eastAsia="ru-RU"/>
    </w:rPr>
  </w:style>
  <w:style w:type="paragraph" w:customStyle="1" w:styleId="210">
    <w:name w:val="Основной текст 21"/>
    <w:basedOn w:val="a0"/>
    <w:rsid w:val="001A058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2"/>
    <w:uiPriority w:val="59"/>
    <w:rsid w:val="001A058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0"/>
    <w:link w:val="ab"/>
    <w:rsid w:val="001A058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1"/>
    <w:link w:val="aa"/>
    <w:rsid w:val="001A05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1"/>
    <w:rsid w:val="001A058A"/>
  </w:style>
  <w:style w:type="paragraph" w:customStyle="1" w:styleId="Style5">
    <w:name w:val="Style5"/>
    <w:basedOn w:val="a0"/>
    <w:rsid w:val="001A058A"/>
    <w:pPr>
      <w:widowControl w:val="0"/>
      <w:autoSpaceDE w:val="0"/>
      <w:autoSpaceDN w:val="0"/>
      <w:adjustRightInd w:val="0"/>
      <w:spacing w:after="0" w:line="2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1A058A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1"/>
    <w:rsid w:val="001A058A"/>
  </w:style>
  <w:style w:type="paragraph" w:customStyle="1" w:styleId="listparagraphcxsplast">
    <w:name w:val="listparagraphcxsplast"/>
    <w:basedOn w:val="a0"/>
    <w:rsid w:val="001A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1A058A"/>
    <w:pPr>
      <w:widowControl w:val="0"/>
      <w:autoSpaceDE w:val="0"/>
      <w:autoSpaceDN w:val="0"/>
      <w:adjustRightInd w:val="0"/>
      <w:spacing w:after="0" w:line="324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1A058A"/>
    <w:rPr>
      <w:color w:val="0000FF"/>
      <w:u w:val="single"/>
    </w:rPr>
  </w:style>
  <w:style w:type="paragraph" w:customStyle="1" w:styleId="ConsPlusTitle">
    <w:name w:val="ConsPlusTitle"/>
    <w:rsid w:val="001A058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styleId="ae">
    <w:name w:val="header"/>
    <w:basedOn w:val="a0"/>
    <w:link w:val="af"/>
    <w:rsid w:val="001A058A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Верхний колонтитул Знак"/>
    <w:basedOn w:val="a1"/>
    <w:link w:val="ae"/>
    <w:rsid w:val="001A058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0">
    <w:name w:val="consplustitle"/>
    <w:basedOn w:val="a0"/>
    <w:rsid w:val="001A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аголовок"/>
    <w:basedOn w:val="a0"/>
    <w:next w:val="af1"/>
    <w:rsid w:val="001A058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1">
    <w:name w:val="Body Text"/>
    <w:basedOn w:val="a0"/>
    <w:link w:val="af2"/>
    <w:rsid w:val="001A058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Основной текст Знак"/>
    <w:basedOn w:val="a1"/>
    <w:link w:val="af1"/>
    <w:rsid w:val="001A05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List"/>
    <w:basedOn w:val="af1"/>
    <w:rsid w:val="001A058A"/>
    <w:rPr>
      <w:rFonts w:cs="Tahoma"/>
    </w:rPr>
  </w:style>
  <w:style w:type="paragraph" w:customStyle="1" w:styleId="23">
    <w:name w:val="Название2"/>
    <w:basedOn w:val="a0"/>
    <w:rsid w:val="001A058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4">
    <w:name w:val="Указатель2"/>
    <w:basedOn w:val="a0"/>
    <w:rsid w:val="001A058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4">
    <w:name w:val="Title"/>
    <w:basedOn w:val="af0"/>
    <w:next w:val="af5"/>
    <w:link w:val="af6"/>
    <w:qFormat/>
    <w:rsid w:val="001A058A"/>
  </w:style>
  <w:style w:type="character" w:customStyle="1" w:styleId="af6">
    <w:name w:val="Название Знак"/>
    <w:basedOn w:val="a1"/>
    <w:link w:val="af4"/>
    <w:rsid w:val="001A058A"/>
    <w:rPr>
      <w:rFonts w:ascii="Arial" w:eastAsia="MS Mincho" w:hAnsi="Arial" w:cs="Tahoma"/>
      <w:sz w:val="28"/>
      <w:szCs w:val="28"/>
      <w:lang w:eastAsia="ar-SA"/>
    </w:rPr>
  </w:style>
  <w:style w:type="paragraph" w:styleId="af5">
    <w:name w:val="Subtitle"/>
    <w:basedOn w:val="a0"/>
    <w:next w:val="a0"/>
    <w:link w:val="af7"/>
    <w:qFormat/>
    <w:rsid w:val="001A058A"/>
    <w:pPr>
      <w:suppressAutoHyphens/>
      <w:spacing w:after="60" w:line="240" w:lineRule="auto"/>
      <w:jc w:val="center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7">
    <w:name w:val="Подзаголовок Знак"/>
    <w:basedOn w:val="a1"/>
    <w:link w:val="af5"/>
    <w:rsid w:val="001A058A"/>
    <w:rPr>
      <w:rFonts w:ascii="Cambria" w:eastAsia="Times New Roman" w:hAnsi="Cambria" w:cs="Times New Roman"/>
      <w:sz w:val="24"/>
      <w:szCs w:val="24"/>
      <w:lang w:val="en-US" w:bidi="en-US"/>
    </w:rPr>
  </w:style>
  <w:style w:type="paragraph" w:customStyle="1" w:styleId="12">
    <w:name w:val="Название1"/>
    <w:basedOn w:val="a0"/>
    <w:rsid w:val="001A058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0"/>
    <w:rsid w:val="001A058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8">
    <w:name w:val="Balloon Text"/>
    <w:basedOn w:val="a0"/>
    <w:link w:val="af9"/>
    <w:rsid w:val="001A058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1"/>
    <w:link w:val="af8"/>
    <w:rsid w:val="001A058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a">
    <w:name w:val="Таблица"/>
    <w:basedOn w:val="af1"/>
    <w:rsid w:val="001A058A"/>
    <w:pPr>
      <w:widowControl w:val="0"/>
      <w:autoSpaceDE w:val="0"/>
      <w:spacing w:after="0"/>
      <w:jc w:val="center"/>
    </w:pPr>
  </w:style>
  <w:style w:type="paragraph" w:customStyle="1" w:styleId="afb">
    <w:name w:val="Подстрочник"/>
    <w:basedOn w:val="a0"/>
    <w:rsid w:val="001A058A"/>
    <w:pPr>
      <w:widowControl w:val="0"/>
      <w:suppressAutoHyphens/>
      <w:autoSpaceDE w:val="0"/>
      <w:spacing w:after="0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ar-SA"/>
    </w:rPr>
  </w:style>
  <w:style w:type="paragraph" w:customStyle="1" w:styleId="211">
    <w:name w:val="Основной текст 21"/>
    <w:basedOn w:val="a0"/>
    <w:rsid w:val="001A058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TOC Heading"/>
    <w:basedOn w:val="1"/>
    <w:next w:val="a0"/>
    <w:qFormat/>
    <w:rsid w:val="001A058A"/>
    <w:pPr>
      <w:keepLines/>
      <w:suppressAutoHyphens/>
      <w:spacing w:before="480" w:after="0" w:line="276" w:lineRule="auto"/>
    </w:pPr>
    <w:rPr>
      <w:rFonts w:ascii="Cambria" w:hAnsi="Cambria" w:cs="Times New Roman"/>
      <w:color w:val="365F91"/>
      <w:kern w:val="1"/>
      <w:sz w:val="28"/>
      <w:szCs w:val="28"/>
      <w:lang w:eastAsia="ar-SA"/>
    </w:rPr>
  </w:style>
  <w:style w:type="paragraph" w:styleId="14">
    <w:name w:val="toc 1"/>
    <w:basedOn w:val="a0"/>
    <w:next w:val="a0"/>
    <w:semiHidden/>
    <w:rsid w:val="001A058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bidi="en-US"/>
    </w:rPr>
  </w:style>
  <w:style w:type="paragraph" w:styleId="25">
    <w:name w:val="toc 2"/>
    <w:basedOn w:val="a0"/>
    <w:next w:val="a0"/>
    <w:semiHidden/>
    <w:rsid w:val="001A058A"/>
    <w:pPr>
      <w:suppressAutoHyphens/>
      <w:spacing w:after="0" w:line="240" w:lineRule="auto"/>
      <w:ind w:left="240" w:right="420"/>
    </w:pPr>
    <w:rPr>
      <w:rFonts w:ascii="Times New Roman" w:eastAsia="Times New Roman" w:hAnsi="Times New Roman" w:cs="Times New Roman"/>
      <w:i/>
      <w:iCs/>
      <w:spacing w:val="6"/>
      <w:sz w:val="24"/>
      <w:szCs w:val="24"/>
      <w:lang w:bidi="en-US"/>
    </w:rPr>
  </w:style>
  <w:style w:type="paragraph" w:customStyle="1" w:styleId="51">
    <w:name w:val="Обычный (веб)5"/>
    <w:basedOn w:val="a0"/>
    <w:rsid w:val="001A058A"/>
    <w:pPr>
      <w:suppressAutoHyphens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toc 3"/>
    <w:basedOn w:val="a0"/>
    <w:next w:val="a0"/>
    <w:semiHidden/>
    <w:rsid w:val="001A058A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1">
    <w:name w:val="toc 4"/>
    <w:basedOn w:val="a0"/>
    <w:next w:val="a0"/>
    <w:semiHidden/>
    <w:rsid w:val="001A058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2">
    <w:name w:val="toc 5"/>
    <w:basedOn w:val="a0"/>
    <w:next w:val="a0"/>
    <w:semiHidden/>
    <w:rsid w:val="001A058A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1">
    <w:name w:val="toc 6"/>
    <w:basedOn w:val="a0"/>
    <w:next w:val="a0"/>
    <w:semiHidden/>
    <w:rsid w:val="001A058A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71">
    <w:name w:val="toc 7"/>
    <w:basedOn w:val="a0"/>
    <w:next w:val="a0"/>
    <w:semiHidden/>
    <w:rsid w:val="001A058A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1">
    <w:name w:val="toc 8"/>
    <w:basedOn w:val="a0"/>
    <w:next w:val="a0"/>
    <w:semiHidden/>
    <w:rsid w:val="001A058A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91">
    <w:name w:val="toc 9"/>
    <w:basedOn w:val="a0"/>
    <w:next w:val="a0"/>
    <w:semiHidden/>
    <w:rsid w:val="001A058A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4">
    <w:name w:val="xl24"/>
    <w:basedOn w:val="a0"/>
    <w:rsid w:val="001A058A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5">
    <w:name w:val="xl25"/>
    <w:basedOn w:val="a0"/>
    <w:rsid w:val="001A058A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xl26">
    <w:name w:val="xl26"/>
    <w:basedOn w:val="a0"/>
    <w:rsid w:val="001A058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7">
    <w:name w:val="xl27"/>
    <w:basedOn w:val="a0"/>
    <w:rsid w:val="001A058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8">
    <w:name w:val="xl28"/>
    <w:basedOn w:val="a0"/>
    <w:rsid w:val="001A058A"/>
    <w:pP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">
    <w:name w:val="xl29"/>
    <w:basedOn w:val="a0"/>
    <w:rsid w:val="001A058A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0">
    <w:name w:val="xl30"/>
    <w:basedOn w:val="a0"/>
    <w:rsid w:val="001A058A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xl31">
    <w:name w:val="xl31"/>
    <w:basedOn w:val="a0"/>
    <w:rsid w:val="001A058A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32">
    <w:name w:val="xl32"/>
    <w:basedOn w:val="a0"/>
    <w:rsid w:val="001A058A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3">
    <w:name w:val="xl33"/>
    <w:basedOn w:val="a0"/>
    <w:rsid w:val="001A058A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4">
    <w:name w:val="xl34"/>
    <w:basedOn w:val="a0"/>
    <w:rsid w:val="001A058A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nt5">
    <w:name w:val="font5"/>
    <w:basedOn w:val="a0"/>
    <w:rsid w:val="001A058A"/>
    <w:pPr>
      <w:suppressAutoHyphens/>
      <w:spacing w:before="280" w:after="280" w:line="240" w:lineRule="auto"/>
    </w:pPr>
    <w:rPr>
      <w:rFonts w:ascii="Arial" w:eastAsia="Times New Roman" w:hAnsi="Arial" w:cs="Arial"/>
      <w:b/>
      <w:bCs/>
      <w:sz w:val="18"/>
      <w:szCs w:val="18"/>
      <w:lang w:eastAsia="ar-SA"/>
    </w:rPr>
  </w:style>
  <w:style w:type="paragraph" w:customStyle="1" w:styleId="font6">
    <w:name w:val="font6"/>
    <w:basedOn w:val="a0"/>
    <w:rsid w:val="001A058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customStyle="1" w:styleId="xl22">
    <w:name w:val="xl22"/>
    <w:basedOn w:val="a0"/>
    <w:rsid w:val="001A058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3">
    <w:name w:val="xl23"/>
    <w:basedOn w:val="a0"/>
    <w:rsid w:val="001A058A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5">
    <w:name w:val="xl35"/>
    <w:basedOn w:val="a0"/>
    <w:rsid w:val="001A058A"/>
    <w:pPr>
      <w:suppressAutoHyphens/>
      <w:spacing w:before="280" w:after="280" w:line="240" w:lineRule="auto"/>
    </w:pPr>
    <w:rPr>
      <w:rFonts w:ascii="Arial" w:eastAsia="Times New Roman" w:hAnsi="Arial" w:cs="Arial"/>
      <w:b/>
      <w:bCs/>
      <w:sz w:val="18"/>
      <w:szCs w:val="18"/>
      <w:lang w:eastAsia="ar-SA"/>
    </w:rPr>
  </w:style>
  <w:style w:type="paragraph" w:customStyle="1" w:styleId="xl36">
    <w:name w:val="xl36"/>
    <w:basedOn w:val="a0"/>
    <w:rsid w:val="001A058A"/>
    <w:pPr>
      <w:suppressAutoHyphens/>
      <w:spacing w:before="280" w:after="28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xl37">
    <w:name w:val="xl37"/>
    <w:basedOn w:val="a0"/>
    <w:rsid w:val="001A058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8">
    <w:name w:val="xl38"/>
    <w:basedOn w:val="a0"/>
    <w:rsid w:val="001A058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9">
    <w:name w:val="xl39"/>
    <w:basedOn w:val="a0"/>
    <w:rsid w:val="001A058A"/>
    <w:pPr>
      <w:suppressAutoHyphens/>
      <w:spacing w:before="280" w:after="280" w:line="240" w:lineRule="auto"/>
      <w:jc w:val="center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xl40">
    <w:name w:val="xl40"/>
    <w:basedOn w:val="a0"/>
    <w:rsid w:val="001A058A"/>
    <w:pPr>
      <w:suppressAutoHyphens/>
      <w:spacing w:before="280" w:after="28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15">
    <w:name w:val="Схема документа1"/>
    <w:basedOn w:val="a0"/>
    <w:rsid w:val="001A058A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paragraph" w:styleId="afd">
    <w:name w:val="List Paragraph"/>
    <w:basedOn w:val="a0"/>
    <w:uiPriority w:val="34"/>
    <w:qFormat/>
    <w:rsid w:val="001A058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A058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vps10">
    <w:name w:val="rvps10"/>
    <w:basedOn w:val="a0"/>
    <w:rsid w:val="001A058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rvps3">
    <w:name w:val="rvps3"/>
    <w:basedOn w:val="a0"/>
    <w:rsid w:val="001A058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26">
    <w:name w:val="Стиль Заголовок 2 + не курсив По центру"/>
    <w:basedOn w:val="2"/>
    <w:rsid w:val="001A058A"/>
    <w:pPr>
      <w:suppressAutoHyphens/>
      <w:jc w:val="center"/>
    </w:pPr>
    <w:rPr>
      <w:rFonts w:ascii="Calibri" w:hAnsi="Calibri" w:cs="Times New Roman"/>
      <w:iCs w:val="0"/>
      <w:szCs w:val="20"/>
      <w:lang w:val="en-US" w:eastAsia="en-US" w:bidi="en-US"/>
    </w:rPr>
  </w:style>
  <w:style w:type="paragraph" w:customStyle="1" w:styleId="afe">
    <w:name w:val="СписокМарк"/>
    <w:basedOn w:val="a0"/>
    <w:rsid w:val="001A058A"/>
    <w:pPr>
      <w:tabs>
        <w:tab w:val="left" w:pos="227"/>
        <w:tab w:val="num" w:pos="720"/>
      </w:tabs>
      <w:suppressAutoHyphens/>
      <w:spacing w:after="0" w:line="240" w:lineRule="auto"/>
      <w:ind w:left="720" w:hanging="360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aff">
    <w:name w:val="ШапкаТб"/>
    <w:basedOn w:val="afa"/>
    <w:rsid w:val="001A058A"/>
    <w:pPr>
      <w:autoSpaceDE/>
      <w:spacing w:before="60" w:after="60"/>
    </w:pPr>
    <w:rPr>
      <w:rFonts w:ascii="Arial" w:hAnsi="Arial"/>
      <w:i/>
      <w:iCs/>
      <w:sz w:val="18"/>
      <w:lang w:val="en-US" w:eastAsia="en-US" w:bidi="en-US"/>
    </w:rPr>
  </w:style>
  <w:style w:type="paragraph" w:customStyle="1" w:styleId="aff0">
    <w:name w:val="текстПриказа"/>
    <w:basedOn w:val="afa"/>
    <w:rsid w:val="001A058A"/>
    <w:pPr>
      <w:autoSpaceDE/>
    </w:pPr>
    <w:rPr>
      <w:rFonts w:ascii="Calibri" w:hAnsi="Calibri"/>
      <w:sz w:val="28"/>
      <w:szCs w:val="28"/>
      <w:lang w:val="en-US" w:eastAsia="en-US" w:bidi="en-US"/>
    </w:rPr>
  </w:style>
  <w:style w:type="paragraph" w:customStyle="1" w:styleId="aff1">
    <w:name w:val="ПодзаголовокПриказа"/>
    <w:basedOn w:val="afa"/>
    <w:rsid w:val="001A058A"/>
    <w:pPr>
      <w:autoSpaceDE/>
      <w:spacing w:before="600" w:after="360"/>
    </w:pPr>
    <w:rPr>
      <w:rFonts w:ascii="Calibri" w:hAnsi="Calibri"/>
      <w:sz w:val="28"/>
      <w:szCs w:val="28"/>
      <w:lang w:val="en-US" w:eastAsia="en-US" w:bidi="en-US"/>
    </w:rPr>
  </w:style>
  <w:style w:type="paragraph" w:customStyle="1" w:styleId="aff2">
    <w:name w:val="Заполняют"/>
    <w:basedOn w:val="2"/>
    <w:rsid w:val="001A058A"/>
    <w:pPr>
      <w:suppressAutoHyphens/>
      <w:spacing w:before="0"/>
    </w:pPr>
    <w:rPr>
      <w:rFonts w:ascii="Cambria" w:hAnsi="Cambria" w:cs="Times New Roman"/>
      <w:b w:val="0"/>
      <w:bCs w:val="0"/>
      <w:sz w:val="18"/>
      <w:szCs w:val="18"/>
      <w:lang w:val="en-US" w:eastAsia="en-US" w:bidi="en-US"/>
    </w:rPr>
  </w:style>
  <w:style w:type="paragraph" w:customStyle="1" w:styleId="212">
    <w:name w:val="Основной текст с отступом 21"/>
    <w:basedOn w:val="a0"/>
    <w:rsid w:val="001A058A"/>
    <w:pPr>
      <w:suppressAutoHyphens/>
      <w:spacing w:after="0" w:line="240" w:lineRule="auto"/>
      <w:ind w:firstLine="295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VK2BOKOVIK">
    <w:name w:val="VK2_BOKOVIK"/>
    <w:basedOn w:val="a0"/>
    <w:rsid w:val="001A058A"/>
    <w:pPr>
      <w:suppressAutoHyphens/>
      <w:spacing w:after="0" w:line="240" w:lineRule="auto"/>
      <w:ind w:left="-3119"/>
    </w:pPr>
    <w:rPr>
      <w:rFonts w:ascii="Century Gothic" w:eastAsia="Times New Roman" w:hAnsi="Century Gothic" w:cs="Century Gothic"/>
      <w:i/>
      <w:iCs/>
      <w:sz w:val="24"/>
      <w:szCs w:val="24"/>
      <w:lang w:val="en-US" w:bidi="en-US"/>
    </w:rPr>
  </w:style>
  <w:style w:type="paragraph" w:customStyle="1" w:styleId="16">
    <w:name w:val="Стиль Заголовок 1"/>
    <w:basedOn w:val="1"/>
    <w:rsid w:val="001A058A"/>
    <w:pPr>
      <w:keepNext w:val="0"/>
      <w:suppressAutoHyphens/>
      <w:spacing w:before="480" w:after="0"/>
    </w:pPr>
    <w:rPr>
      <w:rFonts w:ascii="Times New Roman" w:hAnsi="Times New Roman" w:cs="Times New Roman"/>
      <w:caps/>
      <w:kern w:val="1"/>
      <w:sz w:val="24"/>
      <w:szCs w:val="24"/>
      <w:lang w:val="en-US" w:eastAsia="en-US" w:bidi="en-US"/>
    </w:rPr>
  </w:style>
  <w:style w:type="paragraph" w:customStyle="1" w:styleId="53">
    <w:name w:val="Заголовок5"/>
    <w:basedOn w:val="a0"/>
    <w:rsid w:val="001A058A"/>
    <w:pPr>
      <w:suppressAutoHyphens/>
      <w:spacing w:before="240" w:after="120" w:line="240" w:lineRule="auto"/>
    </w:pPr>
    <w:rPr>
      <w:rFonts w:ascii="Century Gothic" w:eastAsia="Times New Roman" w:hAnsi="Century Gothic" w:cs="Times New Roman"/>
      <w:b/>
      <w:sz w:val="24"/>
      <w:szCs w:val="24"/>
      <w:lang w:val="en-US" w:bidi="en-US"/>
    </w:rPr>
  </w:style>
  <w:style w:type="paragraph" w:customStyle="1" w:styleId="59">
    <w:name w:val="Стиль Заголовок5 + 9 пт По центру"/>
    <w:basedOn w:val="53"/>
    <w:rsid w:val="001A058A"/>
    <w:rPr>
      <w:bCs/>
      <w:sz w:val="18"/>
    </w:rPr>
  </w:style>
  <w:style w:type="paragraph" w:customStyle="1" w:styleId="591">
    <w:name w:val="Стиль Заголовок5 + 9 пт По центру1"/>
    <w:basedOn w:val="53"/>
    <w:rsid w:val="001A058A"/>
    <w:rPr>
      <w:bCs/>
      <w:sz w:val="18"/>
    </w:rPr>
  </w:style>
  <w:style w:type="paragraph" w:customStyle="1" w:styleId="17">
    <w:name w:val="ТаблицаЗаполнение1"/>
    <w:basedOn w:val="a0"/>
    <w:rsid w:val="001A058A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sz w:val="24"/>
      <w:szCs w:val="24"/>
      <w:lang w:val="en-US" w:bidi="en-US"/>
    </w:rPr>
  </w:style>
  <w:style w:type="paragraph" w:customStyle="1" w:styleId="VK1BOKOVIK">
    <w:name w:val="VK1_BOKOVIK"/>
    <w:basedOn w:val="a0"/>
    <w:rsid w:val="001A058A"/>
    <w:pPr>
      <w:suppressAutoHyphens/>
      <w:spacing w:after="0" w:line="240" w:lineRule="auto"/>
      <w:ind w:right="21"/>
    </w:pPr>
    <w:rPr>
      <w:rFonts w:ascii="Century Gothic" w:eastAsia="Times New Roman" w:hAnsi="Century Gothic" w:cs="Times New Roman"/>
      <w:i/>
      <w:sz w:val="24"/>
      <w:szCs w:val="24"/>
      <w:lang w:val="en-US" w:bidi="en-US"/>
    </w:rPr>
  </w:style>
  <w:style w:type="paragraph" w:customStyle="1" w:styleId="finekcenter">
    <w:name w:val="finek_center"/>
    <w:basedOn w:val="a0"/>
    <w:rsid w:val="001A058A"/>
    <w:pPr>
      <w:suppressAutoHyphens/>
      <w:spacing w:before="120" w:after="120" w:line="240" w:lineRule="auto"/>
      <w:jc w:val="center"/>
    </w:pPr>
    <w:rPr>
      <w:rFonts w:ascii="Century Gothic" w:eastAsia="Times New Roman" w:hAnsi="Century Gothic" w:cs="Times New Roman"/>
      <w:sz w:val="18"/>
      <w:szCs w:val="24"/>
      <w:lang w:val="en-US" w:bidi="en-US"/>
    </w:rPr>
  </w:style>
  <w:style w:type="paragraph" w:customStyle="1" w:styleId="aff3">
    <w:name w:val="ВК_ЧС"/>
    <w:basedOn w:val="ae"/>
    <w:rsid w:val="001A058A"/>
    <w:pPr>
      <w:widowControl/>
      <w:tabs>
        <w:tab w:val="clear" w:pos="4677"/>
        <w:tab w:val="clear" w:pos="9355"/>
      </w:tabs>
      <w:autoSpaceDE/>
    </w:pPr>
    <w:rPr>
      <w:rFonts w:ascii="Century Gothic" w:hAnsi="Century Gothic"/>
      <w:i/>
      <w:szCs w:val="16"/>
      <w:lang w:val="en-US" w:eastAsia="en-US" w:bidi="en-US"/>
    </w:rPr>
  </w:style>
  <w:style w:type="paragraph" w:customStyle="1" w:styleId="18">
    <w:name w:val="Текст примечания1"/>
    <w:basedOn w:val="a0"/>
    <w:rsid w:val="001A058A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f4">
    <w:name w:val="annotation text"/>
    <w:basedOn w:val="a0"/>
    <w:link w:val="aff5"/>
    <w:semiHidden/>
    <w:rsid w:val="001A0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1"/>
    <w:link w:val="aff4"/>
    <w:semiHidden/>
    <w:rsid w:val="001A05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18"/>
    <w:next w:val="18"/>
    <w:link w:val="aff7"/>
    <w:rsid w:val="001A058A"/>
    <w:rPr>
      <w:b/>
      <w:bCs/>
    </w:rPr>
  </w:style>
  <w:style w:type="character" w:customStyle="1" w:styleId="aff7">
    <w:name w:val="Тема примечания Знак"/>
    <w:basedOn w:val="aff5"/>
    <w:link w:val="aff6"/>
    <w:rsid w:val="001A058A"/>
    <w:rPr>
      <w:rFonts w:ascii="Calibri" w:eastAsia="Times New Roman" w:hAnsi="Calibri" w:cs="Times New Roman"/>
      <w:b/>
      <w:bCs/>
      <w:sz w:val="24"/>
      <w:szCs w:val="24"/>
      <w:lang w:val="en-US" w:eastAsia="ru-RU" w:bidi="en-US"/>
    </w:rPr>
  </w:style>
  <w:style w:type="paragraph" w:customStyle="1" w:styleId="xl17">
    <w:name w:val="xl17"/>
    <w:basedOn w:val="a0"/>
    <w:rsid w:val="001A058A"/>
    <w:pPr>
      <w:suppressAutoHyphens/>
      <w:spacing w:before="280" w:after="280" w:line="240" w:lineRule="auto"/>
    </w:pPr>
    <w:rPr>
      <w:rFonts w:ascii="Calibri" w:eastAsia="Times New Roman" w:hAnsi="Calibri" w:cs="Times New Roman"/>
      <w:sz w:val="18"/>
      <w:szCs w:val="18"/>
      <w:lang w:val="en-US" w:bidi="en-US"/>
    </w:rPr>
  </w:style>
  <w:style w:type="paragraph" w:customStyle="1" w:styleId="xl18">
    <w:name w:val="xl18"/>
    <w:basedOn w:val="a0"/>
    <w:rsid w:val="001A058A"/>
    <w:pPr>
      <w:suppressAutoHyphens/>
      <w:spacing w:before="280" w:after="280" w:line="240" w:lineRule="auto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19">
    <w:name w:val="xl19"/>
    <w:basedOn w:val="a0"/>
    <w:rsid w:val="001A058A"/>
    <w:pPr>
      <w:suppressAutoHyphens/>
      <w:spacing w:before="280" w:after="280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val="en-US" w:bidi="en-US"/>
    </w:rPr>
  </w:style>
  <w:style w:type="paragraph" w:customStyle="1" w:styleId="xl20">
    <w:name w:val="xl20"/>
    <w:basedOn w:val="a0"/>
    <w:rsid w:val="001A058A"/>
    <w:pPr>
      <w:suppressAutoHyphens/>
      <w:spacing w:before="280" w:after="280" w:line="240" w:lineRule="auto"/>
    </w:pPr>
    <w:rPr>
      <w:rFonts w:ascii="Calibri" w:eastAsia="Times New Roman" w:hAnsi="Calibri" w:cs="Times New Roman"/>
      <w:b/>
      <w:bCs/>
      <w:sz w:val="18"/>
      <w:szCs w:val="18"/>
      <w:lang w:val="en-US" w:bidi="en-US"/>
    </w:rPr>
  </w:style>
  <w:style w:type="paragraph" w:customStyle="1" w:styleId="xl21">
    <w:name w:val="xl21"/>
    <w:basedOn w:val="a0"/>
    <w:rsid w:val="001A058A"/>
    <w:pPr>
      <w:suppressAutoHyphens/>
      <w:spacing w:before="280" w:after="280" w:line="240" w:lineRule="auto"/>
    </w:pPr>
    <w:rPr>
      <w:rFonts w:ascii="Calibri" w:eastAsia="Times New Roman" w:hAnsi="Calibri" w:cs="Times New Roman"/>
      <w:b/>
      <w:bCs/>
      <w:sz w:val="24"/>
      <w:szCs w:val="24"/>
      <w:lang w:val="en-US" w:bidi="en-US"/>
    </w:rPr>
  </w:style>
  <w:style w:type="paragraph" w:customStyle="1" w:styleId="xl41">
    <w:name w:val="xl41"/>
    <w:basedOn w:val="a0"/>
    <w:rsid w:val="001A058A"/>
    <w:pPr>
      <w:suppressAutoHyphens/>
      <w:spacing w:before="280" w:after="280" w:line="240" w:lineRule="auto"/>
      <w:jc w:val="right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42">
    <w:name w:val="xl42"/>
    <w:basedOn w:val="a0"/>
    <w:rsid w:val="001A058A"/>
    <w:pPr>
      <w:suppressAutoHyphens/>
      <w:spacing w:before="280" w:after="280" w:line="240" w:lineRule="auto"/>
      <w:jc w:val="right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43">
    <w:name w:val="xl43"/>
    <w:basedOn w:val="a0"/>
    <w:rsid w:val="001A058A"/>
    <w:pPr>
      <w:suppressAutoHyphens/>
      <w:spacing w:before="280" w:after="280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val="en-US" w:bidi="en-US"/>
    </w:rPr>
  </w:style>
  <w:style w:type="paragraph" w:customStyle="1" w:styleId="xl44">
    <w:name w:val="xl44"/>
    <w:basedOn w:val="a0"/>
    <w:rsid w:val="001A058A"/>
    <w:pPr>
      <w:suppressAutoHyphens/>
      <w:spacing w:before="280" w:after="280" w:line="240" w:lineRule="auto"/>
    </w:pPr>
    <w:rPr>
      <w:rFonts w:ascii="Calibri" w:eastAsia="Times New Roman" w:hAnsi="Calibri" w:cs="Times New Roman"/>
      <w:b/>
      <w:bCs/>
      <w:sz w:val="24"/>
      <w:szCs w:val="24"/>
      <w:lang w:val="en-US" w:bidi="en-US"/>
    </w:rPr>
  </w:style>
  <w:style w:type="paragraph" w:customStyle="1" w:styleId="xl45">
    <w:name w:val="xl45"/>
    <w:basedOn w:val="a0"/>
    <w:rsid w:val="001A058A"/>
    <w:pPr>
      <w:suppressAutoHyphens/>
      <w:spacing w:before="280" w:after="280" w:line="240" w:lineRule="auto"/>
      <w:jc w:val="center"/>
      <w:textAlignment w:val="top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46">
    <w:name w:val="xl46"/>
    <w:basedOn w:val="a0"/>
    <w:rsid w:val="001A058A"/>
    <w:pPr>
      <w:suppressAutoHyphens/>
      <w:spacing w:before="280" w:after="280" w:line="240" w:lineRule="auto"/>
      <w:jc w:val="center"/>
      <w:textAlignment w:val="top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47">
    <w:name w:val="xl47"/>
    <w:basedOn w:val="a0"/>
    <w:rsid w:val="001A058A"/>
    <w:pPr>
      <w:suppressAutoHyphens/>
      <w:spacing w:before="280" w:after="280" w:line="240" w:lineRule="auto"/>
      <w:jc w:val="center"/>
      <w:textAlignment w:val="top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48">
    <w:name w:val="xl48"/>
    <w:basedOn w:val="a0"/>
    <w:rsid w:val="001A058A"/>
    <w:pPr>
      <w:suppressAutoHyphens/>
      <w:spacing w:before="280" w:after="280" w:line="240" w:lineRule="auto"/>
      <w:jc w:val="center"/>
      <w:textAlignment w:val="top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49">
    <w:name w:val="xl49"/>
    <w:basedOn w:val="a0"/>
    <w:rsid w:val="001A058A"/>
    <w:pPr>
      <w:suppressAutoHyphens/>
      <w:spacing w:before="280" w:after="280" w:line="240" w:lineRule="auto"/>
      <w:jc w:val="center"/>
      <w:textAlignment w:val="top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50">
    <w:name w:val="xl50"/>
    <w:basedOn w:val="a0"/>
    <w:rsid w:val="001A058A"/>
    <w:pPr>
      <w:suppressAutoHyphens/>
      <w:spacing w:before="280" w:after="280" w:line="240" w:lineRule="auto"/>
      <w:jc w:val="center"/>
    </w:pPr>
    <w:rPr>
      <w:rFonts w:ascii="Calibri" w:eastAsia="Times New Roman" w:hAnsi="Calibri" w:cs="Times New Roman"/>
      <w:sz w:val="18"/>
      <w:szCs w:val="18"/>
      <w:lang w:val="en-US" w:bidi="en-US"/>
    </w:rPr>
  </w:style>
  <w:style w:type="paragraph" w:customStyle="1" w:styleId="xl51">
    <w:name w:val="xl51"/>
    <w:basedOn w:val="a0"/>
    <w:rsid w:val="001A058A"/>
    <w:pPr>
      <w:suppressAutoHyphens/>
      <w:spacing w:before="280" w:after="280" w:line="240" w:lineRule="auto"/>
      <w:jc w:val="center"/>
      <w:textAlignment w:val="top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52">
    <w:name w:val="xl52"/>
    <w:basedOn w:val="a0"/>
    <w:rsid w:val="001A058A"/>
    <w:pPr>
      <w:suppressAutoHyphens/>
      <w:spacing w:before="280" w:after="280" w:line="240" w:lineRule="auto"/>
      <w:jc w:val="center"/>
      <w:textAlignment w:val="top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53">
    <w:name w:val="xl53"/>
    <w:basedOn w:val="a0"/>
    <w:rsid w:val="001A058A"/>
    <w:pPr>
      <w:suppressAutoHyphens/>
      <w:spacing w:before="280" w:after="280" w:line="240" w:lineRule="auto"/>
      <w:jc w:val="center"/>
      <w:textAlignment w:val="top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54">
    <w:name w:val="xl54"/>
    <w:basedOn w:val="a0"/>
    <w:rsid w:val="001A058A"/>
    <w:pPr>
      <w:suppressAutoHyphens/>
      <w:spacing w:before="280" w:after="280" w:line="240" w:lineRule="auto"/>
      <w:jc w:val="center"/>
      <w:textAlignment w:val="top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55">
    <w:name w:val="xl55"/>
    <w:basedOn w:val="a0"/>
    <w:rsid w:val="001A058A"/>
    <w:pPr>
      <w:suppressAutoHyphens/>
      <w:spacing w:before="280" w:after="280" w:line="240" w:lineRule="auto"/>
      <w:jc w:val="center"/>
      <w:textAlignment w:val="top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56">
    <w:name w:val="xl56"/>
    <w:basedOn w:val="a0"/>
    <w:rsid w:val="001A058A"/>
    <w:pPr>
      <w:suppressAutoHyphens/>
      <w:spacing w:before="280" w:after="280" w:line="240" w:lineRule="auto"/>
      <w:jc w:val="center"/>
      <w:textAlignment w:val="top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57">
    <w:name w:val="xl57"/>
    <w:basedOn w:val="a0"/>
    <w:rsid w:val="001A058A"/>
    <w:pPr>
      <w:suppressAutoHyphens/>
      <w:spacing w:before="280" w:after="280" w:line="240" w:lineRule="auto"/>
      <w:jc w:val="center"/>
      <w:textAlignment w:val="top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58">
    <w:name w:val="xl58"/>
    <w:basedOn w:val="a0"/>
    <w:rsid w:val="001A058A"/>
    <w:pPr>
      <w:suppressAutoHyphens/>
      <w:spacing w:before="280" w:after="280" w:line="240" w:lineRule="auto"/>
      <w:jc w:val="center"/>
      <w:textAlignment w:val="top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59">
    <w:name w:val="xl59"/>
    <w:basedOn w:val="a0"/>
    <w:rsid w:val="001A058A"/>
    <w:pPr>
      <w:suppressAutoHyphens/>
      <w:spacing w:before="280" w:after="280" w:line="240" w:lineRule="auto"/>
      <w:jc w:val="center"/>
      <w:textAlignment w:val="top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60">
    <w:name w:val="xl60"/>
    <w:basedOn w:val="a0"/>
    <w:rsid w:val="001A058A"/>
    <w:pPr>
      <w:suppressAutoHyphens/>
      <w:spacing w:before="280" w:after="280" w:line="240" w:lineRule="auto"/>
      <w:jc w:val="center"/>
      <w:textAlignment w:val="top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61">
    <w:name w:val="xl61"/>
    <w:basedOn w:val="a0"/>
    <w:rsid w:val="001A058A"/>
    <w:pPr>
      <w:suppressAutoHyphens/>
      <w:spacing w:before="280" w:after="280" w:line="240" w:lineRule="auto"/>
      <w:jc w:val="center"/>
      <w:textAlignment w:val="top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62">
    <w:name w:val="xl62"/>
    <w:basedOn w:val="a0"/>
    <w:rsid w:val="001A058A"/>
    <w:pPr>
      <w:suppressAutoHyphens/>
      <w:spacing w:before="280" w:after="280" w:line="240" w:lineRule="auto"/>
      <w:jc w:val="center"/>
      <w:textAlignment w:val="top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63">
    <w:name w:val="xl63"/>
    <w:basedOn w:val="a0"/>
    <w:rsid w:val="001A058A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val="en-US" w:bidi="en-US"/>
    </w:rPr>
  </w:style>
  <w:style w:type="paragraph" w:customStyle="1" w:styleId="xl64">
    <w:name w:val="xl64"/>
    <w:basedOn w:val="a0"/>
    <w:rsid w:val="001A058A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val="en-US" w:bidi="en-US"/>
    </w:rPr>
  </w:style>
  <w:style w:type="paragraph" w:customStyle="1" w:styleId="xl65">
    <w:name w:val="xl65"/>
    <w:basedOn w:val="a0"/>
    <w:rsid w:val="001A058A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val="en-US" w:bidi="en-US"/>
    </w:rPr>
  </w:style>
  <w:style w:type="paragraph" w:styleId="aff8">
    <w:name w:val="No Spacing"/>
    <w:basedOn w:val="a0"/>
    <w:qFormat/>
    <w:rsid w:val="001A058A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27">
    <w:name w:val="Quote"/>
    <w:basedOn w:val="a0"/>
    <w:next w:val="a0"/>
    <w:link w:val="28"/>
    <w:qFormat/>
    <w:rsid w:val="001A058A"/>
    <w:pPr>
      <w:suppressAutoHyphens/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8">
    <w:name w:val="Цитата 2 Знак"/>
    <w:basedOn w:val="a1"/>
    <w:link w:val="27"/>
    <w:rsid w:val="001A058A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9">
    <w:name w:val="Intense Quote"/>
    <w:basedOn w:val="a0"/>
    <w:next w:val="a0"/>
    <w:link w:val="affa"/>
    <w:qFormat/>
    <w:rsid w:val="001A058A"/>
    <w:pPr>
      <w:suppressAutoHyphens/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fa">
    <w:name w:val="Выделенная цитата Знак"/>
    <w:basedOn w:val="a1"/>
    <w:link w:val="aff9"/>
    <w:rsid w:val="001A058A"/>
    <w:rPr>
      <w:rFonts w:ascii="Calibri" w:eastAsia="Times New Roman" w:hAnsi="Calibri" w:cs="Times New Roman"/>
      <w:b/>
      <w:i/>
      <w:sz w:val="24"/>
      <w:lang w:val="en-US" w:bidi="en-US"/>
    </w:rPr>
  </w:style>
  <w:style w:type="paragraph" w:customStyle="1" w:styleId="19">
    <w:name w:val="Стиль1"/>
    <w:basedOn w:val="1"/>
    <w:rsid w:val="001A058A"/>
    <w:pPr>
      <w:suppressAutoHyphens/>
      <w:jc w:val="right"/>
    </w:pPr>
    <w:rPr>
      <w:rFonts w:ascii="Calibri" w:hAnsi="Calibri" w:cs="Times New Roman"/>
      <w:kern w:val="1"/>
      <w:lang w:val="en-US" w:eastAsia="en-US" w:bidi="en-US"/>
    </w:rPr>
  </w:style>
  <w:style w:type="paragraph" w:customStyle="1" w:styleId="1TimesNewRoman">
    <w:name w:val="Стиль Заголовок 1 + Times New Roman"/>
    <w:basedOn w:val="1"/>
    <w:rsid w:val="001A058A"/>
    <w:pPr>
      <w:suppressAutoHyphens/>
    </w:pPr>
    <w:rPr>
      <w:rFonts w:ascii="Calibri" w:hAnsi="Calibri" w:cs="Century Gothic"/>
      <w:kern w:val="1"/>
      <w:lang w:val="en-US" w:eastAsia="en-US" w:bidi="en-US"/>
    </w:rPr>
  </w:style>
  <w:style w:type="paragraph" w:customStyle="1" w:styleId="1TimesNewRoman0">
    <w:name w:val="Стиль Заголовок 1 + Times New Roman По правому краю"/>
    <w:basedOn w:val="1"/>
    <w:rsid w:val="001A058A"/>
    <w:pPr>
      <w:suppressAutoHyphens/>
      <w:jc w:val="right"/>
    </w:pPr>
    <w:rPr>
      <w:rFonts w:ascii="Calibri" w:hAnsi="Calibri" w:cs="Times New Roman"/>
      <w:kern w:val="1"/>
      <w:szCs w:val="20"/>
      <w:lang w:val="en-US" w:eastAsia="en-US" w:bidi="en-US"/>
    </w:rPr>
  </w:style>
  <w:style w:type="paragraph" w:customStyle="1" w:styleId="1415">
    <w:name w:val="Стиль 14 пт полужирный курсив По центру Междустр.интервал:  15..."/>
    <w:basedOn w:val="a0"/>
    <w:rsid w:val="001A058A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ar-SA"/>
    </w:rPr>
  </w:style>
  <w:style w:type="paragraph" w:customStyle="1" w:styleId="2TimesNewRoman">
    <w:name w:val="Стиль Заголовок 2 + Times New Roman По центру"/>
    <w:basedOn w:val="2"/>
    <w:rsid w:val="001A058A"/>
    <w:pPr>
      <w:suppressAutoHyphens/>
      <w:jc w:val="center"/>
    </w:pPr>
    <w:rPr>
      <w:rFonts w:ascii="Times New Roman" w:hAnsi="Times New Roman" w:cs="Times New Roman"/>
      <w:szCs w:val="20"/>
      <w:lang w:eastAsia="ar-SA"/>
    </w:rPr>
  </w:style>
  <w:style w:type="paragraph" w:customStyle="1" w:styleId="1CStyle59">
    <w:name w:val="1CStyle59"/>
    <w:rsid w:val="001A058A"/>
    <w:pPr>
      <w:suppressAutoHyphens/>
      <w:jc w:val="center"/>
    </w:pPr>
    <w:rPr>
      <w:rFonts w:ascii="Verdana" w:eastAsia="Arial" w:hAnsi="Verdana" w:cs="Times New Roman"/>
      <w:b/>
      <w:sz w:val="16"/>
      <w:lang w:eastAsia="ar-SA"/>
    </w:rPr>
  </w:style>
  <w:style w:type="paragraph" w:customStyle="1" w:styleId="1CStyle58">
    <w:name w:val="1CStyle58"/>
    <w:rsid w:val="001A058A"/>
    <w:pPr>
      <w:suppressAutoHyphens/>
      <w:jc w:val="center"/>
    </w:pPr>
    <w:rPr>
      <w:rFonts w:ascii="Verdana" w:eastAsia="Arial" w:hAnsi="Verdana" w:cs="Times New Roman"/>
      <w:b/>
      <w:sz w:val="16"/>
      <w:lang w:eastAsia="ar-SA"/>
    </w:rPr>
  </w:style>
  <w:style w:type="paragraph" w:customStyle="1" w:styleId="1CStyle85">
    <w:name w:val="1CStyle85"/>
    <w:rsid w:val="001A058A"/>
    <w:pPr>
      <w:suppressAutoHyphens/>
      <w:jc w:val="center"/>
    </w:pPr>
    <w:rPr>
      <w:rFonts w:ascii="Verdana" w:eastAsia="Arial" w:hAnsi="Verdana" w:cs="Times New Roman"/>
      <w:sz w:val="16"/>
      <w:lang w:eastAsia="ar-SA"/>
    </w:rPr>
  </w:style>
  <w:style w:type="paragraph" w:customStyle="1" w:styleId="1CStyle87">
    <w:name w:val="1CStyle87"/>
    <w:rsid w:val="001A058A"/>
    <w:pPr>
      <w:suppressAutoHyphens/>
      <w:jc w:val="center"/>
    </w:pPr>
    <w:rPr>
      <w:rFonts w:ascii="Verdana" w:eastAsia="Arial" w:hAnsi="Verdana" w:cs="Times New Roman"/>
      <w:sz w:val="16"/>
      <w:lang w:eastAsia="ar-SA"/>
    </w:rPr>
  </w:style>
  <w:style w:type="paragraph" w:customStyle="1" w:styleId="1CStyle86">
    <w:name w:val="1CStyle86"/>
    <w:rsid w:val="001A058A"/>
    <w:pPr>
      <w:suppressAutoHyphens/>
      <w:jc w:val="right"/>
    </w:pPr>
    <w:rPr>
      <w:rFonts w:ascii="Verdana" w:eastAsia="Arial" w:hAnsi="Verdana" w:cs="Times New Roman"/>
      <w:sz w:val="16"/>
      <w:lang w:eastAsia="ar-SA"/>
    </w:rPr>
  </w:style>
  <w:style w:type="paragraph" w:customStyle="1" w:styleId="ConsPlusDocList">
    <w:name w:val="ConsPlusDocList"/>
    <w:rsid w:val="001A058A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a">
    <w:name w:val="Абзац списка1"/>
    <w:basedOn w:val="a0"/>
    <w:rsid w:val="001A058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imesNewRoman">
    <w:name w:val="Times New Roman"/>
    <w:basedOn w:val="2"/>
    <w:rsid w:val="001A058A"/>
    <w:pPr>
      <w:suppressAutoHyphens/>
      <w:spacing w:before="0" w:after="0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fb">
    <w:name w:val="Содержимое таблицы"/>
    <w:basedOn w:val="a0"/>
    <w:rsid w:val="001A058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c">
    <w:name w:val="Заголовок таблицы"/>
    <w:basedOn w:val="affb"/>
    <w:rsid w:val="001A058A"/>
    <w:pPr>
      <w:jc w:val="center"/>
    </w:pPr>
    <w:rPr>
      <w:b/>
      <w:bCs/>
    </w:rPr>
  </w:style>
  <w:style w:type="paragraph" w:customStyle="1" w:styleId="affd">
    <w:name w:val="Содержимое врезки"/>
    <w:basedOn w:val="af1"/>
    <w:rsid w:val="001A058A"/>
  </w:style>
  <w:style w:type="paragraph" w:customStyle="1" w:styleId="ConsNormal">
    <w:name w:val="ConsNormal"/>
    <w:rsid w:val="001A058A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styleId="34">
    <w:name w:val="Body Text 3"/>
    <w:basedOn w:val="a0"/>
    <w:link w:val="35"/>
    <w:rsid w:val="001A058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5">
    <w:name w:val="Основной текст 3 Знак"/>
    <w:basedOn w:val="a1"/>
    <w:link w:val="34"/>
    <w:rsid w:val="001A058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b">
    <w:name w:val="Абзац Уровень 1"/>
    <w:basedOn w:val="a0"/>
    <w:rsid w:val="001A058A"/>
    <w:pPr>
      <w:suppressAutoHyphens/>
      <w:spacing w:after="0" w:line="360" w:lineRule="auto"/>
      <w:jc w:val="both"/>
    </w:pPr>
    <w:rPr>
      <w:rFonts w:ascii="Times New Roman" w:eastAsia="SimSun" w:hAnsi="Times New Roman" w:cs="Calibri"/>
      <w:sz w:val="28"/>
      <w:szCs w:val="28"/>
      <w:lang w:eastAsia="ar-SA"/>
    </w:rPr>
  </w:style>
  <w:style w:type="character" w:customStyle="1" w:styleId="sectiontitle">
    <w:name w:val="section_title"/>
    <w:basedOn w:val="1c"/>
    <w:rsid w:val="001A058A"/>
  </w:style>
  <w:style w:type="character" w:customStyle="1" w:styleId="1c">
    <w:name w:val="Основной шрифт абзаца1"/>
    <w:rsid w:val="001A058A"/>
  </w:style>
  <w:style w:type="character" w:customStyle="1" w:styleId="affe">
    <w:name w:val="Гипертекстовая ссылка"/>
    <w:rsid w:val="001A058A"/>
    <w:rPr>
      <w:rFonts w:cs="Times New Roman"/>
      <w:b/>
      <w:bCs/>
      <w:color w:val="008000"/>
    </w:rPr>
  </w:style>
  <w:style w:type="paragraph" w:styleId="afff">
    <w:name w:val="footnote text"/>
    <w:basedOn w:val="a0"/>
    <w:link w:val="afff0"/>
    <w:semiHidden/>
    <w:rsid w:val="001A05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0">
    <w:name w:val="Текст сноски Знак"/>
    <w:basedOn w:val="a1"/>
    <w:link w:val="afff"/>
    <w:semiHidden/>
    <w:rsid w:val="001A058A"/>
    <w:rPr>
      <w:rFonts w:ascii="Arial" w:eastAsia="Times New Roman" w:hAnsi="Arial" w:cs="Arial"/>
      <w:sz w:val="20"/>
      <w:szCs w:val="20"/>
      <w:lang w:eastAsia="ru-RU"/>
    </w:rPr>
  </w:style>
  <w:style w:type="character" w:styleId="afff1">
    <w:name w:val="footnote reference"/>
    <w:semiHidden/>
    <w:rsid w:val="001A058A"/>
    <w:rPr>
      <w:rFonts w:cs="Times New Roman"/>
      <w:vertAlign w:val="superscript"/>
    </w:rPr>
  </w:style>
  <w:style w:type="paragraph" w:customStyle="1" w:styleId="1d">
    <w:name w:val="Обычный (веб)1"/>
    <w:basedOn w:val="a0"/>
    <w:rsid w:val="001A058A"/>
    <w:pPr>
      <w:spacing w:before="240" w:after="240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ConsTitle">
    <w:name w:val="ConsTitle"/>
    <w:rsid w:val="001A05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FR1">
    <w:name w:val="FR1"/>
    <w:rsid w:val="001A058A"/>
    <w:pPr>
      <w:widowControl w:val="0"/>
      <w:autoSpaceDE w:val="0"/>
      <w:autoSpaceDN w:val="0"/>
      <w:adjustRightInd w:val="0"/>
      <w:spacing w:before="1280" w:after="0" w:line="28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Postan">
    <w:name w:val="Postan"/>
    <w:basedOn w:val="a0"/>
    <w:rsid w:val="001A058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e">
    <w:name w:val="Основной текст + Курсив1"/>
    <w:rsid w:val="001A058A"/>
    <w:rPr>
      <w:i/>
      <w:iCs/>
      <w:sz w:val="24"/>
      <w:szCs w:val="24"/>
      <w:lang w:eastAsia="ar-SA" w:bidi="ar-SA"/>
    </w:rPr>
  </w:style>
  <w:style w:type="paragraph" w:customStyle="1" w:styleId="consplusnormal0">
    <w:name w:val="consplusnormal0"/>
    <w:basedOn w:val="a0"/>
    <w:rsid w:val="001A058A"/>
    <w:pPr>
      <w:spacing w:before="100" w:after="100" w:line="240" w:lineRule="auto"/>
      <w:ind w:firstLine="120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36">
    <w:name w:val="Знак Знак3"/>
    <w:rsid w:val="001A058A"/>
    <w:rPr>
      <w:rFonts w:ascii="Arial" w:eastAsia="Times New Roman" w:hAnsi="Arial" w:cs="Arial"/>
    </w:rPr>
  </w:style>
  <w:style w:type="character" w:styleId="afff2">
    <w:name w:val="annotation reference"/>
    <w:rsid w:val="001A058A"/>
    <w:rPr>
      <w:sz w:val="16"/>
      <w:szCs w:val="16"/>
    </w:rPr>
  </w:style>
  <w:style w:type="paragraph" w:customStyle="1" w:styleId="normd">
    <w:name w:val="normd"/>
    <w:basedOn w:val="a0"/>
    <w:rsid w:val="001A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nhideWhenUsed/>
    <w:rsid w:val="001A05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1A058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3">
    <w:name w:val="Нормальный (таблица)"/>
    <w:basedOn w:val="a0"/>
    <w:next w:val="a0"/>
    <w:rsid w:val="001A05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4">
    <w:name w:val="Прижатый влево"/>
    <w:basedOn w:val="a0"/>
    <w:next w:val="a0"/>
    <w:rsid w:val="001A05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f5">
    <w:name w:val="Цветовое выделение"/>
    <w:rsid w:val="001A058A"/>
    <w:rPr>
      <w:b/>
      <w:bCs/>
      <w:color w:val="26282F"/>
    </w:rPr>
  </w:style>
  <w:style w:type="paragraph" w:customStyle="1" w:styleId="Style1">
    <w:name w:val="Style1"/>
    <w:basedOn w:val="a0"/>
    <w:rsid w:val="001A05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1A058A"/>
    <w:pPr>
      <w:widowControl w:val="0"/>
      <w:autoSpaceDE w:val="0"/>
      <w:autoSpaceDN w:val="0"/>
      <w:adjustRightInd w:val="0"/>
      <w:spacing w:after="0" w:line="547" w:lineRule="exact"/>
      <w:ind w:hanging="13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0"/>
    <w:rsid w:val="001A058A"/>
    <w:pPr>
      <w:widowControl w:val="0"/>
      <w:autoSpaceDE w:val="0"/>
      <w:autoSpaceDN w:val="0"/>
      <w:adjustRightInd w:val="0"/>
      <w:spacing w:after="0" w:line="322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1A058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rsid w:val="001A058A"/>
    <w:rPr>
      <w:rFonts w:ascii="Times New Roman" w:hAnsi="Times New Roman" w:cs="Times New Roman"/>
      <w:sz w:val="28"/>
      <w:szCs w:val="28"/>
    </w:rPr>
  </w:style>
  <w:style w:type="character" w:customStyle="1" w:styleId="FontStyle23">
    <w:name w:val="Font Style23"/>
    <w:rsid w:val="001A058A"/>
    <w:rPr>
      <w:rFonts w:ascii="Times New Roman" w:hAnsi="Times New Roman" w:cs="Times New Roman"/>
      <w:b/>
      <w:bCs/>
      <w:sz w:val="26"/>
      <w:szCs w:val="26"/>
    </w:rPr>
  </w:style>
  <w:style w:type="character" w:customStyle="1" w:styleId="Absatz-Standardschriftart">
    <w:name w:val="Absatz-Standardschriftart"/>
    <w:rsid w:val="001A058A"/>
  </w:style>
  <w:style w:type="character" w:customStyle="1" w:styleId="WW-Absatz-Standardschriftart">
    <w:name w:val="WW-Absatz-Standardschriftart"/>
    <w:rsid w:val="001A058A"/>
  </w:style>
  <w:style w:type="character" w:customStyle="1" w:styleId="WW-Absatz-Standardschriftart1">
    <w:name w:val="WW-Absatz-Standardschriftart1"/>
    <w:rsid w:val="001A058A"/>
  </w:style>
  <w:style w:type="character" w:customStyle="1" w:styleId="WW-Absatz-Standardschriftart11">
    <w:name w:val="WW-Absatz-Standardschriftart11"/>
    <w:rsid w:val="001A058A"/>
  </w:style>
  <w:style w:type="character" w:customStyle="1" w:styleId="WW-Absatz-Standardschriftart111">
    <w:name w:val="WW-Absatz-Standardschriftart111"/>
    <w:rsid w:val="001A058A"/>
  </w:style>
  <w:style w:type="character" w:customStyle="1" w:styleId="WW-Absatz-Standardschriftart1111">
    <w:name w:val="WW-Absatz-Standardschriftart1111"/>
    <w:rsid w:val="001A058A"/>
  </w:style>
  <w:style w:type="character" w:customStyle="1" w:styleId="WW-Absatz-Standardschriftart11111">
    <w:name w:val="WW-Absatz-Standardschriftart11111"/>
    <w:rsid w:val="001A058A"/>
  </w:style>
  <w:style w:type="character" w:customStyle="1" w:styleId="WW-Absatz-Standardschriftart111111">
    <w:name w:val="WW-Absatz-Standardschriftart111111"/>
    <w:rsid w:val="001A058A"/>
  </w:style>
  <w:style w:type="character" w:customStyle="1" w:styleId="WW-Absatz-Standardschriftart1111111">
    <w:name w:val="WW-Absatz-Standardschriftart1111111"/>
    <w:rsid w:val="001A058A"/>
  </w:style>
  <w:style w:type="character" w:customStyle="1" w:styleId="WW-Absatz-Standardschriftart11111111">
    <w:name w:val="WW-Absatz-Standardschriftart11111111"/>
    <w:rsid w:val="001A058A"/>
  </w:style>
  <w:style w:type="character" w:customStyle="1" w:styleId="WW8Num5z0">
    <w:name w:val="WW8Num5z0"/>
    <w:rsid w:val="001A058A"/>
    <w:rPr>
      <w:rFonts w:ascii="Wingdings" w:hAnsi="Wingdings"/>
    </w:rPr>
  </w:style>
  <w:style w:type="character" w:customStyle="1" w:styleId="WW8Num12z0">
    <w:name w:val="WW8Num12z0"/>
    <w:rsid w:val="001A058A"/>
    <w:rPr>
      <w:b/>
      <w:sz w:val="28"/>
    </w:rPr>
  </w:style>
  <w:style w:type="character" w:customStyle="1" w:styleId="WW8Num19z0">
    <w:name w:val="WW8Num19z0"/>
    <w:rsid w:val="001A058A"/>
    <w:rPr>
      <w:b/>
      <w:sz w:val="28"/>
    </w:rPr>
  </w:style>
  <w:style w:type="character" w:customStyle="1" w:styleId="WW8Num25z1">
    <w:name w:val="WW8Num25z1"/>
    <w:rsid w:val="001A058A"/>
    <w:rPr>
      <w:sz w:val="24"/>
      <w:szCs w:val="24"/>
    </w:rPr>
  </w:style>
  <w:style w:type="character" w:customStyle="1" w:styleId="WW8Num35z0">
    <w:name w:val="WW8Num35z0"/>
    <w:rsid w:val="001A058A"/>
    <w:rPr>
      <w:rFonts w:ascii="Symbol" w:hAnsi="Symbol"/>
    </w:rPr>
  </w:style>
  <w:style w:type="character" w:customStyle="1" w:styleId="WW8Num35z1">
    <w:name w:val="WW8Num35z1"/>
    <w:rsid w:val="001A058A"/>
    <w:rPr>
      <w:rFonts w:ascii="Courier New" w:hAnsi="Courier New" w:cs="Courier New"/>
    </w:rPr>
  </w:style>
  <w:style w:type="character" w:customStyle="1" w:styleId="WW8Num35z2">
    <w:name w:val="WW8Num35z2"/>
    <w:rsid w:val="001A058A"/>
    <w:rPr>
      <w:rFonts w:ascii="Wingdings" w:hAnsi="Wingdings"/>
    </w:rPr>
  </w:style>
  <w:style w:type="character" w:customStyle="1" w:styleId="WW8Num37z0">
    <w:name w:val="WW8Num37z0"/>
    <w:rsid w:val="001A058A"/>
    <w:rPr>
      <w:b/>
      <w:sz w:val="28"/>
    </w:rPr>
  </w:style>
  <w:style w:type="character" w:customStyle="1" w:styleId="WW8Num41z0">
    <w:name w:val="WW8Num41z0"/>
    <w:rsid w:val="001A058A"/>
    <w:rPr>
      <w:rFonts w:ascii="Symbol" w:eastAsia="Times New Roman" w:hAnsi="Symbol" w:cs="Times New Roman"/>
    </w:rPr>
  </w:style>
  <w:style w:type="character" w:customStyle="1" w:styleId="WW8Num41z1">
    <w:name w:val="WW8Num41z1"/>
    <w:rsid w:val="001A058A"/>
    <w:rPr>
      <w:rFonts w:ascii="Courier New" w:hAnsi="Courier New" w:cs="Courier New"/>
    </w:rPr>
  </w:style>
  <w:style w:type="character" w:customStyle="1" w:styleId="WW8Num41z2">
    <w:name w:val="WW8Num41z2"/>
    <w:rsid w:val="001A058A"/>
    <w:rPr>
      <w:rFonts w:ascii="Wingdings" w:hAnsi="Wingdings"/>
    </w:rPr>
  </w:style>
  <w:style w:type="character" w:customStyle="1" w:styleId="WW8Num41z3">
    <w:name w:val="WW8Num41z3"/>
    <w:rsid w:val="001A058A"/>
    <w:rPr>
      <w:rFonts w:ascii="Symbol" w:hAnsi="Symbol"/>
    </w:rPr>
  </w:style>
  <w:style w:type="character" w:customStyle="1" w:styleId="afff6">
    <w:name w:val="Пункт Знак"/>
    <w:rsid w:val="001A058A"/>
    <w:rPr>
      <w:rFonts w:ascii="Times New Roman CYR" w:eastAsia="Calibri" w:hAnsi="Times New Roman CYR" w:cs="Times New Roman CYR"/>
      <w:lang w:val="ru-RU" w:eastAsia="ar-SA" w:bidi="ar-SA"/>
    </w:rPr>
  </w:style>
  <w:style w:type="character" w:customStyle="1" w:styleId="FontStyle40">
    <w:name w:val="Font Style40"/>
    <w:rsid w:val="001A058A"/>
    <w:rPr>
      <w:rFonts w:ascii="Times New Roman" w:hAnsi="Times New Roman" w:cs="Times New Roman"/>
      <w:sz w:val="22"/>
      <w:szCs w:val="22"/>
    </w:rPr>
  </w:style>
  <w:style w:type="character" w:styleId="afff7">
    <w:name w:val="FollowedHyperlink"/>
    <w:rsid w:val="001A058A"/>
    <w:rPr>
      <w:color w:val="800080"/>
      <w:u w:val="single"/>
    </w:rPr>
  </w:style>
  <w:style w:type="character" w:customStyle="1" w:styleId="afff8">
    <w:name w:val="Центр Знак"/>
    <w:rsid w:val="001A058A"/>
    <w:rPr>
      <w:sz w:val="28"/>
      <w:lang w:val="ru-RU" w:eastAsia="ar-SA" w:bidi="ar-SA"/>
    </w:rPr>
  </w:style>
  <w:style w:type="character" w:customStyle="1" w:styleId="val">
    <w:name w:val="val"/>
    <w:basedOn w:val="1c"/>
    <w:rsid w:val="001A058A"/>
  </w:style>
  <w:style w:type="character" w:customStyle="1" w:styleId="FontStyle17">
    <w:name w:val="Font Style17"/>
    <w:rsid w:val="001A058A"/>
    <w:rPr>
      <w:rFonts w:ascii="Times New Roman" w:hAnsi="Times New Roman" w:cs="Times New Roman"/>
      <w:sz w:val="26"/>
      <w:szCs w:val="26"/>
    </w:rPr>
  </w:style>
  <w:style w:type="character" w:customStyle="1" w:styleId="text">
    <w:name w:val="text"/>
    <w:basedOn w:val="1c"/>
    <w:rsid w:val="001A058A"/>
  </w:style>
  <w:style w:type="character" w:customStyle="1" w:styleId="afff9">
    <w:name w:val="Символ нумерации"/>
    <w:rsid w:val="001A058A"/>
  </w:style>
  <w:style w:type="paragraph" w:customStyle="1" w:styleId="310">
    <w:name w:val="Основной текст 31"/>
    <w:basedOn w:val="a0"/>
    <w:rsid w:val="001A058A"/>
    <w:pPr>
      <w:suppressAutoHyphens/>
      <w:spacing w:after="120" w:line="240" w:lineRule="auto"/>
    </w:pPr>
    <w:rPr>
      <w:rFonts w:ascii="Times New Roman CYR" w:eastAsia="Times New Roman" w:hAnsi="Times New Roman CYR" w:cs="Times New Roman"/>
      <w:sz w:val="16"/>
      <w:szCs w:val="16"/>
      <w:lang w:eastAsia="ar-SA"/>
    </w:rPr>
  </w:style>
  <w:style w:type="paragraph" w:customStyle="1" w:styleId="a">
    <w:name w:val="Пункт"/>
    <w:basedOn w:val="a0"/>
    <w:rsid w:val="001A058A"/>
    <w:pPr>
      <w:numPr>
        <w:numId w:val="1"/>
      </w:numPr>
      <w:suppressAutoHyphens/>
      <w:spacing w:after="120" w:line="240" w:lineRule="auto"/>
      <w:jc w:val="both"/>
    </w:pPr>
    <w:rPr>
      <w:rFonts w:ascii="Times New Roman CYR" w:eastAsia="Calibri" w:hAnsi="Times New Roman CYR" w:cs="Times New Roman CYR"/>
      <w:sz w:val="20"/>
      <w:szCs w:val="20"/>
      <w:lang w:eastAsia="ar-SA"/>
    </w:rPr>
  </w:style>
  <w:style w:type="paragraph" w:customStyle="1" w:styleId="afffa">
    <w:name w:val="Подпункт"/>
    <w:basedOn w:val="a0"/>
    <w:rsid w:val="001A058A"/>
    <w:pPr>
      <w:tabs>
        <w:tab w:val="num" w:pos="720"/>
      </w:tabs>
      <w:suppressAutoHyphens/>
      <w:spacing w:after="120" w:line="240" w:lineRule="auto"/>
      <w:ind w:left="720" w:hanging="360"/>
      <w:jc w:val="both"/>
    </w:pPr>
    <w:rPr>
      <w:rFonts w:ascii="Times New Roman CYR" w:eastAsia="Calibri" w:hAnsi="Times New Roman CYR" w:cs="Times New Roman"/>
      <w:sz w:val="20"/>
      <w:szCs w:val="20"/>
      <w:lang w:eastAsia="ar-SA"/>
    </w:rPr>
  </w:style>
  <w:style w:type="paragraph" w:customStyle="1" w:styleId="1f">
    <w:name w:val="Знак Знак1 Знак Знак Знак Знак"/>
    <w:basedOn w:val="a0"/>
    <w:rsid w:val="001A058A"/>
    <w:pPr>
      <w:suppressAutoHyphens/>
      <w:spacing w:before="280" w:after="280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afffb">
    <w:name w:val="Знак"/>
    <w:basedOn w:val="a0"/>
    <w:rsid w:val="001A058A"/>
    <w:pPr>
      <w:suppressAutoHyphens/>
      <w:spacing w:before="280" w:after="280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311">
    <w:name w:val="Основной текст с отступом 31"/>
    <w:basedOn w:val="a0"/>
    <w:rsid w:val="001A058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fc">
    <w:name w:val="Центр"/>
    <w:basedOn w:val="a0"/>
    <w:rsid w:val="001A058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TimesNewRoman0">
    <w:name w:val="Стиль Заголовок 2 + Times New Roman По ширине"/>
    <w:basedOn w:val="2"/>
    <w:rsid w:val="001A058A"/>
    <w:pPr>
      <w:suppressAutoHyphens/>
      <w:spacing w:after="240"/>
      <w:jc w:val="both"/>
    </w:pPr>
    <w:rPr>
      <w:rFonts w:ascii="Times New Roman" w:hAnsi="Times New Roman" w:cs="Times New Roman"/>
      <w:szCs w:val="20"/>
      <w:lang w:eastAsia="ar-SA"/>
    </w:rPr>
  </w:style>
  <w:style w:type="paragraph" w:customStyle="1" w:styleId="afffd">
    <w:name w:val="Знак Знак Знак Знак Знак Знак Знак"/>
    <w:basedOn w:val="a0"/>
    <w:rsid w:val="001A058A"/>
    <w:pPr>
      <w:suppressAutoHyphens/>
      <w:spacing w:before="280" w:after="280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Style3">
    <w:name w:val="Style3"/>
    <w:basedOn w:val="a0"/>
    <w:rsid w:val="001A058A"/>
    <w:pPr>
      <w:widowControl w:val="0"/>
      <w:suppressAutoHyphens/>
      <w:autoSpaceDE w:val="0"/>
      <w:spacing w:after="0" w:line="317" w:lineRule="exact"/>
    </w:pPr>
    <w:rPr>
      <w:rFonts w:ascii="Lucida Sans Unicode" w:eastAsia="Times New Roman" w:hAnsi="Lucida Sans Unicode" w:cs="Times New Roman"/>
      <w:sz w:val="24"/>
      <w:szCs w:val="24"/>
      <w:lang w:eastAsia="ar-SA"/>
    </w:rPr>
  </w:style>
  <w:style w:type="paragraph" w:customStyle="1" w:styleId="Style6">
    <w:name w:val="Style6"/>
    <w:basedOn w:val="a0"/>
    <w:rsid w:val="001A058A"/>
    <w:pPr>
      <w:widowControl w:val="0"/>
      <w:suppressAutoHyphens/>
      <w:autoSpaceDE w:val="0"/>
      <w:spacing w:after="0" w:line="325" w:lineRule="exact"/>
      <w:ind w:firstLine="706"/>
      <w:jc w:val="both"/>
    </w:pPr>
    <w:rPr>
      <w:rFonts w:ascii="Lucida Sans Unicode" w:eastAsia="Times New Roman" w:hAnsi="Lucida Sans Unicode" w:cs="Times New Roman"/>
      <w:sz w:val="24"/>
      <w:szCs w:val="24"/>
      <w:lang w:eastAsia="ar-SA"/>
    </w:rPr>
  </w:style>
  <w:style w:type="paragraph" w:customStyle="1" w:styleId="u">
    <w:name w:val="u"/>
    <w:basedOn w:val="a0"/>
    <w:rsid w:val="001A058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">
    <w:name w:val="WW-Заголовок"/>
    <w:basedOn w:val="a0"/>
    <w:next w:val="af1"/>
    <w:rsid w:val="001A058A"/>
    <w:pPr>
      <w:suppressAutoHyphens/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20">
    <w:name w:val="Основной текст 32"/>
    <w:basedOn w:val="a0"/>
    <w:rsid w:val="001A058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ffe">
    <w:name w:val="???????"/>
    <w:rsid w:val="001A058A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hi-IN" w:bidi="hi-IN"/>
    </w:rPr>
  </w:style>
  <w:style w:type="paragraph" w:customStyle="1" w:styleId="affff">
    <w:name w:val="?????????? ???????"/>
    <w:basedOn w:val="afffe"/>
    <w:rsid w:val="001A058A"/>
  </w:style>
  <w:style w:type="paragraph" w:customStyle="1" w:styleId="affff0">
    <w:name w:val="????????? ???????"/>
    <w:basedOn w:val="affff"/>
    <w:rsid w:val="001A058A"/>
    <w:pPr>
      <w:jc w:val="center"/>
    </w:pPr>
    <w:rPr>
      <w:b/>
      <w:bCs/>
    </w:rPr>
  </w:style>
  <w:style w:type="paragraph" w:customStyle="1" w:styleId="510">
    <w:name w:val="Заголовок 51"/>
    <w:basedOn w:val="a0"/>
    <w:next w:val="a0"/>
    <w:rsid w:val="001A058A"/>
    <w:pPr>
      <w:keepNext/>
      <w:widowControl w:val="0"/>
      <w:tabs>
        <w:tab w:val="num" w:pos="360"/>
      </w:tabs>
      <w:suppressAutoHyphens/>
      <w:spacing w:after="0" w:line="240" w:lineRule="auto"/>
      <w:ind w:left="2160"/>
      <w:jc w:val="both"/>
      <w:outlineLvl w:val="4"/>
    </w:pPr>
    <w:rPr>
      <w:rFonts w:ascii="Times New Roman" w:eastAsia="Times New Roman" w:hAnsi="Times New Roman" w:cs="Times New Roman"/>
      <w:b/>
      <w:bCs/>
      <w:sz w:val="36"/>
      <w:szCs w:val="36"/>
      <w:lang w:eastAsia="ru-RU" w:bidi="ru-RU"/>
    </w:rPr>
  </w:style>
  <w:style w:type="character" w:styleId="affff1">
    <w:name w:val="Emphasis"/>
    <w:qFormat/>
    <w:rsid w:val="001A058A"/>
    <w:rPr>
      <w:i/>
      <w:iCs/>
    </w:rPr>
  </w:style>
  <w:style w:type="table" w:customStyle="1" w:styleId="1f0">
    <w:name w:val="Сетка таблицы1"/>
    <w:basedOn w:val="a2"/>
    <w:next w:val="a9"/>
    <w:rsid w:val="001A058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9">
    <w:name w:val="Body Text 2"/>
    <w:basedOn w:val="a0"/>
    <w:link w:val="2a"/>
    <w:rsid w:val="001A058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Основной текст 2 Знак"/>
    <w:basedOn w:val="a1"/>
    <w:link w:val="29"/>
    <w:rsid w:val="001A05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6000;fld=134;dst=1002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9661</Words>
  <Characters>55073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4</cp:revision>
  <cp:lastPrinted>2017-06-06T15:36:00Z</cp:lastPrinted>
  <dcterms:created xsi:type="dcterms:W3CDTF">2017-06-06T05:59:00Z</dcterms:created>
  <dcterms:modified xsi:type="dcterms:W3CDTF">2017-06-06T15:37:00Z</dcterms:modified>
</cp:coreProperties>
</file>