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9923"/>
      </w:tblGrid>
      <w:tr w:rsidR="00C308FB" w:rsidRPr="00341F12" w:rsidTr="00CC64EA">
        <w:trPr>
          <w:trHeight w:val="2072"/>
        </w:trPr>
        <w:tc>
          <w:tcPr>
            <w:tcW w:w="9923" w:type="dxa"/>
            <w:tcBorders>
              <w:top w:val="nil"/>
              <w:left w:val="nil"/>
              <w:bottom w:val="nil"/>
              <w:right w:val="nil"/>
            </w:tcBorders>
            <w:shd w:val="clear" w:color="000000" w:fill="FFFFFF"/>
            <w:vAlign w:val="center"/>
          </w:tcPr>
          <w:p w:rsidR="00C308FB" w:rsidRPr="00341F12" w:rsidRDefault="00C308FB" w:rsidP="00CC64E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41F12">
              <w:rPr>
                <w:rFonts w:ascii="Times New Roman" w:eastAsia="Times New Roman" w:hAnsi="Times New Roman" w:cs="Times New Roman"/>
                <w:b/>
                <w:bCs/>
                <w:sz w:val="24"/>
                <w:szCs w:val="24"/>
                <w:lang w:eastAsia="ru-RU"/>
              </w:rPr>
              <w:t>АДМИНИСТРАЦИЯ</w:t>
            </w: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bCs/>
                <w:sz w:val="24"/>
                <w:szCs w:val="24"/>
                <w:lang w:eastAsia="ru-RU"/>
              </w:rPr>
              <w:t>ЦВЕТОЧНЕНСКОГО СЕЛЬСКОГО ПОСЕЛЕНИЯ</w:t>
            </w: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bCs/>
                <w:sz w:val="24"/>
                <w:szCs w:val="24"/>
                <w:lang w:eastAsia="ru-RU"/>
              </w:rPr>
              <w:t>БЕЛОГОРСКОГО РАЙОНА</w:t>
            </w: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bCs/>
                <w:sz w:val="24"/>
                <w:szCs w:val="24"/>
                <w:lang w:eastAsia="ru-RU"/>
              </w:rPr>
              <w:t xml:space="preserve">РЕСПУБЛИКИ КРЫМ </w:t>
            </w:r>
          </w:p>
        </w:tc>
      </w:tr>
    </w:tbl>
    <w:p w:rsidR="00C308FB" w:rsidRPr="00CC64EA" w:rsidRDefault="00C308FB" w:rsidP="00CC64E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roofErr w:type="gramStart"/>
      <w:r w:rsidRPr="00CC64EA">
        <w:rPr>
          <w:rFonts w:ascii="Times New Roman" w:eastAsia="Times New Roman" w:hAnsi="Times New Roman" w:cs="Times New Roman"/>
          <w:b/>
          <w:i/>
          <w:sz w:val="24"/>
          <w:szCs w:val="24"/>
          <w:lang w:eastAsia="ru-RU"/>
        </w:rPr>
        <w:t>П</w:t>
      </w:r>
      <w:proofErr w:type="gramEnd"/>
      <w:r w:rsidRPr="00CC64EA">
        <w:rPr>
          <w:rFonts w:ascii="Times New Roman" w:eastAsia="Times New Roman" w:hAnsi="Times New Roman" w:cs="Times New Roman"/>
          <w:b/>
          <w:i/>
          <w:sz w:val="24"/>
          <w:szCs w:val="24"/>
          <w:lang w:eastAsia="ru-RU"/>
        </w:rPr>
        <w:t xml:space="preserve"> О С Т А Н О В Л Е Н И Е</w:t>
      </w:r>
    </w:p>
    <w:p w:rsidR="00C308FB" w:rsidRPr="00341F12" w:rsidRDefault="00CC64EA" w:rsidP="00341F1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09 ноября</w:t>
      </w:r>
      <w:r w:rsidR="00C308FB" w:rsidRPr="00341F12">
        <w:rPr>
          <w:rFonts w:ascii="Times New Roman" w:eastAsia="Times New Roman" w:hAnsi="Times New Roman" w:cs="Times New Roman"/>
          <w:sz w:val="24"/>
          <w:szCs w:val="24"/>
          <w:lang w:eastAsia="ru-RU"/>
        </w:rPr>
        <w:t xml:space="preserve"> 2016 г.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sidR="00C308FB" w:rsidRPr="00341F12">
        <w:rPr>
          <w:rFonts w:ascii="Times New Roman" w:eastAsia="Times New Roman" w:hAnsi="Times New Roman" w:cs="Times New Roman"/>
          <w:sz w:val="24"/>
          <w:szCs w:val="24"/>
          <w:lang w:eastAsia="ru-RU"/>
        </w:rPr>
        <w:t>с</w:t>
      </w:r>
      <w:proofErr w:type="gramStart"/>
      <w:r w:rsidR="00C308FB" w:rsidRPr="00341F12">
        <w:rPr>
          <w:rFonts w:ascii="Times New Roman" w:eastAsia="Times New Roman" w:hAnsi="Times New Roman" w:cs="Times New Roman"/>
          <w:sz w:val="24"/>
          <w:szCs w:val="24"/>
          <w:lang w:eastAsia="ru-RU"/>
        </w:rPr>
        <w:t>.Ц</w:t>
      </w:r>
      <w:proofErr w:type="gramEnd"/>
      <w:r w:rsidR="00C308FB" w:rsidRPr="00341F12">
        <w:rPr>
          <w:rFonts w:ascii="Times New Roman" w:eastAsia="Times New Roman" w:hAnsi="Times New Roman" w:cs="Times New Roman"/>
          <w:sz w:val="24"/>
          <w:szCs w:val="24"/>
          <w:lang w:eastAsia="ru-RU"/>
        </w:rPr>
        <w:t>веточное</w:t>
      </w:r>
      <w:proofErr w:type="spellEnd"/>
      <w:r w:rsidR="00C308FB" w:rsidRPr="00341F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C308FB" w:rsidRPr="00341F12">
        <w:rPr>
          <w:rFonts w:ascii="Times New Roman" w:eastAsia="Times New Roman" w:hAnsi="Times New Roman" w:cs="Times New Roman"/>
          <w:sz w:val="24"/>
          <w:szCs w:val="24"/>
          <w:lang w:eastAsia="ru-RU"/>
        </w:rPr>
        <w:t>212 - ПА</w:t>
      </w:r>
    </w:p>
    <w:p w:rsidR="00C308FB" w:rsidRPr="00341F12" w:rsidRDefault="00C308FB" w:rsidP="00341F12">
      <w:pPr>
        <w:tabs>
          <w:tab w:val="left" w:pos="0"/>
        </w:tabs>
        <w:spacing w:after="0" w:line="240" w:lineRule="auto"/>
        <w:jc w:val="both"/>
        <w:rPr>
          <w:rFonts w:ascii="Times New Roman" w:eastAsia="Times New Roman" w:hAnsi="Times New Roman" w:cs="Times New Roman"/>
          <w:sz w:val="24"/>
          <w:szCs w:val="24"/>
          <w:lang w:eastAsia="ru-RU"/>
        </w:rPr>
      </w:pPr>
    </w:p>
    <w:p w:rsidR="00C308FB" w:rsidRPr="00341F12" w:rsidRDefault="00C308FB" w:rsidP="00341F12">
      <w:pPr>
        <w:tabs>
          <w:tab w:val="left" w:pos="0"/>
        </w:tabs>
        <w:spacing w:after="0" w:line="240" w:lineRule="auto"/>
        <w:rPr>
          <w:rFonts w:ascii="Times New Roman" w:eastAsia="Times New Roman" w:hAnsi="Times New Roman" w:cs="Times New Roman"/>
          <w:bCs/>
          <w:color w:val="000000"/>
          <w:sz w:val="24"/>
          <w:szCs w:val="24"/>
          <w:lang w:eastAsia="ru-RU"/>
        </w:rPr>
      </w:pPr>
      <w:r w:rsidRPr="00341F12">
        <w:rPr>
          <w:rFonts w:ascii="Times New Roman" w:eastAsia="Times New Roman" w:hAnsi="Times New Roman" w:cs="Times New Roman"/>
          <w:sz w:val="24"/>
          <w:szCs w:val="24"/>
          <w:lang w:eastAsia="ru-RU"/>
        </w:rPr>
        <w:t xml:space="preserve">Об утверждении </w:t>
      </w:r>
      <w:r w:rsidRPr="00341F12">
        <w:rPr>
          <w:rFonts w:ascii="Times New Roman" w:eastAsia="Times New Roman" w:hAnsi="Times New Roman" w:cs="Times New Roman"/>
          <w:bCs/>
          <w:color w:val="000000"/>
          <w:sz w:val="24"/>
          <w:szCs w:val="24"/>
          <w:lang w:eastAsia="ru-RU"/>
        </w:rPr>
        <w:t xml:space="preserve">Административного регламента </w:t>
      </w:r>
    </w:p>
    <w:p w:rsidR="00C308FB" w:rsidRPr="00341F12" w:rsidRDefault="00CC64EA" w:rsidP="00341F12">
      <w:pPr>
        <w:tabs>
          <w:tab w:val="left" w:pos="0"/>
        </w:tabs>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предоставления муниципальной</w:t>
      </w:r>
      <w:r w:rsidR="00C308FB" w:rsidRPr="00341F12">
        <w:rPr>
          <w:rFonts w:ascii="Times New Roman" w:eastAsia="Times New Roman" w:hAnsi="Times New Roman" w:cs="Times New Roman"/>
          <w:bCs/>
          <w:color w:val="000000"/>
          <w:sz w:val="24"/>
          <w:szCs w:val="24"/>
          <w:lang w:eastAsia="ru-RU"/>
        </w:rPr>
        <w:t xml:space="preserve"> услуги </w:t>
      </w:r>
    </w:p>
    <w:p w:rsidR="00C308FB" w:rsidRPr="00341F12" w:rsidRDefault="00C308FB" w:rsidP="00341F12">
      <w:pPr>
        <w:tabs>
          <w:tab w:val="left" w:pos="0"/>
        </w:tabs>
        <w:spacing w:after="0" w:line="240" w:lineRule="auto"/>
        <w:rPr>
          <w:rFonts w:ascii="Times New Roman" w:eastAsia="Times New Roman" w:hAnsi="Times New Roman" w:cs="Times New Roman"/>
          <w:color w:val="000000"/>
          <w:sz w:val="24"/>
          <w:szCs w:val="24"/>
          <w:lang w:eastAsia="ru-RU"/>
        </w:rPr>
      </w:pPr>
      <w:r w:rsidRPr="00341F12">
        <w:rPr>
          <w:rFonts w:ascii="Times New Roman" w:eastAsia="Times New Roman" w:hAnsi="Times New Roman" w:cs="Times New Roman"/>
          <w:bCs/>
          <w:color w:val="000000"/>
          <w:sz w:val="24"/>
          <w:szCs w:val="24"/>
          <w:lang w:eastAsia="ru-RU"/>
        </w:rPr>
        <w:t>«Предоставление водных объектов или их частей</w:t>
      </w:r>
      <w:r w:rsidRPr="00341F12">
        <w:rPr>
          <w:rFonts w:ascii="Times New Roman" w:eastAsia="Times New Roman" w:hAnsi="Times New Roman" w:cs="Times New Roman"/>
          <w:color w:val="000000"/>
          <w:sz w:val="24"/>
          <w:szCs w:val="24"/>
          <w:lang w:eastAsia="ru-RU"/>
        </w:rPr>
        <w:t xml:space="preserve"> </w:t>
      </w:r>
    </w:p>
    <w:p w:rsidR="00C308FB" w:rsidRPr="00341F12" w:rsidRDefault="00C308FB" w:rsidP="00341F12">
      <w:pPr>
        <w:tabs>
          <w:tab w:val="left" w:pos="0"/>
        </w:tabs>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color w:val="000000"/>
          <w:sz w:val="24"/>
          <w:szCs w:val="24"/>
          <w:lang w:eastAsia="ru-RU"/>
        </w:rPr>
        <w:t>в пользование на основании договоров водопользования»</w:t>
      </w:r>
    </w:p>
    <w:p w:rsidR="00C308FB" w:rsidRPr="00341F12" w:rsidRDefault="00C308FB" w:rsidP="00341F12">
      <w:pPr>
        <w:tabs>
          <w:tab w:val="left" w:pos="0"/>
        </w:tabs>
        <w:spacing w:after="0" w:line="240" w:lineRule="auto"/>
        <w:jc w:val="both"/>
        <w:rPr>
          <w:rFonts w:ascii="Times New Roman" w:eastAsia="Times New Roman" w:hAnsi="Times New Roman" w:cs="Times New Roman"/>
          <w:sz w:val="24"/>
          <w:szCs w:val="24"/>
          <w:lang w:eastAsia="ru-RU"/>
        </w:rPr>
      </w:pPr>
    </w:p>
    <w:p w:rsidR="00C308FB" w:rsidRPr="00341F12" w:rsidRDefault="00CC64EA" w:rsidP="00341F12">
      <w:pPr>
        <w:spacing w:after="0" w:line="240" w:lineRule="auto"/>
        <w:ind w:firstLine="709"/>
        <w:jc w:val="both"/>
        <w:rPr>
          <w:rFonts w:ascii="Times New Roman" w:eastAsia="Times New Roman" w:hAnsi="Times New Roman" w:cs="Times New Roman"/>
          <w:b/>
          <w:bCs/>
          <w:spacing w:val="-6"/>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В соответствии с </w:t>
      </w:r>
      <w:r w:rsidR="00C308FB" w:rsidRPr="00341F12">
        <w:rPr>
          <w:rFonts w:ascii="Times New Roman" w:eastAsia="Times New Roman" w:hAnsi="Times New Roman" w:cs="Times New Roman"/>
          <w:sz w:val="24"/>
          <w:szCs w:val="24"/>
          <w:lang w:eastAsia="ru-RU"/>
        </w:rPr>
        <w:t>Федеральным законом от 06.10.2003 г. № 131-Ф3 «Об общих принципах организации местного самоупра</w:t>
      </w:r>
      <w:r>
        <w:rPr>
          <w:rFonts w:ascii="Times New Roman" w:eastAsia="Times New Roman" w:hAnsi="Times New Roman" w:cs="Times New Roman"/>
          <w:sz w:val="24"/>
          <w:szCs w:val="24"/>
          <w:lang w:eastAsia="ru-RU"/>
        </w:rPr>
        <w:t>вления в Российской Федерации»,</w:t>
      </w:r>
      <w:r w:rsidR="00C308FB" w:rsidRPr="00341F12">
        <w:rPr>
          <w:rFonts w:ascii="Times New Roman" w:eastAsia="Times New Roman" w:hAnsi="Times New Roman" w:cs="Times New Roman"/>
          <w:sz w:val="24"/>
          <w:szCs w:val="24"/>
          <w:lang w:eastAsia="ru-RU"/>
        </w:rPr>
        <w:t xml:space="preserve"> Федеральным законом Российской Федерации от 2 мая 2006 года N 59-ФЗ «О порядке рассмотрения обращений граждан Российской Федерации», Федеральным законом от 27 июля 2010 года N 210-ФЗ «Об организации предоставления государс</w:t>
      </w:r>
      <w:r>
        <w:rPr>
          <w:rFonts w:ascii="Times New Roman" w:eastAsia="Times New Roman" w:hAnsi="Times New Roman" w:cs="Times New Roman"/>
          <w:sz w:val="24"/>
          <w:szCs w:val="24"/>
          <w:lang w:eastAsia="ru-RU"/>
        </w:rPr>
        <w:t>твенных и муниципальных услуг»,</w:t>
      </w:r>
      <w:r w:rsidR="00C308FB" w:rsidRPr="00341F12">
        <w:rPr>
          <w:rFonts w:ascii="Times New Roman" w:eastAsia="Times New Roman" w:hAnsi="Times New Roman" w:cs="Times New Roman"/>
          <w:sz w:val="24"/>
          <w:szCs w:val="24"/>
          <w:lang w:eastAsia="ru-RU"/>
        </w:rPr>
        <w:t xml:space="preserve"> </w:t>
      </w:r>
      <w:r w:rsidR="00C308FB" w:rsidRPr="00341F12">
        <w:rPr>
          <w:rFonts w:ascii="Times New Roman" w:eastAsia="Times New Roman" w:hAnsi="Times New Roman" w:cs="Times New Roman"/>
          <w:sz w:val="24"/>
          <w:szCs w:val="24"/>
          <w:bdr w:val="none" w:sz="0" w:space="0" w:color="auto" w:frame="1"/>
          <w:lang w:eastAsia="ru-RU"/>
        </w:rPr>
        <w:t>Федеральным законом от 24.11.1995 года № 181- ФЗ "О</w:t>
      </w:r>
      <w:proofErr w:type="gramEnd"/>
      <w:r w:rsidR="00C308FB" w:rsidRPr="00341F12">
        <w:rPr>
          <w:rFonts w:ascii="Times New Roman" w:eastAsia="Times New Roman" w:hAnsi="Times New Roman" w:cs="Times New Roman"/>
          <w:sz w:val="24"/>
          <w:szCs w:val="24"/>
          <w:bdr w:val="none" w:sz="0" w:space="0" w:color="auto" w:frame="1"/>
          <w:lang w:eastAsia="ru-RU"/>
        </w:rPr>
        <w:t xml:space="preserve">  </w:t>
      </w:r>
      <w:proofErr w:type="gramStart"/>
      <w:r w:rsidR="00C308FB" w:rsidRPr="00341F12">
        <w:rPr>
          <w:rFonts w:ascii="Times New Roman" w:eastAsia="Times New Roman" w:hAnsi="Times New Roman" w:cs="Times New Roman"/>
          <w:sz w:val="24"/>
          <w:szCs w:val="24"/>
          <w:bdr w:val="none" w:sz="0" w:space="0" w:color="auto" w:frame="1"/>
          <w:lang w:eastAsia="ru-RU"/>
        </w:rPr>
        <w:t>социальной  защите инвалидов  в Российской Федерации»,</w:t>
      </w:r>
      <w:r w:rsidR="00C308FB" w:rsidRPr="00341F12">
        <w:rPr>
          <w:rFonts w:ascii="Times New Roman" w:eastAsia="Times New Roman" w:hAnsi="Times New Roman" w:cs="Times New Roman"/>
          <w:sz w:val="24"/>
          <w:szCs w:val="24"/>
          <w:lang w:eastAsia="ru-RU"/>
        </w:rPr>
        <w:t xml:space="preserve"> Законом Республики Крым от 21.08.2014 г. № 54–ЗРК «Об основах местного самоуправления в Республике Крым», Водным кодексом Российской Федерации, Законом Республики Крым от 21.08.2014 г. № 53-ЗРК «О регулировании водных отношений в Республике Крым», Правилами пользования водными объектами для плавания на маломерных судах в Республике Крым, утвержденными Постановлением Совета министров Республики Крым от 31.03.2015 года № 149</w:t>
      </w:r>
      <w:proofErr w:type="gramEnd"/>
      <w:r w:rsidR="00C308FB" w:rsidRPr="00341F12">
        <w:rPr>
          <w:rFonts w:ascii="Times New Roman" w:eastAsia="Times New Roman" w:hAnsi="Times New Roman" w:cs="Times New Roman"/>
          <w:sz w:val="24"/>
          <w:szCs w:val="24"/>
          <w:lang w:eastAsia="ru-RU"/>
        </w:rPr>
        <w:t xml:space="preserve">, </w:t>
      </w:r>
      <w:proofErr w:type="gramStart"/>
      <w:r w:rsidR="00C308FB" w:rsidRPr="00341F12">
        <w:rPr>
          <w:rFonts w:ascii="Times New Roman" w:eastAsia="Times New Roman" w:hAnsi="Times New Roman" w:cs="Times New Roman"/>
          <w:sz w:val="24"/>
          <w:szCs w:val="24"/>
          <w:lang w:eastAsia="ru-RU"/>
        </w:rPr>
        <w:t>Правилами охраны жизни людей на водных объектах в Республике Крым, утвержденными Постановлением Совета министров Республик</w:t>
      </w:r>
      <w:r>
        <w:rPr>
          <w:rFonts w:ascii="Times New Roman" w:eastAsia="Times New Roman" w:hAnsi="Times New Roman" w:cs="Times New Roman"/>
          <w:sz w:val="24"/>
          <w:szCs w:val="24"/>
          <w:lang w:eastAsia="ru-RU"/>
        </w:rPr>
        <w:t>и Крым от 25.11.2014 г. № 480,</w:t>
      </w:r>
      <w:r w:rsidR="00C308FB" w:rsidRPr="00341F12">
        <w:rPr>
          <w:rFonts w:ascii="Times New Roman" w:eastAsia="Times New Roman" w:hAnsi="Times New Roman" w:cs="Times New Roman"/>
          <w:sz w:val="24"/>
          <w:szCs w:val="24"/>
          <w:lang w:eastAsia="ru-RU"/>
        </w:rPr>
        <w:t xml:space="preserve"> руковод</w:t>
      </w:r>
      <w:r>
        <w:rPr>
          <w:rFonts w:ascii="Times New Roman" w:eastAsia="Times New Roman" w:hAnsi="Times New Roman" w:cs="Times New Roman"/>
          <w:sz w:val="24"/>
          <w:szCs w:val="24"/>
          <w:lang w:eastAsia="ru-RU"/>
        </w:rPr>
        <w:t xml:space="preserve">ствуясь Уставом Цветочненского сельского </w:t>
      </w:r>
      <w:r w:rsidR="00C308FB" w:rsidRPr="00341F12">
        <w:rPr>
          <w:rFonts w:ascii="Times New Roman" w:eastAsia="Times New Roman" w:hAnsi="Times New Roman" w:cs="Times New Roman"/>
          <w:sz w:val="24"/>
          <w:szCs w:val="24"/>
          <w:lang w:eastAsia="ru-RU"/>
        </w:rPr>
        <w:t>поселения Белогорского района Республики Крым, в целях урегулирования отношений, связанных с использованием водных объектов общего пользования для личных и бытовых ну</w:t>
      </w:r>
      <w:r>
        <w:rPr>
          <w:rFonts w:ascii="Times New Roman" w:eastAsia="Times New Roman" w:hAnsi="Times New Roman" w:cs="Times New Roman"/>
          <w:sz w:val="24"/>
          <w:szCs w:val="24"/>
          <w:lang w:eastAsia="ru-RU"/>
        </w:rPr>
        <w:t>жд на территории Цветочненского сельского</w:t>
      </w:r>
      <w:r w:rsidR="00C308FB" w:rsidRPr="00341F12">
        <w:rPr>
          <w:rFonts w:ascii="Times New Roman" w:eastAsia="Times New Roman" w:hAnsi="Times New Roman" w:cs="Times New Roman"/>
          <w:sz w:val="24"/>
          <w:szCs w:val="24"/>
          <w:lang w:eastAsia="ru-RU"/>
        </w:rPr>
        <w:t xml:space="preserve"> поселения Белог</w:t>
      </w:r>
      <w:r>
        <w:rPr>
          <w:rFonts w:ascii="Times New Roman" w:eastAsia="Times New Roman" w:hAnsi="Times New Roman" w:cs="Times New Roman"/>
          <w:sz w:val="24"/>
          <w:szCs w:val="24"/>
          <w:lang w:eastAsia="ru-RU"/>
        </w:rPr>
        <w:t>орского района Республики Крым,</w:t>
      </w:r>
      <w:r w:rsidR="00C308FB" w:rsidRPr="00341F12">
        <w:rPr>
          <w:rFonts w:ascii="Times New Roman" w:eastAsia="Times New Roman" w:hAnsi="Times New Roman" w:cs="Times New Roman"/>
          <w:sz w:val="24"/>
          <w:szCs w:val="24"/>
          <w:lang w:eastAsia="ru-RU"/>
        </w:rPr>
        <w:t xml:space="preserve"> </w:t>
      </w:r>
      <w:r w:rsidR="00C308FB" w:rsidRPr="00341F12">
        <w:rPr>
          <w:rFonts w:ascii="Times New Roman" w:eastAsia="Times New Roman" w:hAnsi="Times New Roman" w:cs="Times New Roman"/>
          <w:spacing w:val="-6"/>
          <w:sz w:val="24"/>
          <w:szCs w:val="24"/>
          <w:lang w:eastAsia="ru-RU"/>
        </w:rPr>
        <w:t>в целях по</w:t>
      </w:r>
      <w:r>
        <w:rPr>
          <w:rFonts w:ascii="Times New Roman" w:eastAsia="Times New Roman" w:hAnsi="Times New Roman" w:cs="Times New Roman"/>
          <w:spacing w:val="-6"/>
          <w:sz w:val="24"/>
          <w:szCs w:val="24"/>
          <w:lang w:eastAsia="ru-RU"/>
        </w:rPr>
        <w:t>вышения качества предоставления</w:t>
      </w:r>
      <w:r w:rsidR="00C308FB" w:rsidRPr="00341F12">
        <w:rPr>
          <w:rFonts w:ascii="Times New Roman" w:eastAsia="Times New Roman" w:hAnsi="Times New Roman" w:cs="Times New Roman"/>
          <w:spacing w:val="-6"/>
          <w:sz w:val="24"/>
          <w:szCs w:val="24"/>
          <w:lang w:eastAsia="ru-RU"/>
        </w:rPr>
        <w:t xml:space="preserve"> и</w:t>
      </w:r>
      <w:proofErr w:type="gramEnd"/>
      <w:r w:rsidR="00C308FB" w:rsidRPr="00341F12">
        <w:rPr>
          <w:rFonts w:ascii="Times New Roman" w:eastAsia="Times New Roman" w:hAnsi="Times New Roman" w:cs="Times New Roman"/>
          <w:spacing w:val="-6"/>
          <w:sz w:val="24"/>
          <w:szCs w:val="24"/>
          <w:lang w:eastAsia="ru-RU"/>
        </w:rPr>
        <w:t xml:space="preserve"> доступности муниципальной услуги, создания комфортных условий для получения результатов предоставления муниципальной услуги</w:t>
      </w:r>
      <w:r w:rsidR="00C308FB" w:rsidRPr="00341F12">
        <w:rPr>
          <w:rFonts w:ascii="Times New Roman" w:eastAsia="Times New Roman" w:hAnsi="Times New Roman" w:cs="Times New Roman"/>
          <w:bCs/>
          <w:spacing w:val="-6"/>
          <w:sz w:val="24"/>
          <w:szCs w:val="24"/>
          <w:lang w:eastAsia="ru-RU"/>
        </w:rPr>
        <w:t>,</w:t>
      </w:r>
      <w:r>
        <w:rPr>
          <w:rFonts w:ascii="Times New Roman" w:eastAsia="Times New Roman" w:hAnsi="Times New Roman" w:cs="Times New Roman"/>
          <w:sz w:val="24"/>
          <w:szCs w:val="24"/>
          <w:lang w:eastAsia="ru-RU"/>
        </w:rPr>
        <w:t xml:space="preserve"> администрация Цветочненского сельского</w:t>
      </w:r>
      <w:r w:rsidR="00C308FB" w:rsidRPr="00341F12">
        <w:rPr>
          <w:rFonts w:ascii="Times New Roman" w:eastAsia="Times New Roman" w:hAnsi="Times New Roman" w:cs="Times New Roman"/>
          <w:sz w:val="24"/>
          <w:szCs w:val="24"/>
          <w:lang w:eastAsia="ru-RU"/>
        </w:rPr>
        <w:t xml:space="preserve"> поселения Белого</w:t>
      </w:r>
      <w:r>
        <w:rPr>
          <w:rFonts w:ascii="Times New Roman" w:eastAsia="Times New Roman" w:hAnsi="Times New Roman" w:cs="Times New Roman"/>
          <w:sz w:val="24"/>
          <w:szCs w:val="24"/>
          <w:lang w:eastAsia="ru-RU"/>
        </w:rPr>
        <w:t xml:space="preserve">рского района Республики Крым </w:t>
      </w:r>
    </w:p>
    <w:p w:rsidR="00C308FB" w:rsidRPr="00341F12" w:rsidRDefault="00C308FB" w:rsidP="00341F12">
      <w:pPr>
        <w:tabs>
          <w:tab w:val="left" w:pos="0"/>
        </w:tabs>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ПОСТАНОВЛЯЕТ: </w:t>
      </w:r>
    </w:p>
    <w:p w:rsidR="00C308FB" w:rsidRPr="00341F12" w:rsidRDefault="00C308FB" w:rsidP="00341F12">
      <w:pPr>
        <w:tabs>
          <w:tab w:val="left" w:pos="0"/>
        </w:tabs>
        <w:spacing w:after="0" w:line="240" w:lineRule="auto"/>
        <w:rPr>
          <w:rFonts w:ascii="Times New Roman" w:eastAsia="Times New Roman" w:hAnsi="Times New Roman" w:cs="Times New Roman"/>
          <w:bCs/>
          <w:color w:val="000000"/>
          <w:sz w:val="24"/>
          <w:szCs w:val="24"/>
          <w:lang w:eastAsia="ru-RU"/>
        </w:rPr>
      </w:pPr>
      <w:r w:rsidRPr="00341F12">
        <w:rPr>
          <w:rFonts w:ascii="Times New Roman" w:eastAsia="Times New Roman" w:hAnsi="Times New Roman" w:cs="Times New Roman"/>
          <w:sz w:val="24"/>
          <w:szCs w:val="24"/>
          <w:lang w:eastAsia="ru-RU"/>
        </w:rPr>
        <w:t xml:space="preserve">1. Утвердить </w:t>
      </w:r>
      <w:r w:rsidR="00CC64EA">
        <w:rPr>
          <w:rFonts w:ascii="Times New Roman" w:eastAsia="Times New Roman" w:hAnsi="Times New Roman" w:cs="Times New Roman"/>
          <w:bCs/>
          <w:color w:val="000000"/>
          <w:sz w:val="24"/>
          <w:szCs w:val="24"/>
          <w:lang w:eastAsia="ru-RU"/>
        </w:rPr>
        <w:t>Административный  регламент</w:t>
      </w:r>
      <w:r w:rsidRPr="00341F12">
        <w:rPr>
          <w:rFonts w:ascii="Times New Roman" w:eastAsia="Times New Roman" w:hAnsi="Times New Roman" w:cs="Times New Roman"/>
          <w:bCs/>
          <w:color w:val="000000"/>
          <w:sz w:val="24"/>
          <w:szCs w:val="24"/>
          <w:lang w:eastAsia="ru-RU"/>
        </w:rPr>
        <w:t xml:space="preserve"> предо</w:t>
      </w:r>
      <w:r w:rsidR="00CC64EA">
        <w:rPr>
          <w:rFonts w:ascii="Times New Roman" w:eastAsia="Times New Roman" w:hAnsi="Times New Roman" w:cs="Times New Roman"/>
          <w:bCs/>
          <w:color w:val="000000"/>
          <w:sz w:val="24"/>
          <w:szCs w:val="24"/>
          <w:lang w:eastAsia="ru-RU"/>
        </w:rPr>
        <w:t>ставления муниципальной</w:t>
      </w:r>
      <w:r w:rsidRPr="00341F12">
        <w:rPr>
          <w:rFonts w:ascii="Times New Roman" w:eastAsia="Times New Roman" w:hAnsi="Times New Roman" w:cs="Times New Roman"/>
          <w:bCs/>
          <w:color w:val="000000"/>
          <w:sz w:val="24"/>
          <w:szCs w:val="24"/>
          <w:lang w:eastAsia="ru-RU"/>
        </w:rPr>
        <w:t xml:space="preserve"> услуги </w:t>
      </w:r>
    </w:p>
    <w:p w:rsidR="00C308FB" w:rsidRPr="00341F12" w:rsidRDefault="00C308FB" w:rsidP="00341F12">
      <w:pPr>
        <w:tabs>
          <w:tab w:val="left" w:pos="0"/>
        </w:tabs>
        <w:spacing w:after="0" w:line="240" w:lineRule="auto"/>
        <w:rPr>
          <w:rFonts w:ascii="Times New Roman" w:eastAsia="Times New Roman" w:hAnsi="Times New Roman" w:cs="Times New Roman"/>
          <w:color w:val="000000"/>
          <w:sz w:val="24"/>
          <w:szCs w:val="24"/>
          <w:lang w:eastAsia="ru-RU"/>
        </w:rPr>
      </w:pPr>
      <w:r w:rsidRPr="00341F12">
        <w:rPr>
          <w:rFonts w:ascii="Times New Roman" w:eastAsia="Times New Roman" w:hAnsi="Times New Roman" w:cs="Times New Roman"/>
          <w:bCs/>
          <w:color w:val="000000"/>
          <w:sz w:val="24"/>
          <w:szCs w:val="24"/>
          <w:lang w:eastAsia="ru-RU"/>
        </w:rPr>
        <w:t>«Пред</w:t>
      </w:r>
      <w:r w:rsidR="00CC64EA">
        <w:rPr>
          <w:rFonts w:ascii="Times New Roman" w:eastAsia="Times New Roman" w:hAnsi="Times New Roman" w:cs="Times New Roman"/>
          <w:bCs/>
          <w:color w:val="000000"/>
          <w:sz w:val="24"/>
          <w:szCs w:val="24"/>
          <w:lang w:eastAsia="ru-RU"/>
        </w:rPr>
        <w:t xml:space="preserve">оставление водных объектов или </w:t>
      </w:r>
      <w:r w:rsidRPr="00341F12">
        <w:rPr>
          <w:rFonts w:ascii="Times New Roman" w:eastAsia="Times New Roman" w:hAnsi="Times New Roman" w:cs="Times New Roman"/>
          <w:bCs/>
          <w:color w:val="000000"/>
          <w:sz w:val="24"/>
          <w:szCs w:val="24"/>
          <w:lang w:eastAsia="ru-RU"/>
        </w:rPr>
        <w:t>их частей</w:t>
      </w:r>
      <w:r w:rsidR="00CC64EA">
        <w:rPr>
          <w:rFonts w:ascii="Times New Roman" w:eastAsia="Times New Roman" w:hAnsi="Times New Roman" w:cs="Times New Roman"/>
          <w:color w:val="000000"/>
          <w:sz w:val="24"/>
          <w:szCs w:val="24"/>
          <w:lang w:eastAsia="ru-RU"/>
        </w:rPr>
        <w:t xml:space="preserve"> в </w:t>
      </w:r>
      <w:r w:rsidRPr="00341F12">
        <w:rPr>
          <w:rFonts w:ascii="Times New Roman" w:eastAsia="Times New Roman" w:hAnsi="Times New Roman" w:cs="Times New Roman"/>
          <w:color w:val="000000"/>
          <w:sz w:val="24"/>
          <w:szCs w:val="24"/>
          <w:lang w:eastAsia="ru-RU"/>
        </w:rPr>
        <w:t>польз</w:t>
      </w:r>
      <w:r w:rsidR="00CC64EA">
        <w:rPr>
          <w:rFonts w:ascii="Times New Roman" w:eastAsia="Times New Roman" w:hAnsi="Times New Roman" w:cs="Times New Roman"/>
          <w:color w:val="000000"/>
          <w:sz w:val="24"/>
          <w:szCs w:val="24"/>
          <w:lang w:eastAsia="ru-RU"/>
        </w:rPr>
        <w:t xml:space="preserve">ование на основании договоров водопользования» </w:t>
      </w:r>
      <w:r w:rsidRPr="00341F12">
        <w:rPr>
          <w:rFonts w:ascii="Times New Roman" w:eastAsia="Times New Roman" w:hAnsi="Times New Roman" w:cs="Times New Roman"/>
          <w:sz w:val="24"/>
          <w:szCs w:val="24"/>
          <w:lang w:eastAsia="ru-RU"/>
        </w:rPr>
        <w:t xml:space="preserve">/ приложение 1 /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w:t>
      </w:r>
      <w:r w:rsidR="00CC64EA">
        <w:rPr>
          <w:rFonts w:ascii="Times New Roman" w:eastAsia="Times New Roman" w:hAnsi="Times New Roman" w:cs="Times New Roman"/>
          <w:sz w:val="24"/>
          <w:szCs w:val="24"/>
          <w:bdr w:val="none" w:sz="0" w:space="0" w:color="auto" w:frame="1"/>
          <w:lang w:eastAsia="ru-RU"/>
        </w:rPr>
        <w:t>Данное постановление обнародовать на информационном стенде в административном здании сельского совета и</w:t>
      </w:r>
      <w:r w:rsidR="00CC64EA">
        <w:rPr>
          <w:rFonts w:ascii="Times New Roman" w:eastAsia="Times New Roman" w:hAnsi="Times New Roman" w:cs="Times New Roman"/>
          <w:sz w:val="24"/>
          <w:szCs w:val="24"/>
          <w:lang w:eastAsia="ru-RU"/>
        </w:rPr>
        <w:t xml:space="preserve"> в Государственной информационной системе Республики Крым</w:t>
      </w:r>
      <w:r w:rsidRPr="00341F12">
        <w:rPr>
          <w:rFonts w:ascii="Times New Roman" w:eastAsia="Times New Roman" w:hAnsi="Times New Roman" w:cs="Times New Roman"/>
          <w:sz w:val="24"/>
          <w:szCs w:val="24"/>
          <w:lang w:eastAsia="ru-RU"/>
        </w:rPr>
        <w:t xml:space="preserve"> «Портал Пра</w:t>
      </w:r>
      <w:r w:rsidR="00CC64EA">
        <w:rPr>
          <w:rFonts w:ascii="Times New Roman" w:eastAsia="Times New Roman" w:hAnsi="Times New Roman" w:cs="Times New Roman"/>
          <w:sz w:val="24"/>
          <w:szCs w:val="24"/>
          <w:lang w:eastAsia="ru-RU"/>
        </w:rPr>
        <w:t xml:space="preserve">вительства Республики Крым» на </w:t>
      </w:r>
      <w:r w:rsidRPr="00341F12">
        <w:rPr>
          <w:rFonts w:ascii="Times New Roman" w:eastAsia="Times New Roman" w:hAnsi="Times New Roman" w:cs="Times New Roman"/>
          <w:sz w:val="24"/>
          <w:szCs w:val="24"/>
          <w:lang w:eastAsia="ru-RU"/>
        </w:rPr>
        <w:t>странице Белого</w:t>
      </w:r>
      <w:r w:rsidR="00CC64EA">
        <w:rPr>
          <w:rFonts w:ascii="Times New Roman" w:eastAsia="Times New Roman" w:hAnsi="Times New Roman" w:cs="Times New Roman"/>
          <w:sz w:val="24"/>
          <w:szCs w:val="24"/>
          <w:lang w:eastAsia="ru-RU"/>
        </w:rPr>
        <w:t>рского муниципального района http:belogorskiy.rk.gov.ru в разделе - Муниципальные образования района,</w:t>
      </w:r>
      <w:r w:rsidRPr="00341F12">
        <w:rPr>
          <w:rFonts w:ascii="Times New Roman" w:eastAsia="Times New Roman" w:hAnsi="Times New Roman" w:cs="Times New Roman"/>
          <w:sz w:val="24"/>
          <w:szCs w:val="24"/>
          <w:lang w:eastAsia="ru-RU"/>
        </w:rPr>
        <w:t xml:space="preserve"> по</w:t>
      </w:r>
      <w:r w:rsidR="00CC64EA">
        <w:rPr>
          <w:rFonts w:ascii="Times New Roman" w:eastAsia="Times New Roman" w:hAnsi="Times New Roman" w:cs="Times New Roman"/>
          <w:sz w:val="24"/>
          <w:szCs w:val="24"/>
          <w:lang w:eastAsia="ru-RU"/>
        </w:rPr>
        <w:t xml:space="preserve">драздел </w:t>
      </w:r>
      <w:proofErr w:type="spellStart"/>
      <w:r w:rsidR="00CC64EA">
        <w:rPr>
          <w:rFonts w:ascii="Times New Roman" w:eastAsia="Times New Roman" w:hAnsi="Times New Roman" w:cs="Times New Roman"/>
          <w:sz w:val="24"/>
          <w:szCs w:val="24"/>
          <w:lang w:eastAsia="ru-RU"/>
        </w:rPr>
        <w:t>Цветочненское</w:t>
      </w:r>
      <w:proofErr w:type="spellEnd"/>
      <w:r w:rsidR="00CC64EA">
        <w:rPr>
          <w:rFonts w:ascii="Times New Roman" w:eastAsia="Times New Roman" w:hAnsi="Times New Roman" w:cs="Times New Roman"/>
          <w:sz w:val="24"/>
          <w:szCs w:val="24"/>
          <w:lang w:eastAsia="ru-RU"/>
        </w:rPr>
        <w:t xml:space="preserve"> сельское </w:t>
      </w:r>
      <w:r w:rsidRPr="00341F12">
        <w:rPr>
          <w:rFonts w:ascii="Times New Roman" w:eastAsia="Times New Roman" w:hAnsi="Times New Roman" w:cs="Times New Roman"/>
          <w:sz w:val="24"/>
          <w:szCs w:val="24"/>
          <w:lang w:eastAsia="ru-RU"/>
        </w:rPr>
        <w:t>поселение.</w:t>
      </w:r>
    </w:p>
    <w:p w:rsidR="00C308FB" w:rsidRPr="00341F12" w:rsidRDefault="00CC64EA" w:rsidP="00341F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Настоящее постановление вступает в силу со дня его официального </w:t>
      </w:r>
      <w:r w:rsidR="00C308FB" w:rsidRPr="00341F12">
        <w:rPr>
          <w:rFonts w:ascii="Times New Roman" w:eastAsia="Times New Roman" w:hAnsi="Times New Roman" w:cs="Times New Roman"/>
          <w:sz w:val="24"/>
          <w:szCs w:val="24"/>
          <w:lang w:eastAsia="ru-RU"/>
        </w:rPr>
        <w:t>обнародования.</w:t>
      </w:r>
    </w:p>
    <w:p w:rsidR="00C308FB" w:rsidRPr="00341F12" w:rsidRDefault="00C308FB" w:rsidP="00341F12">
      <w:pPr>
        <w:shd w:val="clear" w:color="auto" w:fill="FFFFFF"/>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w:t>
      </w:r>
      <w:r w:rsidR="00CC64EA">
        <w:rPr>
          <w:rFonts w:ascii="Times New Roman" w:eastAsia="Times New Roman" w:hAnsi="Times New Roman" w:cs="Times New Roman"/>
          <w:sz w:val="24"/>
          <w:szCs w:val="24"/>
          <w:lang w:eastAsia="ru-RU"/>
        </w:rPr>
        <w:t xml:space="preserve">. </w:t>
      </w:r>
      <w:proofErr w:type="gramStart"/>
      <w:r w:rsidR="00CC64EA">
        <w:rPr>
          <w:rFonts w:ascii="Times New Roman" w:eastAsia="Times New Roman" w:hAnsi="Times New Roman" w:cs="Times New Roman"/>
          <w:sz w:val="24"/>
          <w:szCs w:val="24"/>
          <w:lang w:eastAsia="ru-RU"/>
        </w:rPr>
        <w:t>Контроль за</w:t>
      </w:r>
      <w:proofErr w:type="gramEnd"/>
      <w:r w:rsidR="00CC64EA">
        <w:rPr>
          <w:rFonts w:ascii="Times New Roman" w:eastAsia="Times New Roman" w:hAnsi="Times New Roman" w:cs="Times New Roman"/>
          <w:sz w:val="24"/>
          <w:szCs w:val="24"/>
          <w:lang w:eastAsia="ru-RU"/>
        </w:rPr>
        <w:t xml:space="preserve"> исполнением </w:t>
      </w:r>
      <w:r w:rsidRPr="00341F12">
        <w:rPr>
          <w:rFonts w:ascii="Times New Roman" w:eastAsia="Times New Roman" w:hAnsi="Times New Roman" w:cs="Times New Roman"/>
          <w:sz w:val="24"/>
          <w:szCs w:val="24"/>
          <w:lang w:eastAsia="ru-RU"/>
        </w:rPr>
        <w:t>данно</w:t>
      </w:r>
      <w:r w:rsidR="00CC64EA">
        <w:rPr>
          <w:rFonts w:ascii="Times New Roman" w:eastAsia="Times New Roman" w:hAnsi="Times New Roman" w:cs="Times New Roman"/>
          <w:sz w:val="24"/>
          <w:szCs w:val="24"/>
          <w:lang w:eastAsia="ru-RU"/>
        </w:rPr>
        <w:t>го постановления оставляю за</w:t>
      </w:r>
      <w:r w:rsidRPr="00341F12">
        <w:rPr>
          <w:rFonts w:ascii="Times New Roman" w:eastAsia="Times New Roman" w:hAnsi="Times New Roman" w:cs="Times New Roman"/>
          <w:sz w:val="24"/>
          <w:szCs w:val="24"/>
          <w:lang w:eastAsia="ru-RU"/>
        </w:rPr>
        <w:t xml:space="preserve"> собой.</w:t>
      </w:r>
    </w:p>
    <w:p w:rsidR="00C308FB" w:rsidRPr="00341F12" w:rsidRDefault="00C308FB" w:rsidP="00341F12">
      <w:pPr>
        <w:tabs>
          <w:tab w:val="left" w:pos="5670"/>
        </w:tabs>
        <w:spacing w:after="0" w:line="240" w:lineRule="auto"/>
        <w:rPr>
          <w:rFonts w:ascii="Times New Roman" w:eastAsia="Times New Roman" w:hAnsi="Times New Roman" w:cs="Times New Roman"/>
          <w:sz w:val="24"/>
          <w:szCs w:val="24"/>
          <w:lang w:eastAsia="ru-RU"/>
        </w:rPr>
      </w:pPr>
    </w:p>
    <w:p w:rsidR="00C308FB" w:rsidRPr="00341F12" w:rsidRDefault="00CC64EA" w:rsidP="00341F12">
      <w:pPr>
        <w:tabs>
          <w:tab w:val="left" w:pos="56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Цветочненского</w:t>
      </w:r>
      <w:r w:rsidR="00C308FB" w:rsidRPr="00341F12">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w:t>
      </w:r>
      <w:r w:rsidR="00C308FB" w:rsidRPr="00341F12">
        <w:rPr>
          <w:rFonts w:ascii="Times New Roman" w:eastAsia="Times New Roman" w:hAnsi="Times New Roman" w:cs="Times New Roman"/>
          <w:sz w:val="24"/>
          <w:szCs w:val="24"/>
          <w:lang w:eastAsia="ru-RU"/>
        </w:rPr>
        <w:t xml:space="preserve">совета- </w:t>
      </w:r>
    </w:p>
    <w:p w:rsidR="00C308FB" w:rsidRPr="00341F12" w:rsidRDefault="00CC64EA" w:rsidP="00341F12">
      <w:pPr>
        <w:tabs>
          <w:tab w:val="left" w:pos="56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Цветочненского сельского </w:t>
      </w:r>
      <w:r w:rsidR="00C308FB" w:rsidRPr="00341F12">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roofErr w:type="spellStart"/>
      <w:r w:rsidR="00C308FB" w:rsidRPr="00341F12">
        <w:rPr>
          <w:rFonts w:ascii="Times New Roman" w:eastAsia="Times New Roman" w:hAnsi="Times New Roman" w:cs="Times New Roman"/>
          <w:sz w:val="24"/>
          <w:szCs w:val="24"/>
          <w:lang w:eastAsia="ru-RU"/>
        </w:rPr>
        <w:t>И.Г.Здорова</w:t>
      </w:r>
      <w:proofErr w:type="spellEnd"/>
    </w:p>
    <w:p w:rsidR="00C308FB" w:rsidRPr="00341F12" w:rsidRDefault="00C308FB" w:rsidP="00341F12">
      <w:pPr>
        <w:tabs>
          <w:tab w:val="left" w:pos="6096"/>
        </w:tabs>
        <w:spacing w:after="0" w:line="240" w:lineRule="auto"/>
        <w:jc w:val="right"/>
        <w:rPr>
          <w:rFonts w:ascii="Times New Roman" w:eastAsia="Times New Roman" w:hAnsi="Times New Roman" w:cs="Times New Roman"/>
          <w:sz w:val="24"/>
          <w:szCs w:val="24"/>
          <w:lang w:eastAsia="ru-RU"/>
        </w:rPr>
      </w:pPr>
    </w:p>
    <w:p w:rsidR="00CC64EA" w:rsidRDefault="00CC64EA" w:rsidP="00341F12">
      <w:pPr>
        <w:tabs>
          <w:tab w:val="left" w:pos="6096"/>
        </w:tabs>
        <w:spacing w:after="0" w:line="240" w:lineRule="auto"/>
        <w:jc w:val="right"/>
        <w:rPr>
          <w:rFonts w:ascii="Times New Roman" w:eastAsia="Times New Roman" w:hAnsi="Times New Roman" w:cs="Times New Roman"/>
          <w:sz w:val="24"/>
          <w:szCs w:val="24"/>
          <w:lang w:eastAsia="ru-RU"/>
        </w:rPr>
      </w:pPr>
    </w:p>
    <w:p w:rsidR="00CC64EA" w:rsidRDefault="00CC64EA" w:rsidP="00341F12">
      <w:pPr>
        <w:tabs>
          <w:tab w:val="left" w:pos="6096"/>
        </w:tabs>
        <w:spacing w:after="0" w:line="240" w:lineRule="auto"/>
        <w:jc w:val="right"/>
        <w:rPr>
          <w:rFonts w:ascii="Times New Roman" w:eastAsia="Times New Roman" w:hAnsi="Times New Roman" w:cs="Times New Roman"/>
          <w:sz w:val="24"/>
          <w:szCs w:val="24"/>
          <w:lang w:eastAsia="ru-RU"/>
        </w:rPr>
      </w:pPr>
    </w:p>
    <w:p w:rsidR="00C308FB" w:rsidRPr="00341F12" w:rsidRDefault="00CC64EA" w:rsidP="00341F12">
      <w:pPr>
        <w:tabs>
          <w:tab w:val="left" w:pos="609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w:t>
      </w:r>
      <w:r w:rsidR="00C308FB" w:rsidRPr="00341F12">
        <w:rPr>
          <w:rFonts w:ascii="Times New Roman" w:eastAsia="Times New Roman" w:hAnsi="Times New Roman" w:cs="Times New Roman"/>
          <w:sz w:val="24"/>
          <w:szCs w:val="24"/>
          <w:lang w:eastAsia="ru-RU"/>
        </w:rPr>
        <w:t>постановлению</w:t>
      </w:r>
    </w:p>
    <w:p w:rsidR="00C308FB" w:rsidRPr="00341F12" w:rsidRDefault="00C308FB" w:rsidP="00341F12">
      <w:pPr>
        <w:tabs>
          <w:tab w:val="left" w:pos="6096"/>
        </w:tabs>
        <w:spacing w:after="0" w:line="240" w:lineRule="auto"/>
        <w:jc w:val="right"/>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администрации Цветочненского</w:t>
      </w:r>
    </w:p>
    <w:p w:rsidR="00C308FB" w:rsidRPr="00341F12" w:rsidRDefault="00CC64EA" w:rsidP="00341F12">
      <w:pPr>
        <w:tabs>
          <w:tab w:val="left" w:pos="609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
    <w:p w:rsidR="00C308FB" w:rsidRPr="00341F12" w:rsidRDefault="00CC64EA" w:rsidP="00341F12">
      <w:pPr>
        <w:tabs>
          <w:tab w:val="left" w:pos="6096"/>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09.11. 2016г.</w:t>
      </w:r>
      <w:r w:rsidR="00C308FB" w:rsidRPr="00341F12">
        <w:rPr>
          <w:rFonts w:ascii="Times New Roman" w:eastAsia="Times New Roman" w:hAnsi="Times New Roman" w:cs="Times New Roman"/>
          <w:sz w:val="24"/>
          <w:szCs w:val="24"/>
          <w:lang w:eastAsia="ru-RU"/>
        </w:rPr>
        <w:t xml:space="preserve"> № 212-ПА </w:t>
      </w:r>
    </w:p>
    <w:p w:rsidR="00C308FB" w:rsidRPr="00341F12" w:rsidRDefault="00C308FB" w:rsidP="00341F12">
      <w:pPr>
        <w:tabs>
          <w:tab w:val="left" w:pos="6096"/>
        </w:tabs>
        <w:spacing w:after="0" w:line="240" w:lineRule="auto"/>
        <w:rPr>
          <w:rFonts w:ascii="Times New Roman" w:eastAsia="Times New Roman" w:hAnsi="Times New Roman" w:cs="Times New Roman"/>
          <w:sz w:val="24"/>
          <w:szCs w:val="24"/>
          <w:lang w:eastAsia="ru-RU"/>
        </w:rPr>
      </w:pPr>
    </w:p>
    <w:p w:rsidR="00C308FB" w:rsidRPr="00341F12" w:rsidRDefault="00CC64EA" w:rsidP="00341F12">
      <w:pPr>
        <w:tabs>
          <w:tab w:val="left" w:pos="609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w:t>
      </w:r>
      <w:r w:rsidR="00C308FB" w:rsidRPr="00341F12">
        <w:rPr>
          <w:rFonts w:ascii="Times New Roman" w:eastAsia="Times New Roman" w:hAnsi="Times New Roman" w:cs="Times New Roman"/>
          <w:b/>
          <w:sz w:val="24"/>
          <w:szCs w:val="24"/>
          <w:lang w:eastAsia="ru-RU"/>
        </w:rPr>
        <w:t xml:space="preserve"> регламент</w:t>
      </w:r>
    </w:p>
    <w:p w:rsidR="00C308FB" w:rsidRPr="00341F12" w:rsidRDefault="00C308FB" w:rsidP="00341F12">
      <w:pPr>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bCs/>
          <w:sz w:val="24"/>
          <w:szCs w:val="24"/>
          <w:lang w:eastAsia="ru-RU"/>
        </w:rPr>
        <w:t>предоставления муниципальной услуги «Предоставление водных объектов или их частей</w:t>
      </w:r>
      <w:r w:rsidRPr="00341F12">
        <w:rPr>
          <w:rFonts w:ascii="Times New Roman" w:eastAsia="Times New Roman" w:hAnsi="Times New Roman" w:cs="Times New Roman"/>
          <w:b/>
          <w:sz w:val="24"/>
          <w:szCs w:val="24"/>
          <w:lang w:eastAsia="ru-RU"/>
        </w:rPr>
        <w:t xml:space="preserve"> в пользование на основании договоров водопользования»</w:t>
      </w:r>
    </w:p>
    <w:p w:rsidR="00C308FB" w:rsidRPr="00341F12" w:rsidRDefault="00C308FB" w:rsidP="00341F12">
      <w:pPr>
        <w:spacing w:after="0" w:line="240" w:lineRule="auto"/>
        <w:jc w:val="center"/>
        <w:rPr>
          <w:rFonts w:ascii="Times New Roman" w:eastAsia="Times New Roman" w:hAnsi="Times New Roman" w:cs="Times New Roman"/>
          <w:b/>
          <w:bCs/>
          <w:sz w:val="24"/>
          <w:szCs w:val="24"/>
          <w:highlight w:val="yellow"/>
          <w:shd w:val="clear" w:color="auto" w:fill="FFFF00"/>
          <w:lang w:eastAsia="ru-RU"/>
        </w:rPr>
      </w:pPr>
    </w:p>
    <w:p w:rsidR="00C308FB" w:rsidRPr="00341F12" w:rsidRDefault="00C308FB" w:rsidP="00341F12">
      <w:pPr>
        <w:spacing w:after="0" w:line="240" w:lineRule="auto"/>
        <w:ind w:firstLine="709"/>
        <w:jc w:val="center"/>
        <w:rPr>
          <w:rFonts w:ascii="Times New Roman" w:eastAsia="Times New Roman" w:hAnsi="Times New Roman" w:cs="Times New Roman"/>
          <w:b/>
          <w:bCs/>
          <w:sz w:val="24"/>
          <w:szCs w:val="24"/>
          <w:lang w:eastAsia="ru-RU"/>
        </w:rPr>
      </w:pPr>
      <w:r w:rsidRPr="00341F12">
        <w:rPr>
          <w:rFonts w:ascii="Times New Roman" w:eastAsia="Times New Roman" w:hAnsi="Times New Roman" w:cs="Times New Roman"/>
          <w:b/>
          <w:bCs/>
          <w:sz w:val="24"/>
          <w:szCs w:val="24"/>
          <w:lang w:eastAsia="ru-RU"/>
        </w:rPr>
        <w:t>1.Общие положения</w:t>
      </w:r>
    </w:p>
    <w:p w:rsidR="00C308FB" w:rsidRPr="00341F12" w:rsidRDefault="00C308FB" w:rsidP="00341F12">
      <w:pPr>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1.1.Предмет регулирования административного регламента предоставления муниципальной услуги.</w:t>
      </w:r>
    </w:p>
    <w:p w:rsidR="00C308FB" w:rsidRPr="00341F12" w:rsidRDefault="00C308FB" w:rsidP="00341F12">
      <w:pPr>
        <w:spacing w:after="0" w:line="240" w:lineRule="auto"/>
        <w:ind w:firstLine="709"/>
        <w:jc w:val="both"/>
        <w:rPr>
          <w:rFonts w:ascii="Times New Roman" w:eastAsia="Times New Roman" w:hAnsi="Times New Roman" w:cs="Times New Roman"/>
          <w:b/>
          <w:bCs/>
          <w:spacing w:val="-6"/>
          <w:sz w:val="24"/>
          <w:szCs w:val="24"/>
          <w:lang w:eastAsia="ru-RU"/>
        </w:rPr>
      </w:pPr>
      <w:r w:rsidRPr="00341F12">
        <w:rPr>
          <w:rFonts w:ascii="Times New Roman" w:eastAsia="Times New Roman" w:hAnsi="Times New Roman" w:cs="Times New Roman"/>
          <w:sz w:val="24"/>
          <w:szCs w:val="24"/>
          <w:lang w:eastAsia="ru-RU"/>
        </w:rPr>
        <w:t xml:space="preserve">Предметом регулирования административного регламента являются отношения, возникающие между заявителями </w:t>
      </w:r>
      <w:r w:rsidR="00CC64EA">
        <w:rPr>
          <w:rFonts w:ascii="Times New Roman" w:eastAsia="Times New Roman" w:hAnsi="Times New Roman" w:cs="Times New Roman"/>
          <w:sz w:val="24"/>
          <w:szCs w:val="24"/>
          <w:lang w:eastAsia="ru-RU"/>
        </w:rPr>
        <w:t>и администрацией Цветочненского сельского</w:t>
      </w:r>
      <w:r w:rsidRPr="00341F12">
        <w:rPr>
          <w:rFonts w:ascii="Times New Roman" w:eastAsia="Times New Roman" w:hAnsi="Times New Roman" w:cs="Times New Roman"/>
          <w:sz w:val="24"/>
          <w:szCs w:val="24"/>
          <w:lang w:eastAsia="ru-RU"/>
        </w:rPr>
        <w:t xml:space="preserve"> поселения (далее – Администрация), связанные с предоставлением муниципальной услуги </w:t>
      </w:r>
      <w:r w:rsidRPr="00341F12">
        <w:rPr>
          <w:rFonts w:ascii="Times New Roman" w:eastAsia="Times New Roman" w:hAnsi="Times New Roman" w:cs="Times New Roman"/>
          <w:spacing w:val="-6"/>
          <w:sz w:val="24"/>
          <w:szCs w:val="24"/>
          <w:lang w:eastAsia="ru-RU"/>
        </w:rPr>
        <w:t>«П</w:t>
      </w:r>
      <w:r w:rsidRPr="00341F12">
        <w:rPr>
          <w:rFonts w:ascii="Times New Roman" w:eastAsia="Times New Roman" w:hAnsi="Times New Roman" w:cs="Times New Roman"/>
          <w:sz w:val="24"/>
          <w:szCs w:val="24"/>
          <w:lang w:eastAsia="ru-RU"/>
        </w:rPr>
        <w:t>редоставление водных объектов или их частей в пользование на основа</w:t>
      </w:r>
      <w:r w:rsidR="00CC64EA">
        <w:rPr>
          <w:rFonts w:ascii="Times New Roman" w:eastAsia="Times New Roman" w:hAnsi="Times New Roman" w:cs="Times New Roman"/>
          <w:sz w:val="24"/>
          <w:szCs w:val="24"/>
          <w:lang w:eastAsia="ru-RU"/>
        </w:rPr>
        <w:t xml:space="preserve">нии договоров водопользования». Регламент </w:t>
      </w:r>
      <w:r w:rsidRPr="00341F12">
        <w:rPr>
          <w:rFonts w:ascii="Times New Roman" w:eastAsia="Times New Roman" w:hAnsi="Times New Roman" w:cs="Times New Roman"/>
          <w:spacing w:val="-6"/>
          <w:sz w:val="24"/>
          <w:szCs w:val="24"/>
          <w:lang w:eastAsia="ru-RU"/>
        </w:rPr>
        <w:t>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r w:rsidRPr="00341F12">
        <w:rPr>
          <w:rFonts w:ascii="Times New Roman" w:eastAsia="Times New Roman" w:hAnsi="Times New Roman" w:cs="Times New Roman"/>
          <w:bCs/>
          <w:spacing w:val="-6"/>
          <w:sz w:val="24"/>
          <w:szCs w:val="24"/>
          <w:lang w:eastAsia="ru-RU"/>
        </w:rPr>
        <w:t>.</w:t>
      </w:r>
    </w:p>
    <w:p w:rsidR="00C308FB" w:rsidRPr="00341F12" w:rsidRDefault="00C308FB" w:rsidP="00341F12">
      <w:pPr>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1.2.Сведения о заявителе.</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Заявителями при предоставлении муниципальной услуги по предоставлению водных объектов или их частей в пользование на основании договоров водопользования являются физические и юридические лица, индивидуальные предприниматели (далее – Заявители).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выданной и оформленной в соответствии с законодательством Российской Федерации. Законные представители предъявляют документы, удостоверяющие их статус и полномочия, для получения муниципальной услуги на имя Заявителя, которого представляют.</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1.3. Требования к порядку информирования.</w:t>
      </w:r>
    </w:p>
    <w:p w:rsidR="00C308FB" w:rsidRPr="00341F12" w:rsidRDefault="00C308FB" w:rsidP="00CC64EA">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Место нахождения ор</w:t>
      </w:r>
      <w:r w:rsidR="00CC64EA">
        <w:rPr>
          <w:rFonts w:ascii="Times New Roman" w:eastAsia="Times New Roman" w:hAnsi="Times New Roman" w:cs="Times New Roman"/>
          <w:sz w:val="24"/>
          <w:szCs w:val="24"/>
          <w:lang w:eastAsia="ru-RU"/>
        </w:rPr>
        <w:t>гана, предоставляющего услугу:</w:t>
      </w:r>
      <w:r w:rsidRPr="00341F12">
        <w:rPr>
          <w:rFonts w:ascii="Times New Roman" w:eastAsia="Times New Roman" w:hAnsi="Times New Roman" w:cs="Times New Roman"/>
          <w:sz w:val="24"/>
          <w:szCs w:val="24"/>
          <w:lang w:eastAsia="ru-RU"/>
        </w:rPr>
        <w:t xml:space="preserve"> 297624, Россия, Республика Крым, Белогорский район,  с. Цветочное, ул. </w:t>
      </w:r>
      <w:proofErr w:type="spellStart"/>
      <w:r w:rsidRPr="00341F12">
        <w:rPr>
          <w:rFonts w:ascii="Times New Roman" w:eastAsia="Times New Roman" w:hAnsi="Times New Roman" w:cs="Times New Roman"/>
          <w:sz w:val="24"/>
          <w:szCs w:val="24"/>
          <w:lang w:eastAsia="ru-RU"/>
        </w:rPr>
        <w:t>Трубенко</w:t>
      </w:r>
      <w:proofErr w:type="spellEnd"/>
      <w:r w:rsidRPr="00341F12">
        <w:rPr>
          <w:rFonts w:ascii="Times New Roman" w:eastAsia="Times New Roman" w:hAnsi="Times New Roman" w:cs="Times New Roman"/>
          <w:sz w:val="24"/>
          <w:szCs w:val="24"/>
          <w:lang w:eastAsia="ru-RU"/>
        </w:rPr>
        <w:t>, 117, Администрация Цветочненского сельского поселения</w:t>
      </w:r>
      <w:proofErr w:type="gramEnd"/>
    </w:p>
    <w:p w:rsidR="00C308FB" w:rsidRPr="00341F12" w:rsidRDefault="00C308FB" w:rsidP="00CC64EA">
      <w:pPr>
        <w:spacing w:after="0" w:line="240" w:lineRule="auto"/>
        <w:ind w:firstLine="708"/>
        <w:jc w:val="both"/>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iCs/>
          <w:sz w:val="24"/>
          <w:szCs w:val="24"/>
          <w:lang w:eastAsia="ru-RU"/>
        </w:rPr>
        <w:t>График работы</w:t>
      </w:r>
      <w:r w:rsidRPr="00341F12">
        <w:rPr>
          <w:rFonts w:ascii="Times New Roman" w:eastAsia="Times New Roman" w:hAnsi="Times New Roman" w:cs="Times New Roman"/>
          <w:bCs/>
          <w:iCs/>
          <w:sz w:val="24"/>
          <w:szCs w:val="24"/>
          <w:lang w:eastAsia="ru-RU"/>
        </w:rPr>
        <w:t xml:space="preserve">: </w:t>
      </w:r>
    </w:p>
    <w:tbl>
      <w:tblPr>
        <w:tblW w:w="0" w:type="auto"/>
        <w:tblCellSpacing w:w="0" w:type="dxa"/>
        <w:tblInd w:w="819" w:type="dxa"/>
        <w:tblCellMar>
          <w:left w:w="0" w:type="dxa"/>
          <w:right w:w="0" w:type="dxa"/>
        </w:tblCellMar>
        <w:tblLook w:val="0000" w:firstRow="0" w:lastRow="0" w:firstColumn="0" w:lastColumn="0" w:noHBand="0" w:noVBand="0"/>
      </w:tblPr>
      <w:tblGrid>
        <w:gridCol w:w="1947"/>
        <w:gridCol w:w="4444"/>
      </w:tblGrid>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Понедельник </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8.00-17.00, перерыв 12.00-13.00</w:t>
            </w:r>
          </w:p>
        </w:tc>
      </w:tr>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Вторник </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8.00-17.00, перерыв 12.00-13.00</w:t>
            </w:r>
          </w:p>
        </w:tc>
      </w:tr>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Среда </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не приемный день </w:t>
            </w:r>
          </w:p>
        </w:tc>
      </w:tr>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Четверг </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8.00-17.00, перерыв 12.00-13.00</w:t>
            </w:r>
          </w:p>
        </w:tc>
      </w:tr>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Пятница </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8.00-17.00, перерыв 12.00-13.00</w:t>
            </w:r>
          </w:p>
        </w:tc>
      </w:tr>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Суббота</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выходной</w:t>
            </w:r>
          </w:p>
        </w:tc>
      </w:tr>
      <w:tr w:rsidR="00C308FB" w:rsidRPr="00341F12" w:rsidTr="00C308FB">
        <w:trPr>
          <w:tblCellSpacing w:w="0" w:type="dxa"/>
        </w:trPr>
        <w:tc>
          <w:tcPr>
            <w:tcW w:w="1947"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Воскресенье</w:t>
            </w:r>
          </w:p>
        </w:tc>
        <w:tc>
          <w:tcPr>
            <w:tcW w:w="4444" w:type="dxa"/>
          </w:tcPr>
          <w:p w:rsidR="00C308FB" w:rsidRPr="00341F12" w:rsidRDefault="00C308FB" w:rsidP="00341F12">
            <w:pPr>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выходной</w:t>
            </w:r>
          </w:p>
        </w:tc>
      </w:tr>
    </w:tbl>
    <w:p w:rsidR="00C308FB" w:rsidRPr="00341F12" w:rsidRDefault="00C308FB" w:rsidP="00CC64EA">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Прием юридических и физических лиц осуществляется специалистом администрации Цветочненского сельского поселения без предварительной записи.  </w:t>
      </w:r>
    </w:p>
    <w:p w:rsidR="00C308FB" w:rsidRPr="00341F12" w:rsidRDefault="00C308FB" w:rsidP="00CC64EA">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Получить информацию о месте нахождения и графике работы должностных лиц Администрации, ответственных за предоставле</w:t>
      </w:r>
      <w:r w:rsidR="00CC64EA">
        <w:rPr>
          <w:rFonts w:ascii="Times New Roman" w:eastAsia="Times New Roman" w:hAnsi="Times New Roman" w:cs="Times New Roman"/>
          <w:sz w:val="24"/>
          <w:szCs w:val="24"/>
          <w:lang w:eastAsia="ru-RU"/>
        </w:rPr>
        <w:t>ние муниципальной услуги, можно</w:t>
      </w:r>
      <w:r w:rsidRPr="00341F12">
        <w:rPr>
          <w:rFonts w:ascii="Times New Roman" w:eastAsia="Times New Roman" w:hAnsi="Times New Roman" w:cs="Times New Roman"/>
          <w:sz w:val="24"/>
          <w:szCs w:val="24"/>
          <w:lang w:eastAsia="ru-RU"/>
        </w:rPr>
        <w:t xml:space="preserve"> п</w:t>
      </w:r>
      <w:r w:rsidR="00CC64EA">
        <w:rPr>
          <w:rFonts w:ascii="Times New Roman" w:eastAsia="Times New Roman" w:hAnsi="Times New Roman" w:cs="Times New Roman"/>
          <w:sz w:val="24"/>
          <w:szCs w:val="24"/>
          <w:lang w:eastAsia="ru-RU"/>
        </w:rPr>
        <w:t xml:space="preserve">о телефону, на информационном </w:t>
      </w:r>
      <w:r w:rsidRPr="00341F12">
        <w:rPr>
          <w:rFonts w:ascii="Times New Roman" w:eastAsia="Times New Roman" w:hAnsi="Times New Roman" w:cs="Times New Roman"/>
          <w:sz w:val="24"/>
          <w:szCs w:val="24"/>
          <w:lang w:eastAsia="ru-RU"/>
        </w:rPr>
        <w:t>стенде в месте предоставления муниципальной услуги.</w:t>
      </w:r>
    </w:p>
    <w:p w:rsidR="00C308FB" w:rsidRPr="00341F12" w:rsidRDefault="00CC64EA" w:rsidP="00CC64EA">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Справочные телефоны:</w:t>
      </w:r>
      <w:r w:rsidR="00C308FB" w:rsidRPr="00341F12">
        <w:rPr>
          <w:rFonts w:ascii="Times New Roman" w:eastAsia="Times New Roman" w:hAnsi="Times New Roman" w:cs="Times New Roman"/>
          <w:sz w:val="24"/>
          <w:szCs w:val="24"/>
          <w:lang w:eastAsia="ru-RU"/>
        </w:rPr>
        <w:t xml:space="preserve"> 9-81-31</w:t>
      </w:r>
    </w:p>
    <w:p w:rsidR="00C308FB" w:rsidRPr="00341F12" w:rsidRDefault="00C308FB" w:rsidP="00CC64EA">
      <w:pPr>
        <w:spacing w:after="0" w:line="240" w:lineRule="auto"/>
        <w:ind w:left="12"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Адрес э</w:t>
      </w:r>
      <w:r w:rsidR="00CC64EA">
        <w:rPr>
          <w:rFonts w:ascii="Times New Roman" w:eastAsia="Times New Roman" w:hAnsi="Times New Roman" w:cs="Times New Roman"/>
          <w:sz w:val="24"/>
          <w:szCs w:val="24"/>
          <w:lang w:eastAsia="ru-RU"/>
        </w:rPr>
        <w:t>лектронной почты Администрации:</w:t>
      </w:r>
      <w:r w:rsidRPr="00341F12">
        <w:rPr>
          <w:rFonts w:ascii="Times New Roman" w:eastAsia="Times New Roman" w:hAnsi="Times New Roman" w:cs="Times New Roman"/>
          <w:sz w:val="24"/>
          <w:szCs w:val="24"/>
          <w:lang w:eastAsia="ru-RU"/>
        </w:rPr>
        <w:t xml:space="preserve"> </w:t>
      </w:r>
      <w:proofErr w:type="spellStart"/>
      <w:r w:rsidRPr="00341F12">
        <w:rPr>
          <w:rFonts w:ascii="Times New Roman" w:eastAsia="Times New Roman" w:hAnsi="Times New Roman" w:cs="Times New Roman"/>
          <w:sz w:val="24"/>
          <w:szCs w:val="24"/>
          <w:lang w:val="en-US" w:eastAsia="ru-RU"/>
        </w:rPr>
        <w:t>tsvet</w:t>
      </w:r>
      <w:proofErr w:type="spellEnd"/>
      <w:r w:rsidRPr="00341F12">
        <w:rPr>
          <w:rFonts w:ascii="Times New Roman" w:eastAsia="Times New Roman" w:hAnsi="Times New Roman" w:cs="Times New Roman"/>
          <w:sz w:val="24"/>
          <w:szCs w:val="24"/>
          <w:lang w:eastAsia="ru-RU"/>
        </w:rPr>
        <w:t>_</w:t>
      </w:r>
      <w:proofErr w:type="spellStart"/>
      <w:r w:rsidRPr="00341F12">
        <w:rPr>
          <w:rFonts w:ascii="Times New Roman" w:eastAsia="Times New Roman" w:hAnsi="Times New Roman" w:cs="Times New Roman"/>
          <w:sz w:val="24"/>
          <w:szCs w:val="24"/>
          <w:lang w:val="en-US" w:eastAsia="ru-RU"/>
        </w:rPr>
        <w:t>sovet</w:t>
      </w:r>
      <w:proofErr w:type="spellEnd"/>
      <w:r w:rsidRPr="00341F12">
        <w:rPr>
          <w:rFonts w:ascii="Times New Roman" w:eastAsia="Times New Roman" w:hAnsi="Times New Roman" w:cs="Times New Roman"/>
          <w:sz w:val="24"/>
          <w:szCs w:val="24"/>
          <w:lang w:eastAsia="ru-RU"/>
        </w:rPr>
        <w:t>@</w:t>
      </w:r>
      <w:r w:rsidRPr="00341F12">
        <w:rPr>
          <w:rFonts w:ascii="Times New Roman" w:eastAsia="Times New Roman" w:hAnsi="Times New Roman" w:cs="Times New Roman"/>
          <w:sz w:val="24"/>
          <w:szCs w:val="24"/>
          <w:lang w:val="en-US" w:eastAsia="ru-RU"/>
        </w:rPr>
        <w:t>mail</w:t>
      </w:r>
      <w:r w:rsidRPr="00341F12">
        <w:rPr>
          <w:rFonts w:ascii="Times New Roman" w:eastAsia="Times New Roman" w:hAnsi="Times New Roman" w:cs="Times New Roman"/>
          <w:sz w:val="24"/>
          <w:szCs w:val="24"/>
          <w:lang w:eastAsia="ru-RU"/>
        </w:rPr>
        <w:t>.</w:t>
      </w:r>
      <w:proofErr w:type="spellStart"/>
      <w:r w:rsidRPr="00341F12">
        <w:rPr>
          <w:rFonts w:ascii="Times New Roman" w:eastAsia="Times New Roman" w:hAnsi="Times New Roman" w:cs="Times New Roman"/>
          <w:sz w:val="24"/>
          <w:szCs w:val="24"/>
          <w:lang w:val="en-US" w:eastAsia="ru-RU"/>
        </w:rPr>
        <w:t>ru</w:t>
      </w:r>
      <w:proofErr w:type="spellEnd"/>
      <w:r w:rsidR="00CC64EA">
        <w:rPr>
          <w:rFonts w:ascii="Times New Roman" w:eastAsia="Times New Roman" w:hAnsi="Times New Roman" w:cs="Times New Roman"/>
          <w:sz w:val="24"/>
          <w:szCs w:val="24"/>
          <w:lang w:eastAsia="ru-RU"/>
        </w:rPr>
        <w:t xml:space="preserve">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Консультации по процедуре исполнения муниципальной услуги могут предоставляться: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по письменным обращениям;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по электронной почте;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на личном приеме граждан;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по телефону. </w:t>
      </w:r>
    </w:p>
    <w:p w:rsidR="00C308FB" w:rsidRPr="00341F12" w:rsidRDefault="00C308FB" w:rsidP="00341F12">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C308FB" w:rsidRPr="00341F12" w:rsidRDefault="00C308FB" w:rsidP="00CC64E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Консультации предоставляются бесплатно. При предоставлении консультаций по письменным обращениям ответ на обращение направляется почтой в адрес заявителя в срок, не превышающий 30 календарных дней с момента поступления письменного обращения. Консультирование по письменным обращениям осуществляется в форме письменных ответов. Ответы на письменные обращения должны содержать ответы на поставленные вопросы, фамилию, инициалы и номер телефона исполнителя. Ответ на письменное обращение направляется по почте или электронной почте по просьбе Заявителя.</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Личный прием граждан по процедуре исполнения муницип</w:t>
      </w:r>
      <w:r w:rsidR="00345927">
        <w:rPr>
          <w:rFonts w:ascii="Times New Roman" w:eastAsia="Times New Roman" w:hAnsi="Times New Roman" w:cs="Times New Roman"/>
          <w:sz w:val="24"/>
          <w:szCs w:val="24"/>
          <w:lang w:eastAsia="ru-RU"/>
        </w:rPr>
        <w:t>альной услуги осуществляется в</w:t>
      </w:r>
      <w:r w:rsidRPr="00341F12">
        <w:rPr>
          <w:rFonts w:ascii="Times New Roman" w:eastAsia="Times New Roman" w:hAnsi="Times New Roman" w:cs="Times New Roman"/>
          <w:sz w:val="24"/>
          <w:szCs w:val="24"/>
          <w:lang w:eastAsia="ru-RU"/>
        </w:rPr>
        <w:t xml:space="preserve"> администрации  в часы приема Заявителей в соответствии со статьей 13 Федерального закона от 2 мая 2006 года N 59-ФЗ "О порядке рассмотрения обращений граждан Российской Федерации".</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 представлении консультаций по телефону должностные лица Администрации, ответственные за предоставление муниципальной услуги, обязаны в соответствии с поступившим запросом предоставлять информацию по следующим вопросам: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информацию о входящих номерах, под которыми зарегистрированы в системе делопроизводства материалы заявителя;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информацию о принятии решения по конкретному заявлению и </w:t>
      </w:r>
      <w:proofErr w:type="spellStart"/>
      <w:r w:rsidRPr="00341F12">
        <w:rPr>
          <w:rFonts w:ascii="Times New Roman" w:eastAsia="Times New Roman" w:hAnsi="Times New Roman" w:cs="Times New Roman"/>
          <w:sz w:val="24"/>
          <w:szCs w:val="24"/>
          <w:lang w:eastAsia="ru-RU"/>
        </w:rPr>
        <w:t>прилагающимся</w:t>
      </w:r>
      <w:proofErr w:type="spellEnd"/>
      <w:r w:rsidRPr="00341F12">
        <w:rPr>
          <w:rFonts w:ascii="Times New Roman" w:eastAsia="Times New Roman" w:hAnsi="Times New Roman" w:cs="Times New Roman"/>
          <w:sz w:val="24"/>
          <w:szCs w:val="24"/>
          <w:lang w:eastAsia="ru-RU"/>
        </w:rPr>
        <w:t xml:space="preserve"> материалам;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перечень документов, представление которых необходимо для принятия решения о предоставлении водного объекта в пользование;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требования к </w:t>
      </w:r>
      <w:proofErr w:type="gramStart"/>
      <w:r w:rsidRPr="00341F12">
        <w:rPr>
          <w:rFonts w:ascii="Times New Roman" w:eastAsia="Times New Roman" w:hAnsi="Times New Roman" w:cs="Times New Roman"/>
          <w:sz w:val="24"/>
          <w:szCs w:val="24"/>
          <w:lang w:eastAsia="ru-RU"/>
        </w:rPr>
        <w:t>заверению документов</w:t>
      </w:r>
      <w:proofErr w:type="gramEnd"/>
      <w:r w:rsidRPr="00341F12">
        <w:rPr>
          <w:rFonts w:ascii="Times New Roman" w:eastAsia="Times New Roman" w:hAnsi="Times New Roman" w:cs="Times New Roman"/>
          <w:sz w:val="24"/>
          <w:szCs w:val="24"/>
          <w:lang w:eastAsia="ru-RU"/>
        </w:rPr>
        <w:t xml:space="preserve">, прилагаемых к заявлению.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Должностное лицо, дающее консультацию по телефону, после снятия телефонной трубки должно назвать наименование уполномоченного органа, предоставляющего муниципальную услугу, свои должность, фамилию, имя и отчество. Во время консультации все положения, сообщаемые или разъясняемые заявителю, должны сопровождаться ссылками на нормативные правовые акты. Время консультации по телефону, как правило, не должно превышать 5 минут. При невозможности должностного лица, осуществлять консультирование по телефону, должностное лицо может предложить заявителю обратиться за необходимой информацией в форме письменной консультации. Во время консультации по телефону, если суть обращения находится вне компетенции, должностное лицо должно переадресовать звонок обратившегося Заявителя на другое должностное лицо по компетенции. Иные вопросы рассматриваются только на основании соответствующего письменного обращения.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Обращение, поступившее в Администрацию в форме электронного документа, подлежит рассмотрению в течение 30 дней со дня регистрации в соответствии с Федеральным законом «О порядке рассмотрения обращений граждан Российской Федерации».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помещении Администрации размещены информационные стенды. На информационных стендах размещена следующая информация: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график (режим) работы, приемные дни, номера телефонов, адрес официального сайта и электронной почты Администрации;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выписки из нормативных правовых актов, содержащих нормы, регулирующие деятельность по исполнению муниципальной услуги;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текст Регламента муниципальной услуги с приложениями;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описание конечного результата исполнения муниципальной услуги;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исчерпывающая информация о порядке исполнения муниципальной услуги (в текстовом и/или графическом, схематическом виде) со ссылкой на Административный Регламент;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6) перечень документов, необходимых для предоставления водного объекта в пользование на основании договоров водопользования;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7) справочные телефоны, общий справочный телефон Администрации;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8) информация о местоположении, почтовом адресе и телефонах сотрудников Администрации;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9) порядок получения консультаций по процедуре исполнения муниципальной услуги; </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10) обязанности должностных лиц при ответе на телефонные звонки, устные и письменные обращения граждан или организаций, требования к форме и характеру взаимодействия должностных лиц с заявителями.</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308FB" w:rsidRPr="00341F12" w:rsidRDefault="00C308FB" w:rsidP="00341F12">
      <w:pPr>
        <w:spacing w:after="0" w:line="240" w:lineRule="auto"/>
        <w:ind w:hanging="10"/>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 xml:space="preserve">2. Стандарт предоставления муниципальной услуги </w: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 xml:space="preserve">2.1. Наименование муниципальной услуги </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Предоставление водных объектов или их частей в пользование на основании договоров водопользования.</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2.2. Наименование органа, предоставляющего муниципальную услугу.</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Муниципальная услуга предоставляется администрацией Цветочненского сельского поселения.</w:t>
      </w:r>
    </w:p>
    <w:p w:rsidR="00C308FB" w:rsidRPr="00341F12" w:rsidRDefault="00C308FB" w:rsidP="00341F12">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В ходе предоставления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w:t>
      </w:r>
      <w:proofErr w:type="gramEnd"/>
      <w:r w:rsidRPr="00341F12">
        <w:rPr>
          <w:rFonts w:ascii="Times New Roman" w:eastAsia="Times New Roman" w:hAnsi="Times New Roman" w:cs="Times New Roman"/>
          <w:sz w:val="24"/>
          <w:szCs w:val="24"/>
          <w:lang w:eastAsia="ru-RU"/>
        </w:rPr>
        <w:t xml:space="preserve"> 2010 года № 210-ФЗ «Об организации предоставления государственных и муниципальных услуг».</w:t>
      </w:r>
    </w:p>
    <w:p w:rsidR="00C308FB" w:rsidRPr="00341F12" w:rsidRDefault="00C308FB" w:rsidP="00341F12">
      <w:pPr>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2.3. Результат предоставления муниципальной услуги.</w:t>
      </w:r>
    </w:p>
    <w:p w:rsidR="00C308FB" w:rsidRPr="00341F12" w:rsidRDefault="00C308FB" w:rsidP="00341F12">
      <w:pPr>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Предоставление муниципальной услуги осуществляется путем предоставления водных объектов в пользование </w:t>
      </w:r>
      <w:proofErr w:type="gramStart"/>
      <w:r w:rsidRPr="00341F12">
        <w:rPr>
          <w:rFonts w:ascii="Times New Roman" w:eastAsia="Times New Roman" w:hAnsi="Times New Roman" w:cs="Times New Roman"/>
          <w:sz w:val="24"/>
          <w:szCs w:val="24"/>
          <w:lang w:eastAsia="ru-RU"/>
        </w:rPr>
        <w:t>для</w:t>
      </w:r>
      <w:proofErr w:type="gramEnd"/>
      <w:r w:rsidRPr="00341F12">
        <w:rPr>
          <w:rFonts w:ascii="Times New Roman" w:eastAsia="Times New Roman" w:hAnsi="Times New Roman" w:cs="Times New Roman"/>
          <w:sz w:val="24"/>
          <w:szCs w:val="24"/>
          <w:lang w:eastAsia="ru-RU"/>
        </w:rPr>
        <w:t>:</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забора (изъятия) водных ресурсов из поверхностных водных объектов; </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использования акватории водных объектов, в том числе для рекреационных целей; </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использования водных объектов без забора (изъятия) водных ресурсов для целей производства электрической энергии.</w:t>
      </w:r>
    </w:p>
    <w:p w:rsidR="00C308FB" w:rsidRPr="00341F12" w:rsidRDefault="00C308FB" w:rsidP="00341F12">
      <w:pPr>
        <w:spacing w:after="0" w:line="240" w:lineRule="auto"/>
        <w:ind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Конечным результатом предоставления муниципальной услуги является подготовка и заключение Администрацией договора водопользования, который направляется на регистрацию в государственном водном реестре, либо мотивированный отказ в предоставлении водного объекта в пользование.</w:t>
      </w:r>
    </w:p>
    <w:p w:rsidR="00C308FB" w:rsidRPr="00341F12" w:rsidRDefault="00C308FB" w:rsidP="00341F12">
      <w:pPr>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2.4. Срок предоставления муниципальной услуги.</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2.4.1. </w:t>
      </w:r>
      <w:proofErr w:type="gramStart"/>
      <w:r w:rsidRPr="00341F12">
        <w:rPr>
          <w:rFonts w:ascii="Times New Roman" w:eastAsia="Times New Roman" w:hAnsi="Times New Roman" w:cs="Times New Roman"/>
          <w:sz w:val="24"/>
          <w:szCs w:val="24"/>
          <w:lang w:eastAsia="ru-RU"/>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Администрация в срок, не превышающий 60 рабочих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 заявителю</w:t>
      </w:r>
      <w:proofErr w:type="gramEnd"/>
      <w:r w:rsidRPr="00341F12">
        <w:rPr>
          <w:rFonts w:ascii="Times New Roman" w:eastAsia="Times New Roman" w:hAnsi="Times New Roman" w:cs="Times New Roman"/>
          <w:sz w:val="24"/>
          <w:szCs w:val="24"/>
          <w:lang w:eastAsia="ru-RU"/>
        </w:rPr>
        <w:t xml:space="preserve"> на подпись непосредственно или направляет письмом с уведомлением о вручении.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2.4.2. </w:t>
      </w:r>
      <w:proofErr w:type="gramStart"/>
      <w:r w:rsidRPr="00341F12">
        <w:rPr>
          <w:rFonts w:ascii="Times New Roman" w:eastAsia="Times New Roman" w:hAnsi="Times New Roman" w:cs="Times New Roman"/>
          <w:sz w:val="24"/>
          <w:szCs w:val="24"/>
          <w:lang w:eastAsia="ru-RU"/>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341F12">
        <w:rPr>
          <w:rFonts w:ascii="Times New Roman" w:eastAsia="Times New Roman" w:hAnsi="Times New Roman" w:cs="Times New Roman"/>
          <w:sz w:val="24"/>
          <w:szCs w:val="24"/>
          <w:lang w:eastAsia="ru-RU"/>
        </w:rPr>
        <w:t xml:space="preserve"> </w:t>
      </w:r>
      <w:proofErr w:type="gramStart"/>
      <w:r w:rsidRPr="00341F12">
        <w:rPr>
          <w:rFonts w:ascii="Times New Roman" w:eastAsia="Times New Roman" w:hAnsi="Times New Roman" w:cs="Times New Roman"/>
          <w:sz w:val="24"/>
          <w:szCs w:val="24"/>
          <w:lang w:eastAsia="ru-RU"/>
        </w:rPr>
        <w:t>о 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в срок, не превышающий 60 рабочих дней с даты посту</w:t>
      </w:r>
      <w:r w:rsidR="00345927">
        <w:rPr>
          <w:rFonts w:ascii="Times New Roman" w:eastAsia="Times New Roman" w:hAnsi="Times New Roman" w:cs="Times New Roman"/>
          <w:sz w:val="24"/>
          <w:szCs w:val="24"/>
          <w:lang w:eastAsia="ru-RU"/>
        </w:rPr>
        <w:t>пления документов, размещает на</w:t>
      </w:r>
      <w:r w:rsidR="00345927">
        <w:rPr>
          <w:rFonts w:ascii="Times New Roman" w:eastAsia="Times New Roman" w:hAnsi="Times New Roman" w:cs="Times New Roman"/>
          <w:sz w:val="24"/>
          <w:szCs w:val="24"/>
          <w:bdr w:val="none" w:sz="0" w:space="0" w:color="auto" w:frame="1"/>
          <w:lang w:eastAsia="ru-RU"/>
        </w:rPr>
        <w:t xml:space="preserve"> информационном стенде в административном здании сельского совета и </w:t>
      </w:r>
      <w:r w:rsidR="00345927">
        <w:rPr>
          <w:rFonts w:ascii="Times New Roman" w:eastAsia="Times New Roman" w:hAnsi="Times New Roman" w:cs="Times New Roman"/>
          <w:sz w:val="24"/>
          <w:szCs w:val="24"/>
          <w:lang w:eastAsia="ru-RU"/>
        </w:rPr>
        <w:t>в</w:t>
      </w:r>
      <w:r w:rsidRPr="00341F12">
        <w:rPr>
          <w:rFonts w:ascii="Times New Roman" w:eastAsia="Times New Roman" w:hAnsi="Times New Roman" w:cs="Times New Roman"/>
          <w:sz w:val="24"/>
          <w:szCs w:val="24"/>
          <w:lang w:eastAsia="ru-RU"/>
        </w:rPr>
        <w:t xml:space="preserve"> </w:t>
      </w:r>
      <w:r w:rsidR="00345927">
        <w:rPr>
          <w:rFonts w:ascii="Times New Roman" w:eastAsia="Times New Roman" w:hAnsi="Times New Roman" w:cs="Times New Roman"/>
          <w:sz w:val="24"/>
          <w:szCs w:val="24"/>
          <w:lang w:eastAsia="ru-RU"/>
        </w:rPr>
        <w:t>Государственной информационной</w:t>
      </w:r>
      <w:r w:rsidRPr="00341F12">
        <w:rPr>
          <w:rFonts w:ascii="Times New Roman" w:eastAsia="Times New Roman" w:hAnsi="Times New Roman" w:cs="Times New Roman"/>
          <w:sz w:val="24"/>
          <w:szCs w:val="24"/>
          <w:lang w:eastAsia="ru-RU"/>
        </w:rPr>
        <w:t xml:space="preserve"> системе Респуб</w:t>
      </w:r>
      <w:r w:rsidR="00345927">
        <w:rPr>
          <w:rFonts w:ascii="Times New Roman" w:eastAsia="Times New Roman" w:hAnsi="Times New Roman" w:cs="Times New Roman"/>
          <w:sz w:val="24"/>
          <w:szCs w:val="24"/>
          <w:lang w:eastAsia="ru-RU"/>
        </w:rPr>
        <w:t xml:space="preserve">лики Крым </w:t>
      </w:r>
      <w:r w:rsidRPr="00341F12">
        <w:rPr>
          <w:rFonts w:ascii="Times New Roman" w:eastAsia="Times New Roman" w:hAnsi="Times New Roman" w:cs="Times New Roman"/>
          <w:sz w:val="24"/>
          <w:szCs w:val="24"/>
          <w:lang w:eastAsia="ru-RU"/>
        </w:rPr>
        <w:t>«Портал Пра</w:t>
      </w:r>
      <w:r w:rsidR="00345927">
        <w:rPr>
          <w:rFonts w:ascii="Times New Roman" w:eastAsia="Times New Roman" w:hAnsi="Times New Roman" w:cs="Times New Roman"/>
          <w:sz w:val="24"/>
          <w:szCs w:val="24"/>
          <w:lang w:eastAsia="ru-RU"/>
        </w:rPr>
        <w:t xml:space="preserve">вительства Республики Крым» на </w:t>
      </w:r>
      <w:r w:rsidRPr="00341F12">
        <w:rPr>
          <w:rFonts w:ascii="Times New Roman" w:eastAsia="Times New Roman" w:hAnsi="Times New Roman" w:cs="Times New Roman"/>
          <w:sz w:val="24"/>
          <w:szCs w:val="24"/>
          <w:lang w:eastAsia="ru-RU"/>
        </w:rPr>
        <w:t>странице Белог</w:t>
      </w:r>
      <w:r w:rsidR="00345927">
        <w:rPr>
          <w:rFonts w:ascii="Times New Roman" w:eastAsia="Times New Roman" w:hAnsi="Times New Roman" w:cs="Times New Roman"/>
          <w:sz w:val="24"/>
          <w:szCs w:val="24"/>
          <w:lang w:eastAsia="ru-RU"/>
        </w:rPr>
        <w:t>орского муниципального района http</w:t>
      </w:r>
      <w:proofErr w:type="gramEnd"/>
      <w:r w:rsidR="00345927">
        <w:rPr>
          <w:rFonts w:ascii="Times New Roman" w:eastAsia="Times New Roman" w:hAnsi="Times New Roman" w:cs="Times New Roman"/>
          <w:sz w:val="24"/>
          <w:szCs w:val="24"/>
          <w:lang w:eastAsia="ru-RU"/>
        </w:rPr>
        <w:t xml:space="preserve">:belogorskiy.rk.gov.ru в разделе - Муниципальные образования района, подраздел </w:t>
      </w:r>
      <w:proofErr w:type="spellStart"/>
      <w:r w:rsidR="00345927">
        <w:rPr>
          <w:rFonts w:ascii="Times New Roman" w:eastAsia="Times New Roman" w:hAnsi="Times New Roman" w:cs="Times New Roman"/>
          <w:sz w:val="24"/>
          <w:szCs w:val="24"/>
          <w:lang w:eastAsia="ru-RU"/>
        </w:rPr>
        <w:t>Цветочненское</w:t>
      </w:r>
      <w:proofErr w:type="spellEnd"/>
      <w:r w:rsidR="00345927">
        <w:rPr>
          <w:rFonts w:ascii="Times New Roman" w:eastAsia="Times New Roman" w:hAnsi="Times New Roman" w:cs="Times New Roman"/>
          <w:sz w:val="24"/>
          <w:szCs w:val="24"/>
          <w:lang w:eastAsia="ru-RU"/>
        </w:rPr>
        <w:t xml:space="preserve"> сельское </w:t>
      </w:r>
      <w:r w:rsidRPr="00341F12">
        <w:rPr>
          <w:rFonts w:ascii="Times New Roman" w:eastAsia="Times New Roman" w:hAnsi="Times New Roman" w:cs="Times New Roman"/>
          <w:sz w:val="24"/>
          <w:szCs w:val="24"/>
          <w:lang w:eastAsia="ru-RU"/>
        </w:rPr>
        <w:t xml:space="preserve">поселение </w:t>
      </w:r>
    </w:p>
    <w:p w:rsidR="00C308FB" w:rsidRPr="00341F12" w:rsidRDefault="00C308FB" w:rsidP="00341F12">
      <w:pPr>
        <w:tabs>
          <w:tab w:val="left" w:pos="709"/>
        </w:tabs>
        <w:spacing w:after="0" w:line="240" w:lineRule="auto"/>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сообщение о приеме документов от претендентов на предоставление в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 </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Если документы от других заявителей не поступили, Администрация в течение 5 рабочих дней </w:t>
      </w:r>
      <w:proofErr w:type="gramStart"/>
      <w:r w:rsidRPr="00341F12">
        <w:rPr>
          <w:rFonts w:ascii="Times New Roman" w:eastAsia="Times New Roman" w:hAnsi="Times New Roman" w:cs="Times New Roman"/>
          <w:sz w:val="24"/>
          <w:szCs w:val="24"/>
          <w:lang w:eastAsia="ru-RU"/>
        </w:rPr>
        <w:t>с даты окончания</w:t>
      </w:r>
      <w:proofErr w:type="gramEnd"/>
      <w:r w:rsidRPr="00341F12">
        <w:rPr>
          <w:rFonts w:ascii="Times New Roman" w:eastAsia="Times New Roman" w:hAnsi="Times New Roman" w:cs="Times New Roman"/>
          <w:sz w:val="24"/>
          <w:szCs w:val="24"/>
          <w:lang w:eastAsia="ru-RU"/>
        </w:rPr>
        <w:t xml:space="preserve"> срока подачи документов оформляет договор водопользования с Заявителем. </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имеется несколько заявителей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года N 230. </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2.4.3. </w:t>
      </w:r>
      <w:proofErr w:type="gramStart"/>
      <w:r w:rsidRPr="00341F12">
        <w:rPr>
          <w:rFonts w:ascii="Times New Roman" w:eastAsia="Times New Roman" w:hAnsi="Times New Roman" w:cs="Times New Roman"/>
          <w:sz w:val="24"/>
          <w:szCs w:val="24"/>
          <w:lang w:eastAsia="ru-RU"/>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341F12">
        <w:rPr>
          <w:rFonts w:ascii="Times New Roman" w:eastAsia="Times New Roman" w:hAnsi="Times New Roman" w:cs="Times New Roman"/>
          <w:sz w:val="24"/>
          <w:szCs w:val="24"/>
          <w:lang w:eastAsia="ru-RU"/>
        </w:rPr>
        <w:t xml:space="preserve"> о градостроительной деятельности.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Если при рассмотрении заявления установлено, что договор водопользования должен быть заключен по результатам аукциона, Администрация начинает подготовку к проведению аукциона, о чем информирует заявителя в течение 15 рабочих дней </w:t>
      </w:r>
      <w:proofErr w:type="gramStart"/>
      <w:r w:rsidRPr="00341F12">
        <w:rPr>
          <w:rFonts w:ascii="Times New Roman" w:eastAsia="Times New Roman" w:hAnsi="Times New Roman" w:cs="Times New Roman"/>
          <w:sz w:val="24"/>
          <w:szCs w:val="24"/>
          <w:lang w:eastAsia="ru-RU"/>
        </w:rPr>
        <w:t>с даты поступления</w:t>
      </w:r>
      <w:proofErr w:type="gramEnd"/>
      <w:r w:rsidRPr="00341F12">
        <w:rPr>
          <w:rFonts w:ascii="Times New Roman" w:eastAsia="Times New Roman" w:hAnsi="Times New Roman" w:cs="Times New Roman"/>
          <w:sz w:val="24"/>
          <w:szCs w:val="24"/>
          <w:lang w:eastAsia="ru-RU"/>
        </w:rPr>
        <w:t xml:space="preserve"> его заявления. </w:t>
      </w:r>
      <w:proofErr w:type="gramStart"/>
      <w:r w:rsidRPr="00341F12">
        <w:rPr>
          <w:rFonts w:ascii="Times New Roman" w:eastAsia="Times New Roman" w:hAnsi="Times New Roman" w:cs="Times New Roman"/>
          <w:sz w:val="24"/>
          <w:szCs w:val="24"/>
          <w:lang w:eastAsia="ru-RU"/>
        </w:rPr>
        <w:t xml:space="preserve">Администрация организует подготовку и публикацию извещения </w:t>
      </w:r>
      <w:r w:rsidR="00345927">
        <w:rPr>
          <w:rFonts w:ascii="Times New Roman" w:eastAsia="Times New Roman" w:hAnsi="Times New Roman" w:cs="Times New Roman"/>
          <w:sz w:val="24"/>
          <w:szCs w:val="24"/>
          <w:bdr w:val="none" w:sz="0" w:space="0" w:color="auto" w:frame="1"/>
          <w:lang w:eastAsia="ru-RU"/>
        </w:rPr>
        <w:t xml:space="preserve">на информационном стенде в </w:t>
      </w:r>
      <w:r w:rsidRPr="00341F12">
        <w:rPr>
          <w:rFonts w:ascii="Times New Roman" w:eastAsia="Times New Roman" w:hAnsi="Times New Roman" w:cs="Times New Roman"/>
          <w:sz w:val="24"/>
          <w:szCs w:val="24"/>
          <w:bdr w:val="none" w:sz="0" w:space="0" w:color="auto" w:frame="1"/>
          <w:lang w:eastAsia="ru-RU"/>
        </w:rPr>
        <w:t>админи</w:t>
      </w:r>
      <w:r w:rsidR="00345927">
        <w:rPr>
          <w:rFonts w:ascii="Times New Roman" w:eastAsia="Times New Roman" w:hAnsi="Times New Roman" w:cs="Times New Roman"/>
          <w:sz w:val="24"/>
          <w:szCs w:val="24"/>
          <w:bdr w:val="none" w:sz="0" w:space="0" w:color="auto" w:frame="1"/>
          <w:lang w:eastAsia="ru-RU"/>
        </w:rPr>
        <w:t xml:space="preserve">стративном здании сельского </w:t>
      </w:r>
      <w:r w:rsidRPr="00341F12">
        <w:rPr>
          <w:rFonts w:ascii="Times New Roman" w:eastAsia="Times New Roman" w:hAnsi="Times New Roman" w:cs="Times New Roman"/>
          <w:sz w:val="24"/>
          <w:szCs w:val="24"/>
          <w:bdr w:val="none" w:sz="0" w:space="0" w:color="auto" w:frame="1"/>
          <w:lang w:eastAsia="ru-RU"/>
        </w:rPr>
        <w:t xml:space="preserve">совета </w:t>
      </w:r>
      <w:r w:rsidR="00345927">
        <w:rPr>
          <w:rFonts w:ascii="Times New Roman" w:eastAsia="Times New Roman" w:hAnsi="Times New Roman" w:cs="Times New Roman"/>
          <w:sz w:val="24"/>
          <w:szCs w:val="24"/>
          <w:bdr w:val="none" w:sz="0" w:space="0" w:color="auto" w:frame="1"/>
          <w:lang w:eastAsia="ru-RU"/>
        </w:rPr>
        <w:t xml:space="preserve">и </w:t>
      </w:r>
      <w:r w:rsidR="00345927">
        <w:rPr>
          <w:rFonts w:ascii="Times New Roman" w:eastAsia="Times New Roman" w:hAnsi="Times New Roman" w:cs="Times New Roman"/>
          <w:sz w:val="24"/>
          <w:szCs w:val="24"/>
          <w:lang w:eastAsia="ru-RU"/>
        </w:rPr>
        <w:t>в Государственной информационной системе Республики Крым</w:t>
      </w:r>
      <w:r w:rsidRPr="00341F12">
        <w:rPr>
          <w:rFonts w:ascii="Times New Roman" w:eastAsia="Times New Roman" w:hAnsi="Times New Roman" w:cs="Times New Roman"/>
          <w:sz w:val="24"/>
          <w:szCs w:val="24"/>
          <w:lang w:eastAsia="ru-RU"/>
        </w:rPr>
        <w:t xml:space="preserve"> «Портал Правительства Республики Крым» на  страни</w:t>
      </w:r>
      <w:r w:rsidR="00345927">
        <w:rPr>
          <w:rFonts w:ascii="Times New Roman" w:eastAsia="Times New Roman" w:hAnsi="Times New Roman" w:cs="Times New Roman"/>
          <w:sz w:val="24"/>
          <w:szCs w:val="24"/>
          <w:lang w:eastAsia="ru-RU"/>
        </w:rPr>
        <w:t>це Белогорского муниципального района http:belogorskiy.rk.gov.ru в</w:t>
      </w:r>
      <w:r w:rsidRPr="00341F12">
        <w:rPr>
          <w:rFonts w:ascii="Times New Roman" w:eastAsia="Times New Roman" w:hAnsi="Times New Roman" w:cs="Times New Roman"/>
          <w:sz w:val="24"/>
          <w:szCs w:val="24"/>
          <w:lang w:eastAsia="ru-RU"/>
        </w:rPr>
        <w:t xml:space="preserve"> разделе</w:t>
      </w:r>
      <w:r w:rsidR="00345927">
        <w:rPr>
          <w:rFonts w:ascii="Times New Roman" w:eastAsia="Times New Roman" w:hAnsi="Times New Roman" w:cs="Times New Roman"/>
          <w:sz w:val="24"/>
          <w:szCs w:val="24"/>
          <w:lang w:eastAsia="ru-RU"/>
        </w:rPr>
        <w:t xml:space="preserve"> - Муниципальные образования района, </w:t>
      </w:r>
      <w:r w:rsidRPr="00341F12">
        <w:rPr>
          <w:rFonts w:ascii="Times New Roman" w:eastAsia="Times New Roman" w:hAnsi="Times New Roman" w:cs="Times New Roman"/>
          <w:sz w:val="24"/>
          <w:szCs w:val="24"/>
          <w:lang w:eastAsia="ru-RU"/>
        </w:rPr>
        <w:t xml:space="preserve">подраздел </w:t>
      </w:r>
      <w:proofErr w:type="spellStart"/>
      <w:r w:rsidRPr="00341F12">
        <w:rPr>
          <w:rFonts w:ascii="Times New Roman" w:eastAsia="Times New Roman" w:hAnsi="Times New Roman" w:cs="Times New Roman"/>
          <w:sz w:val="24"/>
          <w:szCs w:val="24"/>
          <w:lang w:eastAsia="ru-RU"/>
        </w:rPr>
        <w:t>Цветочненск</w:t>
      </w:r>
      <w:r w:rsidR="00345927">
        <w:rPr>
          <w:rFonts w:ascii="Times New Roman" w:eastAsia="Times New Roman" w:hAnsi="Times New Roman" w:cs="Times New Roman"/>
          <w:sz w:val="24"/>
          <w:szCs w:val="24"/>
          <w:lang w:eastAsia="ru-RU"/>
        </w:rPr>
        <w:t>ое</w:t>
      </w:r>
      <w:proofErr w:type="spellEnd"/>
      <w:r w:rsidR="00345927">
        <w:rPr>
          <w:rFonts w:ascii="Times New Roman" w:eastAsia="Times New Roman" w:hAnsi="Times New Roman" w:cs="Times New Roman"/>
          <w:sz w:val="24"/>
          <w:szCs w:val="24"/>
          <w:lang w:eastAsia="ru-RU"/>
        </w:rPr>
        <w:t xml:space="preserve"> сельское поселение не</w:t>
      </w:r>
      <w:r w:rsidRPr="00341F12">
        <w:rPr>
          <w:rFonts w:ascii="Times New Roman" w:eastAsia="Times New Roman" w:hAnsi="Times New Roman" w:cs="Times New Roman"/>
          <w:sz w:val="24"/>
          <w:szCs w:val="24"/>
          <w:lang w:eastAsia="ru-RU"/>
        </w:rPr>
        <w:t xml:space="preserve"> позднее 60 рабочих дней до начала проведения аукциона. </w:t>
      </w:r>
      <w:proofErr w:type="gramEnd"/>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После проведения аукциона в течение 3 рабочих дней </w:t>
      </w:r>
      <w:proofErr w:type="gramStart"/>
      <w:r w:rsidRPr="00341F12">
        <w:rPr>
          <w:rFonts w:ascii="Times New Roman" w:eastAsia="Times New Roman" w:hAnsi="Times New Roman" w:cs="Times New Roman"/>
          <w:sz w:val="24"/>
          <w:szCs w:val="24"/>
          <w:lang w:eastAsia="ru-RU"/>
        </w:rPr>
        <w:t>с даты подписания</w:t>
      </w:r>
      <w:proofErr w:type="gramEnd"/>
      <w:r w:rsidRPr="00341F12">
        <w:rPr>
          <w:rFonts w:ascii="Times New Roman" w:eastAsia="Times New Roman" w:hAnsi="Times New Roman" w:cs="Times New Roman"/>
          <w:sz w:val="24"/>
          <w:szCs w:val="24"/>
          <w:lang w:eastAsia="ru-RU"/>
        </w:rPr>
        <w:t xml:space="preserve"> протокола аукциона, Администрация передает победителю аукциона 1 экземпляр данного протокола и договор водопользования для его подписания. </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Победитель аукциона в течение 10 рабочих дней с даты подписания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 учетом внесенного задатка.</w:t>
      </w:r>
      <w:proofErr w:type="gramEnd"/>
      <w:r w:rsidRPr="00341F12">
        <w:rPr>
          <w:rFonts w:ascii="Times New Roman" w:eastAsia="Times New Roman" w:hAnsi="Times New Roman" w:cs="Times New Roman"/>
          <w:sz w:val="24"/>
          <w:szCs w:val="24"/>
          <w:lang w:eastAsia="ru-RU"/>
        </w:rPr>
        <w:t xml:space="preserve"> </w:t>
      </w:r>
      <w:proofErr w:type="gramStart"/>
      <w:r w:rsidRPr="00341F12">
        <w:rPr>
          <w:rFonts w:ascii="Times New Roman" w:eastAsia="Times New Roman" w:hAnsi="Times New Roman" w:cs="Times New Roman"/>
          <w:sz w:val="24"/>
          <w:szCs w:val="24"/>
          <w:lang w:eastAsia="ru-RU"/>
        </w:rPr>
        <w:t>В случае если аукцион признан несостоявшимся по причине участия в аукционе только 1 участника, Администрация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на участие в аукционе или протокола аукциона и договор водопользования для</w:t>
      </w:r>
      <w:proofErr w:type="gramEnd"/>
      <w:r w:rsidRPr="00341F12">
        <w:rPr>
          <w:rFonts w:ascii="Times New Roman" w:eastAsia="Times New Roman" w:hAnsi="Times New Roman" w:cs="Times New Roman"/>
          <w:sz w:val="24"/>
          <w:szCs w:val="24"/>
          <w:lang w:eastAsia="ru-RU"/>
        </w:rPr>
        <w:t xml:space="preserve"> его подписания. Указанный участник аукциона вправе подписать договор водопользования в течение 10 рабочих дней </w:t>
      </w:r>
      <w:proofErr w:type="gramStart"/>
      <w:r w:rsidRPr="00341F12">
        <w:rPr>
          <w:rFonts w:ascii="Times New Roman" w:eastAsia="Times New Roman" w:hAnsi="Times New Roman" w:cs="Times New Roman"/>
          <w:sz w:val="24"/>
          <w:szCs w:val="24"/>
          <w:lang w:eastAsia="ru-RU"/>
        </w:rPr>
        <w:t>с даты принятия</w:t>
      </w:r>
      <w:proofErr w:type="gramEnd"/>
      <w:r w:rsidRPr="00341F12">
        <w:rPr>
          <w:rFonts w:ascii="Times New Roman" w:eastAsia="Times New Roman" w:hAnsi="Times New Roman" w:cs="Times New Roman"/>
          <w:sz w:val="24"/>
          <w:szCs w:val="24"/>
          <w:lang w:eastAsia="ru-RU"/>
        </w:rPr>
        <w:t xml:space="preserve"> решения комиссии по проведению аукциона.</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2.4.4. При признании </w:t>
      </w:r>
      <w:proofErr w:type="gramStart"/>
      <w:r w:rsidRPr="00341F12">
        <w:rPr>
          <w:rFonts w:ascii="Times New Roman" w:eastAsia="Times New Roman" w:hAnsi="Times New Roman" w:cs="Times New Roman"/>
          <w:sz w:val="24"/>
          <w:szCs w:val="24"/>
          <w:lang w:eastAsia="ru-RU"/>
        </w:rPr>
        <w:t>невозможным</w:t>
      </w:r>
      <w:proofErr w:type="gramEnd"/>
      <w:r w:rsidRPr="00341F12">
        <w:rPr>
          <w:rFonts w:ascii="Times New Roman" w:eastAsia="Times New Roman" w:hAnsi="Times New Roman" w:cs="Times New Roman"/>
          <w:sz w:val="24"/>
          <w:szCs w:val="24"/>
          <w:lang w:eastAsia="ru-RU"/>
        </w:rPr>
        <w:t xml:space="preserve"> использования водного объекта для заявленной цели Администрация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рабочих дней с момента регистрации заявления и прилагаемых к нему документов в Администрации.</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2.5. Перечень нормативно-правовых актов, регулирующих предоставление муниципальной услуги.</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w:t>
      </w:r>
      <w:proofErr w:type="gramStart"/>
      <w:r w:rsidRPr="00341F12">
        <w:rPr>
          <w:rFonts w:ascii="Times New Roman" w:eastAsia="Times New Roman" w:hAnsi="Times New Roman" w:cs="Times New Roman"/>
          <w:sz w:val="24"/>
          <w:szCs w:val="24"/>
          <w:lang w:eastAsia="ru-RU"/>
        </w:rPr>
        <w:t>с</w:t>
      </w:r>
      <w:proofErr w:type="gramEnd"/>
      <w:r w:rsidRPr="00341F12">
        <w:rPr>
          <w:rFonts w:ascii="Times New Roman" w:eastAsia="Times New Roman" w:hAnsi="Times New Roman" w:cs="Times New Roman"/>
          <w:sz w:val="24"/>
          <w:szCs w:val="24"/>
          <w:lang w:eastAsia="ru-RU"/>
        </w:rPr>
        <w:t>:</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1) Конституцией Российской Федерации;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Водным кодексом Российской Федерации от 3 июня 2006 года N 74-ФЗ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Гражданским кодексом Российской Федерации;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Федеральным законом Российской Федерации от 2 мая 2006 года N 59-ФЗ «О порядке рассмотрения обращений граждан Российской Федерации»;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6) Федеральным законом от 27 июля 2010 года N 210-ФЗ «Об организации предоставления государственных и муниципальных услуг»;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7) Федеральным законом Российской Федерации от 10 января 2002 года № 7-ФЗ «Об охране окружающей среды»;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8) Федеральным законом от 24.11.1995 года № 181- ФЗ "</w:t>
      </w:r>
      <w:r w:rsidR="00345927">
        <w:rPr>
          <w:rFonts w:ascii="Times New Roman" w:eastAsia="Times New Roman" w:hAnsi="Times New Roman" w:cs="Times New Roman"/>
          <w:sz w:val="24"/>
          <w:szCs w:val="24"/>
          <w:bdr w:val="none" w:sz="0" w:space="0" w:color="auto" w:frame="1"/>
          <w:lang w:eastAsia="ru-RU"/>
        </w:rPr>
        <w:t>О  социальной  защите инвалидов</w:t>
      </w:r>
      <w:r w:rsidRPr="00341F12">
        <w:rPr>
          <w:rFonts w:ascii="Times New Roman" w:eastAsia="Times New Roman" w:hAnsi="Times New Roman" w:cs="Times New Roman"/>
          <w:sz w:val="24"/>
          <w:szCs w:val="24"/>
          <w:bdr w:val="none" w:sz="0" w:space="0" w:color="auto" w:frame="1"/>
          <w:lang w:eastAsia="ru-RU"/>
        </w:rPr>
        <w:t xml:space="preserve"> в Российской Федерации»,</w:t>
      </w:r>
      <w:r w:rsidR="00345927">
        <w:rPr>
          <w:rFonts w:ascii="Times New Roman" w:eastAsia="Times New Roman" w:hAnsi="Times New Roman" w:cs="Times New Roman"/>
          <w:sz w:val="24"/>
          <w:szCs w:val="24"/>
          <w:lang w:eastAsia="ru-RU"/>
        </w:rPr>
        <w:t xml:space="preserve">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9) 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10) Постановлением Правительства Российской Федерации от 12 марта 2008 года N 165 «О подготовке и заключении договора водопользования»;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11) Постановлением Правительства Российской Федерации от 14 апреля 2007 года N 230 «О договоре водопользования, </w:t>
      </w:r>
      <w:proofErr w:type="gramStart"/>
      <w:r w:rsidRPr="00341F12">
        <w:rPr>
          <w:rFonts w:ascii="Times New Roman" w:eastAsia="Times New Roman" w:hAnsi="Times New Roman" w:cs="Times New Roman"/>
          <w:sz w:val="24"/>
          <w:szCs w:val="24"/>
          <w:lang w:eastAsia="ru-RU"/>
        </w:rPr>
        <w:t>право</w:t>
      </w:r>
      <w:proofErr w:type="gramEnd"/>
      <w:r w:rsidRPr="00341F12">
        <w:rPr>
          <w:rFonts w:ascii="Times New Roman" w:eastAsia="Times New Roman" w:hAnsi="Times New Roman" w:cs="Times New Roman"/>
          <w:sz w:val="24"/>
          <w:szCs w:val="24"/>
          <w:lang w:eastAsia="ru-RU"/>
        </w:rPr>
        <w:t xml:space="preserve"> на заключение которого приобретается на аукционе, и о проведении аукциона»;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12) Постановлением Правительства Российской Федерации от 30 декабря 2006 года N 876 «О ставках платы за пользование водными объектами, находящимися в федеральной собственности»;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13) Постановлением Правительства Российской Федерации от 28 апреля 2007 года N 253 «О порядке ведения государственного водного реестра»;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14) Приказом Минприроды России от 22 августа 2007 года N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15) Приказом Минприроды России от 23 апреля 2008 года N 102 «Об утверждении формы заявления о предоставлении водного объекта в пользование»;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16) Приказом Минприроды России от 22 мая 2007 года N 128 «Об утверждении формы заявления о предоставлении акватории водного объекта в пользование»;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17) Конституцией Республики Крым («Крымские известия» от 12 апреля 2014 года);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18) Законом Республики Крым от 21 августа 2014 года № 53-ЗРК «О регулировании водных отношений в Республике Крым»; </w:t>
      </w:r>
    </w:p>
    <w:p w:rsidR="00C308FB" w:rsidRPr="00341F12" w:rsidRDefault="00C308FB" w:rsidP="00341F12">
      <w:pPr>
        <w:tabs>
          <w:tab w:val="left" w:pos="709"/>
        </w:tabs>
        <w:spacing w:after="0" w:line="240" w:lineRule="auto"/>
        <w:ind w:firstLine="709"/>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19) Уста</w:t>
      </w:r>
      <w:r w:rsidR="00345927">
        <w:rPr>
          <w:rFonts w:ascii="Times New Roman" w:eastAsia="Times New Roman" w:hAnsi="Times New Roman" w:cs="Times New Roman"/>
          <w:sz w:val="24"/>
          <w:szCs w:val="24"/>
          <w:lang w:eastAsia="ru-RU"/>
        </w:rPr>
        <w:t xml:space="preserve">вом муниципального образования </w:t>
      </w:r>
      <w:proofErr w:type="spellStart"/>
      <w:r w:rsidR="00345927">
        <w:rPr>
          <w:rFonts w:ascii="Times New Roman" w:eastAsia="Times New Roman" w:hAnsi="Times New Roman" w:cs="Times New Roman"/>
          <w:sz w:val="24"/>
          <w:szCs w:val="24"/>
          <w:lang w:eastAsia="ru-RU"/>
        </w:rPr>
        <w:t>Цветочненское</w:t>
      </w:r>
      <w:proofErr w:type="spellEnd"/>
      <w:r w:rsidRPr="00341F12">
        <w:rPr>
          <w:rFonts w:ascii="Times New Roman" w:eastAsia="Times New Roman" w:hAnsi="Times New Roman" w:cs="Times New Roman"/>
          <w:sz w:val="24"/>
          <w:szCs w:val="24"/>
          <w:lang w:eastAsia="ru-RU"/>
        </w:rPr>
        <w:t xml:space="preserve"> сельское</w:t>
      </w:r>
      <w:r w:rsidR="00345927">
        <w:rPr>
          <w:rFonts w:ascii="Times New Roman" w:eastAsia="Times New Roman" w:hAnsi="Times New Roman" w:cs="Times New Roman"/>
          <w:sz w:val="24"/>
          <w:szCs w:val="24"/>
          <w:lang w:eastAsia="ru-RU"/>
        </w:rPr>
        <w:t xml:space="preserve"> поселение Белогорского района </w:t>
      </w:r>
      <w:r w:rsidRPr="00341F12">
        <w:rPr>
          <w:rFonts w:ascii="Times New Roman" w:eastAsia="Times New Roman" w:hAnsi="Times New Roman" w:cs="Times New Roman"/>
          <w:sz w:val="24"/>
          <w:szCs w:val="24"/>
          <w:lang w:eastAsia="ru-RU"/>
        </w:rPr>
        <w:t>Республики Крым;</w:t>
      </w:r>
    </w:p>
    <w:p w:rsidR="00C308FB" w:rsidRPr="00341F12" w:rsidRDefault="00C308FB" w:rsidP="00341F12">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20) Постановлением Администрации Цветочненского сельского поселения</w:t>
      </w:r>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2.6.Перечень документов, необходимых для предоставления муниципальной услуги.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2.6.1. Для получения муниципальной услуги Заявитель предоставляет в Администрацию: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1) заявление по форме, утвержденной приказом Минприроды России от 23 апреля 2008 года N 102 «Об утверждении формы заявления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w:t>
      </w:r>
      <w:proofErr w:type="gramEnd"/>
      <w:r w:rsidRPr="00341F12">
        <w:rPr>
          <w:rFonts w:ascii="Times New Roman" w:eastAsia="Times New Roman" w:hAnsi="Times New Roman" w:cs="Times New Roman"/>
          <w:sz w:val="24"/>
          <w:szCs w:val="24"/>
          <w:lang w:eastAsia="ru-RU"/>
        </w:rPr>
        <w:t xml:space="preserve">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2) заявление по форме, утвержденной приказом Минприроды России от 22 мая 2007 года N 128 «Об утверждении формы заявления о предоставлении акватории водного объекта в </w:t>
      </w:r>
      <w:r w:rsidRPr="00341F12">
        <w:rPr>
          <w:rFonts w:ascii="Times New Roman" w:eastAsia="Times New Roman" w:hAnsi="Times New Roman" w:cs="Times New Roman"/>
          <w:sz w:val="24"/>
          <w:szCs w:val="24"/>
          <w:lang w:eastAsia="ru-RU"/>
        </w:rPr>
        <w:lastRenderedPageBreak/>
        <w:t>пользование», для использования акватории 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w:t>
      </w:r>
      <w:proofErr w:type="gramEnd"/>
      <w:r w:rsidRPr="00341F12">
        <w:rPr>
          <w:rFonts w:ascii="Times New Roman" w:eastAsia="Times New Roman" w:hAnsi="Times New Roman" w:cs="Times New Roman"/>
          <w:sz w:val="24"/>
          <w:szCs w:val="24"/>
          <w:lang w:eastAsia="ru-RU"/>
        </w:rPr>
        <w:t xml:space="preserve"> также в случаях, предусматривающих иное обустройство акватории водного объекта.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2.6.2. Перечень документов и материалов, прилагаемых к заявлению о предоставлении водного объекта в пользование: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копия документа, удостоверяющего личность, – для физического лица;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документ, подтверждающий полномочия лица на осуществление действий от имени заявителя, – при необходимости;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материалы, содержащие сведения о возможности ведения в установленном порядке регулярных наблюдений за водными объектами и их </w:t>
      </w:r>
      <w:proofErr w:type="spellStart"/>
      <w:r w:rsidRPr="00341F12">
        <w:rPr>
          <w:rFonts w:ascii="Times New Roman" w:eastAsia="Times New Roman" w:hAnsi="Times New Roman" w:cs="Times New Roman"/>
          <w:sz w:val="24"/>
          <w:szCs w:val="24"/>
          <w:lang w:eastAsia="ru-RU"/>
        </w:rPr>
        <w:t>водоохранными</w:t>
      </w:r>
      <w:proofErr w:type="spellEnd"/>
      <w:r w:rsidRPr="00341F12">
        <w:rPr>
          <w:rFonts w:ascii="Times New Roman" w:eastAsia="Times New Roman" w:hAnsi="Times New Roman" w:cs="Times New Roman"/>
          <w:sz w:val="24"/>
          <w:szCs w:val="24"/>
          <w:lang w:eastAsia="ru-RU"/>
        </w:rPr>
        <w:t xml:space="preserve"> зонами при осуществлении водопользования;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2.6.3.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2) расчет платы за пользование водным объектом для забора (изъятия) водных ресурсов;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341F12">
        <w:rPr>
          <w:rFonts w:ascii="Times New Roman" w:eastAsia="Times New Roman" w:hAnsi="Times New Roman" w:cs="Times New Roman"/>
          <w:sz w:val="24"/>
          <w:szCs w:val="24"/>
          <w:lang w:eastAsia="ru-RU"/>
        </w:rPr>
        <w:t>водоохранными</w:t>
      </w:r>
      <w:proofErr w:type="spellEnd"/>
      <w:r w:rsidRPr="00341F12">
        <w:rPr>
          <w:rFonts w:ascii="Times New Roman" w:eastAsia="Times New Roman" w:hAnsi="Times New Roman" w:cs="Times New Roman"/>
          <w:sz w:val="24"/>
          <w:szCs w:val="24"/>
          <w:lang w:eastAsia="ru-RU"/>
        </w:rPr>
        <w:t xml:space="preserve"> зонами, а также сведения об обеспечении такого учета и таких регулярных наблюдений;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2.6.4. </w:t>
      </w:r>
      <w:proofErr w:type="gramStart"/>
      <w:r w:rsidRPr="00341F12">
        <w:rPr>
          <w:rFonts w:ascii="Times New Roman" w:eastAsia="Times New Roman" w:hAnsi="Times New Roman" w:cs="Times New Roman"/>
          <w:sz w:val="24"/>
          <w:szCs w:val="24"/>
          <w:lang w:eastAsia="ru-RU"/>
        </w:rPr>
        <w:t xml:space="preserve">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расчет размера платы за использование водного объекта для указанной цели;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обозначение в графической форме места расположения предоставляемой в пользование акватории водного объекта и ее границы.</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2.6.5. </w:t>
      </w:r>
      <w:proofErr w:type="gramStart"/>
      <w:r w:rsidRPr="00341F12">
        <w:rPr>
          <w:rFonts w:ascii="Times New Roman" w:eastAsia="Times New Roman" w:hAnsi="Times New Roman" w:cs="Times New Roman"/>
          <w:sz w:val="24"/>
          <w:szCs w:val="24"/>
          <w:lang w:eastAsia="ru-RU"/>
        </w:rPr>
        <w:t>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w:t>
      </w:r>
      <w:proofErr w:type="gramEnd"/>
      <w:r w:rsidRPr="00341F12">
        <w:rPr>
          <w:rFonts w:ascii="Times New Roman" w:eastAsia="Times New Roman" w:hAnsi="Times New Roman" w:cs="Times New Roman"/>
          <w:sz w:val="24"/>
          <w:szCs w:val="24"/>
          <w:lang w:eastAsia="ru-RU"/>
        </w:rPr>
        <w:t xml:space="preserve"> кроме документов и материалов, указанных в пунктах 2.6.2. и 2.6.4. </w:t>
      </w:r>
      <w:proofErr w:type="gramStart"/>
      <w:r w:rsidRPr="00341F12">
        <w:rPr>
          <w:rFonts w:ascii="Times New Roman" w:eastAsia="Times New Roman" w:hAnsi="Times New Roman" w:cs="Times New Roman"/>
          <w:sz w:val="24"/>
          <w:szCs w:val="24"/>
          <w:lang w:eastAsia="ru-RU"/>
        </w:rPr>
        <w:t xml:space="preserve">Административного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w:t>
      </w:r>
      <w:r w:rsidRPr="00341F12">
        <w:rPr>
          <w:rFonts w:ascii="Times New Roman" w:eastAsia="Times New Roman" w:hAnsi="Times New Roman" w:cs="Times New Roman"/>
          <w:sz w:val="24"/>
          <w:szCs w:val="24"/>
          <w:lang w:eastAsia="ru-RU"/>
        </w:rPr>
        <w:lastRenderedPageBreak/>
        <w:t xml:space="preserve">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2.6.6. Дополнительно </w:t>
      </w:r>
      <w:proofErr w:type="gramStart"/>
      <w:r w:rsidRPr="00341F12">
        <w:rPr>
          <w:rFonts w:ascii="Times New Roman" w:eastAsia="Times New Roman" w:hAnsi="Times New Roman" w:cs="Times New Roman"/>
          <w:sz w:val="24"/>
          <w:szCs w:val="24"/>
          <w:lang w:eastAsia="ru-RU"/>
        </w:rPr>
        <w:t>к заявлению о предоставлении водного объекта в пользование для использования водного объекта без забора</w:t>
      </w:r>
      <w:proofErr w:type="gramEnd"/>
      <w:r w:rsidRPr="00341F12">
        <w:rPr>
          <w:rFonts w:ascii="Times New Roman" w:eastAsia="Times New Roman" w:hAnsi="Times New Roman" w:cs="Times New Roman"/>
          <w:sz w:val="24"/>
          <w:szCs w:val="24"/>
          <w:lang w:eastAsia="ru-RU"/>
        </w:rPr>
        <w:t xml:space="preserve"> (изъятия) водных ресурсов с целью производства электрической энергии прилагаются: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сведения об установленной мощности гидроэнергетического объекта;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341F12">
        <w:rPr>
          <w:rFonts w:ascii="Times New Roman" w:eastAsia="Times New Roman" w:hAnsi="Times New Roman" w:cs="Times New Roman"/>
          <w:sz w:val="24"/>
          <w:szCs w:val="24"/>
          <w:lang w:eastAsia="ru-RU"/>
        </w:rPr>
        <w:t>рыбозащитных</w:t>
      </w:r>
      <w:proofErr w:type="spellEnd"/>
      <w:r w:rsidRPr="00341F12">
        <w:rPr>
          <w:rFonts w:ascii="Times New Roman" w:eastAsia="Times New Roman" w:hAnsi="Times New Roman" w:cs="Times New Roman"/>
          <w:sz w:val="24"/>
          <w:szCs w:val="24"/>
          <w:lang w:eastAsia="ru-RU"/>
        </w:rPr>
        <w:t xml:space="preserve"> и рыбопропускных сооружений;</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341F12">
        <w:rPr>
          <w:rFonts w:ascii="Times New Roman" w:eastAsia="Times New Roman" w:hAnsi="Times New Roman" w:cs="Times New Roman"/>
          <w:sz w:val="24"/>
          <w:szCs w:val="24"/>
          <w:lang w:eastAsia="ru-RU"/>
        </w:rPr>
        <w:t>водоохранных</w:t>
      </w:r>
      <w:proofErr w:type="spellEnd"/>
      <w:r w:rsidRPr="00341F12">
        <w:rPr>
          <w:rFonts w:ascii="Times New Roman" w:eastAsia="Times New Roman" w:hAnsi="Times New Roman" w:cs="Times New Roman"/>
          <w:sz w:val="24"/>
          <w:szCs w:val="24"/>
          <w:lang w:eastAsia="ru-RU"/>
        </w:rPr>
        <w:t xml:space="preserve"> зон, а также сведения об обеспечении такого учета и таких регулярных наблюдений;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 обозначение в графической форме места размещения гидротехнических сооружений, относящихся к гидроэнергетическому объекту.</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2.6.8. </w:t>
      </w:r>
      <w:proofErr w:type="gramStart"/>
      <w:r w:rsidRPr="00341F12">
        <w:rPr>
          <w:rFonts w:ascii="Times New Roman" w:eastAsia="Times New Roman" w:hAnsi="Times New Roman" w:cs="Times New Roman"/>
          <w:sz w:val="24"/>
          <w:szCs w:val="24"/>
          <w:lang w:eastAsia="ru-RU"/>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341F12">
        <w:rPr>
          <w:rFonts w:ascii="Times New Roman" w:eastAsia="Times New Roman" w:hAnsi="Times New Roman" w:cs="Times New Roman"/>
          <w:sz w:val="24"/>
          <w:szCs w:val="24"/>
          <w:lang w:eastAsia="ru-RU"/>
        </w:rPr>
        <w:t xml:space="preserve"> зоне гидроэнергетического объекта.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2.6.9. Заявитель, по условиям договора водопользования, вправе дополнительно предоставить в Администрацию иные документы и предложения к заявлению.</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2.6.10. Копии документов, прилагаемые к заявлению о предоставлении муниципальной услуги, предоставляются заверенными в нотариальном порядке с указанием даты, должности, фамилии, инициалов лица, сделавшего запись.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2.6.11. Соответствующее заявление и прилагаемые к нему документы представляются Заявителем лично или направляются по почте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государственной информационной системы «Единый портал государственных и муниципальных услуг (функций)» (по мере технической возможности).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2.6.12. В бумажном виде образцы указанных заявлений можно получить в Администрации.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2.7.1. Для рассмотрения заявления и прилагаемых к нему документов и материалов, предусмотренных пунктом 2.6.2. Административного регламента, Администрация в течение 2 рабочих дней запрашивает: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в Федеральной налоговой службе (ее территориальных органах): сведения из Единого государственного реестра юридических лиц – в отношении юридических лиц; сведения из Единого государственного реестра индивидуальных предпринимателей – в отношении индивидуальных предпринимателей;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в Межрегиональном управлении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сведения о санитарно-эпидемиологическом заключении, если забор (изъятие) </w:t>
      </w:r>
      <w:r w:rsidRPr="00341F12">
        <w:rPr>
          <w:rFonts w:ascii="Times New Roman" w:eastAsia="Times New Roman" w:hAnsi="Times New Roman" w:cs="Times New Roman"/>
          <w:sz w:val="24"/>
          <w:szCs w:val="24"/>
          <w:lang w:eastAsia="ru-RU"/>
        </w:rPr>
        <w:lastRenderedPageBreak/>
        <w:t xml:space="preserve">водных ресурсов осуществляется из поверхностных водных объектов для целей питьевого и хозяйственно-бытового водоснабжения.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2.7.2. Заявитель вправе по собственной инициативе представить документы, подтверждающие сведения, указанные в пунктах 2.6.2. и 2.7.1. Административного регламента.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2.7.3. 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2.7.4. </w:t>
      </w:r>
      <w:proofErr w:type="gramStart"/>
      <w:r w:rsidRPr="00341F12">
        <w:rPr>
          <w:rFonts w:ascii="Times New Roman" w:eastAsia="Times New Roman" w:hAnsi="Times New Roman" w:cs="Times New Roman"/>
          <w:sz w:val="24"/>
          <w:szCs w:val="24"/>
          <w:lang w:eastAsia="ru-RU"/>
        </w:rPr>
        <w:t>Также запрещается требовать от Заявителя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w:t>
      </w:r>
      <w:proofErr w:type="gramEnd"/>
      <w:r w:rsidRPr="00341F12">
        <w:rPr>
          <w:rFonts w:ascii="Times New Roman" w:eastAsia="Times New Roman" w:hAnsi="Times New Roman" w:cs="Times New Roman"/>
          <w:sz w:val="24"/>
          <w:szCs w:val="24"/>
          <w:lang w:eastAsia="ru-RU"/>
        </w:rPr>
        <w:t>, указанных в части шестой статьи 7 Федерального закона от 27 июля 2010 года № 210-ФЗ «Об организации предоставления государственных и муниципальных услуг».</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2.8.1. Оснований для отказа в приеме заявления и документов, необходимых для предоставления муниципальной услуги к рассмотрению, не имеется.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2.8.2. Исчерпывающий перечень оснований для приостановления или отказа в предоставлении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отсутствуют.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2.8.3. В случае признания </w:t>
      </w:r>
      <w:proofErr w:type="gramStart"/>
      <w:r w:rsidRPr="00341F12">
        <w:rPr>
          <w:rFonts w:ascii="Times New Roman" w:eastAsia="Times New Roman" w:hAnsi="Times New Roman" w:cs="Times New Roman"/>
          <w:sz w:val="24"/>
          <w:szCs w:val="24"/>
          <w:lang w:eastAsia="ru-RU"/>
        </w:rPr>
        <w:t>невозможным</w:t>
      </w:r>
      <w:proofErr w:type="gramEnd"/>
      <w:r w:rsidRPr="00341F12">
        <w:rPr>
          <w:rFonts w:ascii="Times New Roman" w:eastAsia="Times New Roman" w:hAnsi="Times New Roman" w:cs="Times New Roman"/>
          <w:sz w:val="24"/>
          <w:szCs w:val="24"/>
          <w:lang w:eastAsia="ru-RU"/>
        </w:rPr>
        <w:t xml:space="preserve"> использования водного объекта или его части для заявленной цели Администрация направляет Заявителю мотивированный отказ в предоставлении данного водного объекта в пользование.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Отказ в предоставлении водного объекта в пользование направляется Заявителю в следующих случаях: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а) документы представлены с нарушением требований, установленных настоящими Правилами;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б) получен отказ федеральных органов исполнительной власти (их территориальных органов), указанных в Регламенте, в согласовании условий водопользования;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д) использование водного объекта в заявленных целях запрещено или ограничено в соответствии с законодательством Российской Федерации.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2.9. Перечень услуг, которые являются необходимыми и обязательными для предоставления муниципальной услуги.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2.10. Порядок, размер и основания взимания пошлины или иной платы, взимаемой за предоставление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Муниципальная услуга предоставляется Администрацией. Государственная пошлина не взимается.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2.12. Прием заявлений и прилагаемых к ним документов осуществляется в соответствии с графиком работы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Регистрация заявления о предоставлении муниципальной услуги, в том числе в электронной форме, осуществляется в Администрации не позднее рабочего дня, следующего за днем получения запроса.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2.13. Требования к помещениям, в которых предоставляется муниципальная услуга, к месту ожидания и приема.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санитарным нормам и правилам, установленным действующим законодательством Российской Федерации.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помещениях Администрации должны быть отведены места для ожидания приема, оборудованные стульями. Количество мест ожидания определяется, исходя из фактической нагрузки и возможности для их размещения в помещении.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Помещения для приема заявителей должны быть оборудованы табличками с указанием номера кабинета, фамилии, имени, отчества должностного лица, осуществляющего предоставление муниципальной услуги, режима его работы.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Помещения должны быть оборудованы информационными стендами, предназначенными для размещения материалов, касающихся предоставления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Информация о предоставлении муниципальной услуги на информационных стендах должна содержать следующие сведения: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выписки из нормативных правовых актов, содержащих нормы, регулирующие деятельность по исполнению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текст Административного регламента с приложениями;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описание конечного результата исполнения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перечень документов, необходимых для предоставления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 адрес официального сайта муниципального образования</w:t>
      </w:r>
      <w:proofErr w:type="gramStart"/>
      <w:r w:rsidRPr="00341F12">
        <w:rPr>
          <w:rFonts w:ascii="Times New Roman" w:eastAsia="Times New Roman" w:hAnsi="Times New Roman" w:cs="Times New Roman"/>
          <w:sz w:val="24"/>
          <w:szCs w:val="24"/>
          <w:lang w:eastAsia="ru-RU"/>
        </w:rPr>
        <w:t xml:space="preserve">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6) справочные телефоны должностных лиц администрации, ответственных за предоставление муниципальной услуги, а также общий справочный телефон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7) информация о месте нахождении, почтовом адресе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8) график работы должностных лиц, ответственных за предоставление услуги.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bdr w:val="none" w:sz="0" w:space="0" w:color="auto" w:frame="1"/>
          <w:lang w:eastAsia="ru-RU"/>
        </w:rPr>
      </w:pPr>
      <w:r w:rsidRPr="00341F12">
        <w:rPr>
          <w:rFonts w:ascii="Times New Roman" w:eastAsia="Times New Roman" w:hAnsi="Times New Roman" w:cs="Times New Roman"/>
          <w:sz w:val="24"/>
          <w:szCs w:val="24"/>
          <w:bdr w:val="none" w:sz="0" w:space="0" w:color="auto" w:frame="1"/>
          <w:lang w:eastAsia="ru-RU"/>
        </w:rPr>
        <w:t xml:space="preserve">Информация о предоставлении </w:t>
      </w:r>
      <w:r w:rsidRPr="00341F12">
        <w:rPr>
          <w:rFonts w:ascii="Times New Roman" w:eastAsia="Times New Roman" w:hAnsi="Times New Roman" w:cs="Times New Roman"/>
          <w:bCs/>
          <w:sz w:val="24"/>
          <w:szCs w:val="24"/>
          <w:bdr w:val="none" w:sz="0" w:space="0" w:color="auto" w:frame="1"/>
          <w:lang w:eastAsia="ru-RU"/>
        </w:rPr>
        <w:t>муниципальной</w:t>
      </w:r>
      <w:r w:rsidR="00D35F4A">
        <w:rPr>
          <w:rFonts w:ascii="Times New Roman" w:eastAsia="Times New Roman" w:hAnsi="Times New Roman" w:cs="Times New Roman"/>
          <w:sz w:val="24"/>
          <w:szCs w:val="24"/>
          <w:bdr w:val="none" w:sz="0" w:space="0" w:color="auto" w:frame="1"/>
          <w:lang w:eastAsia="ru-RU"/>
        </w:rPr>
        <w:t xml:space="preserve"> услуги размещена в доступном для инвалидов</w:t>
      </w:r>
      <w:r w:rsidRPr="00341F12">
        <w:rPr>
          <w:rFonts w:ascii="Times New Roman" w:eastAsia="Times New Roman" w:hAnsi="Times New Roman" w:cs="Times New Roman"/>
          <w:sz w:val="24"/>
          <w:szCs w:val="24"/>
          <w:bdr w:val="none" w:sz="0" w:space="0" w:color="auto" w:frame="1"/>
          <w:lang w:eastAsia="ru-RU"/>
        </w:rPr>
        <w:t xml:space="preserve"> месте.</w:t>
      </w:r>
    </w:p>
    <w:p w:rsidR="00C308FB" w:rsidRPr="00341F12" w:rsidRDefault="00C308FB" w:rsidP="00341F12">
      <w:pPr>
        <w:autoSpaceDE w:val="0"/>
        <w:autoSpaceDN w:val="0"/>
        <w:adjustRightInd w:val="0"/>
        <w:spacing w:after="0" w:line="240" w:lineRule="auto"/>
        <w:ind w:right="-57"/>
        <w:rPr>
          <w:rFonts w:ascii="Times New Roman" w:eastAsia="Times New Roman" w:hAnsi="Times New Roman" w:cs="Times New Roman"/>
          <w:sz w:val="24"/>
          <w:szCs w:val="24"/>
          <w:bdr w:val="none" w:sz="0" w:space="0" w:color="auto" w:frame="1"/>
          <w:lang w:eastAsia="ru-RU"/>
        </w:rPr>
      </w:pPr>
    </w:p>
    <w:p w:rsidR="00C308FB" w:rsidRPr="00341F12" w:rsidRDefault="00D35F4A" w:rsidP="00341F12">
      <w:pPr>
        <w:autoSpaceDE w:val="0"/>
        <w:autoSpaceDN w:val="0"/>
        <w:adjustRightInd w:val="0"/>
        <w:spacing w:after="0" w:line="240" w:lineRule="auto"/>
        <w:ind w:right="-57"/>
        <w:rPr>
          <w:rFonts w:ascii="Times New Roman" w:eastAsia="Times New Roman" w:hAnsi="Times New Roman" w:cs="Times New Roman"/>
          <w:b/>
          <w:sz w:val="24"/>
          <w:szCs w:val="24"/>
          <w:bdr w:val="none" w:sz="0" w:space="0" w:color="auto" w:frame="1"/>
          <w:lang w:eastAsia="ru-RU"/>
        </w:rPr>
      </w:pPr>
      <w:r>
        <w:rPr>
          <w:rFonts w:ascii="Times New Roman" w:eastAsia="Times New Roman" w:hAnsi="Times New Roman" w:cs="Times New Roman"/>
          <w:b/>
          <w:sz w:val="24"/>
          <w:szCs w:val="24"/>
          <w:bdr w:val="none" w:sz="0" w:space="0" w:color="auto" w:frame="1"/>
          <w:lang w:eastAsia="ru-RU"/>
        </w:rPr>
        <w:t xml:space="preserve">2.14 </w:t>
      </w:r>
      <w:r w:rsidR="00C308FB" w:rsidRPr="00341F12">
        <w:rPr>
          <w:rFonts w:ascii="Times New Roman" w:eastAsia="Times New Roman" w:hAnsi="Times New Roman" w:cs="Times New Roman"/>
          <w:b/>
          <w:bCs/>
          <w:sz w:val="24"/>
          <w:szCs w:val="24"/>
          <w:bdr w:val="none" w:sz="0" w:space="0" w:color="auto" w:frame="1"/>
          <w:lang w:eastAsia="ru-RU"/>
        </w:rPr>
        <w:t xml:space="preserve">Обеспечение доступности для инвалидов  </w:t>
      </w:r>
      <w:r w:rsidR="00C308FB" w:rsidRPr="00341F12">
        <w:rPr>
          <w:rFonts w:ascii="Times New Roman" w:eastAsia="Times New Roman" w:hAnsi="Times New Roman" w:cs="Times New Roman"/>
          <w:b/>
          <w:sz w:val="24"/>
          <w:szCs w:val="24"/>
          <w:bdr w:val="none" w:sz="0" w:space="0" w:color="auto" w:frame="1"/>
          <w:lang w:eastAsia="ru-RU"/>
        </w:rPr>
        <w:t>и иных маломобильных групп населения</w:t>
      </w:r>
    </w:p>
    <w:p w:rsidR="00C308FB" w:rsidRPr="00341F12" w:rsidRDefault="00D35F4A" w:rsidP="00341F12">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bdr w:val="none" w:sz="0" w:space="0" w:color="auto" w:frame="1"/>
          <w:lang w:eastAsia="ru-RU"/>
        </w:rPr>
        <w:t xml:space="preserve"> 2.14.1</w:t>
      </w:r>
      <w:r w:rsidR="00C308FB" w:rsidRPr="00341F12">
        <w:rPr>
          <w:rFonts w:ascii="Times New Roman" w:eastAsia="Times New Roman" w:hAnsi="Times New Roman" w:cs="Times New Roman"/>
          <w:b/>
          <w:iCs/>
          <w:sz w:val="24"/>
          <w:szCs w:val="24"/>
          <w:bdr w:val="none" w:sz="0" w:space="0" w:color="auto" w:frame="1"/>
          <w:lang w:eastAsia="ru-RU"/>
        </w:rPr>
        <w:t xml:space="preserve"> Помещение, в котором  предоставляется </w:t>
      </w:r>
      <w:r w:rsidR="00C308FB" w:rsidRPr="00341F12">
        <w:rPr>
          <w:rFonts w:ascii="Times New Roman" w:eastAsia="Times New Roman" w:hAnsi="Times New Roman" w:cs="Times New Roman"/>
          <w:b/>
          <w:bCs/>
          <w:sz w:val="24"/>
          <w:szCs w:val="24"/>
          <w:bdr w:val="none" w:sz="0" w:space="0" w:color="auto" w:frame="1"/>
          <w:lang w:eastAsia="ru-RU"/>
        </w:rPr>
        <w:t>муниципальная</w:t>
      </w:r>
      <w:r w:rsidR="00C308FB" w:rsidRPr="00341F12">
        <w:rPr>
          <w:rFonts w:ascii="Times New Roman" w:eastAsia="Times New Roman" w:hAnsi="Times New Roman" w:cs="Times New Roman"/>
          <w:b/>
          <w:iCs/>
          <w:sz w:val="24"/>
          <w:szCs w:val="24"/>
          <w:bdr w:val="none" w:sz="0" w:space="0" w:color="auto" w:frame="1"/>
          <w:lang w:eastAsia="ru-RU"/>
        </w:rPr>
        <w:t>  услуга.</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xml:space="preserve">Помещение, в котором предоставляется </w:t>
      </w:r>
      <w:r w:rsidRPr="00341F12">
        <w:rPr>
          <w:rFonts w:ascii="Times New Roman" w:eastAsia="Times New Roman" w:hAnsi="Times New Roman" w:cs="Times New Roman"/>
          <w:bCs/>
          <w:sz w:val="24"/>
          <w:szCs w:val="24"/>
          <w:bdr w:val="none" w:sz="0" w:space="0" w:color="auto" w:frame="1"/>
          <w:lang w:eastAsia="ru-RU"/>
        </w:rPr>
        <w:t>муниципальная</w:t>
      </w:r>
      <w:r w:rsidRPr="00341F12">
        <w:rPr>
          <w:rFonts w:ascii="Times New Roman" w:eastAsia="Times New Roman" w:hAnsi="Times New Roman" w:cs="Times New Roman"/>
          <w:sz w:val="24"/>
          <w:szCs w:val="24"/>
          <w:bdr w:val="none" w:sz="0" w:space="0" w:color="auto" w:frame="1"/>
          <w:lang w:eastAsia="ru-RU"/>
        </w:rPr>
        <w:t xml:space="preserve"> услуга:</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размещается на первом этаже здания администрации, оборудовано отдельным входом. Для инвалидов и иных маломобильных групп населения вход в помещение оборудован пандусом и поручнем, дверь в помещении  расширена, позволяющая обеспечить беспрепятственный доступ инвалидов, включая инвалидов, использующих кресла-коляски;</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341F12">
        <w:rPr>
          <w:rFonts w:ascii="Times New Roman" w:eastAsia="Times New Roman" w:hAnsi="Times New Roman" w:cs="Times New Roman"/>
          <w:sz w:val="24"/>
          <w:szCs w:val="24"/>
          <w:bdr w:val="none" w:sz="0" w:space="0" w:color="auto" w:frame="1"/>
          <w:lang w:eastAsia="ru-RU"/>
        </w:rPr>
        <w:t>- соответствует санитарно-гигиеническим, противопожарным требованиям и требованиям техники безопасности</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C308FB" w:rsidRPr="00341F12" w:rsidRDefault="00D35F4A" w:rsidP="00341F12">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bdr w:val="none" w:sz="0" w:space="0" w:color="auto" w:frame="1"/>
          <w:lang w:eastAsia="ru-RU"/>
        </w:rPr>
        <w:t xml:space="preserve"> 2.14.2 Зал </w:t>
      </w:r>
      <w:r w:rsidR="00C308FB" w:rsidRPr="00341F12">
        <w:rPr>
          <w:rFonts w:ascii="Times New Roman" w:eastAsia="Times New Roman" w:hAnsi="Times New Roman" w:cs="Times New Roman"/>
          <w:b/>
          <w:iCs/>
          <w:sz w:val="24"/>
          <w:szCs w:val="24"/>
          <w:bdr w:val="none" w:sz="0" w:space="0" w:color="auto" w:frame="1"/>
          <w:lang w:eastAsia="ru-RU"/>
        </w:rPr>
        <w:t>ожидания.</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Места ожидания оборудованы стульями, кресельными секциями.</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lang w:eastAsia="ru-RU"/>
        </w:rPr>
      </w:pPr>
      <w:r w:rsidRPr="00341F12">
        <w:rPr>
          <w:rFonts w:ascii="Times New Roman" w:eastAsia="Times New Roman" w:hAnsi="Times New Roman" w:cs="Times New Roman"/>
          <w:sz w:val="24"/>
          <w:szCs w:val="24"/>
          <w:bdr w:val="none" w:sz="0" w:space="0" w:color="auto" w:frame="1"/>
          <w:lang w:eastAsia="ru-RU"/>
        </w:rPr>
        <w:t xml:space="preserve">Количество мест ожидания оборудованы исходя из фактической нагрузки.   </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sz w:val="24"/>
          <w:szCs w:val="24"/>
          <w:bdr w:val="none" w:sz="0" w:space="0" w:color="auto" w:frame="1"/>
          <w:lang w:eastAsia="ru-RU"/>
        </w:rPr>
        <w:t xml:space="preserve"> </w:t>
      </w:r>
      <w:r w:rsidRPr="00341F12">
        <w:rPr>
          <w:rFonts w:ascii="Times New Roman" w:eastAsia="Times New Roman" w:hAnsi="Times New Roman" w:cs="Times New Roman"/>
          <w:b/>
          <w:sz w:val="24"/>
          <w:szCs w:val="24"/>
          <w:bdr w:val="none" w:sz="0" w:space="0" w:color="auto" w:frame="1"/>
          <w:lang w:eastAsia="ru-RU"/>
        </w:rPr>
        <w:t>2.14.3</w:t>
      </w:r>
      <w:r w:rsidR="00D35F4A">
        <w:rPr>
          <w:rFonts w:ascii="Times New Roman" w:eastAsia="Times New Roman" w:hAnsi="Times New Roman" w:cs="Times New Roman"/>
          <w:b/>
          <w:iCs/>
          <w:sz w:val="24"/>
          <w:szCs w:val="24"/>
          <w:bdr w:val="none" w:sz="0" w:space="0" w:color="auto" w:frame="1"/>
          <w:lang w:eastAsia="ru-RU"/>
        </w:rPr>
        <w:t xml:space="preserve">  Места </w:t>
      </w:r>
      <w:r w:rsidRPr="00341F12">
        <w:rPr>
          <w:rFonts w:ascii="Times New Roman" w:eastAsia="Times New Roman" w:hAnsi="Times New Roman" w:cs="Times New Roman"/>
          <w:b/>
          <w:iCs/>
          <w:sz w:val="24"/>
          <w:szCs w:val="24"/>
          <w:bdr w:val="none" w:sz="0" w:space="0" w:color="auto" w:frame="1"/>
          <w:lang w:eastAsia="ru-RU"/>
        </w:rPr>
        <w:t xml:space="preserve">для заполнения запросов о предоставлении </w:t>
      </w:r>
      <w:r w:rsidRPr="00341F12">
        <w:rPr>
          <w:rFonts w:ascii="Times New Roman" w:eastAsia="Times New Roman" w:hAnsi="Times New Roman" w:cs="Times New Roman"/>
          <w:b/>
          <w:bCs/>
          <w:sz w:val="24"/>
          <w:szCs w:val="24"/>
          <w:bdr w:val="none" w:sz="0" w:space="0" w:color="auto" w:frame="1"/>
          <w:lang w:eastAsia="ru-RU"/>
        </w:rPr>
        <w:t>муниципальной</w:t>
      </w:r>
      <w:r w:rsidRPr="00341F12">
        <w:rPr>
          <w:rFonts w:ascii="Times New Roman" w:eastAsia="Times New Roman" w:hAnsi="Times New Roman" w:cs="Times New Roman"/>
          <w:b/>
          <w:iCs/>
          <w:sz w:val="24"/>
          <w:szCs w:val="24"/>
          <w:bdr w:val="none" w:sz="0" w:space="0" w:color="auto" w:frame="1"/>
          <w:lang w:eastAsia="ru-RU"/>
        </w:rPr>
        <w:t xml:space="preserve"> услуги.</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lastRenderedPageBreak/>
        <w:t>Места для заполнения документов оборудованы ст</w:t>
      </w:r>
      <w:r w:rsidR="00D35F4A">
        <w:rPr>
          <w:rFonts w:ascii="Times New Roman" w:eastAsia="Times New Roman" w:hAnsi="Times New Roman" w:cs="Times New Roman"/>
          <w:sz w:val="24"/>
          <w:szCs w:val="24"/>
          <w:bdr w:val="none" w:sz="0" w:space="0" w:color="auto" w:frame="1"/>
          <w:lang w:eastAsia="ru-RU"/>
        </w:rPr>
        <w:t xml:space="preserve">ульями, столами </w:t>
      </w:r>
      <w:r w:rsidRPr="00341F12">
        <w:rPr>
          <w:rFonts w:ascii="Times New Roman" w:eastAsia="Times New Roman" w:hAnsi="Times New Roman" w:cs="Times New Roman"/>
          <w:sz w:val="24"/>
          <w:szCs w:val="24"/>
          <w:bdr w:val="none" w:sz="0" w:space="0" w:color="auto" w:frame="1"/>
          <w:lang w:eastAsia="ru-RU"/>
        </w:rPr>
        <w:t>и обеспечены образцами заполнения документов, бланками заявлений и канцелярскими принадлежностями.</w:t>
      </w:r>
    </w:p>
    <w:p w:rsidR="00C308FB" w:rsidRPr="00341F12" w:rsidRDefault="00D35F4A" w:rsidP="00341F12">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bdr w:val="none" w:sz="0" w:space="0" w:color="auto" w:frame="1"/>
          <w:lang w:eastAsia="ru-RU"/>
        </w:rPr>
        <w:t xml:space="preserve"> </w:t>
      </w:r>
      <w:r w:rsidR="00C308FB" w:rsidRPr="00341F12">
        <w:rPr>
          <w:rFonts w:ascii="Times New Roman" w:eastAsia="Times New Roman" w:hAnsi="Times New Roman" w:cs="Times New Roman"/>
          <w:b/>
          <w:iCs/>
          <w:sz w:val="24"/>
          <w:szCs w:val="24"/>
          <w:bdr w:val="none" w:sz="0" w:space="0" w:color="auto" w:frame="1"/>
          <w:lang w:eastAsia="ru-RU"/>
        </w:rPr>
        <w:t xml:space="preserve">2.14.4  Информационные стенды с образцами их заполнения и перечнем документов, необходимых для предоставления </w:t>
      </w:r>
      <w:r w:rsidR="00C308FB" w:rsidRPr="00341F12">
        <w:rPr>
          <w:rFonts w:ascii="Times New Roman" w:eastAsia="Times New Roman" w:hAnsi="Times New Roman" w:cs="Times New Roman"/>
          <w:b/>
          <w:bCs/>
          <w:sz w:val="24"/>
          <w:szCs w:val="24"/>
          <w:bdr w:val="none" w:sz="0" w:space="0" w:color="auto" w:frame="1"/>
          <w:lang w:eastAsia="ru-RU"/>
        </w:rPr>
        <w:t>муниципальной</w:t>
      </w:r>
      <w:r w:rsidR="00C308FB" w:rsidRPr="00341F12">
        <w:rPr>
          <w:rFonts w:ascii="Times New Roman" w:eastAsia="Times New Roman" w:hAnsi="Times New Roman" w:cs="Times New Roman"/>
          <w:b/>
          <w:iCs/>
          <w:sz w:val="24"/>
          <w:szCs w:val="24"/>
          <w:bdr w:val="none" w:sz="0" w:space="0" w:color="auto" w:frame="1"/>
          <w:lang w:eastAsia="ru-RU"/>
        </w:rPr>
        <w:t xml:space="preserve"> услуги.</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Места для информирования, предназначенные для ознакомления заявителей с информационными материалами, оборудованы информационными стендами.</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xml:space="preserve">На информационных стендах размещается текстовая информация о порядке предоставления </w:t>
      </w:r>
      <w:r w:rsidRPr="00341F12">
        <w:rPr>
          <w:rFonts w:ascii="Times New Roman" w:eastAsia="Times New Roman" w:hAnsi="Times New Roman" w:cs="Times New Roman"/>
          <w:bCs/>
          <w:sz w:val="24"/>
          <w:szCs w:val="24"/>
          <w:bdr w:val="none" w:sz="0" w:space="0" w:color="auto" w:frame="1"/>
          <w:lang w:eastAsia="ru-RU"/>
        </w:rPr>
        <w:t>муниципальной</w:t>
      </w:r>
      <w:r w:rsidRPr="00341F12">
        <w:rPr>
          <w:rFonts w:ascii="Times New Roman" w:eastAsia="Times New Roman" w:hAnsi="Times New Roman" w:cs="Times New Roman"/>
          <w:sz w:val="24"/>
          <w:szCs w:val="24"/>
          <w:bdr w:val="none" w:sz="0" w:space="0" w:color="auto" w:frame="1"/>
          <w:lang w:eastAsia="ru-RU"/>
        </w:rPr>
        <w:t xml:space="preserve"> услуги. Информационные стенды установлены в удобном для граждан месте и соответс</w:t>
      </w:r>
      <w:r w:rsidR="00D35F4A">
        <w:rPr>
          <w:rFonts w:ascii="Times New Roman" w:eastAsia="Times New Roman" w:hAnsi="Times New Roman" w:cs="Times New Roman"/>
          <w:sz w:val="24"/>
          <w:szCs w:val="24"/>
          <w:bdr w:val="none" w:sz="0" w:space="0" w:color="auto" w:frame="1"/>
          <w:lang w:eastAsia="ru-RU"/>
        </w:rPr>
        <w:t xml:space="preserve">твуют оптимальному зрительному </w:t>
      </w:r>
      <w:r w:rsidRPr="00341F12">
        <w:rPr>
          <w:rFonts w:ascii="Times New Roman" w:eastAsia="Times New Roman" w:hAnsi="Times New Roman" w:cs="Times New Roman"/>
          <w:sz w:val="24"/>
          <w:szCs w:val="24"/>
          <w:bdr w:val="none" w:sz="0" w:space="0" w:color="auto" w:frame="1"/>
          <w:lang w:eastAsia="ru-RU"/>
        </w:rPr>
        <w:t>восприятию этой информации гражданами.</w:t>
      </w:r>
    </w:p>
    <w:p w:rsidR="00C308FB" w:rsidRPr="00341F12" w:rsidRDefault="00D35F4A" w:rsidP="00341F12">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bdr w:val="none" w:sz="0" w:space="0" w:color="auto" w:frame="1"/>
          <w:lang w:eastAsia="ru-RU"/>
        </w:rPr>
        <w:t xml:space="preserve"> 2.14.5</w:t>
      </w:r>
      <w:r w:rsidR="00C308FB" w:rsidRPr="00341F12">
        <w:rPr>
          <w:rFonts w:ascii="Times New Roman" w:eastAsia="Times New Roman" w:hAnsi="Times New Roman" w:cs="Times New Roman"/>
          <w:b/>
          <w:iCs/>
          <w:sz w:val="24"/>
          <w:szCs w:val="24"/>
          <w:bdr w:val="none" w:sz="0" w:space="0" w:color="auto" w:frame="1"/>
          <w:lang w:eastAsia="ru-RU"/>
        </w:rPr>
        <w:t xml:space="preserve"> Обеспечение доступности для инвалидов</w:t>
      </w:r>
      <w:r w:rsidR="00C308FB" w:rsidRPr="00341F12">
        <w:rPr>
          <w:rFonts w:ascii="Times New Roman" w:eastAsia="Times New Roman" w:hAnsi="Times New Roman" w:cs="Times New Roman"/>
          <w:b/>
          <w:sz w:val="24"/>
          <w:szCs w:val="24"/>
          <w:bdr w:val="none" w:sz="0" w:space="0" w:color="auto" w:frame="1"/>
          <w:lang w:eastAsia="ru-RU"/>
        </w:rPr>
        <w:t xml:space="preserve"> и иных маломобильных групп</w:t>
      </w:r>
      <w:r w:rsidR="00C308FB" w:rsidRPr="00341F12">
        <w:rPr>
          <w:rFonts w:ascii="Times New Roman" w:eastAsia="Times New Roman" w:hAnsi="Times New Roman" w:cs="Times New Roman"/>
          <w:b/>
          <w:iCs/>
          <w:sz w:val="24"/>
          <w:szCs w:val="24"/>
          <w:bdr w:val="none" w:sz="0" w:space="0" w:color="auto" w:frame="1"/>
          <w:lang w:eastAsia="ru-RU"/>
        </w:rPr>
        <w:t xml:space="preserve"> в соответствии с законодательством Российской Федерации о социальной защите инвалидов:</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xml:space="preserve">-имеется возможность самостоятельного передвижения в помещении администрации в целях доступа к месту предоставления </w:t>
      </w:r>
      <w:r w:rsidRPr="00341F12">
        <w:rPr>
          <w:rFonts w:ascii="Times New Roman" w:eastAsia="Times New Roman" w:hAnsi="Times New Roman" w:cs="Times New Roman"/>
          <w:bCs/>
          <w:sz w:val="24"/>
          <w:szCs w:val="24"/>
          <w:bdr w:val="none" w:sz="0" w:space="0" w:color="auto" w:frame="1"/>
          <w:lang w:eastAsia="ru-RU"/>
        </w:rPr>
        <w:t>муниципальной</w:t>
      </w:r>
      <w:r w:rsidRPr="00341F12">
        <w:rPr>
          <w:rFonts w:ascii="Times New Roman" w:eastAsia="Times New Roman" w:hAnsi="Times New Roman" w:cs="Times New Roman"/>
          <w:sz w:val="24"/>
          <w:szCs w:val="24"/>
          <w:bdr w:val="none" w:sz="0" w:space="0" w:color="auto" w:frame="1"/>
          <w:lang w:eastAsia="ru-RU"/>
        </w:rPr>
        <w:t xml:space="preserve"> услуги, входа и выхода из помещения, посадки в транспортное средство и высадки из него перед входом в помещение, в том числе с использованием кресла-коляски; </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сопровождение инвалидов, имеющих стойкие расстройства функции  зрения  и самостоятельного передвижения в помещении администрации, а также при пользовании предоставляемыми  услугами</w:t>
      </w:r>
      <w:proofErr w:type="gramStart"/>
      <w:r w:rsidRPr="00341F12">
        <w:rPr>
          <w:rFonts w:ascii="Times New Roman" w:eastAsia="Times New Roman" w:hAnsi="Times New Roman" w:cs="Times New Roman"/>
          <w:sz w:val="24"/>
          <w:szCs w:val="24"/>
          <w:bdr w:val="none" w:sz="0" w:space="0" w:color="auto" w:frame="1"/>
          <w:lang w:eastAsia="ru-RU"/>
        </w:rPr>
        <w:t xml:space="preserve"> ;</w:t>
      </w:r>
      <w:proofErr w:type="gramEnd"/>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bdr w:val="none" w:sz="0" w:space="0" w:color="auto" w:frame="1"/>
          <w:lang w:eastAsia="ru-RU"/>
        </w:rPr>
        <w:t>- допуску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308FB" w:rsidRPr="00341F12" w:rsidRDefault="00C308FB"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bdr w:val="none" w:sz="0" w:space="0" w:color="auto" w:frame="1"/>
          <w:lang w:eastAsia="ru-RU"/>
        </w:rPr>
        <w:t>- имеются места для парковки специальных автотранспортных средств инвалидов около здания администрации;</w:t>
      </w:r>
    </w:p>
    <w:p w:rsidR="00C308FB" w:rsidRPr="00341F12" w:rsidRDefault="00D35F4A" w:rsidP="00341F1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 В случае</w:t>
      </w:r>
      <w:proofErr w:type="gramStart"/>
      <w:r>
        <w:rPr>
          <w:rFonts w:ascii="Times New Roman" w:eastAsia="Times New Roman" w:hAnsi="Times New Roman" w:cs="Times New Roman"/>
          <w:sz w:val="24"/>
          <w:szCs w:val="24"/>
          <w:bdr w:val="none" w:sz="0" w:space="0" w:color="auto" w:frame="1"/>
          <w:lang w:eastAsia="ru-RU"/>
        </w:rPr>
        <w:t>,</w:t>
      </w:r>
      <w:proofErr w:type="gramEnd"/>
      <w:r>
        <w:rPr>
          <w:rFonts w:ascii="Times New Roman" w:eastAsia="Times New Roman" w:hAnsi="Times New Roman" w:cs="Times New Roman"/>
          <w:sz w:val="24"/>
          <w:szCs w:val="24"/>
          <w:bdr w:val="none" w:sz="0" w:space="0" w:color="auto" w:frame="1"/>
          <w:lang w:eastAsia="ru-RU"/>
        </w:rPr>
        <w:t xml:space="preserve"> если принятыми</w:t>
      </w:r>
      <w:r w:rsidR="00C308FB" w:rsidRPr="00341F12">
        <w:rPr>
          <w:rFonts w:ascii="Times New Roman" w:eastAsia="Times New Roman" w:hAnsi="Times New Roman" w:cs="Times New Roman"/>
          <w:sz w:val="24"/>
          <w:szCs w:val="24"/>
          <w:bdr w:val="none" w:sz="0" w:space="0" w:color="auto" w:frame="1"/>
          <w:lang w:eastAsia="ru-RU"/>
        </w:rPr>
        <w:t xml:space="preserve"> мерами невозможно полностью обеспечить потребности инвалидов, до реконст</w:t>
      </w:r>
      <w:r>
        <w:rPr>
          <w:rFonts w:ascii="Times New Roman" w:eastAsia="Times New Roman" w:hAnsi="Times New Roman" w:cs="Times New Roman"/>
          <w:sz w:val="24"/>
          <w:szCs w:val="24"/>
          <w:bdr w:val="none" w:sz="0" w:space="0" w:color="auto" w:frame="1"/>
          <w:lang w:eastAsia="ru-RU"/>
        </w:rPr>
        <w:t>рукции или капитального ремонта</w:t>
      </w:r>
      <w:r w:rsidR="00C308FB" w:rsidRPr="00341F12">
        <w:rPr>
          <w:rFonts w:ascii="Times New Roman" w:eastAsia="Times New Roman" w:hAnsi="Times New Roman" w:cs="Times New Roman"/>
          <w:sz w:val="24"/>
          <w:szCs w:val="24"/>
          <w:bdr w:val="none" w:sz="0" w:space="0" w:color="auto" w:frame="1"/>
          <w:lang w:eastAsia="ru-RU"/>
        </w:rPr>
        <w:t xml:space="preserve"> помещения, принимаются согласованные с одним из общественных объединений инвалидов, осуществляющих свою деятельность на территории поселения, минимальные меры для обеспечения доступа инвалидов к ме</w:t>
      </w:r>
      <w:r>
        <w:rPr>
          <w:rFonts w:ascii="Times New Roman" w:eastAsia="Times New Roman" w:hAnsi="Times New Roman" w:cs="Times New Roman"/>
          <w:sz w:val="24"/>
          <w:szCs w:val="24"/>
          <w:bdr w:val="none" w:sz="0" w:space="0" w:color="auto" w:frame="1"/>
          <w:lang w:eastAsia="ru-RU"/>
        </w:rPr>
        <w:t xml:space="preserve">сту предоставления услуги либо </w:t>
      </w:r>
      <w:r w:rsidR="00C308FB" w:rsidRPr="00341F12">
        <w:rPr>
          <w:rFonts w:ascii="Times New Roman" w:eastAsia="Times New Roman" w:hAnsi="Times New Roman" w:cs="Times New Roman"/>
          <w:sz w:val="24"/>
          <w:szCs w:val="24"/>
          <w:bdr w:val="none" w:sz="0" w:space="0" w:color="auto" w:frame="1"/>
          <w:lang w:eastAsia="ru-RU"/>
        </w:rPr>
        <w:t>обеспечивается предоставление необходимых услу</w:t>
      </w:r>
      <w:r>
        <w:rPr>
          <w:rFonts w:ascii="Times New Roman" w:eastAsia="Times New Roman" w:hAnsi="Times New Roman" w:cs="Times New Roman"/>
          <w:sz w:val="24"/>
          <w:szCs w:val="24"/>
          <w:bdr w:val="none" w:sz="0" w:space="0" w:color="auto" w:frame="1"/>
          <w:lang w:eastAsia="ru-RU"/>
        </w:rPr>
        <w:t xml:space="preserve">г по месту жительства инвалида </w:t>
      </w:r>
      <w:r w:rsidR="00C308FB" w:rsidRPr="00341F12">
        <w:rPr>
          <w:rFonts w:ascii="Times New Roman" w:eastAsia="Times New Roman" w:hAnsi="Times New Roman" w:cs="Times New Roman"/>
          <w:sz w:val="24"/>
          <w:szCs w:val="24"/>
          <w:bdr w:val="none" w:sz="0" w:space="0" w:color="auto" w:frame="1"/>
          <w:lang w:eastAsia="ru-RU"/>
        </w:rPr>
        <w:t>ил</w:t>
      </w:r>
      <w:r>
        <w:rPr>
          <w:rFonts w:ascii="Times New Roman" w:eastAsia="Times New Roman" w:hAnsi="Times New Roman" w:cs="Times New Roman"/>
          <w:sz w:val="24"/>
          <w:szCs w:val="24"/>
          <w:bdr w:val="none" w:sz="0" w:space="0" w:color="auto" w:frame="1"/>
          <w:lang w:eastAsia="ru-RU"/>
        </w:rPr>
        <w:t xml:space="preserve">и в </w:t>
      </w:r>
      <w:r w:rsidR="00C308FB" w:rsidRPr="00341F12">
        <w:rPr>
          <w:rFonts w:ascii="Times New Roman" w:eastAsia="Times New Roman" w:hAnsi="Times New Roman" w:cs="Times New Roman"/>
          <w:sz w:val="24"/>
          <w:szCs w:val="24"/>
          <w:bdr w:val="none" w:sz="0" w:space="0" w:color="auto" w:frame="1"/>
          <w:lang w:eastAsia="ru-RU"/>
        </w:rPr>
        <w:t>дистанционном режиме.</w:t>
      </w:r>
    </w:p>
    <w:p w:rsidR="00C308FB" w:rsidRPr="00341F12" w:rsidRDefault="00C308FB" w:rsidP="00341F12">
      <w:pPr>
        <w:autoSpaceDE w:val="0"/>
        <w:spacing w:after="0" w:line="240" w:lineRule="auto"/>
        <w:jc w:val="both"/>
        <w:rPr>
          <w:rFonts w:ascii="Times New Roman" w:eastAsia="Times New Roman" w:hAnsi="Times New Roman" w:cs="Times New Roman"/>
          <w:sz w:val="24"/>
          <w:szCs w:val="24"/>
          <w:bdr w:val="none" w:sz="0" w:space="0" w:color="auto" w:frame="1"/>
          <w:lang w:eastAsia="ru-RU"/>
        </w:rPr>
      </w:pPr>
    </w:p>
    <w:p w:rsidR="00C308FB" w:rsidRPr="00341F12" w:rsidRDefault="00C308FB" w:rsidP="00341F12">
      <w:pPr>
        <w:autoSpaceDE w:val="0"/>
        <w:spacing w:after="0" w:line="240" w:lineRule="auto"/>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2.15. Показатели доступности и качества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2.15.1 Критериями доступности и качества оказания муниципальной услуги являются: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удовлетворенность заявителей качеством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полнота, актуальность и достоверность информации о порядке предоставления муниципальной услуги, в том числе в электронной форме;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наглядность форм размещаемой информации о порядке предоставления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отсутствие обоснованных жалоб со стороны Заявителей по результатам предоставления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предоставление возможности подачи заявления в форме электронного документа;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возможность получения информации о ходе предоставления услуги, в том числе с использованием сети «Интернет».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2.15.2. Основным показателем доступности и качества муниципальной услуги является количество жалоб от Заявителей о нарушениях сроков предоставления услуги, предусмотренных Административным регламентом.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lastRenderedPageBreak/>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2.16.1. Все предусмотренные Административным регламентом документы, необходимые для получения услуги, могут быть поданы Заявителем в электронной форме.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Рассмотрение заявления, полученного в электронной форме, осуществляется в том же порядке, что и рассмотрение заявлений, полученных от заявителей по почте. </w:t>
      </w:r>
    </w:p>
    <w:p w:rsidR="00C308FB" w:rsidRPr="00341F12" w:rsidRDefault="00C308FB" w:rsidP="00D35F4A">
      <w:pPr>
        <w:widowControl w:val="0"/>
        <w:spacing w:after="0" w:line="240" w:lineRule="auto"/>
        <w:ind w:right="44" w:firstLine="708"/>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2.16.2. </w:t>
      </w:r>
      <w:proofErr w:type="gramStart"/>
      <w:r w:rsidRPr="00341F12">
        <w:rPr>
          <w:rFonts w:ascii="Times New Roman" w:eastAsia="Times New Roman" w:hAnsi="Times New Roman" w:cs="Times New Roman"/>
          <w:sz w:val="24"/>
          <w:szCs w:val="24"/>
          <w:lang w:eastAsia="ru-RU"/>
        </w:rPr>
        <w:t>Заявителям обеспечивается возможность получения информации о порядке предоставления услуги, необходимой для получения муниципа</w:t>
      </w:r>
      <w:r w:rsidR="00D35F4A">
        <w:rPr>
          <w:rFonts w:ascii="Times New Roman" w:eastAsia="Times New Roman" w:hAnsi="Times New Roman" w:cs="Times New Roman"/>
          <w:sz w:val="24"/>
          <w:szCs w:val="24"/>
          <w:lang w:eastAsia="ru-RU"/>
        </w:rPr>
        <w:t>льной услуги,</w:t>
      </w:r>
      <w:r w:rsidRPr="00341F12">
        <w:rPr>
          <w:rFonts w:ascii="Times New Roman" w:eastAsia="Times New Roman" w:hAnsi="Times New Roman" w:cs="Times New Roman"/>
          <w:sz w:val="24"/>
          <w:szCs w:val="24"/>
          <w:lang w:eastAsia="ru-RU"/>
        </w:rPr>
        <w:t xml:space="preserve"> </w:t>
      </w:r>
      <w:r w:rsidR="00D35F4A">
        <w:rPr>
          <w:rFonts w:ascii="Times New Roman" w:eastAsia="Times New Roman" w:hAnsi="Times New Roman" w:cs="Times New Roman"/>
          <w:sz w:val="24"/>
          <w:szCs w:val="24"/>
          <w:bdr w:val="none" w:sz="0" w:space="0" w:color="auto" w:frame="1"/>
          <w:lang w:eastAsia="ru-RU"/>
        </w:rPr>
        <w:t>на информационном стенде в</w:t>
      </w:r>
      <w:r w:rsidRPr="00341F12">
        <w:rPr>
          <w:rFonts w:ascii="Times New Roman" w:eastAsia="Times New Roman" w:hAnsi="Times New Roman" w:cs="Times New Roman"/>
          <w:sz w:val="24"/>
          <w:szCs w:val="24"/>
          <w:bdr w:val="none" w:sz="0" w:space="0" w:color="auto" w:frame="1"/>
          <w:lang w:eastAsia="ru-RU"/>
        </w:rPr>
        <w:t xml:space="preserve"> административно</w:t>
      </w:r>
      <w:r w:rsidR="00D35F4A">
        <w:rPr>
          <w:rFonts w:ascii="Times New Roman" w:eastAsia="Times New Roman" w:hAnsi="Times New Roman" w:cs="Times New Roman"/>
          <w:sz w:val="24"/>
          <w:szCs w:val="24"/>
          <w:bdr w:val="none" w:sz="0" w:space="0" w:color="auto" w:frame="1"/>
          <w:lang w:eastAsia="ru-RU"/>
        </w:rPr>
        <w:t>м здании сельского совета,</w:t>
      </w:r>
      <w:r w:rsidR="00D35F4A">
        <w:rPr>
          <w:rFonts w:ascii="Times New Roman" w:eastAsia="Times New Roman" w:hAnsi="Times New Roman" w:cs="Times New Roman"/>
          <w:sz w:val="24"/>
          <w:szCs w:val="24"/>
          <w:lang w:eastAsia="ru-RU"/>
        </w:rPr>
        <w:t xml:space="preserve"> в Государственной информационной системе Республики Крым</w:t>
      </w:r>
      <w:r w:rsidRPr="00341F12">
        <w:rPr>
          <w:rFonts w:ascii="Times New Roman" w:eastAsia="Times New Roman" w:hAnsi="Times New Roman" w:cs="Times New Roman"/>
          <w:sz w:val="24"/>
          <w:szCs w:val="24"/>
          <w:lang w:eastAsia="ru-RU"/>
        </w:rPr>
        <w:t xml:space="preserve"> «Портал Пр</w:t>
      </w:r>
      <w:r w:rsidR="00D35F4A">
        <w:rPr>
          <w:rFonts w:ascii="Times New Roman" w:eastAsia="Times New Roman" w:hAnsi="Times New Roman" w:cs="Times New Roman"/>
          <w:sz w:val="24"/>
          <w:szCs w:val="24"/>
          <w:lang w:eastAsia="ru-RU"/>
        </w:rPr>
        <w:t>авительства Республики Крым» на</w:t>
      </w:r>
      <w:r w:rsidRPr="00341F12">
        <w:rPr>
          <w:rFonts w:ascii="Times New Roman" w:eastAsia="Times New Roman" w:hAnsi="Times New Roman" w:cs="Times New Roman"/>
          <w:sz w:val="24"/>
          <w:szCs w:val="24"/>
          <w:lang w:eastAsia="ru-RU"/>
        </w:rPr>
        <w:t xml:space="preserve"> странице Белог</w:t>
      </w:r>
      <w:r w:rsidR="00D35F4A">
        <w:rPr>
          <w:rFonts w:ascii="Times New Roman" w:eastAsia="Times New Roman" w:hAnsi="Times New Roman" w:cs="Times New Roman"/>
          <w:sz w:val="24"/>
          <w:szCs w:val="24"/>
          <w:lang w:eastAsia="ru-RU"/>
        </w:rPr>
        <w:t>орского муниципального района</w:t>
      </w:r>
      <w:r w:rsidRPr="00341F12">
        <w:rPr>
          <w:rFonts w:ascii="Times New Roman" w:eastAsia="Times New Roman" w:hAnsi="Times New Roman" w:cs="Times New Roman"/>
          <w:sz w:val="24"/>
          <w:szCs w:val="24"/>
          <w:lang w:eastAsia="ru-RU"/>
        </w:rPr>
        <w:t xml:space="preserve"> http:belogo</w:t>
      </w:r>
      <w:r w:rsidR="00D35F4A">
        <w:rPr>
          <w:rFonts w:ascii="Times New Roman" w:eastAsia="Times New Roman" w:hAnsi="Times New Roman" w:cs="Times New Roman"/>
          <w:sz w:val="24"/>
          <w:szCs w:val="24"/>
          <w:lang w:eastAsia="ru-RU"/>
        </w:rPr>
        <w:t>rskiy.rk.gov.ru в</w:t>
      </w:r>
      <w:r w:rsidRPr="00341F12">
        <w:rPr>
          <w:rFonts w:ascii="Times New Roman" w:eastAsia="Times New Roman" w:hAnsi="Times New Roman" w:cs="Times New Roman"/>
          <w:sz w:val="24"/>
          <w:szCs w:val="24"/>
          <w:lang w:eastAsia="ru-RU"/>
        </w:rPr>
        <w:t xml:space="preserve"> разделе</w:t>
      </w:r>
      <w:r w:rsidR="00D35F4A">
        <w:rPr>
          <w:rFonts w:ascii="Times New Roman" w:eastAsia="Times New Roman" w:hAnsi="Times New Roman" w:cs="Times New Roman"/>
          <w:sz w:val="24"/>
          <w:szCs w:val="24"/>
          <w:lang w:eastAsia="ru-RU"/>
        </w:rPr>
        <w:t xml:space="preserve"> - Муниципальные образования </w:t>
      </w:r>
      <w:r w:rsidRPr="00341F12">
        <w:rPr>
          <w:rFonts w:ascii="Times New Roman" w:eastAsia="Times New Roman" w:hAnsi="Times New Roman" w:cs="Times New Roman"/>
          <w:sz w:val="24"/>
          <w:szCs w:val="24"/>
          <w:lang w:eastAsia="ru-RU"/>
        </w:rPr>
        <w:t>р</w:t>
      </w:r>
      <w:r w:rsidR="00D35F4A">
        <w:rPr>
          <w:rFonts w:ascii="Times New Roman" w:eastAsia="Times New Roman" w:hAnsi="Times New Roman" w:cs="Times New Roman"/>
          <w:sz w:val="24"/>
          <w:szCs w:val="24"/>
          <w:lang w:eastAsia="ru-RU"/>
        </w:rPr>
        <w:t xml:space="preserve">айона, подраздел </w:t>
      </w:r>
      <w:proofErr w:type="spellStart"/>
      <w:r w:rsidR="00D35F4A">
        <w:rPr>
          <w:rFonts w:ascii="Times New Roman" w:eastAsia="Times New Roman" w:hAnsi="Times New Roman" w:cs="Times New Roman"/>
          <w:sz w:val="24"/>
          <w:szCs w:val="24"/>
          <w:lang w:eastAsia="ru-RU"/>
        </w:rPr>
        <w:t>Цветочненское</w:t>
      </w:r>
      <w:proofErr w:type="spellEnd"/>
      <w:r w:rsidR="00D35F4A">
        <w:rPr>
          <w:rFonts w:ascii="Times New Roman" w:eastAsia="Times New Roman" w:hAnsi="Times New Roman" w:cs="Times New Roman"/>
          <w:sz w:val="24"/>
          <w:szCs w:val="24"/>
          <w:lang w:eastAsia="ru-RU"/>
        </w:rPr>
        <w:t xml:space="preserve"> сельское</w:t>
      </w:r>
      <w:r w:rsidRPr="00341F12">
        <w:rPr>
          <w:rFonts w:ascii="Times New Roman" w:eastAsia="Times New Roman" w:hAnsi="Times New Roman" w:cs="Times New Roman"/>
          <w:sz w:val="24"/>
          <w:szCs w:val="24"/>
          <w:lang w:eastAsia="ru-RU"/>
        </w:rPr>
        <w:t xml:space="preserve"> поселение, а также с использованием федеральной государственной информационной системы «Единый</w:t>
      </w:r>
      <w:proofErr w:type="gramEnd"/>
      <w:r w:rsidRPr="00341F12">
        <w:rPr>
          <w:rFonts w:ascii="Times New Roman" w:eastAsia="Times New Roman" w:hAnsi="Times New Roman" w:cs="Times New Roman"/>
          <w:sz w:val="24"/>
          <w:szCs w:val="24"/>
          <w:lang w:eastAsia="ru-RU"/>
        </w:rPr>
        <w:t xml:space="preserve"> портал государственных и муниципальных услуг (функций)».</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3. Исчерпывающий перечень административных процедур, содержащихся в разделе</w:t>
      </w: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3.1. В процессе предоставления муниципальной услуги выделяются следующие административные процедуры:</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прием и регистрация документов;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заключение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организация и проведение аукциона по приобретению права на заключение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запрос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6) передача прав и обязанностей по договору водопользования другому лицу.</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3.2. Блок схема предоставления муниципальной услуги приводится в приложении 1 к Административному регламенту.</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3.2. Прием и регистрация документов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3.2.1. Началом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в Администрацию. </w:t>
      </w:r>
      <w:proofErr w:type="gramStart"/>
      <w:r w:rsidRPr="00341F12">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 в том числе в электронной форме, осуществляется должностным лицом Администрации, которое проверяет состав представленных документов на соответствие описи вложения, прилагаемой к заявлению о предоставлении муниципальной услуги, а также проверяет представленные документы в соответствии с описью документов и материалов, необходимых для предоставления муниципальной услуги (приложение 2 к Административному регламенту), в том числе наличие</w:t>
      </w:r>
      <w:proofErr w:type="gramEnd"/>
      <w:r w:rsidRPr="00341F12">
        <w:rPr>
          <w:rFonts w:ascii="Times New Roman" w:eastAsia="Times New Roman" w:hAnsi="Times New Roman" w:cs="Times New Roman"/>
          <w:sz w:val="24"/>
          <w:szCs w:val="24"/>
          <w:lang w:eastAsia="ru-RU"/>
        </w:rPr>
        <w:t xml:space="preserve"> заверенных копий представленных документов.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случае установления факта получения полного комплекта представленных Заявителем документов, необходимых для предоставления муниципальной услуги, должностное лицо управления документального, организационного обеспечения и работы с обращениями граждан Администрации в течение 2 дней: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принимает заявление, и документы путем проставления на сопроводительном письме регистрационного штампа Администрации в правой нижней части лицевой стороны первой страницы;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lastRenderedPageBreak/>
        <w:t xml:space="preserve">2) подготавливает и подписывает расписку о получении документов с указанием фактически принятых документов, образец которой приведен в приложении 3 к Административному регламенту; </w:t>
      </w:r>
      <w:proofErr w:type="gramEnd"/>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снимает копию с расписки;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 передает Заявителю оригинал расписки о получении документов с указанием фактически представленных документов. 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заявление и прилагаемые к нему документы представляются на приеме Заявителем, указанная расписка выдается Заявителю после окончания приема документов. При поступлении документов, направленных по почте (электронной почте), указанная расписка высылается в течение рабочего дня, следующего за днем поступления документов, по указанному Заявителем адресу.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передает принятый комплект документов, заявление и копию расписки о получении документов с указанием фактически представленных документов в Отдел.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3.2.2. 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документы представлены не в полном объеме, должностное лицо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передает Заявителю подписанный отказ в рассмотрении документов в связи с их некомплектностью.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случае если заявление и прилагаемые к нему документы представляются Заявителем лично, указанный отказ выдается Заявителю после окончания проверки полноты документов.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При поступлении документов, направленных по почте (электронной почте), указанный отказ высылается в течение рабочего дня, следующего за днем поступления документов по указанному Заявителем адресу.</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3.3.Рассмотрение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3.3.1. Основанием для начала действия по рассмотрению представленных Заявителем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w:t>
      </w:r>
      <w:r w:rsidR="00D35F4A">
        <w:rPr>
          <w:rFonts w:ascii="Times New Roman" w:eastAsia="Times New Roman" w:hAnsi="Times New Roman" w:cs="Times New Roman"/>
          <w:sz w:val="24"/>
          <w:szCs w:val="24"/>
          <w:lang w:eastAsia="ru-RU"/>
        </w:rPr>
        <w:t>документов от должностного лица</w:t>
      </w:r>
      <w:r w:rsidRPr="00341F12">
        <w:rPr>
          <w:rFonts w:ascii="Times New Roman" w:eastAsia="Times New Roman" w:hAnsi="Times New Roman" w:cs="Times New Roman"/>
          <w:sz w:val="24"/>
          <w:szCs w:val="24"/>
          <w:lang w:eastAsia="ru-RU"/>
        </w:rPr>
        <w:t xml:space="preserve">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3.3.2. Должностное лицо Администрации, получив вышеуказанные документы, рассматривает их на предмет соответствия требованиям, установленным законодательством Российской Федерации, а также: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проверяет расчеты параметров водопользования и размер платы за пользование водным объектом;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определяет условия использования водного объекта по согласованию с заинтересованными федеральными органами исполнительной власти (их территориальными органами);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3.3.3. 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подано заявление о предоставлении водного объекта в пользование для использования акватории водного объекта, должностное лицо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рассматривает представленные документы;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2) при положительной оценке возможности использования акватории для заявленной цели, обеспечивает размещение извещения о проведении аукциона и приеме документов от других претендентов на предоставление в пользование акватории водного объекта на</w:t>
      </w:r>
      <w:r w:rsidR="00D35F4A">
        <w:rPr>
          <w:rFonts w:ascii="Times New Roman" w:eastAsia="Times New Roman" w:hAnsi="Times New Roman" w:cs="Times New Roman"/>
          <w:sz w:val="24"/>
          <w:szCs w:val="24"/>
          <w:bdr w:val="none" w:sz="0" w:space="0" w:color="auto" w:frame="1"/>
          <w:lang w:eastAsia="ru-RU"/>
        </w:rPr>
        <w:t xml:space="preserve"> информационном стенде в административном здании сельского совета и </w:t>
      </w:r>
      <w:r w:rsidR="00D35F4A">
        <w:rPr>
          <w:rFonts w:ascii="Times New Roman" w:eastAsia="Times New Roman" w:hAnsi="Times New Roman" w:cs="Times New Roman"/>
          <w:sz w:val="24"/>
          <w:szCs w:val="24"/>
          <w:lang w:eastAsia="ru-RU"/>
        </w:rPr>
        <w:t xml:space="preserve">в </w:t>
      </w:r>
      <w:r w:rsidRPr="00341F12">
        <w:rPr>
          <w:rFonts w:ascii="Times New Roman" w:eastAsia="Times New Roman" w:hAnsi="Times New Roman" w:cs="Times New Roman"/>
          <w:sz w:val="24"/>
          <w:szCs w:val="24"/>
          <w:lang w:eastAsia="ru-RU"/>
        </w:rPr>
        <w:t>Г</w:t>
      </w:r>
      <w:r w:rsidR="00D35F4A">
        <w:rPr>
          <w:rFonts w:ascii="Times New Roman" w:eastAsia="Times New Roman" w:hAnsi="Times New Roman" w:cs="Times New Roman"/>
          <w:sz w:val="24"/>
          <w:szCs w:val="24"/>
          <w:lang w:eastAsia="ru-RU"/>
        </w:rPr>
        <w:t>осударственной информационной системе Республики Крым</w:t>
      </w:r>
      <w:r w:rsidRPr="00341F12">
        <w:rPr>
          <w:rFonts w:ascii="Times New Roman" w:eastAsia="Times New Roman" w:hAnsi="Times New Roman" w:cs="Times New Roman"/>
          <w:sz w:val="24"/>
          <w:szCs w:val="24"/>
          <w:lang w:eastAsia="ru-RU"/>
        </w:rPr>
        <w:t xml:space="preserve"> «Портал Пр</w:t>
      </w:r>
      <w:r w:rsidR="00D35F4A">
        <w:rPr>
          <w:rFonts w:ascii="Times New Roman" w:eastAsia="Times New Roman" w:hAnsi="Times New Roman" w:cs="Times New Roman"/>
          <w:sz w:val="24"/>
          <w:szCs w:val="24"/>
          <w:lang w:eastAsia="ru-RU"/>
        </w:rPr>
        <w:t>авительства Республики Крым» на</w:t>
      </w:r>
      <w:r w:rsidRPr="00341F12">
        <w:rPr>
          <w:rFonts w:ascii="Times New Roman" w:eastAsia="Times New Roman" w:hAnsi="Times New Roman" w:cs="Times New Roman"/>
          <w:sz w:val="24"/>
          <w:szCs w:val="24"/>
          <w:lang w:eastAsia="ru-RU"/>
        </w:rPr>
        <w:t xml:space="preserve"> странице Белог</w:t>
      </w:r>
      <w:r w:rsidR="00D35F4A">
        <w:rPr>
          <w:rFonts w:ascii="Times New Roman" w:eastAsia="Times New Roman" w:hAnsi="Times New Roman" w:cs="Times New Roman"/>
          <w:sz w:val="24"/>
          <w:szCs w:val="24"/>
          <w:lang w:eastAsia="ru-RU"/>
        </w:rPr>
        <w:t>орского муниципального района</w:t>
      </w:r>
      <w:r w:rsidRPr="00341F12">
        <w:rPr>
          <w:rFonts w:ascii="Times New Roman" w:eastAsia="Times New Roman" w:hAnsi="Times New Roman" w:cs="Times New Roman"/>
          <w:sz w:val="24"/>
          <w:szCs w:val="24"/>
          <w:lang w:eastAsia="ru-RU"/>
        </w:rPr>
        <w:t xml:space="preserve"> http:belogorskiy.rk.gov.</w:t>
      </w:r>
      <w:r w:rsidR="00D35F4A">
        <w:rPr>
          <w:rFonts w:ascii="Times New Roman" w:eastAsia="Times New Roman" w:hAnsi="Times New Roman" w:cs="Times New Roman"/>
          <w:sz w:val="24"/>
          <w:szCs w:val="24"/>
          <w:lang w:eastAsia="ru-RU"/>
        </w:rPr>
        <w:t>ru в</w:t>
      </w:r>
      <w:r w:rsidRPr="00341F12">
        <w:rPr>
          <w:rFonts w:ascii="Times New Roman" w:eastAsia="Times New Roman" w:hAnsi="Times New Roman" w:cs="Times New Roman"/>
          <w:sz w:val="24"/>
          <w:szCs w:val="24"/>
          <w:lang w:eastAsia="ru-RU"/>
        </w:rPr>
        <w:t xml:space="preserve"> раздел</w:t>
      </w:r>
      <w:r w:rsidR="00D35F4A">
        <w:rPr>
          <w:rFonts w:ascii="Times New Roman" w:eastAsia="Times New Roman" w:hAnsi="Times New Roman" w:cs="Times New Roman"/>
          <w:sz w:val="24"/>
          <w:szCs w:val="24"/>
          <w:lang w:eastAsia="ru-RU"/>
        </w:rPr>
        <w:t>е</w:t>
      </w:r>
      <w:proofErr w:type="gramEnd"/>
      <w:r w:rsidR="00D35F4A">
        <w:rPr>
          <w:rFonts w:ascii="Times New Roman" w:eastAsia="Times New Roman" w:hAnsi="Times New Roman" w:cs="Times New Roman"/>
          <w:sz w:val="24"/>
          <w:szCs w:val="24"/>
          <w:lang w:eastAsia="ru-RU"/>
        </w:rPr>
        <w:t xml:space="preserve"> - Муниципальные образования</w:t>
      </w:r>
      <w:r w:rsidRPr="00341F12">
        <w:rPr>
          <w:rFonts w:ascii="Times New Roman" w:eastAsia="Times New Roman" w:hAnsi="Times New Roman" w:cs="Times New Roman"/>
          <w:sz w:val="24"/>
          <w:szCs w:val="24"/>
          <w:lang w:eastAsia="ru-RU"/>
        </w:rPr>
        <w:t xml:space="preserve"> района,  </w:t>
      </w:r>
      <w:r w:rsidR="00D35F4A">
        <w:rPr>
          <w:rFonts w:ascii="Times New Roman" w:eastAsia="Times New Roman" w:hAnsi="Times New Roman" w:cs="Times New Roman"/>
          <w:sz w:val="24"/>
          <w:szCs w:val="24"/>
          <w:lang w:eastAsia="ru-RU"/>
        </w:rPr>
        <w:lastRenderedPageBreak/>
        <w:t xml:space="preserve">подраздел </w:t>
      </w:r>
      <w:proofErr w:type="spellStart"/>
      <w:r w:rsidR="00D35F4A">
        <w:rPr>
          <w:rFonts w:ascii="Times New Roman" w:eastAsia="Times New Roman" w:hAnsi="Times New Roman" w:cs="Times New Roman"/>
          <w:sz w:val="24"/>
          <w:szCs w:val="24"/>
          <w:lang w:eastAsia="ru-RU"/>
        </w:rPr>
        <w:t>Цветочненское</w:t>
      </w:r>
      <w:proofErr w:type="spellEnd"/>
      <w:r w:rsidR="00D35F4A">
        <w:rPr>
          <w:rFonts w:ascii="Times New Roman" w:eastAsia="Times New Roman" w:hAnsi="Times New Roman" w:cs="Times New Roman"/>
          <w:sz w:val="24"/>
          <w:szCs w:val="24"/>
          <w:lang w:eastAsia="ru-RU"/>
        </w:rPr>
        <w:t xml:space="preserve"> сельское </w:t>
      </w:r>
      <w:r w:rsidRPr="00341F12">
        <w:rPr>
          <w:rFonts w:ascii="Times New Roman" w:eastAsia="Times New Roman" w:hAnsi="Times New Roman" w:cs="Times New Roman"/>
          <w:sz w:val="24"/>
          <w:szCs w:val="24"/>
          <w:lang w:eastAsia="ru-RU"/>
        </w:rPr>
        <w:t>поселение.</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w:t>
      </w:r>
      <w:proofErr w:type="gramStart"/>
      <w:r w:rsidRPr="00341F12">
        <w:rPr>
          <w:rFonts w:ascii="Times New Roman" w:eastAsia="Times New Roman" w:hAnsi="Times New Roman" w:cs="Times New Roman"/>
          <w:sz w:val="24"/>
          <w:szCs w:val="24"/>
          <w:lang w:eastAsia="ru-RU"/>
        </w:rPr>
        <w:t>Документы от иных заявителей на предоставление права пользования указанной в заявлении акватории водного объекта могут быть представлены в Администрацию в 30-дневный срок с даты размещения извещения о приеме д</w:t>
      </w:r>
      <w:r w:rsidR="00304776">
        <w:rPr>
          <w:rFonts w:ascii="Times New Roman" w:eastAsia="Times New Roman" w:hAnsi="Times New Roman" w:cs="Times New Roman"/>
          <w:sz w:val="24"/>
          <w:szCs w:val="24"/>
          <w:lang w:eastAsia="ru-RU"/>
        </w:rPr>
        <w:t>окументов от иных заявителей на</w:t>
      </w:r>
      <w:r w:rsidR="00304776">
        <w:rPr>
          <w:rFonts w:ascii="Times New Roman" w:eastAsia="Times New Roman" w:hAnsi="Times New Roman" w:cs="Times New Roman"/>
          <w:sz w:val="24"/>
          <w:szCs w:val="24"/>
          <w:bdr w:val="none" w:sz="0" w:space="0" w:color="auto" w:frame="1"/>
          <w:lang w:eastAsia="ru-RU"/>
        </w:rPr>
        <w:t xml:space="preserve"> информационном стенде в </w:t>
      </w:r>
      <w:r w:rsidRPr="00341F12">
        <w:rPr>
          <w:rFonts w:ascii="Times New Roman" w:eastAsia="Times New Roman" w:hAnsi="Times New Roman" w:cs="Times New Roman"/>
          <w:sz w:val="24"/>
          <w:szCs w:val="24"/>
          <w:bdr w:val="none" w:sz="0" w:space="0" w:color="auto" w:frame="1"/>
          <w:lang w:eastAsia="ru-RU"/>
        </w:rPr>
        <w:t xml:space="preserve">административном </w:t>
      </w:r>
      <w:r w:rsidR="00304776">
        <w:rPr>
          <w:rFonts w:ascii="Times New Roman" w:eastAsia="Times New Roman" w:hAnsi="Times New Roman" w:cs="Times New Roman"/>
          <w:sz w:val="24"/>
          <w:szCs w:val="24"/>
          <w:bdr w:val="none" w:sz="0" w:space="0" w:color="auto" w:frame="1"/>
          <w:lang w:eastAsia="ru-RU"/>
        </w:rPr>
        <w:t>здании сельского совета и</w:t>
      </w:r>
      <w:r w:rsidR="00304776">
        <w:rPr>
          <w:rFonts w:ascii="Times New Roman" w:eastAsia="Times New Roman" w:hAnsi="Times New Roman" w:cs="Times New Roman"/>
          <w:sz w:val="24"/>
          <w:szCs w:val="24"/>
          <w:lang w:eastAsia="ru-RU"/>
        </w:rPr>
        <w:t xml:space="preserve"> в Государственной информационной системе Республики Крым </w:t>
      </w:r>
      <w:r w:rsidRPr="00341F12">
        <w:rPr>
          <w:rFonts w:ascii="Times New Roman" w:eastAsia="Times New Roman" w:hAnsi="Times New Roman" w:cs="Times New Roman"/>
          <w:sz w:val="24"/>
          <w:szCs w:val="24"/>
          <w:lang w:eastAsia="ru-RU"/>
        </w:rPr>
        <w:t>«Портал Правительства Респу</w:t>
      </w:r>
      <w:r w:rsidR="00304776">
        <w:rPr>
          <w:rFonts w:ascii="Times New Roman" w:eastAsia="Times New Roman" w:hAnsi="Times New Roman" w:cs="Times New Roman"/>
          <w:sz w:val="24"/>
          <w:szCs w:val="24"/>
          <w:lang w:eastAsia="ru-RU"/>
        </w:rPr>
        <w:t>блики Крым» на</w:t>
      </w:r>
      <w:r w:rsidRPr="00341F12">
        <w:rPr>
          <w:rFonts w:ascii="Times New Roman" w:eastAsia="Times New Roman" w:hAnsi="Times New Roman" w:cs="Times New Roman"/>
          <w:sz w:val="24"/>
          <w:szCs w:val="24"/>
          <w:lang w:eastAsia="ru-RU"/>
        </w:rPr>
        <w:t xml:space="preserve"> странице Белог</w:t>
      </w:r>
      <w:r w:rsidR="00304776">
        <w:rPr>
          <w:rFonts w:ascii="Times New Roman" w:eastAsia="Times New Roman" w:hAnsi="Times New Roman" w:cs="Times New Roman"/>
          <w:sz w:val="24"/>
          <w:szCs w:val="24"/>
          <w:lang w:eastAsia="ru-RU"/>
        </w:rPr>
        <w:t>орского муниципального района</w:t>
      </w:r>
      <w:r w:rsidRPr="00341F12">
        <w:rPr>
          <w:rFonts w:ascii="Times New Roman" w:eastAsia="Times New Roman" w:hAnsi="Times New Roman" w:cs="Times New Roman"/>
          <w:sz w:val="24"/>
          <w:szCs w:val="24"/>
          <w:lang w:eastAsia="ru-RU"/>
        </w:rPr>
        <w:t xml:space="preserve"> http:belogorskiy.rk.gov</w:t>
      </w:r>
      <w:proofErr w:type="gramEnd"/>
      <w:r w:rsidRPr="00341F12">
        <w:rPr>
          <w:rFonts w:ascii="Times New Roman" w:eastAsia="Times New Roman" w:hAnsi="Times New Roman" w:cs="Times New Roman"/>
          <w:sz w:val="24"/>
          <w:szCs w:val="24"/>
          <w:lang w:eastAsia="ru-RU"/>
        </w:rPr>
        <w:t>.</w:t>
      </w:r>
      <w:r w:rsidR="00304776">
        <w:rPr>
          <w:rFonts w:ascii="Times New Roman" w:eastAsia="Times New Roman" w:hAnsi="Times New Roman" w:cs="Times New Roman"/>
          <w:sz w:val="24"/>
          <w:szCs w:val="24"/>
          <w:lang w:eastAsia="ru-RU"/>
        </w:rPr>
        <w:t xml:space="preserve">ru в разделе - Муниципальные образования </w:t>
      </w:r>
      <w:r w:rsidRPr="00341F12">
        <w:rPr>
          <w:rFonts w:ascii="Times New Roman" w:eastAsia="Times New Roman" w:hAnsi="Times New Roman" w:cs="Times New Roman"/>
          <w:sz w:val="24"/>
          <w:szCs w:val="24"/>
          <w:lang w:eastAsia="ru-RU"/>
        </w:rPr>
        <w:t>ра</w:t>
      </w:r>
      <w:r w:rsidR="00304776">
        <w:rPr>
          <w:rFonts w:ascii="Times New Roman" w:eastAsia="Times New Roman" w:hAnsi="Times New Roman" w:cs="Times New Roman"/>
          <w:sz w:val="24"/>
          <w:szCs w:val="24"/>
          <w:lang w:eastAsia="ru-RU"/>
        </w:rPr>
        <w:t xml:space="preserve">йона,  подраздел </w:t>
      </w:r>
      <w:proofErr w:type="spellStart"/>
      <w:r w:rsidR="00304776">
        <w:rPr>
          <w:rFonts w:ascii="Times New Roman" w:eastAsia="Times New Roman" w:hAnsi="Times New Roman" w:cs="Times New Roman"/>
          <w:sz w:val="24"/>
          <w:szCs w:val="24"/>
          <w:lang w:eastAsia="ru-RU"/>
        </w:rPr>
        <w:t>Цветочненское</w:t>
      </w:r>
      <w:proofErr w:type="spellEnd"/>
      <w:r w:rsidR="00304776">
        <w:rPr>
          <w:rFonts w:ascii="Times New Roman" w:eastAsia="Times New Roman" w:hAnsi="Times New Roman" w:cs="Times New Roman"/>
          <w:sz w:val="24"/>
          <w:szCs w:val="24"/>
          <w:lang w:eastAsia="ru-RU"/>
        </w:rPr>
        <w:t xml:space="preserve"> сельское </w:t>
      </w:r>
      <w:r w:rsidRPr="00341F12">
        <w:rPr>
          <w:rFonts w:ascii="Times New Roman" w:eastAsia="Times New Roman" w:hAnsi="Times New Roman" w:cs="Times New Roman"/>
          <w:sz w:val="24"/>
          <w:szCs w:val="24"/>
          <w:lang w:eastAsia="ru-RU"/>
        </w:rPr>
        <w:t>поселение.</w:t>
      </w:r>
    </w:p>
    <w:p w:rsidR="00C308FB" w:rsidRPr="00341F12" w:rsidRDefault="00304776" w:rsidP="00341F12">
      <w:pPr>
        <w:widowControl w:val="0"/>
        <w:spacing w:after="0" w:line="240" w:lineRule="auto"/>
        <w:ind w:right="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308FB" w:rsidRPr="00341F12">
        <w:rPr>
          <w:rFonts w:ascii="Times New Roman" w:eastAsia="Times New Roman" w:hAnsi="Times New Roman" w:cs="Times New Roman"/>
          <w:sz w:val="24"/>
          <w:szCs w:val="24"/>
          <w:lang w:eastAsia="ru-RU"/>
        </w:rPr>
        <w:t xml:space="preserve">В случае если в течение 30 дней с даты размещения </w:t>
      </w:r>
      <w:r>
        <w:rPr>
          <w:rFonts w:ascii="Times New Roman" w:eastAsia="Times New Roman" w:hAnsi="Times New Roman" w:cs="Times New Roman"/>
          <w:sz w:val="24"/>
          <w:szCs w:val="24"/>
          <w:bdr w:val="none" w:sz="0" w:space="0" w:color="auto" w:frame="1"/>
          <w:lang w:eastAsia="ru-RU"/>
        </w:rPr>
        <w:t xml:space="preserve">на </w:t>
      </w:r>
      <w:r w:rsidR="00C308FB" w:rsidRPr="00341F12">
        <w:rPr>
          <w:rFonts w:ascii="Times New Roman" w:eastAsia="Times New Roman" w:hAnsi="Times New Roman" w:cs="Times New Roman"/>
          <w:sz w:val="24"/>
          <w:szCs w:val="24"/>
          <w:bdr w:val="none" w:sz="0" w:space="0" w:color="auto" w:frame="1"/>
          <w:lang w:eastAsia="ru-RU"/>
        </w:rPr>
        <w:t>информац</w:t>
      </w:r>
      <w:r>
        <w:rPr>
          <w:rFonts w:ascii="Times New Roman" w:eastAsia="Times New Roman" w:hAnsi="Times New Roman" w:cs="Times New Roman"/>
          <w:sz w:val="24"/>
          <w:szCs w:val="24"/>
          <w:bdr w:val="none" w:sz="0" w:space="0" w:color="auto" w:frame="1"/>
          <w:lang w:eastAsia="ru-RU"/>
        </w:rPr>
        <w:t>ионном стенде в административном здании сельского совета и</w:t>
      </w:r>
      <w:r>
        <w:rPr>
          <w:rFonts w:ascii="Times New Roman" w:eastAsia="Times New Roman" w:hAnsi="Times New Roman" w:cs="Times New Roman"/>
          <w:sz w:val="24"/>
          <w:szCs w:val="24"/>
          <w:lang w:eastAsia="ru-RU"/>
        </w:rPr>
        <w:t xml:space="preserve"> в Государственной информационной системе Республики Крым</w:t>
      </w:r>
      <w:r w:rsidR="00C308FB" w:rsidRPr="00341F12">
        <w:rPr>
          <w:rFonts w:ascii="Times New Roman" w:eastAsia="Times New Roman" w:hAnsi="Times New Roman" w:cs="Times New Roman"/>
          <w:sz w:val="24"/>
          <w:szCs w:val="24"/>
          <w:lang w:eastAsia="ru-RU"/>
        </w:rPr>
        <w:t xml:space="preserve"> «Портал Пр</w:t>
      </w:r>
      <w:r>
        <w:rPr>
          <w:rFonts w:ascii="Times New Roman" w:eastAsia="Times New Roman" w:hAnsi="Times New Roman" w:cs="Times New Roman"/>
          <w:sz w:val="24"/>
          <w:szCs w:val="24"/>
          <w:lang w:eastAsia="ru-RU"/>
        </w:rPr>
        <w:t>авительства Республики Крым» на</w:t>
      </w:r>
      <w:r w:rsidR="00C308FB" w:rsidRPr="00341F12">
        <w:rPr>
          <w:rFonts w:ascii="Times New Roman" w:eastAsia="Times New Roman" w:hAnsi="Times New Roman" w:cs="Times New Roman"/>
          <w:sz w:val="24"/>
          <w:szCs w:val="24"/>
          <w:lang w:eastAsia="ru-RU"/>
        </w:rPr>
        <w:t xml:space="preserve"> странице Бело</w:t>
      </w:r>
      <w:r>
        <w:rPr>
          <w:rFonts w:ascii="Times New Roman" w:eastAsia="Times New Roman" w:hAnsi="Times New Roman" w:cs="Times New Roman"/>
          <w:sz w:val="24"/>
          <w:szCs w:val="24"/>
          <w:lang w:eastAsia="ru-RU"/>
        </w:rPr>
        <w:t>горского муниципального района http:belogorskiy.rk.gov.ru в</w:t>
      </w:r>
      <w:r w:rsidR="00C308FB" w:rsidRPr="00341F12">
        <w:rPr>
          <w:rFonts w:ascii="Times New Roman" w:eastAsia="Times New Roman" w:hAnsi="Times New Roman" w:cs="Times New Roman"/>
          <w:sz w:val="24"/>
          <w:szCs w:val="24"/>
          <w:lang w:eastAsia="ru-RU"/>
        </w:rPr>
        <w:t xml:space="preserve"> разде</w:t>
      </w:r>
      <w:r>
        <w:rPr>
          <w:rFonts w:ascii="Times New Roman" w:eastAsia="Times New Roman" w:hAnsi="Times New Roman" w:cs="Times New Roman"/>
          <w:sz w:val="24"/>
          <w:szCs w:val="24"/>
          <w:lang w:eastAsia="ru-RU"/>
        </w:rPr>
        <w:t xml:space="preserve">ле - </w:t>
      </w:r>
      <w:r w:rsidR="00C308FB" w:rsidRPr="00341F12">
        <w:rPr>
          <w:rFonts w:ascii="Times New Roman" w:eastAsia="Times New Roman" w:hAnsi="Times New Roman" w:cs="Times New Roman"/>
          <w:sz w:val="24"/>
          <w:szCs w:val="24"/>
          <w:lang w:eastAsia="ru-RU"/>
        </w:rPr>
        <w:t>Муниципальные</w:t>
      </w:r>
      <w:r>
        <w:rPr>
          <w:rFonts w:ascii="Times New Roman" w:eastAsia="Times New Roman" w:hAnsi="Times New Roman" w:cs="Times New Roman"/>
          <w:sz w:val="24"/>
          <w:szCs w:val="24"/>
          <w:lang w:eastAsia="ru-RU"/>
        </w:rPr>
        <w:t xml:space="preserve"> образования </w:t>
      </w:r>
      <w:r w:rsidR="00C308FB" w:rsidRPr="00341F12">
        <w:rPr>
          <w:rFonts w:ascii="Times New Roman" w:eastAsia="Times New Roman" w:hAnsi="Times New Roman" w:cs="Times New Roman"/>
          <w:sz w:val="24"/>
          <w:szCs w:val="24"/>
          <w:lang w:eastAsia="ru-RU"/>
        </w:rPr>
        <w:t>района,  по</w:t>
      </w:r>
      <w:r>
        <w:rPr>
          <w:rFonts w:ascii="Times New Roman" w:eastAsia="Times New Roman" w:hAnsi="Times New Roman" w:cs="Times New Roman"/>
          <w:sz w:val="24"/>
          <w:szCs w:val="24"/>
          <w:lang w:eastAsia="ru-RU"/>
        </w:rPr>
        <w:t xml:space="preserve">драздел </w:t>
      </w:r>
      <w:proofErr w:type="spellStart"/>
      <w:r>
        <w:rPr>
          <w:rFonts w:ascii="Times New Roman" w:eastAsia="Times New Roman" w:hAnsi="Times New Roman" w:cs="Times New Roman"/>
          <w:sz w:val="24"/>
          <w:szCs w:val="24"/>
          <w:lang w:eastAsia="ru-RU"/>
        </w:rPr>
        <w:t>Цветочненское</w:t>
      </w:r>
      <w:proofErr w:type="spellEnd"/>
      <w:r>
        <w:rPr>
          <w:rFonts w:ascii="Times New Roman" w:eastAsia="Times New Roman" w:hAnsi="Times New Roman" w:cs="Times New Roman"/>
          <w:sz w:val="24"/>
          <w:szCs w:val="24"/>
          <w:lang w:eastAsia="ru-RU"/>
        </w:rPr>
        <w:t xml:space="preserve"> сельское</w:t>
      </w:r>
      <w:r w:rsidR="00C308FB" w:rsidRPr="00341F12">
        <w:rPr>
          <w:rFonts w:ascii="Times New Roman" w:eastAsia="Times New Roman" w:hAnsi="Times New Roman" w:cs="Times New Roman"/>
          <w:sz w:val="24"/>
          <w:szCs w:val="24"/>
          <w:lang w:eastAsia="ru-RU"/>
        </w:rPr>
        <w:t xml:space="preserve"> поселение, от других заявителей документы не поступили, должностное лицо администрации в течение 5</w:t>
      </w:r>
      <w:proofErr w:type="gramEnd"/>
      <w:r w:rsidR="00C308FB" w:rsidRPr="00341F12">
        <w:rPr>
          <w:rFonts w:ascii="Times New Roman" w:eastAsia="Times New Roman" w:hAnsi="Times New Roman" w:cs="Times New Roman"/>
          <w:sz w:val="24"/>
          <w:szCs w:val="24"/>
          <w:lang w:eastAsia="ru-RU"/>
        </w:rPr>
        <w:t xml:space="preserve"> дней </w:t>
      </w:r>
      <w:proofErr w:type="gramStart"/>
      <w:r w:rsidR="00C308FB" w:rsidRPr="00341F12">
        <w:rPr>
          <w:rFonts w:ascii="Times New Roman" w:eastAsia="Times New Roman" w:hAnsi="Times New Roman" w:cs="Times New Roman"/>
          <w:sz w:val="24"/>
          <w:szCs w:val="24"/>
          <w:lang w:eastAsia="ru-RU"/>
        </w:rPr>
        <w:t>с даты окончания</w:t>
      </w:r>
      <w:proofErr w:type="gramEnd"/>
      <w:r w:rsidR="00C308FB" w:rsidRPr="00341F12">
        <w:rPr>
          <w:rFonts w:ascii="Times New Roman" w:eastAsia="Times New Roman" w:hAnsi="Times New Roman" w:cs="Times New Roman"/>
          <w:sz w:val="24"/>
          <w:szCs w:val="24"/>
          <w:lang w:eastAsia="ru-RU"/>
        </w:rPr>
        <w:t xml:space="preserve"> срока подачи документов оформляет договор водопользования и направляет договор на подпись Заявителю.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имеется несколько заявителей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установленным Правилами подготовки и заключения договора водопользования, право на заключение которого приобретается на аукционе, утвержденными постановлением Правительства Российской Федерации от 14 апреля 2007 года N 230.</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3.3.4. Расчет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341F12">
        <w:rPr>
          <w:rFonts w:ascii="Times New Roman" w:eastAsia="Times New Roman" w:hAnsi="Times New Roman" w:cs="Times New Roman"/>
          <w:sz w:val="24"/>
          <w:szCs w:val="24"/>
          <w:lang w:eastAsia="ru-RU"/>
        </w:rPr>
        <w:t>отражаемым</w:t>
      </w:r>
      <w:proofErr w:type="gramEnd"/>
      <w:r w:rsidRPr="00341F12">
        <w:rPr>
          <w:rFonts w:ascii="Times New Roman" w:eastAsia="Times New Roman" w:hAnsi="Times New Roman" w:cs="Times New Roman"/>
          <w:sz w:val="24"/>
          <w:szCs w:val="24"/>
          <w:lang w:eastAsia="ru-RU"/>
        </w:rPr>
        <w:t xml:space="preserve"> в договоре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3.3.5. Условия использования водного объекта определяются с учетом специфики предполагаемого использования водного объекта или его части и намечаемых </w:t>
      </w:r>
      <w:proofErr w:type="spellStart"/>
      <w:r w:rsidRPr="00341F12">
        <w:rPr>
          <w:rFonts w:ascii="Times New Roman" w:eastAsia="Times New Roman" w:hAnsi="Times New Roman" w:cs="Times New Roman"/>
          <w:sz w:val="24"/>
          <w:szCs w:val="24"/>
          <w:lang w:eastAsia="ru-RU"/>
        </w:rPr>
        <w:t>водоохранных</w:t>
      </w:r>
      <w:proofErr w:type="spellEnd"/>
      <w:r w:rsidRPr="00341F12">
        <w:rPr>
          <w:rFonts w:ascii="Times New Roman" w:eastAsia="Times New Roman" w:hAnsi="Times New Roman" w:cs="Times New Roman"/>
          <w:sz w:val="24"/>
          <w:szCs w:val="24"/>
          <w:lang w:eastAsia="ru-RU"/>
        </w:rPr>
        <w:t xml:space="preserve"> и водохозяйственных мероприятий по согласованию с соответствующими федеральными органами исполнительной власти (их территориальными органами). Должностное лицо администрации, ответственное за рассмотрение принятых документов, в срок не более 8 дней с момента регистрации пакета документов в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1) разрабатывает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 </w:t>
      </w:r>
      <w:proofErr w:type="gramEnd"/>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определяет условия использования водного объекта, определяет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а) с Межрегиональным управлением Федеральной службы по надзору в сфере защиты прав потребителей и благополучия человека по Республике Крым и городу федерального значения Севастополю – в случае использования водного объекта для забора (изъятия) водных ресурсов из поверхностных водных объектов;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б) с Государственным комитетом по рыболовству Республики Крым – в случае использования водного объекта </w:t>
      </w:r>
      <w:proofErr w:type="spellStart"/>
      <w:r w:rsidRPr="00341F12">
        <w:rPr>
          <w:rFonts w:ascii="Times New Roman" w:eastAsia="Times New Roman" w:hAnsi="Times New Roman" w:cs="Times New Roman"/>
          <w:sz w:val="24"/>
          <w:szCs w:val="24"/>
          <w:lang w:eastAsia="ru-RU"/>
        </w:rPr>
        <w:t>рыбохозяйственного</w:t>
      </w:r>
      <w:proofErr w:type="spellEnd"/>
      <w:r w:rsidRPr="00341F12">
        <w:rPr>
          <w:rFonts w:ascii="Times New Roman" w:eastAsia="Times New Roman" w:hAnsi="Times New Roman" w:cs="Times New Roman"/>
          <w:sz w:val="24"/>
          <w:szCs w:val="24"/>
          <w:lang w:eastAsia="ru-RU"/>
        </w:rPr>
        <w:t xml:space="preserve"> значения;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с Федеральным агентством морского и речного транспорта (его территориальным органом – в случае использования водного объекта в акватории морского и речного порта, а также в пределах внутренних водных путей Российской Федерации;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запрос предложений по условиям использования водного объекта и проект условий использования водного объекта;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4) направляет подготовленные пакеты документов в заинтересованные исполнительные органы государственной власти согласно определенному перечню.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Формирование условий использования водного объекта прекращается после получения от всех заинтересованных федеральными органами исполнительной власти (их территориальными органами) соответствующих согласований или предложений, но не более чем через тридцать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Окончательные условия использования водного объекта формируются с учетом полученных предложений (при наличий) от заинтересованных федеральных органов исполнительной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Республики Крым, схем комплексного использования и охраны водных объектов и документов территориального планирования</w:t>
      </w:r>
      <w:proofErr w:type="gramEnd"/>
      <w:r w:rsidRPr="00341F12">
        <w:rPr>
          <w:rFonts w:ascii="Times New Roman" w:eastAsia="Times New Roman" w:hAnsi="Times New Roman" w:cs="Times New Roman"/>
          <w:sz w:val="24"/>
          <w:szCs w:val="24"/>
          <w:lang w:eastAsia="ru-RU"/>
        </w:rPr>
        <w:t xml:space="preserve">, представленных Заявителем предложений по условиям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3.3.5. При рассмотрении документов должностное лицо администрации вносит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Рассмотрение принятых документов для заключения договора водопользования составляет пятьдесят три дня.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3.3.6.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3.3.7. 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установлено, что предоставить муниципальную услугу невозможно, должностное лицо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осуществляет подготовку мотивированного отказа в предоставлении водного объекта в пользование;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подписывает указанный отказ у главы  администрации (лица, исполняющего его обязанности);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направляет Заявителю отказ.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Мотивированный отказ в предоставлении водного объекта для заявленной цели передается Заявителю непосредственно или высылается по указанному им почтовому (электронному) адресу в течение шестидесяти дней с момента регистрации заявления и прилагаемых к нему документов в Администрацию.</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3.4. Заключение договора водопользования</w:t>
      </w:r>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3.4.1. Основанием для начала административной процедуры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3.4.2. Должностное лицо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подготавливает договор водопользования в двух экземплярах.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341F12">
        <w:rPr>
          <w:rFonts w:ascii="Times New Roman" w:eastAsia="Times New Roman" w:hAnsi="Times New Roman" w:cs="Times New Roman"/>
          <w:sz w:val="24"/>
          <w:szCs w:val="24"/>
          <w:lang w:eastAsia="ru-RU"/>
        </w:rPr>
        <w:t>водоохранной</w:t>
      </w:r>
      <w:proofErr w:type="spellEnd"/>
      <w:r w:rsidRPr="00341F12">
        <w:rPr>
          <w:rFonts w:ascii="Times New Roman" w:eastAsia="Times New Roman" w:hAnsi="Times New Roman" w:cs="Times New Roman"/>
          <w:sz w:val="24"/>
          <w:szCs w:val="24"/>
          <w:lang w:eastAsia="ru-RU"/>
        </w:rPr>
        <w:t xml:space="preserve"> зоной; </w:t>
      </w:r>
      <w:proofErr w:type="gramEnd"/>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2) подписывает у главы Администрации (лица, исполняющего его обязанности) подготовленный договор водопользования);</w:t>
      </w:r>
      <w:proofErr w:type="gramEnd"/>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передает Заявителю лично или направляется по указанному им адресу договор водопользования в двух экземплярах в течение шестидесяти дней с момента регистрации заявления и прилагаемых к нему документов в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Общий срок по подготовке договора водопользования составляет пять дней.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течение тридцати дней с момента получения двух экземпляров договора водопользования Заявитель или его законный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Если в течение тридцати дней с момента получения двух экземпляров договора водопользования Заявитель не представляет в Администрацию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3.4.3. Подписанный сторонами договор водопользования отправляется на регистрацию в государственном водном реестре и после регистрации один экземпляр договора направляется Заявителю.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3.4.4. Документы на государственную регистрацию представляются в течение 5 рабочих дней </w:t>
      </w:r>
      <w:proofErr w:type="gramStart"/>
      <w:r w:rsidRPr="00341F12">
        <w:rPr>
          <w:rFonts w:ascii="Times New Roman" w:eastAsia="Times New Roman" w:hAnsi="Times New Roman" w:cs="Times New Roman"/>
          <w:sz w:val="24"/>
          <w:szCs w:val="24"/>
          <w:lang w:eastAsia="ru-RU"/>
        </w:rPr>
        <w:t>с даты подписания</w:t>
      </w:r>
      <w:proofErr w:type="gramEnd"/>
      <w:r w:rsidRPr="00341F12">
        <w:rPr>
          <w:rFonts w:ascii="Times New Roman" w:eastAsia="Times New Roman" w:hAnsi="Times New Roman" w:cs="Times New Roman"/>
          <w:sz w:val="24"/>
          <w:szCs w:val="24"/>
          <w:lang w:eastAsia="ru-RU"/>
        </w:rPr>
        <w:t xml:space="preserve"> сторонами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Должнос</w:t>
      </w:r>
      <w:r w:rsidR="00304776">
        <w:rPr>
          <w:rFonts w:ascii="Times New Roman" w:eastAsia="Times New Roman" w:hAnsi="Times New Roman" w:cs="Times New Roman"/>
          <w:sz w:val="24"/>
          <w:szCs w:val="24"/>
          <w:lang w:eastAsia="ru-RU"/>
        </w:rPr>
        <w:t>тное лицо</w:t>
      </w:r>
      <w:r w:rsidRPr="00341F12">
        <w:rPr>
          <w:rFonts w:ascii="Times New Roman" w:eastAsia="Times New Roman" w:hAnsi="Times New Roman" w:cs="Times New Roman"/>
          <w:sz w:val="24"/>
          <w:szCs w:val="24"/>
          <w:lang w:eastAsia="ru-RU"/>
        </w:rPr>
        <w:t xml:space="preserve"> администрации направляет зарегистрированный договор водопользования Заявителю в течение двух рабочих дней с момента получения зарегистрированных экземпляров договора водопользования из государственного водного реестра.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3.4.5. В случае отказа в регистрации в государственном водном реестре договора в</w:t>
      </w:r>
      <w:r w:rsidR="00304776">
        <w:rPr>
          <w:rFonts w:ascii="Times New Roman" w:eastAsia="Times New Roman" w:hAnsi="Times New Roman" w:cs="Times New Roman"/>
          <w:sz w:val="24"/>
          <w:szCs w:val="24"/>
          <w:lang w:eastAsia="ru-RU"/>
        </w:rPr>
        <w:t>одопользования должностное лицо</w:t>
      </w:r>
      <w:r w:rsidRPr="00341F12">
        <w:rPr>
          <w:rFonts w:ascii="Times New Roman" w:eastAsia="Times New Roman" w:hAnsi="Times New Roman" w:cs="Times New Roman"/>
          <w:sz w:val="24"/>
          <w:szCs w:val="24"/>
          <w:lang w:eastAsia="ru-RU"/>
        </w:rPr>
        <w:t xml:space="preserve"> администрации направляет Заявителю мотивированный отказ в государственной регистрации договора водопользования.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Указанный отказ передается Заявителю лично или высылается по указанному им почтовому (электронному) адресу в течение двух дней с момента получения отказа в регистрации в государственном водном реестре решения о предоставлении водного объекта в пользование.</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20"/>
        <w:jc w:val="both"/>
        <w:rPr>
          <w:rFonts w:ascii="Times New Roman" w:eastAsia="Times New Roman" w:hAnsi="Times New Roman" w:cs="Times New Roman"/>
          <w:b/>
          <w:color w:val="000000"/>
          <w:sz w:val="24"/>
          <w:szCs w:val="24"/>
          <w:lang w:eastAsia="ru-RU"/>
        </w:rPr>
      </w:pPr>
      <w:r w:rsidRPr="00341F12">
        <w:rPr>
          <w:rFonts w:ascii="Times New Roman" w:eastAsia="Times New Roman" w:hAnsi="Times New Roman" w:cs="Times New Roman"/>
          <w:b/>
          <w:color w:val="000000"/>
          <w:sz w:val="24"/>
          <w:szCs w:val="24"/>
          <w:lang w:eastAsia="ru-RU"/>
        </w:rPr>
        <w:t>3.5. О</w:t>
      </w:r>
      <w:r w:rsidRPr="00341F12">
        <w:rPr>
          <w:rFonts w:ascii="Times New Roman" w:eastAsia="Times New Roman" w:hAnsi="Times New Roman" w:cs="Times New Roman"/>
          <w:b/>
          <w:sz w:val="24"/>
          <w:szCs w:val="24"/>
          <w:lang w:eastAsia="ru-RU"/>
        </w:rPr>
        <w:t>рганизация и проведение аукциона по приобретению права на заключение договора водопользования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3.5.1. Основаниями для начала административной процедуры являются: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поступление в Администрацию, являющуюся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w:t>
      </w:r>
    </w:p>
    <w:p w:rsidR="00C308FB" w:rsidRPr="00341F12" w:rsidRDefault="00304776" w:rsidP="00341F12">
      <w:pPr>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поступление в Администрацию</w:t>
      </w:r>
      <w:r w:rsidR="00C308FB" w:rsidRPr="00341F12">
        <w:rPr>
          <w:rFonts w:ascii="Times New Roman" w:eastAsia="Times New Roman" w:hAnsi="Times New Roman" w:cs="Times New Roman"/>
          <w:sz w:val="24"/>
          <w:szCs w:val="24"/>
          <w:lang w:eastAsia="ru-RU"/>
        </w:rPr>
        <w:t xml:space="preserve">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 Организация и проведение аукциона по приобретению права на заключение договора водопользования (далее – аукцион) состоит </w:t>
      </w:r>
      <w:proofErr w:type="gramStart"/>
      <w:r w:rsidRPr="00341F12">
        <w:rPr>
          <w:rFonts w:ascii="Times New Roman" w:eastAsia="Times New Roman" w:hAnsi="Times New Roman" w:cs="Times New Roman"/>
          <w:sz w:val="24"/>
          <w:szCs w:val="24"/>
          <w:lang w:eastAsia="ru-RU"/>
        </w:rPr>
        <w:t>из</w:t>
      </w:r>
      <w:proofErr w:type="gramEnd"/>
      <w:r w:rsidRPr="00341F12">
        <w:rPr>
          <w:rFonts w:ascii="Times New Roman" w:eastAsia="Times New Roman" w:hAnsi="Times New Roman" w:cs="Times New Roman"/>
          <w:sz w:val="24"/>
          <w:szCs w:val="24"/>
          <w:lang w:eastAsia="ru-RU"/>
        </w:rPr>
        <w:t>:</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принятия решения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организации и проведения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заключения договора водопользования, </w:t>
      </w:r>
      <w:proofErr w:type="gramStart"/>
      <w:r w:rsidRPr="00341F12">
        <w:rPr>
          <w:rFonts w:ascii="Times New Roman" w:eastAsia="Times New Roman" w:hAnsi="Times New Roman" w:cs="Times New Roman"/>
          <w:sz w:val="24"/>
          <w:szCs w:val="24"/>
          <w:lang w:eastAsia="ru-RU"/>
        </w:rPr>
        <w:t>право</w:t>
      </w:r>
      <w:proofErr w:type="gramEnd"/>
      <w:r w:rsidRPr="00341F12">
        <w:rPr>
          <w:rFonts w:ascii="Times New Roman" w:eastAsia="Times New Roman" w:hAnsi="Times New Roman" w:cs="Times New Roman"/>
          <w:sz w:val="24"/>
          <w:szCs w:val="24"/>
          <w:lang w:eastAsia="ru-RU"/>
        </w:rPr>
        <w:t xml:space="preserve"> на заключение которого приобретается на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3.5.3. Решение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кциона включает:</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получение документов от иных заявителей на предоставление акватории водного объекта в соответствии с пунктом 23 Правил подготовки и заключения договора водопользования, </w:t>
      </w:r>
      <w:r w:rsidRPr="00341F12">
        <w:rPr>
          <w:rFonts w:ascii="Times New Roman" w:eastAsia="Times New Roman" w:hAnsi="Times New Roman" w:cs="Times New Roman"/>
          <w:sz w:val="24"/>
          <w:szCs w:val="24"/>
          <w:lang w:eastAsia="ru-RU"/>
        </w:rPr>
        <w:lastRenderedPageBreak/>
        <w:t>утвержденных постановлением Правительства Российской Федерации от 12 марта 2008 года N 165 «О подготовке и заключении договора водопользования».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Срок принятия решения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составляет пятнадцать дней с момента регистрации заявления о предоставлении акватории водного объекта в пользование в Администрации. При поступлении организатору аукциона заявления, направленного с использованием федеральной муниципальной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информация о необходимости проведения аукциона высылается Заявителю электронной почтой.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в течение 30 ра</w:t>
      </w:r>
      <w:r w:rsidR="00304776">
        <w:rPr>
          <w:rFonts w:ascii="Times New Roman" w:eastAsia="Times New Roman" w:hAnsi="Times New Roman" w:cs="Times New Roman"/>
          <w:sz w:val="24"/>
          <w:szCs w:val="24"/>
          <w:lang w:eastAsia="ru-RU"/>
        </w:rPr>
        <w:t>бочих дней с даты размещения на</w:t>
      </w:r>
      <w:r w:rsidR="00304776">
        <w:rPr>
          <w:rFonts w:ascii="Times New Roman" w:eastAsia="Times New Roman" w:hAnsi="Times New Roman" w:cs="Times New Roman"/>
          <w:sz w:val="24"/>
          <w:szCs w:val="24"/>
          <w:bdr w:val="none" w:sz="0" w:space="0" w:color="auto" w:frame="1"/>
          <w:lang w:eastAsia="ru-RU"/>
        </w:rPr>
        <w:t xml:space="preserve"> информационном стенде в </w:t>
      </w:r>
      <w:r w:rsidRPr="00341F12">
        <w:rPr>
          <w:rFonts w:ascii="Times New Roman" w:eastAsia="Times New Roman" w:hAnsi="Times New Roman" w:cs="Times New Roman"/>
          <w:sz w:val="24"/>
          <w:szCs w:val="24"/>
          <w:bdr w:val="none" w:sz="0" w:space="0" w:color="auto" w:frame="1"/>
          <w:lang w:eastAsia="ru-RU"/>
        </w:rPr>
        <w:t>адм</w:t>
      </w:r>
      <w:r w:rsidR="00304776">
        <w:rPr>
          <w:rFonts w:ascii="Times New Roman" w:eastAsia="Times New Roman" w:hAnsi="Times New Roman" w:cs="Times New Roman"/>
          <w:sz w:val="24"/>
          <w:szCs w:val="24"/>
          <w:bdr w:val="none" w:sz="0" w:space="0" w:color="auto" w:frame="1"/>
          <w:lang w:eastAsia="ru-RU"/>
        </w:rPr>
        <w:t>инистративном здании сельского совета и</w:t>
      </w:r>
      <w:r w:rsidR="00304776">
        <w:rPr>
          <w:rFonts w:ascii="Times New Roman" w:eastAsia="Times New Roman" w:hAnsi="Times New Roman" w:cs="Times New Roman"/>
          <w:sz w:val="24"/>
          <w:szCs w:val="24"/>
          <w:lang w:eastAsia="ru-RU"/>
        </w:rPr>
        <w:t xml:space="preserve"> в </w:t>
      </w:r>
      <w:r w:rsidRPr="00341F12">
        <w:rPr>
          <w:rFonts w:ascii="Times New Roman" w:eastAsia="Times New Roman" w:hAnsi="Times New Roman" w:cs="Times New Roman"/>
          <w:sz w:val="24"/>
          <w:szCs w:val="24"/>
          <w:lang w:eastAsia="ru-RU"/>
        </w:rPr>
        <w:t>Г</w:t>
      </w:r>
      <w:r w:rsidR="00304776">
        <w:rPr>
          <w:rFonts w:ascii="Times New Roman" w:eastAsia="Times New Roman" w:hAnsi="Times New Roman" w:cs="Times New Roman"/>
          <w:sz w:val="24"/>
          <w:szCs w:val="24"/>
          <w:lang w:eastAsia="ru-RU"/>
        </w:rPr>
        <w:t>осударственной информационной системе Республики Крым</w:t>
      </w:r>
      <w:r w:rsidRPr="00341F12">
        <w:rPr>
          <w:rFonts w:ascii="Times New Roman" w:eastAsia="Times New Roman" w:hAnsi="Times New Roman" w:cs="Times New Roman"/>
          <w:sz w:val="24"/>
          <w:szCs w:val="24"/>
          <w:lang w:eastAsia="ru-RU"/>
        </w:rPr>
        <w:t xml:space="preserve"> «Портал Пр</w:t>
      </w:r>
      <w:r w:rsidR="00304776">
        <w:rPr>
          <w:rFonts w:ascii="Times New Roman" w:eastAsia="Times New Roman" w:hAnsi="Times New Roman" w:cs="Times New Roman"/>
          <w:sz w:val="24"/>
          <w:szCs w:val="24"/>
          <w:lang w:eastAsia="ru-RU"/>
        </w:rPr>
        <w:t>авительства Республики Крым» на</w:t>
      </w:r>
      <w:r w:rsidRPr="00341F12">
        <w:rPr>
          <w:rFonts w:ascii="Times New Roman" w:eastAsia="Times New Roman" w:hAnsi="Times New Roman" w:cs="Times New Roman"/>
          <w:sz w:val="24"/>
          <w:szCs w:val="24"/>
          <w:lang w:eastAsia="ru-RU"/>
        </w:rPr>
        <w:t xml:space="preserve"> странице Белог</w:t>
      </w:r>
      <w:r w:rsidR="00304776">
        <w:rPr>
          <w:rFonts w:ascii="Times New Roman" w:eastAsia="Times New Roman" w:hAnsi="Times New Roman" w:cs="Times New Roman"/>
          <w:sz w:val="24"/>
          <w:szCs w:val="24"/>
          <w:lang w:eastAsia="ru-RU"/>
        </w:rPr>
        <w:t>орского муниципального района</w:t>
      </w:r>
      <w:r w:rsidRPr="00341F12">
        <w:rPr>
          <w:rFonts w:ascii="Times New Roman" w:eastAsia="Times New Roman" w:hAnsi="Times New Roman" w:cs="Times New Roman"/>
          <w:sz w:val="24"/>
          <w:szCs w:val="24"/>
          <w:lang w:eastAsia="ru-RU"/>
        </w:rPr>
        <w:t xml:space="preserve"> http:belogorskiy.rk.gov.</w:t>
      </w:r>
      <w:r w:rsidR="00304776">
        <w:rPr>
          <w:rFonts w:ascii="Times New Roman" w:eastAsia="Times New Roman" w:hAnsi="Times New Roman" w:cs="Times New Roman"/>
          <w:sz w:val="24"/>
          <w:szCs w:val="24"/>
          <w:lang w:eastAsia="ru-RU"/>
        </w:rPr>
        <w:t>ru в разделе - Муниципальные</w:t>
      </w:r>
      <w:r w:rsidRPr="00341F12">
        <w:rPr>
          <w:rFonts w:ascii="Times New Roman" w:eastAsia="Times New Roman" w:hAnsi="Times New Roman" w:cs="Times New Roman"/>
          <w:sz w:val="24"/>
          <w:szCs w:val="24"/>
          <w:lang w:eastAsia="ru-RU"/>
        </w:rPr>
        <w:t xml:space="preserve"> о</w:t>
      </w:r>
      <w:r w:rsidR="00304776">
        <w:rPr>
          <w:rFonts w:ascii="Times New Roman" w:eastAsia="Times New Roman" w:hAnsi="Times New Roman" w:cs="Times New Roman"/>
          <w:sz w:val="24"/>
          <w:szCs w:val="24"/>
          <w:lang w:eastAsia="ru-RU"/>
        </w:rPr>
        <w:t xml:space="preserve">бразования района, подраздел </w:t>
      </w:r>
      <w:proofErr w:type="spellStart"/>
      <w:r w:rsidR="00304776">
        <w:rPr>
          <w:rFonts w:ascii="Times New Roman" w:eastAsia="Times New Roman" w:hAnsi="Times New Roman" w:cs="Times New Roman"/>
          <w:sz w:val="24"/>
          <w:szCs w:val="24"/>
          <w:lang w:eastAsia="ru-RU"/>
        </w:rPr>
        <w:t>Цветочненское</w:t>
      </w:r>
      <w:proofErr w:type="spellEnd"/>
      <w:r w:rsidR="00304776">
        <w:rPr>
          <w:rFonts w:ascii="Times New Roman" w:eastAsia="Times New Roman" w:hAnsi="Times New Roman" w:cs="Times New Roman"/>
          <w:sz w:val="24"/>
          <w:szCs w:val="24"/>
          <w:lang w:eastAsia="ru-RU"/>
        </w:rPr>
        <w:t xml:space="preserve"> сельское</w:t>
      </w:r>
      <w:r w:rsidRPr="00341F12">
        <w:rPr>
          <w:rFonts w:ascii="Times New Roman" w:eastAsia="Times New Roman" w:hAnsi="Times New Roman" w:cs="Times New Roman"/>
          <w:sz w:val="24"/>
          <w:szCs w:val="24"/>
          <w:lang w:eastAsia="ru-RU"/>
        </w:rPr>
        <w:t xml:space="preserve"> поселение, документы от иных заявителей поступили, принимается решение о проведении аукциона. Ответственным за организацию аукциона является уполномоченное организатором аукциона должностное лицо Администрации</w:t>
      </w:r>
      <w:proofErr w:type="gramStart"/>
      <w:r w:rsidRPr="00341F12">
        <w:rPr>
          <w:rFonts w:ascii="Times New Roman" w:eastAsia="Times New Roman" w:hAnsi="Times New Roman" w:cs="Times New Roman"/>
          <w:sz w:val="24"/>
          <w:szCs w:val="24"/>
          <w:lang w:eastAsia="ru-RU"/>
        </w:rPr>
        <w:t xml:space="preserve"> .</w:t>
      </w:r>
      <w:proofErr w:type="gramEnd"/>
    </w:p>
    <w:p w:rsidR="00C308FB" w:rsidRPr="00341F12" w:rsidRDefault="00304776"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Администрация</w:t>
      </w:r>
      <w:r w:rsidR="00C308FB" w:rsidRPr="00341F12">
        <w:rPr>
          <w:rFonts w:ascii="Times New Roman" w:eastAsia="Times New Roman" w:hAnsi="Times New Roman" w:cs="Times New Roman"/>
          <w:sz w:val="24"/>
          <w:szCs w:val="24"/>
          <w:lang w:eastAsia="ru-RU"/>
        </w:rPr>
        <w:t xml:space="preserve"> 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3.5.4. Организатор аукциона в процессе организации и проведения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1) определяет порядок, место, дату и время начала и окончания приема заявок на участие в аукционе; </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организует подготовку и размещение извещения и документации об аукционе, извещений о признан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несостоявшимся, завершении аукциона или его отмене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t>
      </w:r>
      <w:hyperlink r:id="rId6" w:history="1">
        <w:r w:rsidRPr="00341F12">
          <w:rPr>
            <w:rFonts w:ascii="Times New Roman" w:eastAsia="Times New Roman" w:hAnsi="Times New Roman" w:cs="Times New Roman"/>
            <w:sz w:val="24"/>
            <w:szCs w:val="24"/>
            <w:lang w:eastAsia="ru-RU"/>
          </w:rPr>
          <w:t>www.torgi.gov.ru</w:t>
        </w:r>
      </w:hyperlink>
      <w:r w:rsidRPr="00341F12">
        <w:rPr>
          <w:rFonts w:ascii="Times New Roman" w:eastAsia="Times New Roman" w:hAnsi="Times New Roman" w:cs="Times New Roman"/>
          <w:sz w:val="24"/>
          <w:szCs w:val="24"/>
          <w:lang w:eastAsia="ru-RU"/>
        </w:rPr>
        <w:t>;</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дает разъяснения по подлежащим представлению документам до окончания установленного срока приема заявок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 заключает договоры о размере средств, внесенных в качестве обеспечения заявки;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 обеспечивает хранение зарегистрированных заявок на участие в аукционе и прилагаемых к ним документов, а также конфиденциальность содержащихся в них сведений;</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6) формирует действующую на период проведения аукциона комиссию по проведению аукциона, утверждает ее персональный состав и назначает ее председателя;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7) осуществляет организационное и техническое обеспечение деятельности комиссии по проведению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3.5.5. В решении Администрации</w:t>
      </w:r>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 xml:space="preserve">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средств, внесенных в качестве обеспечения заявки на участие в аукционе и размер «шага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3.5.6. В извещении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должны быть указаны: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организатор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предмет аукциона, в том числе сведения о водном объекте, срок договора водопользования и его условия;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место, дата и время начала и окончания срока подачи заявок на участие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место, дата и время проведения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 начальная цена предмета аукциона и «шаг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6) соответствующее официальное печатное издание и официальный сайт Администрации, где размещена документация;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7) банковские реквизиты счета для перечисления необходимых средств;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8) размер средств, внесенных в качестве обеспечения заявки на участие в аукционе и условия их внесения.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3.5.7. Документация об аукционе, кроме сведений, указанных в извещении, должна содержать следующую информацию: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требования к содержанию и форме заявки на участие в аукционе, инструкцию по ее заполнению;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порядок отзыва заявок на участие в аукционе и внесения изменений в них;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порядок, дата начала и окончания срока предоставления участникам аукциона разъяснений положений, содержащихся в документации об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порядок проведения осмотров предоставляемого в пользование водного объекта заинтересованными лицами и заявителями;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место, дату и время вскрытия конвертов с заявками на участие в аукционе, а также место, дату и время рассмотрения их комиссией по проведению аукционов;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6) срок и порядок внесения размера средств, внесенных в качестве обеспечения заявки на участие в аукционе, банковские реквизиты счета для перечисления необходимых средств.</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К документации об аукционе должен быть приложен договор водопользования.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3.5.8. Должностное лицо, ответственное за организацию аукциона на основании заявления, поданного Заявителем в письменной форме, в течение 5 рабочих дней </w:t>
      </w:r>
      <w:proofErr w:type="gramStart"/>
      <w:r w:rsidRPr="00341F12">
        <w:rPr>
          <w:rFonts w:ascii="Times New Roman" w:eastAsia="Times New Roman" w:hAnsi="Times New Roman" w:cs="Times New Roman"/>
          <w:sz w:val="24"/>
          <w:szCs w:val="24"/>
          <w:lang w:eastAsia="ru-RU"/>
        </w:rPr>
        <w:t>с даты получения</w:t>
      </w:r>
      <w:proofErr w:type="gramEnd"/>
      <w:r w:rsidRPr="00341F12">
        <w:rPr>
          <w:rFonts w:ascii="Times New Roman" w:eastAsia="Times New Roman" w:hAnsi="Times New Roman" w:cs="Times New Roman"/>
          <w:sz w:val="24"/>
          <w:szCs w:val="24"/>
          <w:lang w:eastAsia="ru-RU"/>
        </w:rPr>
        <w:t xml:space="preserve"> заявления обязано предоставить Заявителю документацию об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Документация об аукционе предоставляется в письменной форме после внесения Заявителем платы за предоставление документации об аукционе, которая не должна превышать расходы организатора аукциона, связанные с изготовлением копии документации об аукционе, а также с доставкой ее Заявителю (если в заявлении содержится просьба о предоставлении документации об аукционе посредством почтовой связи).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Предоставление документации об аукционе в форме электронного документа осуществляется без взимания платы.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Содержание документации об аукционе, предоставляемой в порядке, установленном настоящим пунктом, должно соответствовать содержанию документации об аукционе, размещенной на </w:t>
      </w:r>
      <w:r w:rsidRPr="00341F12">
        <w:rPr>
          <w:rFonts w:ascii="Times New Roman" w:eastAsia="Times New Roman" w:hAnsi="Times New Roman" w:cs="Times New Roman"/>
          <w:sz w:val="24"/>
          <w:szCs w:val="24"/>
          <w:bdr w:val="none" w:sz="0" w:space="0" w:color="auto" w:frame="1"/>
          <w:lang w:eastAsia="ru-RU"/>
        </w:rPr>
        <w:t>информационно</w:t>
      </w:r>
      <w:r w:rsidR="00304776">
        <w:rPr>
          <w:rFonts w:ascii="Times New Roman" w:eastAsia="Times New Roman" w:hAnsi="Times New Roman" w:cs="Times New Roman"/>
          <w:sz w:val="24"/>
          <w:szCs w:val="24"/>
          <w:bdr w:val="none" w:sz="0" w:space="0" w:color="auto" w:frame="1"/>
          <w:lang w:eastAsia="ru-RU"/>
        </w:rPr>
        <w:t xml:space="preserve">м стенде в административном здании сельского совета и </w:t>
      </w:r>
      <w:r w:rsidR="00304776">
        <w:rPr>
          <w:rFonts w:ascii="Times New Roman" w:eastAsia="Times New Roman" w:hAnsi="Times New Roman" w:cs="Times New Roman"/>
          <w:sz w:val="24"/>
          <w:szCs w:val="24"/>
          <w:lang w:eastAsia="ru-RU"/>
        </w:rPr>
        <w:t xml:space="preserve">в Государственной </w:t>
      </w:r>
      <w:r w:rsidRPr="00341F12">
        <w:rPr>
          <w:rFonts w:ascii="Times New Roman" w:eastAsia="Times New Roman" w:hAnsi="Times New Roman" w:cs="Times New Roman"/>
          <w:sz w:val="24"/>
          <w:szCs w:val="24"/>
          <w:lang w:eastAsia="ru-RU"/>
        </w:rPr>
        <w:t>информацион</w:t>
      </w:r>
      <w:r w:rsidR="00304776">
        <w:rPr>
          <w:rFonts w:ascii="Times New Roman" w:eastAsia="Times New Roman" w:hAnsi="Times New Roman" w:cs="Times New Roman"/>
          <w:sz w:val="24"/>
          <w:szCs w:val="24"/>
          <w:lang w:eastAsia="ru-RU"/>
        </w:rPr>
        <w:t xml:space="preserve">ной системе Республики Крым </w:t>
      </w:r>
      <w:r w:rsidRPr="00341F12">
        <w:rPr>
          <w:rFonts w:ascii="Times New Roman" w:eastAsia="Times New Roman" w:hAnsi="Times New Roman" w:cs="Times New Roman"/>
          <w:sz w:val="24"/>
          <w:szCs w:val="24"/>
          <w:lang w:eastAsia="ru-RU"/>
        </w:rPr>
        <w:t>«Портал Пра</w:t>
      </w:r>
      <w:r w:rsidR="00304776">
        <w:rPr>
          <w:rFonts w:ascii="Times New Roman" w:eastAsia="Times New Roman" w:hAnsi="Times New Roman" w:cs="Times New Roman"/>
          <w:sz w:val="24"/>
          <w:szCs w:val="24"/>
          <w:lang w:eastAsia="ru-RU"/>
        </w:rPr>
        <w:t xml:space="preserve">вительства Республики Крым» на </w:t>
      </w:r>
      <w:r w:rsidRPr="00341F12">
        <w:rPr>
          <w:rFonts w:ascii="Times New Roman" w:eastAsia="Times New Roman" w:hAnsi="Times New Roman" w:cs="Times New Roman"/>
          <w:sz w:val="24"/>
          <w:szCs w:val="24"/>
          <w:lang w:eastAsia="ru-RU"/>
        </w:rPr>
        <w:t>странице Белог</w:t>
      </w:r>
      <w:r w:rsidR="00304776">
        <w:rPr>
          <w:rFonts w:ascii="Times New Roman" w:eastAsia="Times New Roman" w:hAnsi="Times New Roman" w:cs="Times New Roman"/>
          <w:sz w:val="24"/>
          <w:szCs w:val="24"/>
          <w:lang w:eastAsia="ru-RU"/>
        </w:rPr>
        <w:t>орского муниципального района</w:t>
      </w:r>
      <w:r w:rsidRPr="00341F12">
        <w:rPr>
          <w:rFonts w:ascii="Times New Roman" w:eastAsia="Times New Roman" w:hAnsi="Times New Roman" w:cs="Times New Roman"/>
          <w:sz w:val="24"/>
          <w:szCs w:val="24"/>
          <w:lang w:eastAsia="ru-RU"/>
        </w:rPr>
        <w:t xml:space="preserve"> http:belog</w:t>
      </w:r>
      <w:r w:rsidR="00304776">
        <w:rPr>
          <w:rFonts w:ascii="Times New Roman" w:eastAsia="Times New Roman" w:hAnsi="Times New Roman" w:cs="Times New Roman"/>
          <w:sz w:val="24"/>
          <w:szCs w:val="24"/>
          <w:lang w:eastAsia="ru-RU"/>
        </w:rPr>
        <w:t xml:space="preserve">orskiy.rk.gov.ru в разделе - </w:t>
      </w:r>
      <w:r w:rsidRPr="00341F12">
        <w:rPr>
          <w:rFonts w:ascii="Times New Roman" w:eastAsia="Times New Roman" w:hAnsi="Times New Roman" w:cs="Times New Roman"/>
          <w:sz w:val="24"/>
          <w:szCs w:val="24"/>
          <w:lang w:eastAsia="ru-RU"/>
        </w:rPr>
        <w:t>Муниц</w:t>
      </w:r>
      <w:r w:rsidR="00304776">
        <w:rPr>
          <w:rFonts w:ascii="Times New Roman" w:eastAsia="Times New Roman" w:hAnsi="Times New Roman" w:cs="Times New Roman"/>
          <w:sz w:val="24"/>
          <w:szCs w:val="24"/>
          <w:lang w:eastAsia="ru-RU"/>
        </w:rPr>
        <w:t xml:space="preserve">ипальные образования района, </w:t>
      </w:r>
      <w:r w:rsidRPr="00341F12">
        <w:rPr>
          <w:rFonts w:ascii="Times New Roman" w:eastAsia="Times New Roman" w:hAnsi="Times New Roman" w:cs="Times New Roman"/>
          <w:sz w:val="24"/>
          <w:szCs w:val="24"/>
          <w:lang w:eastAsia="ru-RU"/>
        </w:rPr>
        <w:t>под</w:t>
      </w:r>
      <w:r w:rsidR="00304776">
        <w:rPr>
          <w:rFonts w:ascii="Times New Roman" w:eastAsia="Times New Roman" w:hAnsi="Times New Roman" w:cs="Times New Roman"/>
          <w:sz w:val="24"/>
          <w:szCs w:val="24"/>
          <w:lang w:eastAsia="ru-RU"/>
        </w:rPr>
        <w:t xml:space="preserve">раздел </w:t>
      </w:r>
      <w:proofErr w:type="spellStart"/>
      <w:r w:rsidR="00304776">
        <w:rPr>
          <w:rFonts w:ascii="Times New Roman" w:eastAsia="Times New Roman" w:hAnsi="Times New Roman" w:cs="Times New Roman"/>
          <w:sz w:val="24"/>
          <w:szCs w:val="24"/>
          <w:lang w:eastAsia="ru-RU"/>
        </w:rPr>
        <w:t>Цветочненское</w:t>
      </w:r>
      <w:proofErr w:type="spellEnd"/>
      <w:r w:rsidR="00304776">
        <w:rPr>
          <w:rFonts w:ascii="Times New Roman" w:eastAsia="Times New Roman" w:hAnsi="Times New Roman" w:cs="Times New Roman"/>
          <w:sz w:val="24"/>
          <w:szCs w:val="24"/>
          <w:lang w:eastAsia="ru-RU"/>
        </w:rPr>
        <w:t xml:space="preserve"> сельское </w:t>
      </w:r>
      <w:r w:rsidRPr="00341F12">
        <w:rPr>
          <w:rFonts w:ascii="Times New Roman" w:eastAsia="Times New Roman" w:hAnsi="Times New Roman" w:cs="Times New Roman"/>
          <w:sz w:val="24"/>
          <w:szCs w:val="24"/>
          <w:lang w:eastAsia="ru-RU"/>
        </w:rPr>
        <w:t>поселение.</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3.5.9. Лицо, ответственное за организацию аукциона по собственной инициативе или в соответствии с запросом Заявителя вправе внести изменения в документацию об аукционе не позднее тридцати рабочих дней до окончания срока подачи заявок на участие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При внесении изменений в документацию об аукционе лицо, ответственное за организацию аукциона не вправе изменять сведения, определяющие предмет аукциона, в том числе сведения о водном объекте, срок договора водопользования и его условия.</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Изменения размещаются </w:t>
      </w:r>
      <w:r w:rsidR="00304776">
        <w:rPr>
          <w:rFonts w:ascii="Times New Roman" w:eastAsia="Times New Roman" w:hAnsi="Times New Roman" w:cs="Times New Roman"/>
          <w:sz w:val="24"/>
          <w:szCs w:val="24"/>
          <w:bdr w:val="none" w:sz="0" w:space="0" w:color="auto" w:frame="1"/>
          <w:lang w:eastAsia="ru-RU"/>
        </w:rPr>
        <w:t>на</w:t>
      </w:r>
      <w:r w:rsidRPr="00341F12">
        <w:rPr>
          <w:rFonts w:ascii="Times New Roman" w:eastAsia="Times New Roman" w:hAnsi="Times New Roman" w:cs="Times New Roman"/>
          <w:sz w:val="24"/>
          <w:szCs w:val="24"/>
          <w:bdr w:val="none" w:sz="0" w:space="0" w:color="auto" w:frame="1"/>
          <w:lang w:eastAsia="ru-RU"/>
        </w:rPr>
        <w:t xml:space="preserve"> ин</w:t>
      </w:r>
      <w:r w:rsidR="00304776">
        <w:rPr>
          <w:rFonts w:ascii="Times New Roman" w:eastAsia="Times New Roman" w:hAnsi="Times New Roman" w:cs="Times New Roman"/>
          <w:sz w:val="24"/>
          <w:szCs w:val="24"/>
          <w:bdr w:val="none" w:sz="0" w:space="0" w:color="auto" w:frame="1"/>
          <w:lang w:eastAsia="ru-RU"/>
        </w:rPr>
        <w:t>формационном стенде в административном здании сельского совета и</w:t>
      </w:r>
      <w:r w:rsidR="00304776">
        <w:rPr>
          <w:rFonts w:ascii="Times New Roman" w:eastAsia="Times New Roman" w:hAnsi="Times New Roman" w:cs="Times New Roman"/>
          <w:sz w:val="24"/>
          <w:szCs w:val="24"/>
          <w:lang w:eastAsia="ru-RU"/>
        </w:rPr>
        <w:t xml:space="preserve"> в Государственной</w:t>
      </w:r>
      <w:r w:rsidRPr="00341F12">
        <w:rPr>
          <w:rFonts w:ascii="Times New Roman" w:eastAsia="Times New Roman" w:hAnsi="Times New Roman" w:cs="Times New Roman"/>
          <w:sz w:val="24"/>
          <w:szCs w:val="24"/>
          <w:lang w:eastAsia="ru-RU"/>
        </w:rPr>
        <w:t xml:space="preserve"> информац</w:t>
      </w:r>
      <w:r w:rsidR="00304776">
        <w:rPr>
          <w:rFonts w:ascii="Times New Roman" w:eastAsia="Times New Roman" w:hAnsi="Times New Roman" w:cs="Times New Roman"/>
          <w:sz w:val="24"/>
          <w:szCs w:val="24"/>
          <w:lang w:eastAsia="ru-RU"/>
        </w:rPr>
        <w:t>ионной системе Республики Крым</w:t>
      </w:r>
      <w:r w:rsidRPr="00341F12">
        <w:rPr>
          <w:rFonts w:ascii="Times New Roman" w:eastAsia="Times New Roman" w:hAnsi="Times New Roman" w:cs="Times New Roman"/>
          <w:sz w:val="24"/>
          <w:szCs w:val="24"/>
          <w:lang w:eastAsia="ru-RU"/>
        </w:rPr>
        <w:t xml:space="preserve"> «Портал Пр</w:t>
      </w:r>
      <w:r w:rsidR="00304776">
        <w:rPr>
          <w:rFonts w:ascii="Times New Roman" w:eastAsia="Times New Roman" w:hAnsi="Times New Roman" w:cs="Times New Roman"/>
          <w:sz w:val="24"/>
          <w:szCs w:val="24"/>
          <w:lang w:eastAsia="ru-RU"/>
        </w:rPr>
        <w:t>авительства Республики Крым» на</w:t>
      </w:r>
      <w:r w:rsidRPr="00341F12">
        <w:rPr>
          <w:rFonts w:ascii="Times New Roman" w:eastAsia="Times New Roman" w:hAnsi="Times New Roman" w:cs="Times New Roman"/>
          <w:sz w:val="24"/>
          <w:szCs w:val="24"/>
          <w:lang w:eastAsia="ru-RU"/>
        </w:rPr>
        <w:t xml:space="preserve"> странице Белог</w:t>
      </w:r>
      <w:r w:rsidR="00304776">
        <w:rPr>
          <w:rFonts w:ascii="Times New Roman" w:eastAsia="Times New Roman" w:hAnsi="Times New Roman" w:cs="Times New Roman"/>
          <w:sz w:val="24"/>
          <w:szCs w:val="24"/>
          <w:lang w:eastAsia="ru-RU"/>
        </w:rPr>
        <w:t xml:space="preserve">орского муниципального района http:belogorskiy.rk.gov.ru в разделе - Муниципальные образования района, подраздел </w:t>
      </w:r>
      <w:proofErr w:type="spellStart"/>
      <w:r w:rsidR="00304776">
        <w:rPr>
          <w:rFonts w:ascii="Times New Roman" w:eastAsia="Times New Roman" w:hAnsi="Times New Roman" w:cs="Times New Roman"/>
          <w:sz w:val="24"/>
          <w:szCs w:val="24"/>
          <w:lang w:eastAsia="ru-RU"/>
        </w:rPr>
        <w:t>Цветочненское</w:t>
      </w:r>
      <w:proofErr w:type="spellEnd"/>
      <w:r w:rsidR="00304776">
        <w:rPr>
          <w:rFonts w:ascii="Times New Roman" w:eastAsia="Times New Roman" w:hAnsi="Times New Roman" w:cs="Times New Roman"/>
          <w:sz w:val="24"/>
          <w:szCs w:val="24"/>
          <w:lang w:eastAsia="ru-RU"/>
        </w:rPr>
        <w:t xml:space="preserve"> сельское</w:t>
      </w:r>
      <w:r w:rsidRPr="00341F12">
        <w:rPr>
          <w:rFonts w:ascii="Times New Roman" w:eastAsia="Times New Roman" w:hAnsi="Times New Roman" w:cs="Times New Roman"/>
          <w:sz w:val="24"/>
          <w:szCs w:val="24"/>
          <w:lang w:eastAsia="ru-RU"/>
        </w:rPr>
        <w:t xml:space="preserve"> </w:t>
      </w:r>
      <w:proofErr w:type="spellStart"/>
      <w:r w:rsidRPr="00341F12">
        <w:rPr>
          <w:rFonts w:ascii="Times New Roman" w:eastAsia="Times New Roman" w:hAnsi="Times New Roman" w:cs="Times New Roman"/>
          <w:sz w:val="24"/>
          <w:szCs w:val="24"/>
          <w:lang w:eastAsia="ru-RU"/>
        </w:rPr>
        <w:t>поселение</w:t>
      </w:r>
      <w:proofErr w:type="gramStart"/>
      <w:r w:rsidRPr="00341F12">
        <w:rPr>
          <w:rFonts w:ascii="Times New Roman" w:eastAsia="Times New Roman" w:hAnsi="Times New Roman" w:cs="Times New Roman"/>
          <w:sz w:val="24"/>
          <w:szCs w:val="24"/>
          <w:lang w:eastAsia="ru-RU"/>
        </w:rPr>
        <w:t>,и</w:t>
      </w:r>
      <w:proofErr w:type="spellEnd"/>
      <w:proofErr w:type="gramEnd"/>
      <w:r w:rsidRPr="00341F12">
        <w:rPr>
          <w:rFonts w:ascii="Times New Roman" w:eastAsia="Times New Roman" w:hAnsi="Times New Roman" w:cs="Times New Roman"/>
          <w:sz w:val="24"/>
          <w:szCs w:val="24"/>
          <w:lang w:eastAsia="ru-RU"/>
        </w:rPr>
        <w:t xml:space="preserve"> направляются заказными письмами всем лицам, которым была предоставлена документация об аукционе, в течение двух рабочих дней с даты принятия решения о внесении изменений в документацию об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 поступлении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вышеуказанные изменения высылаются электронной почтой.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3.5.10. Не позднее шестидесяти рабочих дней до начала проведения аукциона должностное лицо, ответственное за организацию аукциона, обеспечивает опубликование извещения в соответствующем официальном печатном издании, обеспечивающем публикацию информации о </w:t>
      </w:r>
      <w:r w:rsidRPr="00341F12">
        <w:rPr>
          <w:rFonts w:ascii="Times New Roman" w:eastAsia="Times New Roman" w:hAnsi="Times New Roman" w:cs="Times New Roman"/>
          <w:sz w:val="24"/>
          <w:szCs w:val="24"/>
          <w:lang w:eastAsia="ru-RU"/>
        </w:rPr>
        <w:lastRenderedPageBreak/>
        <w:t>проведении аукциона, и размещение извещения и документации об аукционе на сайте Российской Федерации в информационн</w:t>
      </w:r>
      <w:proofErr w:type="gramStart"/>
      <w:r w:rsidRPr="00341F12">
        <w:rPr>
          <w:rFonts w:ascii="Times New Roman" w:eastAsia="Times New Roman" w:hAnsi="Times New Roman" w:cs="Times New Roman"/>
          <w:sz w:val="24"/>
          <w:szCs w:val="24"/>
          <w:lang w:eastAsia="ru-RU"/>
        </w:rPr>
        <w:t>о-</w:t>
      </w:r>
      <w:proofErr w:type="gramEnd"/>
      <w:r w:rsidRPr="00341F12">
        <w:rPr>
          <w:rFonts w:ascii="Times New Roman" w:eastAsia="Times New Roman" w:hAnsi="Times New Roman" w:cs="Times New Roman"/>
          <w:sz w:val="24"/>
          <w:szCs w:val="24"/>
          <w:lang w:eastAsia="ru-RU"/>
        </w:rPr>
        <w:t xml:space="preserve"> телекоммуникационной сети "Интернет" для размещения информации о проведении торгов на сайте www.torgi.gov.ru. Информация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кциона, размещенная на вышеуказанном официальном сайте должна быть доступна для ознакомления без взимания дополнительной платы.</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3.5.11. Для признания Заявителя участником аукциона Администрация</w:t>
      </w:r>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 xml:space="preserve">устанавливает следующие обязательные требования: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в отношении Заявителя не проводятся процедуры банкротства и ликвидации;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деятельность Заявителя не приостанавливается в порядке, предусмотренном Кодексом Российской Федерации об административных правонарушениях от 30 декабря 2001 года N 195-ФЗ, в день рассмотрения заявки.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Заявитель обязан внести размер средств, внесенных в качестве обеспечения заявки на участие в аукционе на счет, указанный в документации об аукционе. При этом он считается соответствующим данному требованию, если средства поступили на счет, указанный в документации об аукционе,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на участие в аукционе. Размер средств, внесенных в качестве обеспечения заявки на участие в аукционе, не может превышать 25 процентов начальной цены предмета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3.5.12. Датой начала подачи заявок на участие в аукционе является дата опубликования в соответствующем официальном печатном издании или дата размещения на официальном сайте извещения. Прием заявок на участие в аукционе прекращается непосредственно перед началом процедуры вскрытия конвертов с заявками на участие в аукционе. В указанный срок Заявитель подает заявку на участие в аукционе по форме, установленной в документации об аукционе в соответствии с законодательством Российской Федерации.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3.5.13. К заявке на участие в аукционе Заявитель прилагает:</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документ с указанием наименования, организационно-правовой формы, места нахождения, почтового адреса, номера телефона юридического лица;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документ с указанием фамилии, имени, отчества, удостоверяющего личность, места жительства, номера контактного телефона (для физического лица, индивидуального предпринимателя);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документ, подтверждающий полномочия лица на осуществление действий от имени Заявителя (в случае необходимости);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 реквизиты банковского счета для возврата размера средств, внесенных в качестве обеспечения заявки на участие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документы, подтверждающие внесение размера средств, внесенных в качестве обеспечения заявки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6) опись представленных документов, подписанная Заявителем.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Заявка на участие в аукционе и прилагаемые к ней документы могут быть направлены лицу, ответственному за организацию аукциона, в форме электронного документа с использованием «Единого портала государственных и муниципальных услуг (функций)» и/или информационной системе «Портал Правительства Республики Крым».</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3.5.14. </w:t>
      </w:r>
      <w:proofErr w:type="gramStart"/>
      <w:r w:rsidRPr="00341F12">
        <w:rPr>
          <w:rFonts w:ascii="Times New Roman" w:eastAsia="Times New Roman" w:hAnsi="Times New Roman" w:cs="Times New Roman"/>
          <w:sz w:val="24"/>
          <w:szCs w:val="24"/>
          <w:lang w:eastAsia="ru-RU"/>
        </w:rPr>
        <w:t>Для рассмотрения вопроса об участии Заявителя в аукционе лицо, ответственное за организацию аукциона в течение 2 рабочих дней со дня предоставления Заявителем заявки на участие в аукционе и прилагаемых к ней документов об аукционе запрашивает, в том числе в форме электронного документа, в Федеральной налоговой службе (ее территориальных органах) в соответствии с Правилами подготовки и заключения договора водопользования, право на</w:t>
      </w:r>
      <w:proofErr w:type="gramEnd"/>
      <w:r w:rsidRPr="00341F12">
        <w:rPr>
          <w:rFonts w:ascii="Times New Roman" w:eastAsia="Times New Roman" w:hAnsi="Times New Roman" w:cs="Times New Roman"/>
          <w:sz w:val="24"/>
          <w:szCs w:val="24"/>
          <w:lang w:eastAsia="ru-RU"/>
        </w:rPr>
        <w:t xml:space="preserve"> </w:t>
      </w:r>
      <w:proofErr w:type="gramStart"/>
      <w:r w:rsidRPr="00341F12">
        <w:rPr>
          <w:rFonts w:ascii="Times New Roman" w:eastAsia="Times New Roman" w:hAnsi="Times New Roman" w:cs="Times New Roman"/>
          <w:sz w:val="24"/>
          <w:szCs w:val="24"/>
          <w:lang w:eastAsia="ru-RU"/>
        </w:rPr>
        <w:t>заключение</w:t>
      </w:r>
      <w:proofErr w:type="gramEnd"/>
      <w:r w:rsidRPr="00341F12">
        <w:rPr>
          <w:rFonts w:ascii="Times New Roman" w:eastAsia="Times New Roman" w:hAnsi="Times New Roman" w:cs="Times New Roman"/>
          <w:sz w:val="24"/>
          <w:szCs w:val="24"/>
          <w:lang w:eastAsia="ru-RU"/>
        </w:rPr>
        <w:t xml:space="preserve"> которого приобретается на аукционе, утвержденными постановлением Правительства Российской Федерации от 14 апреля 2007 года N 230: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 в отношении юридических лиц;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2) сведения из Единого государственного реестра индивидуальных предпринимателей – в отношении индивидуальных предпринимателей.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3.5.15. Федеральная налоговая служба (ее территориальные органы) в течение 5 рабочих дней со дня получения запроса, указанного в пункте 3.5.14. Административного регламента, представляют запрашиваемые сведения в форме, в которой поступил запрос. Заявитель вправе по собственной инициативе представить документы, подтверждающие сведения, указанные в пункте 3.5.14.  Административного регламента, </w:t>
      </w:r>
      <w:proofErr w:type="gramStart"/>
      <w:r w:rsidRPr="00341F12">
        <w:rPr>
          <w:rFonts w:ascii="Times New Roman" w:eastAsia="Times New Roman" w:hAnsi="Times New Roman" w:cs="Times New Roman"/>
          <w:sz w:val="24"/>
          <w:szCs w:val="24"/>
          <w:lang w:eastAsia="ru-RU"/>
        </w:rPr>
        <w:t>которые</w:t>
      </w:r>
      <w:proofErr w:type="gramEnd"/>
      <w:r w:rsidRPr="00341F12">
        <w:rPr>
          <w:rFonts w:ascii="Times New Roman" w:eastAsia="Times New Roman" w:hAnsi="Times New Roman" w:cs="Times New Roman"/>
          <w:sz w:val="24"/>
          <w:szCs w:val="24"/>
          <w:lang w:eastAsia="ru-RU"/>
        </w:rPr>
        <w:t xml:space="preserve"> могут быть направлены лицу, ответственному за организацию аукциона в форме электронного документа.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3.5.16. Заявитель вправе подать только 1 заявку на участие в аукционе. Не допускается взимание платы за участие в аукционе. Представление заявки на участие в аукционе подтверждает согласие Заявителя выполнять обязательства в соответствии с договором водопользования, извещением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документацией об аукционе, проектом договора водопользования. Заявитель вправе изменить или отозвать заявку </w:t>
      </w:r>
      <w:proofErr w:type="gramStart"/>
      <w:r w:rsidRPr="00341F12">
        <w:rPr>
          <w:rFonts w:ascii="Times New Roman" w:eastAsia="Times New Roman" w:hAnsi="Times New Roman" w:cs="Times New Roman"/>
          <w:sz w:val="24"/>
          <w:szCs w:val="24"/>
          <w:lang w:eastAsia="ru-RU"/>
        </w:rPr>
        <w:t>на участие в аукционе в любое время до окончания срока подачи заявок на участие</w:t>
      </w:r>
      <w:proofErr w:type="gramEnd"/>
      <w:r w:rsidRPr="00341F12">
        <w:rPr>
          <w:rFonts w:ascii="Times New Roman" w:eastAsia="Times New Roman" w:hAnsi="Times New Roman" w:cs="Times New Roman"/>
          <w:sz w:val="24"/>
          <w:szCs w:val="24"/>
          <w:lang w:eastAsia="ru-RU"/>
        </w:rPr>
        <w:t xml:space="preserve">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3.5.17. Для принятия решения по итогам рассмотрения заявок на участие в аукционе, определения победителя аукциона, а также иных функций, связанных с проведением аукциона, Администрация формирует комиссию по проведению аукциона, утверждает ее персональный состав и назначает председателя.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состав комиссии по проведению аукциона должны входить председатель, заместитель председателя, секретарь и другие члены комиссии по проведению аукциона. Количество членов комиссии по проведению аукциона должно составлять не менее 5 человек.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Членами комиссии по проведению аукциона не могут быть физические лица, лично заинтересованные в результатах аукциона, в том числе физические лица, подавшие заявки на участие в аукционе либо состоящие в штате организаций, подавших заявки на участие в аукционе,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w:t>
      </w:r>
      <w:proofErr w:type="gramEnd"/>
      <w:r w:rsidRPr="00341F12">
        <w:rPr>
          <w:rFonts w:ascii="Times New Roman" w:eastAsia="Times New Roman" w:hAnsi="Times New Roman" w:cs="Times New Roman"/>
          <w:sz w:val="24"/>
          <w:szCs w:val="24"/>
          <w:lang w:eastAsia="ru-RU"/>
        </w:rPr>
        <w:t xml:space="preserve"> их органов управления, кредиторами участников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 выявления в составе комиссии по проведению аукциона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 Комиссия по проведению аукциона руководствуется в своей деятельности законодательством Российской Федерации, в том числе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года N 230.</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3.5.18. Организатор аукциона не позднее 15 рабочих дней до окончания срока подачи заявок на участие в аукционе вправе отказаться от проведения аукциона и в течение 2 рабочих дней обязан известить заявивших об участии в </w:t>
      </w:r>
      <w:proofErr w:type="gramStart"/>
      <w:r w:rsidRPr="00341F12">
        <w:rPr>
          <w:rFonts w:ascii="Times New Roman" w:eastAsia="Times New Roman" w:hAnsi="Times New Roman" w:cs="Times New Roman"/>
          <w:sz w:val="24"/>
          <w:szCs w:val="24"/>
          <w:lang w:eastAsia="ru-RU"/>
        </w:rPr>
        <w:t>аукционе</w:t>
      </w:r>
      <w:proofErr w:type="gramEnd"/>
      <w:r w:rsidRPr="00341F12">
        <w:rPr>
          <w:rFonts w:ascii="Times New Roman" w:eastAsia="Times New Roman" w:hAnsi="Times New Roman" w:cs="Times New Roman"/>
          <w:sz w:val="24"/>
          <w:szCs w:val="24"/>
          <w:lang w:eastAsia="ru-RU"/>
        </w:rPr>
        <w:t xml:space="preserve"> о своем отказе от проведения аукциона. </w:t>
      </w:r>
      <w:proofErr w:type="gramStart"/>
      <w:r w:rsidRPr="00341F12">
        <w:rPr>
          <w:rFonts w:ascii="Times New Roman" w:eastAsia="Times New Roman" w:hAnsi="Times New Roman" w:cs="Times New Roman"/>
          <w:sz w:val="24"/>
          <w:szCs w:val="24"/>
          <w:lang w:eastAsia="ru-RU"/>
        </w:rPr>
        <w:t xml:space="preserve">При поступлении лицу, ответственному за организацию аукциона заявок на участие в аукционе, направленных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извещение об отказе от проведения аукциона высылается заявившим об участии в аукционе по электронной почте. </w:t>
      </w:r>
      <w:proofErr w:type="gramEnd"/>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Извещение об отказе от проведения аукциона в течение 5 рабочих дней публикуется лицом, ответственным за организацию аукциона в соответствующем официальном печатном издании и в течение 2 рабочих дней размещается </w:t>
      </w:r>
      <w:r w:rsidR="00304776">
        <w:rPr>
          <w:rFonts w:ascii="Times New Roman" w:eastAsia="Times New Roman" w:hAnsi="Times New Roman" w:cs="Times New Roman"/>
          <w:sz w:val="24"/>
          <w:szCs w:val="24"/>
          <w:bdr w:val="none" w:sz="0" w:space="0" w:color="auto" w:frame="1"/>
          <w:lang w:eastAsia="ru-RU"/>
        </w:rPr>
        <w:t>на</w:t>
      </w:r>
      <w:r w:rsidRPr="00341F12">
        <w:rPr>
          <w:rFonts w:ascii="Times New Roman" w:eastAsia="Times New Roman" w:hAnsi="Times New Roman" w:cs="Times New Roman"/>
          <w:sz w:val="24"/>
          <w:szCs w:val="24"/>
          <w:bdr w:val="none" w:sz="0" w:space="0" w:color="auto" w:frame="1"/>
          <w:lang w:eastAsia="ru-RU"/>
        </w:rPr>
        <w:t xml:space="preserve"> информацио</w:t>
      </w:r>
      <w:r w:rsidR="00304776">
        <w:rPr>
          <w:rFonts w:ascii="Times New Roman" w:eastAsia="Times New Roman" w:hAnsi="Times New Roman" w:cs="Times New Roman"/>
          <w:sz w:val="24"/>
          <w:szCs w:val="24"/>
          <w:bdr w:val="none" w:sz="0" w:space="0" w:color="auto" w:frame="1"/>
          <w:lang w:eastAsia="ru-RU"/>
        </w:rPr>
        <w:t>нном стенде в административном здании сельского совета и</w:t>
      </w:r>
      <w:r w:rsidR="00304776">
        <w:rPr>
          <w:rFonts w:ascii="Times New Roman" w:eastAsia="Times New Roman" w:hAnsi="Times New Roman" w:cs="Times New Roman"/>
          <w:sz w:val="24"/>
          <w:szCs w:val="24"/>
          <w:lang w:eastAsia="ru-RU"/>
        </w:rPr>
        <w:t xml:space="preserve"> в Государственной </w:t>
      </w:r>
      <w:r w:rsidRPr="00341F12">
        <w:rPr>
          <w:rFonts w:ascii="Times New Roman" w:eastAsia="Times New Roman" w:hAnsi="Times New Roman" w:cs="Times New Roman"/>
          <w:sz w:val="24"/>
          <w:szCs w:val="24"/>
          <w:lang w:eastAsia="ru-RU"/>
        </w:rPr>
        <w:t>информац</w:t>
      </w:r>
      <w:r w:rsidR="00304776">
        <w:rPr>
          <w:rFonts w:ascii="Times New Roman" w:eastAsia="Times New Roman" w:hAnsi="Times New Roman" w:cs="Times New Roman"/>
          <w:sz w:val="24"/>
          <w:szCs w:val="24"/>
          <w:lang w:eastAsia="ru-RU"/>
        </w:rPr>
        <w:t>ионной системе Республики Крым</w:t>
      </w:r>
      <w:r w:rsidRPr="00341F12">
        <w:rPr>
          <w:rFonts w:ascii="Times New Roman" w:eastAsia="Times New Roman" w:hAnsi="Times New Roman" w:cs="Times New Roman"/>
          <w:sz w:val="24"/>
          <w:szCs w:val="24"/>
          <w:lang w:eastAsia="ru-RU"/>
        </w:rPr>
        <w:t xml:space="preserve"> «Портал Пр</w:t>
      </w:r>
      <w:r w:rsidR="00304776">
        <w:rPr>
          <w:rFonts w:ascii="Times New Roman" w:eastAsia="Times New Roman" w:hAnsi="Times New Roman" w:cs="Times New Roman"/>
          <w:sz w:val="24"/>
          <w:szCs w:val="24"/>
          <w:lang w:eastAsia="ru-RU"/>
        </w:rPr>
        <w:t>авительства Республики Крым» на</w:t>
      </w:r>
      <w:r w:rsidRPr="00341F12">
        <w:rPr>
          <w:rFonts w:ascii="Times New Roman" w:eastAsia="Times New Roman" w:hAnsi="Times New Roman" w:cs="Times New Roman"/>
          <w:sz w:val="24"/>
          <w:szCs w:val="24"/>
          <w:lang w:eastAsia="ru-RU"/>
        </w:rPr>
        <w:t xml:space="preserve"> странице Белог</w:t>
      </w:r>
      <w:r w:rsidR="00304776">
        <w:rPr>
          <w:rFonts w:ascii="Times New Roman" w:eastAsia="Times New Roman" w:hAnsi="Times New Roman" w:cs="Times New Roman"/>
          <w:sz w:val="24"/>
          <w:szCs w:val="24"/>
          <w:lang w:eastAsia="ru-RU"/>
        </w:rPr>
        <w:t>орского муниципального района http:belogorskiy.rk.gov.ru в</w:t>
      </w:r>
      <w:r w:rsidRPr="00341F12">
        <w:rPr>
          <w:rFonts w:ascii="Times New Roman" w:eastAsia="Times New Roman" w:hAnsi="Times New Roman" w:cs="Times New Roman"/>
          <w:sz w:val="24"/>
          <w:szCs w:val="24"/>
          <w:lang w:eastAsia="ru-RU"/>
        </w:rPr>
        <w:t xml:space="preserve"> разделе</w:t>
      </w:r>
      <w:proofErr w:type="gramEnd"/>
      <w:r w:rsidR="00304776">
        <w:rPr>
          <w:rFonts w:ascii="Times New Roman" w:eastAsia="Times New Roman" w:hAnsi="Times New Roman" w:cs="Times New Roman"/>
          <w:sz w:val="24"/>
          <w:szCs w:val="24"/>
          <w:lang w:eastAsia="ru-RU"/>
        </w:rPr>
        <w:t xml:space="preserve"> - Муниципальные образования района,</w:t>
      </w:r>
      <w:r w:rsidRPr="00341F12">
        <w:rPr>
          <w:rFonts w:ascii="Times New Roman" w:eastAsia="Times New Roman" w:hAnsi="Times New Roman" w:cs="Times New Roman"/>
          <w:sz w:val="24"/>
          <w:szCs w:val="24"/>
          <w:lang w:eastAsia="ru-RU"/>
        </w:rPr>
        <w:t xml:space="preserve"> под</w:t>
      </w:r>
      <w:r w:rsidR="00304776">
        <w:rPr>
          <w:rFonts w:ascii="Times New Roman" w:eastAsia="Times New Roman" w:hAnsi="Times New Roman" w:cs="Times New Roman"/>
          <w:sz w:val="24"/>
          <w:szCs w:val="24"/>
          <w:lang w:eastAsia="ru-RU"/>
        </w:rPr>
        <w:t xml:space="preserve">раздел </w:t>
      </w:r>
      <w:proofErr w:type="spellStart"/>
      <w:r w:rsidR="00304776">
        <w:rPr>
          <w:rFonts w:ascii="Times New Roman" w:eastAsia="Times New Roman" w:hAnsi="Times New Roman" w:cs="Times New Roman"/>
          <w:sz w:val="24"/>
          <w:szCs w:val="24"/>
          <w:lang w:eastAsia="ru-RU"/>
        </w:rPr>
        <w:t>Цветочненское</w:t>
      </w:r>
      <w:proofErr w:type="spellEnd"/>
      <w:r w:rsidR="00304776">
        <w:rPr>
          <w:rFonts w:ascii="Times New Roman" w:eastAsia="Times New Roman" w:hAnsi="Times New Roman" w:cs="Times New Roman"/>
          <w:sz w:val="24"/>
          <w:szCs w:val="24"/>
          <w:lang w:eastAsia="ru-RU"/>
        </w:rPr>
        <w:t xml:space="preserve"> сельское </w:t>
      </w:r>
      <w:r w:rsidRPr="00341F12">
        <w:rPr>
          <w:rFonts w:ascii="Times New Roman" w:eastAsia="Times New Roman" w:hAnsi="Times New Roman" w:cs="Times New Roman"/>
          <w:sz w:val="24"/>
          <w:szCs w:val="24"/>
          <w:lang w:eastAsia="ru-RU"/>
        </w:rPr>
        <w:t>поселение.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3.5.19. Заявитель не позднее пяти рабочих дней до окончания срока подачи заявок на участие в аукционе вправе направить в письменной форме в Администрацию запрос о разъяснении положений документации об аукционе. Администрация направляет разъяснения в </w:t>
      </w:r>
      <w:r w:rsidRPr="00341F12">
        <w:rPr>
          <w:rFonts w:ascii="Times New Roman" w:eastAsia="Times New Roman" w:hAnsi="Times New Roman" w:cs="Times New Roman"/>
          <w:sz w:val="24"/>
          <w:szCs w:val="24"/>
          <w:lang w:eastAsia="ru-RU"/>
        </w:rPr>
        <w:lastRenderedPageBreak/>
        <w:t xml:space="preserve">письменной форме в течение пяти рабочих дней </w:t>
      </w:r>
      <w:proofErr w:type="gramStart"/>
      <w:r w:rsidRPr="00341F12">
        <w:rPr>
          <w:rFonts w:ascii="Times New Roman" w:eastAsia="Times New Roman" w:hAnsi="Times New Roman" w:cs="Times New Roman"/>
          <w:sz w:val="24"/>
          <w:szCs w:val="24"/>
          <w:lang w:eastAsia="ru-RU"/>
        </w:rPr>
        <w:t>с даты поступления</w:t>
      </w:r>
      <w:proofErr w:type="gramEnd"/>
      <w:r w:rsidRPr="00341F12">
        <w:rPr>
          <w:rFonts w:ascii="Times New Roman" w:eastAsia="Times New Roman" w:hAnsi="Times New Roman" w:cs="Times New Roman"/>
          <w:sz w:val="24"/>
          <w:szCs w:val="24"/>
          <w:lang w:eastAsia="ru-RU"/>
        </w:rPr>
        <w:t xml:space="preserve"> запроса. При поступлении лицу, ответственному за проведение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«Портала Правительства Республики Крым», разъяснения высылаются Заявителю электронной почтой. В течение двух рабочих дней </w:t>
      </w:r>
      <w:proofErr w:type="gramStart"/>
      <w:r w:rsidRPr="00341F12">
        <w:rPr>
          <w:rFonts w:ascii="Times New Roman" w:eastAsia="Times New Roman" w:hAnsi="Times New Roman" w:cs="Times New Roman"/>
          <w:sz w:val="24"/>
          <w:szCs w:val="24"/>
          <w:lang w:eastAsia="ru-RU"/>
        </w:rPr>
        <w:t>с даты направления</w:t>
      </w:r>
      <w:proofErr w:type="gramEnd"/>
      <w:r w:rsidRPr="00341F12">
        <w:rPr>
          <w:rFonts w:ascii="Times New Roman" w:eastAsia="Times New Roman" w:hAnsi="Times New Roman" w:cs="Times New Roman"/>
          <w:sz w:val="24"/>
          <w:szCs w:val="24"/>
          <w:lang w:eastAsia="ru-RU"/>
        </w:rPr>
        <w:t xml:space="preserve"> разъяснения положений документации об аукционе по запросу Заявителя это разъяснение размещается на официальном сайте в информационно-телекоммуникационной сети "Интернет" для размещения информации о проведении торгов по адресу www.torgi.gov.ru с указанием предмета запроса, но без указания лица, от которого поступил запрос. Разъяснение положений документации об аукционе не должно изменять ее суть.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3.5.20. При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не допускается: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создание преимущественных условий для отдельных лиц или группы лиц, в том числе предоставление доступа к конфиденциальной информации;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осуществление Администрацией</w:t>
      </w:r>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необоснованное ограничение доступа к участию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3.5.21. Проверка соответствия Заявителя требованиям, предусмотренным пунктом 3.5.11 Административного регламента, осуществляется комиссией по проведению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3.5.22. Основаниями для отказа в допуске к участию в аукционе являются: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несоответствие заявки на участие в аукционе требованиям, предусмотренным документацией об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несоответствие Заявителя требованиям, предусмотренным пунктом 3.5.11 Административного регламента.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Отказ в допуске к участию в аукционе по другим основаниям неправомерен.</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3.5.23. В случае выявления несоответствия Заявителя требованиям, предусмотренным пунктом 3.5.21 Административного регламента, комиссия по проведению аукциона отстраняет его от участия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3.5.24. Комиссия по проведению аукциона ведет протокол рассмотрения заявок на участие в аукционе. Срок рассмотрения заявок на участие в аукционе не может превышать пяти рабочих дней </w:t>
      </w:r>
      <w:proofErr w:type="gramStart"/>
      <w:r w:rsidRPr="00341F12">
        <w:rPr>
          <w:rFonts w:ascii="Times New Roman" w:eastAsia="Times New Roman" w:hAnsi="Times New Roman" w:cs="Times New Roman"/>
          <w:sz w:val="24"/>
          <w:szCs w:val="24"/>
          <w:lang w:eastAsia="ru-RU"/>
        </w:rPr>
        <w:t>с даты окончания</w:t>
      </w:r>
      <w:proofErr w:type="gramEnd"/>
      <w:r w:rsidRPr="00341F12">
        <w:rPr>
          <w:rFonts w:ascii="Times New Roman" w:eastAsia="Times New Roman" w:hAnsi="Times New Roman" w:cs="Times New Roman"/>
          <w:sz w:val="24"/>
          <w:szCs w:val="24"/>
          <w:lang w:eastAsia="ru-RU"/>
        </w:rPr>
        <w:t xml:space="preserve"> подачи заявок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На основании результатов рассмотрения заявок на участие в аукционе комиссия по проведению аукциона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на участие в аукционе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на сайте www.torgi.gov.ru в день окончания рассмотрения заявок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3.5.25. Вскрытие конвертов с заявками на участие в аукционе осуществляется на заседании комиссии по проведению аукциона и оформляется протоколом рассмотрения заявок на участие в аукционе. Администрация</w:t>
      </w:r>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обязана осуществлять аудиозапись процедуры вскрытия конвертов с заявками на участие в аукционе. Любое лицо, присутствующее при вскрытии конвертов с заявками на участие в аукционе, вправе осуществлять аудио- и видеозапись процедуры вскрытия.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3.6.26. Протокол рассмотрения заявок должен содержать: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все зарегистрированные заявки на участие в аукционе с указанием имен (наименований) заявителей;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дату подачи заявок на участие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сведения о размерах средств, внесенных в качестве обеспечения заявки на участие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все отозванные заявки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 имена (наименования) заявителей, признанных участниками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6) имена (наименования) заявителей, которым было отказано в признании их участниками аукциона, с указанием причин такого отказа.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Протокол рассмотрения заявок на участие в аукционе подписывается всеми присутствующими членами комиссии </w:t>
      </w:r>
      <w:proofErr w:type="gramStart"/>
      <w:r w:rsidRPr="00341F12">
        <w:rPr>
          <w:rFonts w:ascii="Times New Roman" w:eastAsia="Times New Roman" w:hAnsi="Times New Roman" w:cs="Times New Roman"/>
          <w:sz w:val="24"/>
          <w:szCs w:val="24"/>
          <w:lang w:eastAsia="ru-RU"/>
        </w:rPr>
        <w:t>по проведению аукциона в течение одного рабочего дня с даты окончания рассмотрения заявок на участие в аукционе</w:t>
      </w:r>
      <w:proofErr w:type="gramEnd"/>
      <w:r w:rsidRPr="00341F12">
        <w:rPr>
          <w:rFonts w:ascii="Times New Roman" w:eastAsia="Times New Roman" w:hAnsi="Times New Roman" w:cs="Times New Roman"/>
          <w:sz w:val="24"/>
          <w:szCs w:val="24"/>
          <w:lang w:eastAsia="ru-RU"/>
        </w:rPr>
        <w:t>. После оформления протокола рассмотрения заявок на участие в аукционе зарегистрированные заявки на участие в аукционе передаются на хранение в Администрацию</w:t>
      </w:r>
      <w:proofErr w:type="gramStart"/>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w:t>
      </w:r>
      <w:proofErr w:type="gramEnd"/>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3.5.27. Заявитель приобретает статус участника аукциона </w:t>
      </w:r>
      <w:proofErr w:type="gramStart"/>
      <w:r w:rsidRPr="00341F12">
        <w:rPr>
          <w:rFonts w:ascii="Times New Roman" w:eastAsia="Times New Roman" w:hAnsi="Times New Roman" w:cs="Times New Roman"/>
          <w:sz w:val="24"/>
          <w:szCs w:val="24"/>
          <w:lang w:eastAsia="ru-RU"/>
        </w:rPr>
        <w:t>с даты оформления</w:t>
      </w:r>
      <w:proofErr w:type="gramEnd"/>
      <w:r w:rsidRPr="00341F12">
        <w:rPr>
          <w:rFonts w:ascii="Times New Roman" w:eastAsia="Times New Roman" w:hAnsi="Times New Roman" w:cs="Times New Roman"/>
          <w:sz w:val="24"/>
          <w:szCs w:val="24"/>
          <w:lang w:eastAsia="ru-RU"/>
        </w:rPr>
        <w:t xml:space="preserve"> комиссией по проведению аукциона протокола рассмотрения заявок на участие в аукционе, содержащего сведения о признании Заявителя участником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3.5.28.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на участие в аукционе путем вручения под расписку соответствующего извещения либо направления такого извещения заказным письмом (с уведомлением о вручении).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При поступлении лицу, ответственному за организацию аукциона заявки на участие в аукционе, направленной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извещение высылается участнику аукциона или заявителю, не допущенному к участию в аукционе, электронной почтой.</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3.5.27. В процессе проведения аукциона Администрация обязана осуществлять аудиозапись аукциона. Любое лицо, присутствующее при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 xml:space="preserve">кциона, вправе осуществлять аудио- и видеозапись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Аукцион проводится путем повышения начальной цены предмета аукциона на «шаг аукциона». «Шаг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вправе снизить «шаг аукциона», но не более чем в 10 раз. Победителем аукциона признается участник аукциона, предложивший наиболее высокую цену предмета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3.5.28. Комиссия по проведению аукциона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3.5.29. Должностное лицо (лицо, исполняющее его обязанности)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3.5.30. Протокол аукциона составляется в 2 экземплярах, один из которых остается в Администрации, а другой – в течение трех рабочих дней </w:t>
      </w:r>
      <w:proofErr w:type="gramStart"/>
      <w:r w:rsidRPr="00341F12">
        <w:rPr>
          <w:rFonts w:ascii="Times New Roman" w:eastAsia="Times New Roman" w:hAnsi="Times New Roman" w:cs="Times New Roman"/>
          <w:sz w:val="24"/>
          <w:szCs w:val="24"/>
          <w:lang w:eastAsia="ru-RU"/>
        </w:rPr>
        <w:t>с даты подписания</w:t>
      </w:r>
      <w:proofErr w:type="gramEnd"/>
      <w:r w:rsidRPr="00341F12">
        <w:rPr>
          <w:rFonts w:ascii="Times New Roman" w:eastAsia="Times New Roman" w:hAnsi="Times New Roman" w:cs="Times New Roman"/>
          <w:sz w:val="24"/>
          <w:szCs w:val="24"/>
          <w:lang w:eastAsia="ru-RU"/>
        </w:rPr>
        <w:t xml:space="preserve"> протокола аукциона передается победителю аукциона.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3.5.31. Информация о результатах аукциона в течение десяти рабочих дней </w:t>
      </w:r>
      <w:proofErr w:type="gramStart"/>
      <w:r w:rsidRPr="00341F12">
        <w:rPr>
          <w:rFonts w:ascii="Times New Roman" w:eastAsia="Times New Roman" w:hAnsi="Times New Roman" w:cs="Times New Roman"/>
          <w:sz w:val="24"/>
          <w:szCs w:val="24"/>
          <w:lang w:eastAsia="ru-RU"/>
        </w:rPr>
        <w:t>с даты подписания</w:t>
      </w:r>
      <w:proofErr w:type="gramEnd"/>
      <w:r w:rsidRPr="00341F12">
        <w:rPr>
          <w:rFonts w:ascii="Times New Roman" w:eastAsia="Times New Roman" w:hAnsi="Times New Roman" w:cs="Times New Roman"/>
          <w:sz w:val="24"/>
          <w:szCs w:val="24"/>
          <w:lang w:eastAsia="ru-RU"/>
        </w:rPr>
        <w:t xml:space="preserve"> протокола аукциона публикуется Администрацией</w:t>
      </w:r>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 xml:space="preserve"> в соответствующем официальном печатном издании и в течение двух рабочих дней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на сайте www.torgi.gov.ru.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3.5.32. Нарушение процедуры организации и проведения аукциона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года. N 230,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Аукцион признается несостоявшимся, если: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в аукционе участвовал только один участник;</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2)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3.6.33. Администрация обязана вернуть размер средств, внесенных в качестве обеспечения заявки на участие в аукционе в течение пяти рабочих дней: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w:t>
      </w:r>
      <w:proofErr w:type="gramStart"/>
      <w:r w:rsidRPr="00341F12">
        <w:rPr>
          <w:rFonts w:ascii="Times New Roman" w:eastAsia="Times New Roman" w:hAnsi="Times New Roman" w:cs="Times New Roman"/>
          <w:sz w:val="24"/>
          <w:szCs w:val="24"/>
          <w:lang w:eastAsia="ru-RU"/>
        </w:rPr>
        <w:t>с даты отказа</w:t>
      </w:r>
      <w:proofErr w:type="gramEnd"/>
      <w:r w:rsidRPr="00341F12">
        <w:rPr>
          <w:rFonts w:ascii="Times New Roman" w:eastAsia="Times New Roman" w:hAnsi="Times New Roman" w:cs="Times New Roman"/>
          <w:sz w:val="24"/>
          <w:szCs w:val="24"/>
          <w:lang w:eastAsia="ru-RU"/>
        </w:rPr>
        <w:t xml:space="preserve"> Администрацией от проведения аукциона – заявителям, внесшим размер средств, в качестве обеспечения заявки на участие в аукционе;</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w:t>
      </w:r>
      <w:proofErr w:type="gramStart"/>
      <w:r w:rsidRPr="00341F12">
        <w:rPr>
          <w:rFonts w:ascii="Times New Roman" w:eastAsia="Times New Roman" w:hAnsi="Times New Roman" w:cs="Times New Roman"/>
          <w:sz w:val="24"/>
          <w:szCs w:val="24"/>
          <w:lang w:eastAsia="ru-RU"/>
        </w:rPr>
        <w:t>с даты получения</w:t>
      </w:r>
      <w:proofErr w:type="gramEnd"/>
      <w:r w:rsidRPr="00341F12">
        <w:rPr>
          <w:rFonts w:ascii="Times New Roman" w:eastAsia="Times New Roman" w:hAnsi="Times New Roman" w:cs="Times New Roman"/>
          <w:sz w:val="24"/>
          <w:szCs w:val="24"/>
          <w:lang w:eastAsia="ru-RU"/>
        </w:rPr>
        <w:t xml:space="preserve"> уведомления об отзыве заявки на участие в аукционе – Заявителю, отозвавшему заявку на участие в аукционе до начала проведения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w:t>
      </w:r>
      <w:proofErr w:type="gramStart"/>
      <w:r w:rsidRPr="00341F12">
        <w:rPr>
          <w:rFonts w:ascii="Times New Roman" w:eastAsia="Times New Roman" w:hAnsi="Times New Roman" w:cs="Times New Roman"/>
          <w:sz w:val="24"/>
          <w:szCs w:val="24"/>
          <w:lang w:eastAsia="ru-RU"/>
        </w:rPr>
        <w:t>с даты оформления</w:t>
      </w:r>
      <w:proofErr w:type="gramEnd"/>
      <w:r w:rsidRPr="00341F12">
        <w:rPr>
          <w:rFonts w:ascii="Times New Roman" w:eastAsia="Times New Roman" w:hAnsi="Times New Roman" w:cs="Times New Roman"/>
          <w:sz w:val="24"/>
          <w:szCs w:val="24"/>
          <w:lang w:eastAsia="ru-RU"/>
        </w:rPr>
        <w:t xml:space="preserve"> протокола рассмотрения заявок на участие в аукционе – Заявителю, не допущенному к участию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w:t>
      </w:r>
      <w:proofErr w:type="gramStart"/>
      <w:r w:rsidRPr="00341F12">
        <w:rPr>
          <w:rFonts w:ascii="Times New Roman" w:eastAsia="Times New Roman" w:hAnsi="Times New Roman" w:cs="Times New Roman"/>
          <w:sz w:val="24"/>
          <w:szCs w:val="24"/>
          <w:lang w:eastAsia="ru-RU"/>
        </w:rPr>
        <w:t>с даты утверждения</w:t>
      </w:r>
      <w:proofErr w:type="gramEnd"/>
      <w:r w:rsidRPr="00341F12">
        <w:rPr>
          <w:rFonts w:ascii="Times New Roman" w:eastAsia="Times New Roman" w:hAnsi="Times New Roman" w:cs="Times New Roman"/>
          <w:sz w:val="24"/>
          <w:szCs w:val="24"/>
          <w:lang w:eastAsia="ru-RU"/>
        </w:rPr>
        <w:t xml:space="preserve"> протокола аукциона – участникам аукциона, которые не стали победителями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w:t>
      </w:r>
      <w:proofErr w:type="gramStart"/>
      <w:r w:rsidRPr="00341F12">
        <w:rPr>
          <w:rFonts w:ascii="Times New Roman" w:eastAsia="Times New Roman" w:hAnsi="Times New Roman" w:cs="Times New Roman"/>
          <w:sz w:val="24"/>
          <w:szCs w:val="24"/>
          <w:lang w:eastAsia="ru-RU"/>
        </w:rPr>
        <w:t>с даты отказа</w:t>
      </w:r>
      <w:proofErr w:type="gramEnd"/>
      <w:r w:rsidRPr="00341F12">
        <w:rPr>
          <w:rFonts w:ascii="Times New Roman" w:eastAsia="Times New Roman" w:hAnsi="Times New Roman" w:cs="Times New Roman"/>
          <w:sz w:val="24"/>
          <w:szCs w:val="24"/>
          <w:lang w:eastAsia="ru-RU"/>
        </w:rPr>
        <w:t xml:space="preserve"> единственного участника аукциона от заключения договора водопользования – единственному участнику аукциона.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3.5.34. Датой возврата задатка считается дата, указанная в платежном документе с отметкой Управления Федерального казначейства по Республике Крым, подтверждающем возврат задатка.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3.5.35. Для возврата средств, внесенных в качестве обеспечения заявки на участие в аукционе в случаях, указанных в пункте 3.5.33. Административного регламента, комиссия по проведению аукциона направляет в Управление Федерального казначейства по Республике Крым документы, подтверждающие внесение размера средств, внесенного в качестве обеспечения заявки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3.5.36. В случае уклонения победителя аукциона от подписания протокола аукциона или от заключения договора водопользования размер средств, внесенный им в качестве обеспечения заявки на участие в аукционе, не возвращается.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3.5.37. Основаниями для начала действия по заключению договора водопользования, </w:t>
      </w:r>
      <w:proofErr w:type="gramStart"/>
      <w:r w:rsidRPr="00341F12">
        <w:rPr>
          <w:rFonts w:ascii="Times New Roman" w:eastAsia="Times New Roman" w:hAnsi="Times New Roman" w:cs="Times New Roman"/>
          <w:sz w:val="24"/>
          <w:szCs w:val="24"/>
          <w:lang w:eastAsia="ru-RU"/>
        </w:rPr>
        <w:t>право</w:t>
      </w:r>
      <w:proofErr w:type="gramEnd"/>
      <w:r w:rsidRPr="00341F12">
        <w:rPr>
          <w:rFonts w:ascii="Times New Roman" w:eastAsia="Times New Roman" w:hAnsi="Times New Roman" w:cs="Times New Roman"/>
          <w:sz w:val="24"/>
          <w:szCs w:val="24"/>
          <w:lang w:eastAsia="ru-RU"/>
        </w:rPr>
        <w:t xml:space="preserve"> на заключение которого приобретается на аукционе, являются: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протокол аукциона, оформленный в соответствии с Правилами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года N 230;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w:t>
      </w:r>
      <w:proofErr w:type="gramStart"/>
      <w:r w:rsidRPr="00341F12">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с учетом размера средств, внесенных в качестве обеспечения заявки на участие в аукционе.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3.5.38. Договор водопользования подписывают: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со стороны Администрации</w:t>
      </w:r>
      <w:r w:rsidR="00331524">
        <w:rPr>
          <w:rFonts w:ascii="Times New Roman" w:eastAsia="Times New Roman" w:hAnsi="Times New Roman" w:cs="Times New Roman"/>
          <w:i/>
          <w:sz w:val="24"/>
          <w:szCs w:val="24"/>
          <w:lang w:eastAsia="ru-RU"/>
        </w:rPr>
        <w:t xml:space="preserve"> </w:t>
      </w:r>
      <w:r w:rsidRPr="00341F12">
        <w:rPr>
          <w:rFonts w:ascii="Times New Roman" w:eastAsia="Times New Roman" w:hAnsi="Times New Roman" w:cs="Times New Roman"/>
          <w:sz w:val="24"/>
          <w:szCs w:val="24"/>
          <w:lang w:eastAsia="ru-RU"/>
        </w:rPr>
        <w:t xml:space="preserve">– уполномоченное должностное лицо (лицо, исполняющее его обязанности);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со стороны водопользователя – победитель аукциона (его уполномоченный представитель – при наличии у него документов, подтверждающих полномочия на подписание договора).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Договор водопользования заключается по форме примерного договора водопользования, утвержденной постановлением Правительства Российской Федерации от 12 марта 2008 года N 165 «О подготовке и заключении договора водопользования».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3.5.39. Администрация в течение трех рабочих дней </w:t>
      </w:r>
      <w:proofErr w:type="gramStart"/>
      <w:r w:rsidRPr="00341F12">
        <w:rPr>
          <w:rFonts w:ascii="Times New Roman" w:eastAsia="Times New Roman" w:hAnsi="Times New Roman" w:cs="Times New Roman"/>
          <w:sz w:val="24"/>
          <w:szCs w:val="24"/>
          <w:lang w:eastAsia="ru-RU"/>
        </w:rPr>
        <w:t>с даты подписания</w:t>
      </w:r>
      <w:proofErr w:type="gramEnd"/>
      <w:r w:rsidRPr="00341F12">
        <w:rPr>
          <w:rFonts w:ascii="Times New Roman" w:eastAsia="Times New Roman" w:hAnsi="Times New Roman" w:cs="Times New Roman"/>
          <w:sz w:val="24"/>
          <w:szCs w:val="24"/>
          <w:lang w:eastAsia="ru-RU"/>
        </w:rPr>
        <w:t xml:space="preserve"> протокола аукциона передает победителю аукциона один экземпляр этого протокола и договор водопользования для его подписания.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Победитель аукциона в течение десяти рабочих дней </w:t>
      </w:r>
      <w:proofErr w:type="gramStart"/>
      <w:r w:rsidRPr="00341F12">
        <w:rPr>
          <w:rFonts w:ascii="Times New Roman" w:eastAsia="Times New Roman" w:hAnsi="Times New Roman" w:cs="Times New Roman"/>
          <w:sz w:val="24"/>
          <w:szCs w:val="24"/>
          <w:lang w:eastAsia="ru-RU"/>
        </w:rPr>
        <w:t>с даты подписания</w:t>
      </w:r>
      <w:proofErr w:type="gramEnd"/>
      <w:r w:rsidRPr="00341F12">
        <w:rPr>
          <w:rFonts w:ascii="Times New Roman" w:eastAsia="Times New Roman" w:hAnsi="Times New Roman" w:cs="Times New Roman"/>
          <w:sz w:val="24"/>
          <w:szCs w:val="24"/>
          <w:lang w:eastAsia="ru-RU"/>
        </w:rPr>
        <w:t xml:space="preserve"> протокола аукциона представляет в Администрацию, подписанный им договор водопользования, а также документ, подтверждающий оплату победителем аукциона предмета аукциона. 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пунктом 3.5.41. Административного регламента.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3.5.40. Договор водопользования должен быть подписан сторонами договора не позднее двадцати рабочих дней после завершения аукциона и оформления протокола аукциона или срока, указанного в извещении о проведен</w:t>
      </w:r>
      <w:proofErr w:type="gramStart"/>
      <w:r w:rsidRPr="00341F12">
        <w:rPr>
          <w:rFonts w:ascii="Times New Roman" w:eastAsia="Times New Roman" w:hAnsi="Times New Roman" w:cs="Times New Roman"/>
          <w:sz w:val="24"/>
          <w:szCs w:val="24"/>
          <w:lang w:eastAsia="ru-RU"/>
        </w:rPr>
        <w:t>ии ау</w:t>
      </w:r>
      <w:proofErr w:type="gramEnd"/>
      <w:r w:rsidRPr="00341F12">
        <w:rPr>
          <w:rFonts w:ascii="Times New Roman" w:eastAsia="Times New Roman" w:hAnsi="Times New Roman" w:cs="Times New Roman"/>
          <w:sz w:val="24"/>
          <w:szCs w:val="24"/>
          <w:lang w:eastAsia="ru-RU"/>
        </w:rPr>
        <w:t>кци</w:t>
      </w:r>
      <w:r w:rsidR="00331524">
        <w:rPr>
          <w:rFonts w:ascii="Times New Roman" w:eastAsia="Times New Roman" w:hAnsi="Times New Roman" w:cs="Times New Roman"/>
          <w:sz w:val="24"/>
          <w:szCs w:val="24"/>
          <w:lang w:eastAsia="ru-RU"/>
        </w:rPr>
        <w:t>она, и направлен Администрацией</w:t>
      </w:r>
      <w:r w:rsidRPr="00341F12">
        <w:rPr>
          <w:rFonts w:ascii="Times New Roman" w:eastAsia="Times New Roman" w:hAnsi="Times New Roman" w:cs="Times New Roman"/>
          <w:sz w:val="24"/>
          <w:szCs w:val="24"/>
          <w:lang w:eastAsia="ru-RU"/>
        </w:rPr>
        <w:t xml:space="preserve"> на государственную регистрацию.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Договор водопользования признается заключенным с момента его государственной регистрации в государственном водном реестре.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Не допускается заключение договора водопользования по результатам аукциона ранее, чем через 10 рабочих дней со дня размещения протокола аукциона на официальном сайте в информационно-телекоммуникационной сети "Интернет" для размещения информации о проведении торгов по адресу </w:t>
      </w:r>
      <w:hyperlink r:id="rId7" w:history="1">
        <w:r w:rsidRPr="00341F12">
          <w:rPr>
            <w:rFonts w:ascii="Times New Roman" w:eastAsia="Times New Roman" w:hAnsi="Times New Roman" w:cs="Times New Roman"/>
            <w:sz w:val="24"/>
            <w:szCs w:val="24"/>
            <w:lang w:eastAsia="ru-RU"/>
          </w:rPr>
          <w:t>www.torgi.gov.ru</w:t>
        </w:r>
      </w:hyperlink>
      <w:r w:rsidRPr="00341F12">
        <w:rPr>
          <w:rFonts w:ascii="Times New Roman" w:eastAsia="Times New Roman" w:hAnsi="Times New Roman" w:cs="Times New Roman"/>
          <w:sz w:val="24"/>
          <w:szCs w:val="24"/>
          <w:lang w:eastAsia="ru-RU"/>
        </w:rPr>
        <w:t>.</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3.5.41.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3.5.42. </w:t>
      </w:r>
      <w:proofErr w:type="gramStart"/>
      <w:r w:rsidRPr="00341F12">
        <w:rPr>
          <w:rFonts w:ascii="Times New Roman" w:eastAsia="Times New Roman" w:hAnsi="Times New Roman" w:cs="Times New Roman"/>
          <w:sz w:val="24"/>
          <w:szCs w:val="24"/>
          <w:lang w:eastAsia="ru-RU"/>
        </w:rPr>
        <w:t>В случае если аукцион признан несостоявшимся по причине участия в аукционе только одного участника, лицо, ответственное за организацию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на участие в аукционе или протокола аукциона</w:t>
      </w:r>
      <w:proofErr w:type="gramEnd"/>
      <w:r w:rsidRPr="00341F12">
        <w:rPr>
          <w:rFonts w:ascii="Times New Roman" w:eastAsia="Times New Roman" w:hAnsi="Times New Roman" w:cs="Times New Roman"/>
          <w:sz w:val="24"/>
          <w:szCs w:val="24"/>
          <w:lang w:eastAsia="ru-RU"/>
        </w:rPr>
        <w:t xml:space="preserve"> и договор водопользования для его подписания.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 поступлении в Администрацию заявки на участие в аукционе, направленной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протокол рассмотрения заявок на участие в аукционе или протокол аукциона и договор водопользования подписанные высылаются участнику аукциона электронной почтой.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аукцион признан несостоявшимся, не допускается заключение договора водопользования ранее чем через 10 рабочих дней со дня размещения информации о результатах аукциона на официальном сайте для размещения информации о проведении торгов по адресу www.torgi.gov.ru.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Указанный участник аукциона вправе подписать договор водопользования в течение десяти рабочих дней </w:t>
      </w:r>
      <w:proofErr w:type="gramStart"/>
      <w:r w:rsidRPr="00341F12">
        <w:rPr>
          <w:rFonts w:ascii="Times New Roman" w:eastAsia="Times New Roman" w:hAnsi="Times New Roman" w:cs="Times New Roman"/>
          <w:sz w:val="24"/>
          <w:szCs w:val="24"/>
          <w:lang w:eastAsia="ru-RU"/>
        </w:rPr>
        <w:t>с даты принятия</w:t>
      </w:r>
      <w:proofErr w:type="gramEnd"/>
      <w:r w:rsidRPr="00341F12">
        <w:rPr>
          <w:rFonts w:ascii="Times New Roman" w:eastAsia="Times New Roman" w:hAnsi="Times New Roman" w:cs="Times New Roman"/>
          <w:sz w:val="24"/>
          <w:szCs w:val="24"/>
          <w:lang w:eastAsia="ru-RU"/>
        </w:rPr>
        <w:t xml:space="preserve"> решения комиссии по проведению аукциона.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и возвращает в Администрацию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Администрация в течение десяти рабочих дней </w:t>
      </w:r>
      <w:proofErr w:type="gramStart"/>
      <w:r w:rsidRPr="00341F12">
        <w:rPr>
          <w:rFonts w:ascii="Times New Roman" w:eastAsia="Times New Roman" w:hAnsi="Times New Roman" w:cs="Times New Roman"/>
          <w:sz w:val="24"/>
          <w:szCs w:val="24"/>
          <w:lang w:eastAsia="ru-RU"/>
        </w:rPr>
        <w:t>с даты поступления</w:t>
      </w:r>
      <w:proofErr w:type="gramEnd"/>
      <w:r w:rsidRPr="00341F12">
        <w:rPr>
          <w:rFonts w:ascii="Times New Roman" w:eastAsia="Times New Roman" w:hAnsi="Times New Roman" w:cs="Times New Roman"/>
          <w:sz w:val="24"/>
          <w:szCs w:val="24"/>
          <w:lang w:eastAsia="ru-RU"/>
        </w:rPr>
        <w:t xml:space="preserve"> указанных документов обязана подписать договор водопользования и направить его на государственную регистрацию в государственном водном реестре.</w:t>
      </w:r>
    </w:p>
    <w:p w:rsidR="00C308FB" w:rsidRPr="00341F12" w:rsidRDefault="00331524" w:rsidP="00341F12">
      <w:pPr>
        <w:autoSpaceDE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3.5.43. </w:t>
      </w:r>
      <w:proofErr w:type="gramStart"/>
      <w:r>
        <w:rPr>
          <w:rFonts w:ascii="Times New Roman" w:eastAsia="Times New Roman" w:hAnsi="Times New Roman" w:cs="Times New Roman"/>
          <w:sz w:val="24"/>
          <w:szCs w:val="24"/>
          <w:lang w:eastAsia="ru-RU"/>
        </w:rPr>
        <w:t xml:space="preserve">В случае </w:t>
      </w:r>
      <w:r w:rsidR="00C308FB" w:rsidRPr="00341F12">
        <w:rPr>
          <w:rFonts w:ascii="Times New Roman" w:eastAsia="Times New Roman" w:hAnsi="Times New Roman" w:cs="Times New Roman"/>
          <w:sz w:val="24"/>
          <w:szCs w:val="24"/>
          <w:lang w:eastAsia="ru-RU"/>
        </w:rPr>
        <w:t>если аукцион признан несостоявшимся по причине не 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w:t>
      </w:r>
      <w:proofErr w:type="gramEnd"/>
      <w:r w:rsidR="00C308FB" w:rsidRPr="00341F12">
        <w:rPr>
          <w:rFonts w:ascii="Times New Roman" w:eastAsia="Times New Roman" w:hAnsi="Times New Roman" w:cs="Times New Roman"/>
          <w:sz w:val="24"/>
          <w:szCs w:val="24"/>
          <w:lang w:eastAsia="ru-RU"/>
        </w:rPr>
        <w:t xml:space="preserve"> о вручении.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3.5.44. При заключении договора водопользования, </w:t>
      </w:r>
      <w:proofErr w:type="gramStart"/>
      <w:r w:rsidRPr="00341F12">
        <w:rPr>
          <w:rFonts w:ascii="Times New Roman" w:eastAsia="Times New Roman" w:hAnsi="Times New Roman" w:cs="Times New Roman"/>
          <w:sz w:val="24"/>
          <w:szCs w:val="24"/>
          <w:lang w:eastAsia="ru-RU"/>
        </w:rPr>
        <w:t>право</w:t>
      </w:r>
      <w:proofErr w:type="gramEnd"/>
      <w:r w:rsidRPr="00341F12">
        <w:rPr>
          <w:rFonts w:ascii="Times New Roman" w:eastAsia="Times New Roman" w:hAnsi="Times New Roman" w:cs="Times New Roman"/>
          <w:sz w:val="24"/>
          <w:szCs w:val="24"/>
          <w:lang w:eastAsia="ru-RU"/>
        </w:rPr>
        <w:t xml:space="preserve"> на заключение которого было приобретено на аукционе, должностное лицо Администрации вносит соответствующие учетные </w:t>
      </w:r>
      <w:r w:rsidRPr="00341F12">
        <w:rPr>
          <w:rFonts w:ascii="Times New Roman" w:eastAsia="Times New Roman" w:hAnsi="Times New Roman" w:cs="Times New Roman"/>
          <w:sz w:val="24"/>
          <w:szCs w:val="24"/>
          <w:lang w:eastAsia="ru-RU"/>
        </w:rPr>
        <w:lastRenderedPageBreak/>
        <w:t>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3.6. Запрос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организаций</w:t>
      </w:r>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3.6.1. Документы, указанные в пункте 2.7. Административного регламента в случае их отсутствия в представленном Заявителем комплекте документов, запрашиваются Администрацией в государственных органах, органах местного самоуправления и иных организациях.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3.6.2. Должностное лицо Администрации осуществляет подготовку и направление запроса в органы исполнительной власти, в распоряжении которых находятся документы, необходимые для предоставления муниципальной услуги.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Срок исполнения административной процедуры – не более 5 рабочих</w:t>
      </w:r>
      <w:r w:rsidR="00331524">
        <w:rPr>
          <w:rFonts w:ascii="Times New Roman" w:eastAsia="Times New Roman" w:hAnsi="Times New Roman" w:cs="Times New Roman"/>
          <w:sz w:val="24"/>
          <w:szCs w:val="24"/>
          <w:lang w:eastAsia="ru-RU"/>
        </w:rPr>
        <w:t xml:space="preserve"> дней</w:t>
      </w:r>
    </w:p>
    <w:p w:rsidR="00C308FB" w:rsidRPr="00341F12" w:rsidRDefault="00C308FB" w:rsidP="00341F12">
      <w:pPr>
        <w:autoSpaceDE w:val="0"/>
        <w:spacing w:after="0" w:line="240" w:lineRule="auto"/>
        <w:ind w:firstLine="720"/>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color w:val="000000"/>
          <w:sz w:val="24"/>
          <w:szCs w:val="24"/>
          <w:lang w:eastAsia="ru-RU"/>
        </w:rPr>
        <w:t xml:space="preserve">3.7. </w:t>
      </w:r>
      <w:r w:rsidRPr="00341F12">
        <w:rPr>
          <w:rFonts w:ascii="Times New Roman" w:eastAsia="Times New Roman" w:hAnsi="Times New Roman" w:cs="Times New Roman"/>
          <w:b/>
          <w:sz w:val="24"/>
          <w:szCs w:val="24"/>
          <w:lang w:eastAsia="ru-RU"/>
        </w:rPr>
        <w:t>Передача прав и обязанностей по договору водопользования другому лицу.</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color w:val="000000"/>
          <w:sz w:val="24"/>
          <w:szCs w:val="24"/>
          <w:lang w:eastAsia="ru-RU"/>
        </w:rPr>
        <w:t>3.7.1</w:t>
      </w:r>
      <w:r w:rsidRPr="00341F12">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от водопользователя заявления о предоставлении согласия на передачу прав и обязанностей по договору водопользования другому лицу с сопроводительным письмом и прилагаемыми к заявлению документами в Администрацию.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Состав прилагаемых к указанному заявлению документов (далее – документы о передаче прав и обязанностей по договору водопользования другому лицу) определяется в зависимости от цели, вида и условий использования водного объекта или его части.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3.7.2. Передача прав и обязанностей по договору водопользования другому лицу происходит путем: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приема и регистрации документов о передаче прав и обязанностей по договору водопользования другому лицу;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рассмотрения принятых документов о передаче прав и обязанностей по договору водопользования другому лицу;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подготовки и подписания договора о передаче прав и обязанностей по договору водопользования;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4) внесения подписанного договора о передаче прав и обязанностей по договору водопользования на регистрацию в государственном водном реестре и последующего направления зарегистрированного договора о передаче прав и обязанностей по договору водопользования Заявителю.</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color w:val="000000"/>
          <w:sz w:val="24"/>
          <w:szCs w:val="24"/>
          <w:lang w:eastAsia="ru-RU"/>
        </w:rPr>
        <w:t>3.7.3</w:t>
      </w:r>
      <w:r w:rsidRPr="00341F12">
        <w:rPr>
          <w:rFonts w:ascii="Times New Roman" w:eastAsia="Times New Roman" w:hAnsi="Times New Roman" w:cs="Times New Roman"/>
          <w:sz w:val="24"/>
          <w:szCs w:val="24"/>
          <w:lang w:eastAsia="ru-RU"/>
        </w:rPr>
        <w:t>. 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Заявителем представлен полный комплект документов, должностное лицо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Администрации в правой нижней части лицевой стороны первой страницы;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снимает копию с указанной расписки;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w:t>
      </w:r>
      <w:proofErr w:type="gramStart"/>
      <w:r w:rsidRPr="00341F12">
        <w:rPr>
          <w:rFonts w:ascii="Times New Roman" w:eastAsia="Times New Roman" w:hAnsi="Times New Roman" w:cs="Times New Roman"/>
          <w:sz w:val="24"/>
          <w:szCs w:val="24"/>
          <w:lang w:eastAsia="ru-RU"/>
        </w:rPr>
        <w:t>,</w:t>
      </w:r>
      <w:proofErr w:type="gramEnd"/>
      <w:r w:rsidRPr="00341F12">
        <w:rPr>
          <w:rFonts w:ascii="Times New Roman" w:eastAsia="Times New Roman" w:hAnsi="Times New Roman" w:cs="Times New Roman"/>
          <w:sz w:val="24"/>
          <w:szCs w:val="24"/>
          <w:lang w:eastAsia="ru-RU"/>
        </w:rPr>
        <w:t xml:space="preserve"> если заявление и прилагаемые к нему документы представляются Заявителем лично, указанная расписка выдается Заявителю после окончания приема документов.</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 поступлении документов, направленных по почте (электронной почте), указанная расписка высылается в течение рабочего дня, следующего за днем поступления документов, по указанному Заявителем адресу.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 поступлении заявления и прилагаемых к нему документов по почте (электронной почте), прием и регистрация документов о передаче прав и обязанностей по договору </w:t>
      </w:r>
      <w:r w:rsidRPr="00341F12">
        <w:rPr>
          <w:rFonts w:ascii="Times New Roman" w:eastAsia="Times New Roman" w:hAnsi="Times New Roman" w:cs="Times New Roman"/>
          <w:sz w:val="24"/>
          <w:szCs w:val="24"/>
          <w:lang w:eastAsia="ru-RU"/>
        </w:rPr>
        <w:lastRenderedPageBreak/>
        <w:t xml:space="preserve">водопользования осуществляется Администрацией в срок не позднее одного рабочего дня, следующего за днем поступления заявления и прилагаемых к нему документов.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color w:val="000000"/>
          <w:sz w:val="24"/>
          <w:szCs w:val="24"/>
          <w:lang w:eastAsia="ru-RU"/>
        </w:rPr>
        <w:t>3.7.4.</w:t>
      </w:r>
      <w:r w:rsidRPr="00341F12">
        <w:rPr>
          <w:rFonts w:ascii="Times New Roman" w:eastAsia="Times New Roman" w:hAnsi="Times New Roman" w:cs="Times New Roman"/>
          <w:sz w:val="24"/>
          <w:szCs w:val="24"/>
          <w:lang w:eastAsia="ru-RU"/>
        </w:rPr>
        <w:t xml:space="preserve"> В случае если представлен не полный комплект документов, должностное лицо управления документального, организационного обеспечения и работы с обращениями граждан:</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готовит отказ в рассмотрении документов о передаче прав и обязанностей по договору водопользования другому лицу в связи с их некомплектностью;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передает Заявителю подписанный отказ в рассмотрении документов в связи с их некомплектностью.</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В случае если заявление и прилагаемые к нему документы представляются Заявителем лично, указанный отказ выдается Заявителю после окончания проверки полноты документов.</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При поступлении документов, направленных по почте (электронной почте), указанный отказ высылается в течение рабочего дня, следующего за днем поступления документов по указанному Заявителем адресу.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Зарегистрированное заявление и приложенные к нему документы передаются </w:t>
      </w:r>
      <w:proofErr w:type="gramStart"/>
      <w:r w:rsidRPr="00341F12">
        <w:rPr>
          <w:rFonts w:ascii="Times New Roman" w:eastAsia="Times New Roman" w:hAnsi="Times New Roman" w:cs="Times New Roman"/>
          <w:sz w:val="24"/>
          <w:szCs w:val="24"/>
          <w:lang w:eastAsia="ru-RU"/>
        </w:rPr>
        <w:t>в</w:t>
      </w:r>
      <w:proofErr w:type="gramEnd"/>
      <w:r w:rsidRPr="00341F12">
        <w:rPr>
          <w:rFonts w:ascii="Times New Roman" w:eastAsia="Times New Roman" w:hAnsi="Times New Roman" w:cs="Times New Roman"/>
          <w:sz w:val="24"/>
          <w:szCs w:val="24"/>
          <w:lang w:eastAsia="ru-RU"/>
        </w:rPr>
        <w:t xml:space="preserve"> </w:t>
      </w:r>
      <w:proofErr w:type="gramStart"/>
      <w:r w:rsidRPr="00341F12">
        <w:rPr>
          <w:rFonts w:ascii="Times New Roman" w:eastAsia="Times New Roman" w:hAnsi="Times New Roman" w:cs="Times New Roman"/>
          <w:sz w:val="24"/>
          <w:szCs w:val="24"/>
          <w:lang w:eastAsia="ru-RU"/>
        </w:rPr>
        <w:t>уполномоченному</w:t>
      </w:r>
      <w:proofErr w:type="gramEnd"/>
      <w:r w:rsidRPr="00341F12">
        <w:rPr>
          <w:rFonts w:ascii="Times New Roman" w:eastAsia="Times New Roman" w:hAnsi="Times New Roman" w:cs="Times New Roman"/>
          <w:sz w:val="24"/>
          <w:szCs w:val="24"/>
          <w:lang w:eastAsia="ru-RU"/>
        </w:rPr>
        <w:t xml:space="preserve"> должностному лицу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3.7.5. Рассмотрение заявления водопользователя о предоставлении согласия на передачу прав и обязанностей по договору водопользования другому лицу (далее – правопреемник) должностным лицом Администрации заключается </w:t>
      </w:r>
      <w:proofErr w:type="gramStart"/>
      <w:r w:rsidRPr="00341F12">
        <w:rPr>
          <w:rFonts w:ascii="Times New Roman" w:eastAsia="Times New Roman" w:hAnsi="Times New Roman" w:cs="Times New Roman"/>
          <w:sz w:val="24"/>
          <w:szCs w:val="24"/>
          <w:lang w:eastAsia="ru-RU"/>
        </w:rPr>
        <w:t>в</w:t>
      </w:r>
      <w:proofErr w:type="gramEnd"/>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проверке наличия указанного в заявлении права пользования водным объектом на основании договора водопользования у Заявителя;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не является ли целью использования водного объекта правопреемником осуществление забора (изъятия) водных ресурсов из поверхностных водных объектов для целей питьевого и хозяйственно-бытового водоснабжения.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3.7.6. Должностным лицом Администрации принимается решение о возможности передачи прав и обязанностей по договору водопользования правопреемнику в следующих случаях:</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Заявитель обладает указанным в заявлении правом пользования водным объектом на основании договора водопользования;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целью использования данного объекта правопреемником не будет являться забор (изъятие) водных ресурсов из поверхностных водных объектов для целей питьевого и хозяйственно-бытового водоснабжения.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3.7.7. В случае если принято решение о невозможности передачи прав и обязанностей по договору водопользования правопреемнику, должностное лицо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1) подготавливает отказ в предоставлении согласия на передачу прав и обязанностей по договору водопользования правопреемнику;</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2) подписывает указанный отказ;</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3) направляет Заявителю указанный отказ с приложением заключения по результатам проверки предоставленного заявления.</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Отказ в предоставлении согласия на передачу прав и обязанностей по договору водопользования правопреемнику с приложением заключения по результатам проверки представленного заявления передается Заявителю непосредственно или высылается по указанному им почтовому (электронному) адресу.</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 При поступлении в Администрацию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и/или информационной системы «Портал Правительства Республики Крым», отказ направляется по электронной почте. Указанный отказ может быть обжалован Заявителем в судебном порядке.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3.7.8. Рассмотрение документов о передаче прав и обязанностей по договору водопользования другому лицу составляет тридцать дней с момента регистрации соответствующего заявления в Администрации.</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3.7.9. Должностное лицо: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1) готовит проект договора о передаче прав и обязанностей по договору водопользования;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2) подписывает у уполномоченного должностного лица (лица, исполняющего его обязанности) Администрации договор на передачу прав и обязанностей;</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 передает договор о передаче прав и обязанностей по договору водопользования Заявителю.</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Экземпляры договора о передаче прав и обязанностей по договору водопользования правопреемнику направляются Заявителю в течение тридцати дней с момента регистрации заявления и прилагаемых к нему документов в Администрации.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3.7.10. Заявитель и лицо, которому Заявитель вправе передать права и обязанности по договору водопользования, в течение тридцати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3.7.11. Если в срок, установленный пунктом 3.7.10. Административного регламента, Заявитель не представляет в Администрацию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3.7.12. Подготовка и подписание договора о передаче прав и обязанностей по договору водопользования в Администрацию и направление на подпись Заявителю составляет два рабочих дня.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3.7.13. Подписанный договор о передаче прав и обязанностей по договору водопользования вноситься на регистрацию в государственном водном реестре, с последующим направлением одного из зарегистрированных экземпляров договора водопользователю с приложением оригиналов всех документов. </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3.7.14. При заключении договора о передаче прав и обязанностей по договору водопользования должностное лицо Администрации вносит соответствующие учетные записи в форму учета рассмотрения заявлений о предоставлении согласия на передачу прав и обязанностей по договору водопользования другому лицу.</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3.7.15. Внесение договора на регистрацию в государственном водном реестре осуществляется в течение пяти рабочих дней с момента подписания договора водопользования. Полученные зарегистрированные экземпляры договора водопользования направляются водопользователю в течение двух рабочих дней.</w:t>
      </w:r>
    </w:p>
    <w:p w:rsidR="00C308FB" w:rsidRPr="00341F12" w:rsidRDefault="00C308FB" w:rsidP="00341F12">
      <w:pPr>
        <w:autoSpaceDE w:val="0"/>
        <w:spacing w:after="0" w:line="240" w:lineRule="auto"/>
        <w:ind w:firstLine="720"/>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4. Формы </w:t>
      </w:r>
      <w:proofErr w:type="gramStart"/>
      <w:r w:rsidRPr="00341F12">
        <w:rPr>
          <w:rFonts w:ascii="Times New Roman" w:eastAsia="Times New Roman" w:hAnsi="Times New Roman" w:cs="Times New Roman"/>
          <w:b/>
          <w:sz w:val="24"/>
          <w:szCs w:val="24"/>
          <w:lang w:eastAsia="ru-RU"/>
        </w:rPr>
        <w:t>контроля за</w:t>
      </w:r>
      <w:proofErr w:type="gramEnd"/>
      <w:r w:rsidRPr="00341F12">
        <w:rPr>
          <w:rFonts w:ascii="Times New Roman" w:eastAsia="Times New Roman" w:hAnsi="Times New Roman" w:cs="Times New Roman"/>
          <w:b/>
          <w:sz w:val="24"/>
          <w:szCs w:val="24"/>
          <w:lang w:eastAsia="ru-RU"/>
        </w:rPr>
        <w:t xml:space="preserve"> исполнением административного регламента</w:t>
      </w: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4.1. Порядок осуществления текущего </w:t>
      </w:r>
      <w:proofErr w:type="gramStart"/>
      <w:r w:rsidRPr="00341F12">
        <w:rPr>
          <w:rFonts w:ascii="Times New Roman" w:eastAsia="Times New Roman" w:hAnsi="Times New Roman" w:cs="Times New Roman"/>
          <w:b/>
          <w:sz w:val="24"/>
          <w:szCs w:val="24"/>
          <w:lang w:eastAsia="ru-RU"/>
        </w:rPr>
        <w:t>контроля за</w:t>
      </w:r>
      <w:proofErr w:type="gramEnd"/>
      <w:r w:rsidRPr="00341F12">
        <w:rPr>
          <w:rFonts w:ascii="Times New Roman" w:eastAsia="Times New Roman" w:hAnsi="Times New Roman" w:cs="Times New Roman"/>
          <w:b/>
          <w:sz w:val="24"/>
          <w:szCs w:val="24"/>
          <w:lang w:eastAsia="ru-RU"/>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4.1.1. Текущий </w:t>
      </w:r>
      <w:proofErr w:type="gramStart"/>
      <w:r w:rsidRPr="00341F12">
        <w:rPr>
          <w:rFonts w:ascii="Times New Roman" w:eastAsia="Times New Roman" w:hAnsi="Times New Roman" w:cs="Times New Roman"/>
          <w:sz w:val="24"/>
          <w:szCs w:val="24"/>
          <w:lang w:eastAsia="ru-RU"/>
        </w:rPr>
        <w:t>контроль за</w:t>
      </w:r>
      <w:proofErr w:type="gramEnd"/>
      <w:r w:rsidRPr="00341F12">
        <w:rPr>
          <w:rFonts w:ascii="Times New Roman" w:eastAsia="Times New Roman" w:hAnsi="Times New Roman" w:cs="Times New Roman"/>
          <w:sz w:val="24"/>
          <w:szCs w:val="24"/>
          <w:lang w:eastAsia="ru-RU"/>
        </w:rPr>
        <w:t xml:space="preserve"> исполнением должностными лицами Администрации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должностным лицом Администрации, ответственным за организацию работы по предоставлению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1F12">
        <w:rPr>
          <w:rFonts w:ascii="Times New Roman" w:eastAsia="Times New Roman" w:hAnsi="Times New Roman" w:cs="Times New Roman"/>
          <w:b/>
          <w:sz w:val="24"/>
          <w:szCs w:val="24"/>
          <w:lang w:eastAsia="ru-RU"/>
        </w:rPr>
        <w:t>контроля за</w:t>
      </w:r>
      <w:proofErr w:type="gramEnd"/>
      <w:r w:rsidRPr="00341F12">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4.2.1. Периодичность осуществления текущего контроля устанавливается Главой Администрации.</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4.2.2. Проверки проводятся в целях </w:t>
      </w:r>
      <w:proofErr w:type="gramStart"/>
      <w:r w:rsidRPr="00341F12">
        <w:rPr>
          <w:rFonts w:ascii="Times New Roman" w:eastAsia="Times New Roman" w:hAnsi="Times New Roman" w:cs="Times New Roman"/>
          <w:sz w:val="24"/>
          <w:szCs w:val="24"/>
          <w:lang w:eastAsia="ru-RU"/>
        </w:rPr>
        <w:t>контроля за</w:t>
      </w:r>
      <w:proofErr w:type="gramEnd"/>
      <w:r w:rsidRPr="00341F12">
        <w:rPr>
          <w:rFonts w:ascii="Times New Roman" w:eastAsia="Times New Roman" w:hAnsi="Times New Roman" w:cs="Times New Roman"/>
          <w:sz w:val="24"/>
          <w:szCs w:val="24"/>
          <w:lang w:eastAsia="ru-RU"/>
        </w:rPr>
        <w:t xml:space="preserve"> полнотой и качеством предоставления муниципальной услуги, соблюдением и исполнением должностными лицами Администрации Административного регламента, иных нормативных правовых актов, устанавливающих требования к предоставлению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4.2.3. Проверки могут быть плановыми и внеплановыми.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4.2.4. Плановые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4.2.5. Периодичность осуществления плановых проверок устанавливается Главой Администрации (лицом, исполняющим его обязанности).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4.2.6. Внеплановые проверки проводятся по конкретному обращению Заявителя  или в установленных законодательством случаях.</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4.2.7. Для проведения проверки полноты и качества исполнения муниципальной услуги может быть сформирована комиссия, в состав которой включаются муниципальные служащие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Состав комиссии определяется Главой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4.3. Ответственность должностных лиц Администрации за решения и действия (бездействие), принимаемые (осуществляемые) ими в ходе предоставления государственной услуги</w:t>
      </w:r>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4.3.1. Персональная ответственность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действующего законодательства Российской Федерации.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4.3.2. В случае проведения проверки полноты и качества исполнения муниципальной услуги, по ее результатам при выявлении нарушений положений Административного регламента, иных нормативных правовых актов Российской Федерации, осуществляется привлечение виновных лиц к ответственности в соответствии с действующим законодательством Российской Федерации.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w:t>
      </w:r>
      <w:proofErr w:type="gramStart"/>
      <w:r w:rsidRPr="00341F12">
        <w:rPr>
          <w:rFonts w:ascii="Times New Roman" w:eastAsia="Times New Roman" w:hAnsi="Times New Roman" w:cs="Times New Roman"/>
          <w:b/>
          <w:sz w:val="24"/>
          <w:szCs w:val="24"/>
          <w:lang w:eastAsia="ru-RU"/>
        </w:rPr>
        <w:t>контроля за</w:t>
      </w:r>
      <w:proofErr w:type="gramEnd"/>
      <w:r w:rsidRPr="00341F12">
        <w:rPr>
          <w:rFonts w:ascii="Times New Roman" w:eastAsia="Times New Roman" w:hAnsi="Times New Roman" w:cs="Times New Roman"/>
          <w:b/>
          <w:sz w:val="24"/>
          <w:szCs w:val="24"/>
          <w:lang w:eastAsia="ru-RU"/>
        </w:rPr>
        <w:t xml:space="preserve"> предоставлением муниципальной услуги, в том числе со стороны граждан, их объединений и организаций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4.4.1. Граждане, их объединения и организации вправе осуществлять </w:t>
      </w:r>
      <w:proofErr w:type="gramStart"/>
      <w:r w:rsidRPr="00341F12">
        <w:rPr>
          <w:rFonts w:ascii="Times New Roman" w:eastAsia="Times New Roman" w:hAnsi="Times New Roman" w:cs="Times New Roman"/>
          <w:sz w:val="24"/>
          <w:szCs w:val="24"/>
          <w:lang w:eastAsia="ru-RU"/>
        </w:rPr>
        <w:t>контроль за</w:t>
      </w:r>
      <w:proofErr w:type="gramEnd"/>
      <w:r w:rsidRPr="00341F12">
        <w:rPr>
          <w:rFonts w:ascii="Times New Roman" w:eastAsia="Times New Roman" w:hAnsi="Times New Roman" w:cs="Times New Roman"/>
          <w:sz w:val="24"/>
          <w:szCs w:val="24"/>
          <w:lang w:eastAsia="ru-RU"/>
        </w:rPr>
        <w:t xml:space="preserve"> предоставлением муниципальной услуги путем направления вышестоящему должностному лицу Администрации жалобы с указанием конкретных нарушений, совершенных должностным лицом Администрации, предоставляющим муниципальную услугу, в соответствии с разделом 5 Административного регламента.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sz w:val="24"/>
          <w:szCs w:val="24"/>
          <w:lang w:eastAsia="ru-RU"/>
        </w:rPr>
        <w:t xml:space="preserve">Граждане, их объединения и организации вправе осуществлять </w:t>
      </w:r>
      <w:proofErr w:type="gramStart"/>
      <w:r w:rsidRPr="00341F12">
        <w:rPr>
          <w:rFonts w:ascii="Times New Roman" w:eastAsia="Times New Roman" w:hAnsi="Times New Roman" w:cs="Times New Roman"/>
          <w:sz w:val="24"/>
          <w:szCs w:val="24"/>
          <w:lang w:eastAsia="ru-RU"/>
        </w:rPr>
        <w:t>контроль за</w:t>
      </w:r>
      <w:proofErr w:type="gramEnd"/>
      <w:r w:rsidRPr="00341F12">
        <w:rPr>
          <w:rFonts w:ascii="Times New Roman" w:eastAsia="Times New Roman" w:hAnsi="Times New Roman" w:cs="Times New Roman"/>
          <w:sz w:val="24"/>
          <w:szCs w:val="24"/>
          <w:lang w:eastAsia="ru-RU"/>
        </w:rPr>
        <w:t xml:space="preserve"> предоставлением муниципальной услуги в иных не запрещенных нормативными правовыми актами Российской Федерации способах.</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Администрации, предоставляющей муниципальную услугу, а также его должностных лиц</w:t>
      </w: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5.1. Информация для заявителя о его праве подать жалобу на решение и (или) действие (бездействие) Администрации, предоставляющей муниципальную услугу, а также его должностных лиц при предоставлении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5.1.1. Заявители имеют право на обжалование действий (бездействия) должностных лиц Администрации, предоставляющих муниципальную услугу, в досудебном порядке.</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5.1.2. Заявитель может обратиться с жалобой в случаях: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нарушения срока регистрации запроса Заявителя о предоставлении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нарушения срока предоставления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Республики Крым;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Крым для предоставления муниципальной услуги;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 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Республики Крым;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Крым;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sz w:val="24"/>
          <w:szCs w:val="24"/>
          <w:lang w:eastAsia="ru-RU"/>
        </w:rPr>
        <w:t>7) отказа должностного лица Администрации в исправлении допущенных опечаток или ошибок в выданных ранее документах в результате предоставления муниципальной услуги либо нарушения установленного срока таких исправлений.</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5.2. Органы муниципальной власти и уполномоченные на рассмотрение жалобы должностные лица, которым может быть направлена жалоба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Обжалование действий (бездействия) должностных лиц Администрации, предоставляющих муниципальную услугу, в досудебном порядке осуществляется в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5.3. Порядок подачи и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5.3.1. Жалоба подается в письменной форме на бумажном носителе на личном приеме или отправляется в Администрацию по почте.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Жалоба может быть отправлена по электронной почте, с использованием информационно-телекоммуникационной сети «Интернет», официального сайта Администрации.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5.3.2. Жалоба должна содержать следующую информацию: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1) наименование органа, предоставляющего муниципальную услугу, фамилию, инициалы, должность лица, ее предоставившего, решения и действия (бездействие) которых обжалуются; </w:t>
      </w:r>
      <w:proofErr w:type="gramEnd"/>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сведения об обжалуемых решениях и действиях (бездействии), должностных лиц Администрации, предоставляющих муниципальную услугу;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доводы, на основании которых Заявитель не согласен с решением и действием (бездействием) Администрации или его должностного лица.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5.3.3.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5.3.4. Жалоба подписывается Заявителем с указанием даты ее подписания.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5.3.5. Заявитель имеет право обратиться в Администрацию с заявлением о прекращении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5.4.Сроки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5.4.1.Жалоба на решения и действия (бездействие) должностных лиц Администрации, предоставляющих муниципальную услугу, рассматривается в течение пятнадцати рабочих дней со дня регистрации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5.4.2. Срок рассмотрения жалобы исчисляется со дня регистрации жалобы в уполномоченном на ее рассмотрение органе.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5.5.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Основания для приостановления рассмотрения жалобы предусмотрены законодательством Российской Федерации.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lastRenderedPageBreak/>
        <w:t xml:space="preserve">5.6. Результат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5.6.1. Рассмотрев жалобу, должностное лицо принимает одно из следующих решений: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1) удовлетворить жалобу в полном объеме;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удовлетворить жалобу частично;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отказать в удовлетворении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5.6.2. В случае удовлетворения жалобы полностью или частично, должностное лицо определяет меры, которые должны быть приняты в целях устранения нарушений, а именно: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1) отменить принятое должностным лицом Администрации решение относительно предоставления муниципальной услуги или принятия документов для предоставления муниципальной услуги; </w:t>
      </w:r>
      <w:proofErr w:type="gramEnd"/>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2) исправить допущенные должностными лицами Администрации опечатки и ошибки в выданных в результате предоставления муниципальной услуги документах;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3) возложить ответственность на должностных лиц Администрации, предоставляющих муниципальную услугу, по вине которых были нарушены законные права Заявителя;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4) принять иные меры для восстановления нарушенных прав Заявителя в соответствии с законодательством Российской Федерации.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r w:rsidRPr="00341F12">
        <w:rPr>
          <w:rFonts w:ascii="Times New Roman" w:eastAsia="Times New Roman" w:hAnsi="Times New Roman" w:cs="Times New Roman"/>
          <w:sz w:val="24"/>
          <w:szCs w:val="24"/>
          <w:lang w:eastAsia="ru-RU"/>
        </w:rPr>
        <w:t xml:space="preserve">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5.7.1. Не позднее дня, следующего за днем принятия Администрацией решения по жалобе, Заявителю в письменной форме предоставляется мотивированный ответ о результатах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5.7.2. Решение по жалобе может быть вручено Заявителю лично под роспись на приеме у должностного лица. Также отправлено почтой или по желанию в электронной форме.</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5.8. Порядок обжалования решения по жалобе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Заявители могут обжаловать действия (бездействие) должностных лиц Администрации в суд.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5.9. Право заявителя на получение информации и документов, необходимых для обоснования и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sz w:val="24"/>
          <w:szCs w:val="24"/>
          <w:lang w:eastAsia="ru-RU"/>
        </w:rPr>
        <w:t>5.9.1. Заявитель имеет право на получение информации и документов, необходимых для обоснования и рассмотрения жалобы, в соответствии с законодательством Российской Федерации.</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5.10. Способы информирования заявителей о порядке подачи и рассмотрения жалобы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5.10.1. Администрация обеспечивает: </w:t>
      </w:r>
    </w:p>
    <w:p w:rsidR="00C308FB" w:rsidRPr="00341F12" w:rsidRDefault="00C308FB" w:rsidP="00341F12">
      <w:pPr>
        <w:widowControl w:val="0"/>
        <w:spacing w:after="0" w:line="240" w:lineRule="auto"/>
        <w:ind w:right="44"/>
        <w:jc w:val="both"/>
        <w:rPr>
          <w:rFonts w:ascii="Times New Roman" w:eastAsia="Times New Roman" w:hAnsi="Times New Roman" w:cs="Times New Roman"/>
          <w:sz w:val="24"/>
          <w:szCs w:val="24"/>
          <w:lang w:eastAsia="ru-RU"/>
        </w:rPr>
      </w:pPr>
      <w:proofErr w:type="gramStart"/>
      <w:r w:rsidRPr="00341F12">
        <w:rPr>
          <w:rFonts w:ascii="Times New Roman" w:eastAsia="Times New Roman" w:hAnsi="Times New Roman" w:cs="Times New Roman"/>
          <w:sz w:val="24"/>
          <w:szCs w:val="24"/>
          <w:lang w:eastAsia="ru-RU"/>
        </w:rPr>
        <w:t xml:space="preserve">1) информирование Заявителей о порядке обжалования решений и действий (бездействия) должностных лиц Администрации посредством размещения информации </w:t>
      </w:r>
      <w:r w:rsidR="00331524">
        <w:rPr>
          <w:rFonts w:ascii="Times New Roman" w:eastAsia="Times New Roman" w:hAnsi="Times New Roman" w:cs="Times New Roman"/>
          <w:sz w:val="24"/>
          <w:szCs w:val="24"/>
          <w:bdr w:val="none" w:sz="0" w:space="0" w:color="auto" w:frame="1"/>
          <w:lang w:eastAsia="ru-RU"/>
        </w:rPr>
        <w:t xml:space="preserve">на информационном стенде в </w:t>
      </w:r>
      <w:r w:rsidRPr="00341F12">
        <w:rPr>
          <w:rFonts w:ascii="Times New Roman" w:eastAsia="Times New Roman" w:hAnsi="Times New Roman" w:cs="Times New Roman"/>
          <w:sz w:val="24"/>
          <w:szCs w:val="24"/>
          <w:bdr w:val="none" w:sz="0" w:space="0" w:color="auto" w:frame="1"/>
          <w:lang w:eastAsia="ru-RU"/>
        </w:rPr>
        <w:t xml:space="preserve">административном </w:t>
      </w:r>
      <w:r w:rsidR="00331524">
        <w:rPr>
          <w:rFonts w:ascii="Times New Roman" w:eastAsia="Times New Roman" w:hAnsi="Times New Roman" w:cs="Times New Roman"/>
          <w:sz w:val="24"/>
          <w:szCs w:val="24"/>
          <w:bdr w:val="none" w:sz="0" w:space="0" w:color="auto" w:frame="1"/>
          <w:lang w:eastAsia="ru-RU"/>
        </w:rPr>
        <w:t>здании сельского совета и</w:t>
      </w:r>
      <w:r w:rsidR="00331524">
        <w:rPr>
          <w:rFonts w:ascii="Times New Roman" w:eastAsia="Times New Roman" w:hAnsi="Times New Roman" w:cs="Times New Roman"/>
          <w:sz w:val="24"/>
          <w:szCs w:val="24"/>
          <w:lang w:eastAsia="ru-RU"/>
        </w:rPr>
        <w:t xml:space="preserve"> в</w:t>
      </w:r>
      <w:r w:rsidRPr="00341F12">
        <w:rPr>
          <w:rFonts w:ascii="Times New Roman" w:eastAsia="Times New Roman" w:hAnsi="Times New Roman" w:cs="Times New Roman"/>
          <w:sz w:val="24"/>
          <w:szCs w:val="24"/>
          <w:lang w:eastAsia="ru-RU"/>
        </w:rPr>
        <w:t xml:space="preserve"> Г</w:t>
      </w:r>
      <w:r w:rsidR="00331524">
        <w:rPr>
          <w:rFonts w:ascii="Times New Roman" w:eastAsia="Times New Roman" w:hAnsi="Times New Roman" w:cs="Times New Roman"/>
          <w:sz w:val="24"/>
          <w:szCs w:val="24"/>
          <w:lang w:eastAsia="ru-RU"/>
        </w:rPr>
        <w:t xml:space="preserve">осударственной информационной системе Республики Крым </w:t>
      </w:r>
      <w:r w:rsidRPr="00341F12">
        <w:rPr>
          <w:rFonts w:ascii="Times New Roman" w:eastAsia="Times New Roman" w:hAnsi="Times New Roman" w:cs="Times New Roman"/>
          <w:sz w:val="24"/>
          <w:szCs w:val="24"/>
          <w:lang w:eastAsia="ru-RU"/>
        </w:rPr>
        <w:t>«Портал Пра</w:t>
      </w:r>
      <w:r w:rsidR="00331524">
        <w:rPr>
          <w:rFonts w:ascii="Times New Roman" w:eastAsia="Times New Roman" w:hAnsi="Times New Roman" w:cs="Times New Roman"/>
          <w:sz w:val="24"/>
          <w:szCs w:val="24"/>
          <w:lang w:eastAsia="ru-RU"/>
        </w:rPr>
        <w:t xml:space="preserve">вительства Республики Крым» на </w:t>
      </w:r>
      <w:r w:rsidRPr="00341F12">
        <w:rPr>
          <w:rFonts w:ascii="Times New Roman" w:eastAsia="Times New Roman" w:hAnsi="Times New Roman" w:cs="Times New Roman"/>
          <w:sz w:val="24"/>
          <w:szCs w:val="24"/>
          <w:lang w:eastAsia="ru-RU"/>
        </w:rPr>
        <w:t>странице Белог</w:t>
      </w:r>
      <w:r w:rsidR="00331524">
        <w:rPr>
          <w:rFonts w:ascii="Times New Roman" w:eastAsia="Times New Roman" w:hAnsi="Times New Roman" w:cs="Times New Roman"/>
          <w:sz w:val="24"/>
          <w:szCs w:val="24"/>
          <w:lang w:eastAsia="ru-RU"/>
        </w:rPr>
        <w:t>орского муниципального района</w:t>
      </w:r>
      <w:r w:rsidRPr="00341F12">
        <w:rPr>
          <w:rFonts w:ascii="Times New Roman" w:eastAsia="Times New Roman" w:hAnsi="Times New Roman" w:cs="Times New Roman"/>
          <w:sz w:val="24"/>
          <w:szCs w:val="24"/>
          <w:lang w:eastAsia="ru-RU"/>
        </w:rPr>
        <w:t xml:space="preserve"> http:belogorskiy.rk.gov.r</w:t>
      </w:r>
      <w:r w:rsidR="00331524">
        <w:rPr>
          <w:rFonts w:ascii="Times New Roman" w:eastAsia="Times New Roman" w:hAnsi="Times New Roman" w:cs="Times New Roman"/>
          <w:sz w:val="24"/>
          <w:szCs w:val="24"/>
          <w:lang w:eastAsia="ru-RU"/>
        </w:rPr>
        <w:t xml:space="preserve">u в разделе - Муниципальные </w:t>
      </w:r>
      <w:r w:rsidRPr="00341F12">
        <w:rPr>
          <w:rFonts w:ascii="Times New Roman" w:eastAsia="Times New Roman" w:hAnsi="Times New Roman" w:cs="Times New Roman"/>
          <w:sz w:val="24"/>
          <w:szCs w:val="24"/>
          <w:lang w:eastAsia="ru-RU"/>
        </w:rPr>
        <w:t>образов</w:t>
      </w:r>
      <w:r w:rsidR="00331524">
        <w:rPr>
          <w:rFonts w:ascii="Times New Roman" w:eastAsia="Times New Roman" w:hAnsi="Times New Roman" w:cs="Times New Roman"/>
          <w:sz w:val="24"/>
          <w:szCs w:val="24"/>
          <w:lang w:eastAsia="ru-RU"/>
        </w:rPr>
        <w:t xml:space="preserve">ания </w:t>
      </w:r>
      <w:r w:rsidRPr="00341F12">
        <w:rPr>
          <w:rFonts w:ascii="Times New Roman" w:eastAsia="Times New Roman" w:hAnsi="Times New Roman" w:cs="Times New Roman"/>
          <w:sz w:val="24"/>
          <w:szCs w:val="24"/>
          <w:lang w:eastAsia="ru-RU"/>
        </w:rPr>
        <w:t>р</w:t>
      </w:r>
      <w:r w:rsidR="00331524">
        <w:rPr>
          <w:rFonts w:ascii="Times New Roman" w:eastAsia="Times New Roman" w:hAnsi="Times New Roman" w:cs="Times New Roman"/>
          <w:sz w:val="24"/>
          <w:szCs w:val="24"/>
          <w:lang w:eastAsia="ru-RU"/>
        </w:rPr>
        <w:t xml:space="preserve">айона,  подраздел </w:t>
      </w:r>
      <w:proofErr w:type="spellStart"/>
      <w:r w:rsidR="00331524">
        <w:rPr>
          <w:rFonts w:ascii="Times New Roman" w:eastAsia="Times New Roman" w:hAnsi="Times New Roman" w:cs="Times New Roman"/>
          <w:sz w:val="24"/>
          <w:szCs w:val="24"/>
          <w:lang w:eastAsia="ru-RU"/>
        </w:rPr>
        <w:t>Цветочненское</w:t>
      </w:r>
      <w:proofErr w:type="spellEnd"/>
      <w:r w:rsidR="00331524">
        <w:rPr>
          <w:rFonts w:ascii="Times New Roman" w:eastAsia="Times New Roman" w:hAnsi="Times New Roman" w:cs="Times New Roman"/>
          <w:sz w:val="24"/>
          <w:szCs w:val="24"/>
          <w:lang w:eastAsia="ru-RU"/>
        </w:rPr>
        <w:t xml:space="preserve"> сельское</w:t>
      </w:r>
      <w:r w:rsidRPr="00341F12">
        <w:rPr>
          <w:rFonts w:ascii="Times New Roman" w:eastAsia="Times New Roman" w:hAnsi="Times New Roman" w:cs="Times New Roman"/>
          <w:sz w:val="24"/>
          <w:szCs w:val="24"/>
          <w:lang w:eastAsia="ru-RU"/>
        </w:rPr>
        <w:t xml:space="preserve"> поселение, на «Едином портале государственных и муниципальных</w:t>
      </w:r>
      <w:proofErr w:type="gramEnd"/>
      <w:r w:rsidRPr="00341F12">
        <w:rPr>
          <w:rFonts w:ascii="Times New Roman" w:eastAsia="Times New Roman" w:hAnsi="Times New Roman" w:cs="Times New Roman"/>
          <w:sz w:val="24"/>
          <w:szCs w:val="24"/>
          <w:lang w:eastAsia="ru-RU"/>
        </w:rPr>
        <w:t xml:space="preserve"> услуг (функций)». </w:t>
      </w:r>
    </w:p>
    <w:p w:rsidR="00C308FB" w:rsidRPr="00341F12" w:rsidRDefault="00C308FB" w:rsidP="00341F12">
      <w:pPr>
        <w:autoSpaceDE w:val="0"/>
        <w:spacing w:after="0" w:line="240" w:lineRule="auto"/>
        <w:ind w:firstLine="709"/>
        <w:jc w:val="both"/>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sz w:val="24"/>
          <w:szCs w:val="24"/>
          <w:lang w:eastAsia="ru-RU"/>
        </w:rPr>
        <w:t>2) консультирование Заявителей о порядке обжалования решений и действий (бездействия) должностных лиц Администрации, предоставляющих муниципальные услуги, в том числе по телефону, электронной почте, на личном приеме.</w:t>
      </w: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spacing w:after="0" w:line="240" w:lineRule="auto"/>
        <w:ind w:firstLine="709"/>
        <w:jc w:val="center"/>
        <w:rPr>
          <w:rFonts w:ascii="Times New Roman" w:eastAsia="Times New Roman" w:hAnsi="Times New Roman" w:cs="Times New Roman"/>
          <w:b/>
          <w:sz w:val="24"/>
          <w:szCs w:val="24"/>
          <w:lang w:eastAsia="ru-RU"/>
        </w:rPr>
      </w:pPr>
    </w:p>
    <w:p w:rsidR="00C308FB" w:rsidRDefault="00C308FB" w:rsidP="00341F12">
      <w:pPr>
        <w:autoSpaceDE w:val="0"/>
        <w:spacing w:after="0" w:line="240" w:lineRule="auto"/>
        <w:rPr>
          <w:rFonts w:ascii="Times New Roman" w:eastAsia="Times New Roman" w:hAnsi="Times New Roman" w:cs="Times New Roman"/>
          <w:b/>
          <w:sz w:val="24"/>
          <w:szCs w:val="24"/>
          <w:lang w:eastAsia="ru-RU"/>
        </w:rPr>
      </w:pPr>
    </w:p>
    <w:p w:rsidR="00331524" w:rsidRPr="00341F12" w:rsidRDefault="00331524" w:rsidP="00341F12">
      <w:pPr>
        <w:autoSpaceDE w:val="0"/>
        <w:spacing w:after="0" w:line="240" w:lineRule="auto"/>
        <w:rPr>
          <w:rFonts w:ascii="Times New Roman" w:eastAsia="Times New Roman" w:hAnsi="Times New Roman" w:cs="Times New Roman"/>
          <w:b/>
          <w:sz w:val="24"/>
          <w:szCs w:val="24"/>
          <w:lang w:eastAsia="ru-RU"/>
        </w:rPr>
      </w:pPr>
    </w:p>
    <w:p w:rsidR="00C308FB" w:rsidRPr="00341F12" w:rsidRDefault="00C308FB" w:rsidP="00341F12">
      <w:pPr>
        <w:spacing w:after="0" w:line="240" w:lineRule="auto"/>
        <w:ind w:left="5664"/>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lastRenderedPageBreak/>
        <w:t>Приложение 1</w:t>
      </w:r>
    </w:p>
    <w:p w:rsidR="00C308FB" w:rsidRPr="00341F12" w:rsidRDefault="00C308FB" w:rsidP="00341F12">
      <w:pPr>
        <w:spacing w:after="0" w:line="240" w:lineRule="auto"/>
        <w:ind w:left="5664"/>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к административному регламенту</w:t>
      </w:r>
    </w:p>
    <w:p w:rsidR="00C308FB" w:rsidRPr="00341F12" w:rsidRDefault="00C308FB" w:rsidP="00341F12">
      <w:pPr>
        <w:autoSpaceDE w:val="0"/>
        <w:autoSpaceDN w:val="0"/>
        <w:adjustRightInd w:val="0"/>
        <w:spacing w:after="0" w:line="240" w:lineRule="auto"/>
        <w:ind w:firstLine="709"/>
        <w:jc w:val="right"/>
        <w:rPr>
          <w:rFonts w:ascii="Times New Roman" w:eastAsia="Times New Roman" w:hAnsi="Times New Roman" w:cs="Times New Roman"/>
          <w:i/>
          <w:sz w:val="24"/>
          <w:szCs w:val="24"/>
          <w:lang w:eastAsia="ru-RU"/>
        </w:rPr>
      </w:pPr>
    </w:p>
    <w:p w:rsidR="00C308FB" w:rsidRPr="00341F12" w:rsidRDefault="00C308FB" w:rsidP="00341F12">
      <w:pPr>
        <w:spacing w:after="0" w:line="240" w:lineRule="auto"/>
        <w:ind w:firstLine="709"/>
        <w:jc w:val="right"/>
        <w:rPr>
          <w:rFonts w:ascii="Times New Roman" w:eastAsia="Times New Roman" w:hAnsi="Times New Roman" w:cs="Times New Roman"/>
          <w:sz w:val="24"/>
          <w:szCs w:val="24"/>
          <w:lang w:eastAsia="ru-RU"/>
        </w:rPr>
      </w:pPr>
    </w:p>
    <w:p w:rsidR="00C308FB" w:rsidRPr="00341F12" w:rsidRDefault="00C308FB" w:rsidP="00341F12">
      <w:pPr>
        <w:spacing w:after="0" w:line="240" w:lineRule="auto"/>
        <w:ind w:firstLine="709"/>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 xml:space="preserve">Блок-схема последовательности административных процедур муниципальной услуги </w:t>
      </w:r>
    </w:p>
    <w:p w:rsidR="00C308FB" w:rsidRPr="00341F12" w:rsidRDefault="00C308FB" w:rsidP="00341F12">
      <w:pPr>
        <w:spacing w:after="0" w:line="240" w:lineRule="auto"/>
        <w:ind w:firstLine="709"/>
        <w:jc w:val="center"/>
        <w:rPr>
          <w:rFonts w:ascii="Times New Roman" w:eastAsia="Times New Roman" w:hAnsi="Times New Roman" w:cs="Times New Roman"/>
          <w:b/>
          <w:sz w:val="24"/>
          <w:szCs w:val="24"/>
          <w:lang w:eastAsia="ru-RU"/>
        </w:rPr>
      </w:pPr>
    </w:p>
    <w:p w:rsidR="00C308FB" w:rsidRPr="00341F12" w:rsidRDefault="00C308FB" w:rsidP="00341F1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DC2B2E9" wp14:editId="21565AB4">
                <wp:simplePos x="0" y="0"/>
                <wp:positionH relativeFrom="column">
                  <wp:posOffset>-363855</wp:posOffset>
                </wp:positionH>
                <wp:positionV relativeFrom="paragraph">
                  <wp:posOffset>26670</wp:posOffset>
                </wp:positionV>
                <wp:extent cx="6681470" cy="1116330"/>
                <wp:effectExtent l="0" t="0" r="24130" b="26670"/>
                <wp:wrapNone/>
                <wp:docPr id="317" name="Овал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1116330"/>
                        </a:xfrm>
                        <a:prstGeom prst="ellipse">
                          <a:avLst/>
                        </a:prstGeom>
                        <a:solidFill>
                          <a:srgbClr val="FFFFFF"/>
                        </a:solidFill>
                        <a:ln w="9525">
                          <a:solidFill>
                            <a:srgbClr val="000000"/>
                          </a:solidFill>
                          <a:round/>
                          <a:headEnd/>
                          <a:tailEnd/>
                        </a:ln>
                      </wps:spPr>
                      <wps:txbx>
                        <w:txbxContent>
                          <w:p w:rsidR="00C308FB" w:rsidRDefault="00C308FB" w:rsidP="00C308FB">
                            <w:pPr>
                              <w:jc w:val="center"/>
                            </w:pPr>
                            <w:r>
                              <w:t>Поступление заявление в Администрацию 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17" o:spid="_x0000_s1026" style="position:absolute;left:0;text-align:left;margin-left:-28.65pt;margin-top:2.1pt;width:526.1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">
                <v:textbox>
                  <w:txbxContent>
                    <w:p w:rsidR="00C308FB" w:rsidRDefault="00C308FB" w:rsidP="00C308FB">
                      <w:pPr>
                        <w:jc w:val="center"/>
                      </w:pPr>
                      <w:r>
                        <w:t>Поступление заявление в Администрацию МО</w:t>
                      </w:r>
                    </w:p>
                  </w:txbxContent>
                </v:textbox>
              </v:oval>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6432" behindDoc="0" locked="0" layoutInCell="1" allowOverlap="1" wp14:anchorId="08E27EDD" wp14:editId="7429A518">
                <wp:simplePos x="0" y="0"/>
                <wp:positionH relativeFrom="column">
                  <wp:posOffset>2983864</wp:posOffset>
                </wp:positionH>
                <wp:positionV relativeFrom="paragraph">
                  <wp:posOffset>18415</wp:posOffset>
                </wp:positionV>
                <wp:extent cx="0" cy="325120"/>
                <wp:effectExtent l="76200" t="0" r="76200" b="55880"/>
                <wp:wrapNone/>
                <wp:docPr id="316" name="Прямая со стрелкой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6" o:spid="_x0000_s1026" type="#_x0000_t32" style="position:absolute;margin-left:234.95pt;margin-top:1.45pt;width:0;height:25.6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">
                <v:stroke endarrow="block"/>
              </v:shape>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CAF8E7D" wp14:editId="75FA4C84">
                <wp:simplePos x="0" y="0"/>
                <wp:positionH relativeFrom="column">
                  <wp:posOffset>-316230</wp:posOffset>
                </wp:positionH>
                <wp:positionV relativeFrom="paragraph">
                  <wp:posOffset>22225</wp:posOffset>
                </wp:positionV>
                <wp:extent cx="6633845" cy="335280"/>
                <wp:effectExtent l="0" t="0" r="14605" b="26670"/>
                <wp:wrapNone/>
                <wp:docPr id="315" name="Прямоугольник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845" cy="335280"/>
                        </a:xfrm>
                        <a:prstGeom prst="rect">
                          <a:avLst/>
                        </a:prstGeom>
                        <a:solidFill>
                          <a:srgbClr val="FFFFFF"/>
                        </a:solidFill>
                        <a:ln w="9525">
                          <a:solidFill>
                            <a:srgbClr val="000000"/>
                          </a:solidFill>
                          <a:miter lim="800000"/>
                          <a:headEnd/>
                          <a:tailEnd/>
                        </a:ln>
                      </wps:spPr>
                      <wps:txbx>
                        <w:txbxContent>
                          <w:p w:rsidR="00C308FB" w:rsidRDefault="00C308FB" w:rsidP="00C308FB">
                            <w:pPr>
                              <w:jc w:val="center"/>
                            </w:pPr>
                            <w:r>
                              <w:t xml:space="preserve">Прием и регистрация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5" o:spid="_x0000_s1027" style="position:absolute;margin-left:-24.9pt;margin-top:1.75pt;width:522.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">
                <v:textbox>
                  <w:txbxContent>
                    <w:p w:rsidR="00C308FB" w:rsidRDefault="00C308FB" w:rsidP="00C308FB">
                      <w:pPr>
                        <w:jc w:val="center"/>
                      </w:pPr>
                      <w:r>
                        <w:t xml:space="preserve">Прием и регистрация заявления </w:t>
                      </w:r>
                    </w:p>
                  </w:txbxContent>
                </v:textbox>
              </v:rect>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1E564E94" wp14:editId="70114985">
                <wp:simplePos x="0" y="0"/>
                <wp:positionH relativeFrom="column">
                  <wp:posOffset>2983230</wp:posOffset>
                </wp:positionH>
                <wp:positionV relativeFrom="paragraph">
                  <wp:posOffset>36195</wp:posOffset>
                </wp:positionV>
                <wp:extent cx="635" cy="233680"/>
                <wp:effectExtent l="76200" t="0" r="75565" b="52070"/>
                <wp:wrapNone/>
                <wp:docPr id="314" name="Прямая со стрелкой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4" o:spid="_x0000_s1026" type="#_x0000_t32" style="position:absolute;margin-left:234.9pt;margin-top:2.85pt;width:.05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c+nZwIAAHs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">
                <v:stroke endarrow="block"/>
              </v:shape>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23E77A3" wp14:editId="1180A007">
                <wp:simplePos x="0" y="0"/>
                <wp:positionH relativeFrom="column">
                  <wp:posOffset>-361315</wp:posOffset>
                </wp:positionH>
                <wp:positionV relativeFrom="paragraph">
                  <wp:posOffset>122555</wp:posOffset>
                </wp:positionV>
                <wp:extent cx="6681470" cy="689610"/>
                <wp:effectExtent l="0" t="0" r="24130" b="15240"/>
                <wp:wrapNone/>
                <wp:docPr id="313" name="Прямоугольник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689610"/>
                        </a:xfrm>
                        <a:prstGeom prst="rect">
                          <a:avLst/>
                        </a:prstGeom>
                        <a:solidFill>
                          <a:srgbClr val="FFFFFF"/>
                        </a:solidFill>
                        <a:ln w="9525">
                          <a:solidFill>
                            <a:srgbClr val="000000"/>
                          </a:solidFill>
                          <a:miter lim="800000"/>
                          <a:headEnd/>
                          <a:tailEnd/>
                        </a:ln>
                      </wps:spPr>
                      <wps:txbx>
                        <w:txbxContent>
                          <w:p w:rsidR="00C308FB" w:rsidRDefault="00C308FB" w:rsidP="00C308FB">
                            <w:pPr>
                              <w:jc w:val="center"/>
                            </w:pPr>
                            <w:r>
                              <w:t xml:space="preserve">Рассмотрение заявления, </w:t>
                            </w:r>
                          </w:p>
                          <w:p w:rsidR="00C308FB" w:rsidRDefault="00C308FB" w:rsidP="00C308FB">
                            <w:pPr>
                              <w:jc w:val="center"/>
                            </w:pPr>
                            <w:r>
                              <w:t xml:space="preserve">проверка наличия и правильности оформления документов необходимых для принятия решения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3" o:spid="_x0000_s1028" style="position:absolute;margin-left:-28.45pt;margin-top:9.65pt;width:526.1pt;height:5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">
                <v:textbox>
                  <w:txbxContent>
                    <w:p w:rsidR="00C308FB" w:rsidRDefault="00C308FB" w:rsidP="00C308FB">
                      <w:pPr>
                        <w:jc w:val="center"/>
                      </w:pPr>
                      <w:r>
                        <w:t xml:space="preserve">Рассмотрение заявления, </w:t>
                      </w:r>
                    </w:p>
                    <w:p w:rsidR="00C308FB" w:rsidRDefault="00C308FB" w:rsidP="00C308FB">
                      <w:pPr>
                        <w:jc w:val="center"/>
                      </w:pPr>
                      <w:r>
                        <w:t xml:space="preserve">проверка наличия и правильности оформления документов необходимых для принятия решения </w:t>
                      </w:r>
                    </w:p>
                  </w:txbxContent>
                </v:textbox>
              </v:rect>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68480" behindDoc="0" locked="0" layoutInCell="1" allowOverlap="1" wp14:anchorId="0E87F108" wp14:editId="10367422">
                <wp:simplePos x="0" y="0"/>
                <wp:positionH relativeFrom="column">
                  <wp:posOffset>2983864</wp:posOffset>
                </wp:positionH>
                <wp:positionV relativeFrom="paragraph">
                  <wp:posOffset>-3810</wp:posOffset>
                </wp:positionV>
                <wp:extent cx="0" cy="401955"/>
                <wp:effectExtent l="76200" t="0" r="57150" b="55245"/>
                <wp:wrapNone/>
                <wp:docPr id="312" name="Прямая со стрелкой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2" o:spid="_x0000_s1026" type="#_x0000_t32" style="position:absolute;margin-left:234.95pt;margin-top:-.3pt;width:0;height:31.6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h9YQIAAHk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">
                <v:stroke endarrow="block"/>
              </v:shape>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41206FC" wp14:editId="12A2A1BB">
                <wp:simplePos x="0" y="0"/>
                <wp:positionH relativeFrom="column">
                  <wp:posOffset>726440</wp:posOffset>
                </wp:positionH>
                <wp:positionV relativeFrom="paragraph">
                  <wp:posOffset>76835</wp:posOffset>
                </wp:positionV>
                <wp:extent cx="4454525" cy="1141095"/>
                <wp:effectExtent l="38100" t="19050" r="3175" b="40005"/>
                <wp:wrapNone/>
                <wp:docPr id="311" name="Ромб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4525" cy="1141095"/>
                        </a:xfrm>
                        <a:prstGeom prst="diamond">
                          <a:avLst/>
                        </a:prstGeom>
                        <a:solidFill>
                          <a:srgbClr val="FFFFFF"/>
                        </a:solidFill>
                        <a:ln w="9525">
                          <a:solidFill>
                            <a:srgbClr val="000000"/>
                          </a:solidFill>
                          <a:miter lim="800000"/>
                          <a:headEnd/>
                          <a:tailEnd/>
                        </a:ln>
                      </wps:spPr>
                      <wps:txbx>
                        <w:txbxContent>
                          <w:p w:rsidR="00C308FB" w:rsidRDefault="00C308FB" w:rsidP="00C308FB">
                            <w:pPr>
                              <w:jc w:val="center"/>
                            </w:pPr>
                            <w:r>
                              <w:t>Основания для отказа в заключения  по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311" o:spid="_x0000_s1029" type="#_x0000_t4" style="position:absolute;margin-left:57.2pt;margin-top:6.05pt;width:350.75pt;height:8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">
                <v:textbox>
                  <w:txbxContent>
                    <w:p w:rsidR="00C308FB" w:rsidRDefault="00C308FB" w:rsidP="00C308FB">
                      <w:pPr>
                        <w:jc w:val="center"/>
                      </w:pPr>
                      <w:r>
                        <w:t>Основания для отказа в заключения  по муниципальной услуге</w:t>
                      </w:r>
                    </w:p>
                  </w:txbxContent>
                </v:textbox>
              </v:shape>
            </w:pict>
          </mc:Fallback>
        </mc:AlternateContent>
      </w:r>
      <w:r w:rsidRPr="00341F12">
        <w:rPr>
          <w:rFonts w:ascii="Times New Roman" w:eastAsia="Times New Roman" w:hAnsi="Times New Roman" w:cs="Times New Roman"/>
          <w:sz w:val="24"/>
          <w:szCs w:val="24"/>
          <w:lang w:eastAsia="ru-RU"/>
        </w:rPr>
        <w:tab/>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ab/>
      </w:r>
      <w:r w:rsidRPr="00341F12">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3600" behindDoc="0" locked="0" layoutInCell="1" allowOverlap="1" wp14:anchorId="04232E8C" wp14:editId="54BD5965">
                <wp:simplePos x="0" y="0"/>
                <wp:positionH relativeFrom="column">
                  <wp:posOffset>466725</wp:posOffset>
                </wp:positionH>
                <wp:positionV relativeFrom="paragraph">
                  <wp:posOffset>27939</wp:posOffset>
                </wp:positionV>
                <wp:extent cx="259715" cy="0"/>
                <wp:effectExtent l="0" t="0" r="26035" b="19050"/>
                <wp:wrapNone/>
                <wp:docPr id="310" name="Прямая со стрелкой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0" o:spid="_x0000_s1026" type="#_x0000_t32" style="position:absolute;margin-left:36.75pt;margin-top:2.2pt;width:20.45pt;height:0;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"/>
            </w:pict>
          </mc:Fallback>
        </mc:AlternateContent>
      </w: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7F1B5BCB" wp14:editId="579D6E5C">
                <wp:simplePos x="0" y="0"/>
                <wp:positionH relativeFrom="column">
                  <wp:posOffset>5180965</wp:posOffset>
                </wp:positionH>
                <wp:positionV relativeFrom="paragraph">
                  <wp:posOffset>13335</wp:posOffset>
                </wp:positionV>
                <wp:extent cx="243840" cy="635"/>
                <wp:effectExtent l="0" t="0" r="22860" b="37465"/>
                <wp:wrapNone/>
                <wp:docPr id="309" name="Прямая со стрелкой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9" o:spid="_x0000_s1026" type="#_x0000_t32" style="position:absolute;margin-left:407.95pt;margin-top:1.05pt;width:19.2pt;height:.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"/>
            </w:pict>
          </mc:Fallback>
        </mc:AlternateContent>
      </w: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4D9FA3C0" wp14:editId="0059DEE9">
                <wp:simplePos x="0" y="0"/>
                <wp:positionH relativeFrom="column">
                  <wp:posOffset>5424805</wp:posOffset>
                </wp:positionH>
                <wp:positionV relativeFrom="paragraph">
                  <wp:posOffset>12700</wp:posOffset>
                </wp:positionV>
                <wp:extent cx="635" cy="443865"/>
                <wp:effectExtent l="76200" t="0" r="75565" b="51435"/>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8" o:spid="_x0000_s1026" type="#_x0000_t32" style="position:absolute;margin-left:427.15pt;margin-top:1pt;width:.05pt;height:3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">
                <v:stroke endarrow="block"/>
              </v:shape>
            </w:pict>
          </mc:Fallback>
        </mc:AlternateContent>
      </w: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12C9422D" wp14:editId="4DFC6E4C">
                <wp:simplePos x="0" y="0"/>
                <wp:positionH relativeFrom="column">
                  <wp:posOffset>466725</wp:posOffset>
                </wp:positionH>
                <wp:positionV relativeFrom="paragraph">
                  <wp:posOffset>12700</wp:posOffset>
                </wp:positionV>
                <wp:extent cx="635" cy="443865"/>
                <wp:effectExtent l="76200" t="0" r="75565" b="51435"/>
                <wp:wrapNone/>
                <wp:docPr id="307" name="Прямая со стрелкой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7" o:spid="_x0000_s1026" type="#_x0000_t32" style="position:absolute;margin-left:36.75pt;margin-top:1pt;width:.05pt;height:3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">
                <v:stroke endarrow="block"/>
              </v:shape>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6820396C" wp14:editId="3747D228">
                <wp:simplePos x="0" y="0"/>
                <wp:positionH relativeFrom="column">
                  <wp:posOffset>-361315</wp:posOffset>
                </wp:positionH>
                <wp:positionV relativeFrom="paragraph">
                  <wp:posOffset>135255</wp:posOffset>
                </wp:positionV>
                <wp:extent cx="2602230" cy="1490980"/>
                <wp:effectExtent l="0" t="0" r="26670" b="13970"/>
                <wp:wrapNone/>
                <wp:docPr id="306" name="Овал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2230" cy="1490980"/>
                        </a:xfrm>
                        <a:prstGeom prst="ellipse">
                          <a:avLst/>
                        </a:prstGeom>
                        <a:solidFill>
                          <a:srgbClr val="FFFFFF"/>
                        </a:solidFill>
                        <a:ln w="9525">
                          <a:solidFill>
                            <a:srgbClr val="000000"/>
                          </a:solidFill>
                          <a:round/>
                          <a:headEnd/>
                          <a:tailEnd/>
                        </a:ln>
                      </wps:spPr>
                      <wps:txbx>
                        <w:txbxContent>
                          <w:p w:rsidR="00C308FB" w:rsidRDefault="00C308FB" w:rsidP="00C308FB">
                            <w:pPr>
                              <w:jc w:val="center"/>
                            </w:pPr>
                            <w:r>
                              <w:t>Подготовка специалистом проекта договора по муниципальной услуге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6" o:spid="_x0000_s1030" style="position:absolute;margin-left:-28.45pt;margin-top:10.65pt;width:204.9pt;height:11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">
                <v:textbox>
                  <w:txbxContent>
                    <w:p w:rsidR="00C308FB" w:rsidRDefault="00C308FB" w:rsidP="00C308FB">
                      <w:pPr>
                        <w:jc w:val="center"/>
                      </w:pPr>
                      <w:r>
                        <w:t>Подготовка специалистом проекта договора по муниципальной услуге</w:t>
                      </w:r>
                    </w:p>
                  </w:txbxContent>
                </v:textbox>
              </v:oval>
            </w:pict>
          </mc:Fallback>
        </mc:AlternateContent>
      </w: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59560DEA" wp14:editId="5560AB7D">
                <wp:simplePos x="0" y="0"/>
                <wp:positionH relativeFrom="column">
                  <wp:posOffset>4093845</wp:posOffset>
                </wp:positionH>
                <wp:positionV relativeFrom="paragraph">
                  <wp:posOffset>135255</wp:posOffset>
                </wp:positionV>
                <wp:extent cx="2379980" cy="1545590"/>
                <wp:effectExtent l="0" t="0" r="20320" b="16510"/>
                <wp:wrapNone/>
                <wp:docPr id="305" name="Овал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9980" cy="1545590"/>
                        </a:xfrm>
                        <a:prstGeom prst="ellipse">
                          <a:avLst/>
                        </a:prstGeom>
                        <a:solidFill>
                          <a:srgbClr val="FFFFFF"/>
                        </a:solidFill>
                        <a:ln w="9525">
                          <a:solidFill>
                            <a:srgbClr val="000000"/>
                          </a:solidFill>
                          <a:round/>
                          <a:headEnd/>
                          <a:tailEnd/>
                        </a:ln>
                      </wps:spPr>
                      <wps:txbx>
                        <w:txbxContent>
                          <w:p w:rsidR="00C308FB" w:rsidRDefault="00C308FB" w:rsidP="00C308FB">
                            <w:pPr>
                              <w:jc w:val="center"/>
                            </w:pPr>
                            <w:r>
                              <w:t xml:space="preserve">Подготовка специалистом мотивированного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5" o:spid="_x0000_s1031" style="position:absolute;margin-left:322.35pt;margin-top:10.65pt;width:187.4pt;height:1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">
                <v:textbox>
                  <w:txbxContent>
                    <w:p w:rsidR="00C308FB" w:rsidRDefault="00C308FB" w:rsidP="00C308FB">
                      <w:pPr>
                        <w:jc w:val="center"/>
                      </w:pPr>
                      <w:r>
                        <w:t xml:space="preserve">Подготовка специалистом мотивированного отказа в предоставлении муниципальной услуги </w:t>
                      </w:r>
                    </w:p>
                  </w:txbxContent>
                </v:textbox>
              </v:oval>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2576" behindDoc="0" locked="0" layoutInCell="1" allowOverlap="1" wp14:anchorId="789FC04F" wp14:editId="23A1981A">
                <wp:simplePos x="0" y="0"/>
                <wp:positionH relativeFrom="column">
                  <wp:posOffset>5424804</wp:posOffset>
                </wp:positionH>
                <wp:positionV relativeFrom="paragraph">
                  <wp:posOffset>74295</wp:posOffset>
                </wp:positionV>
                <wp:extent cx="0" cy="488315"/>
                <wp:effectExtent l="76200" t="0" r="57150" b="64135"/>
                <wp:wrapNone/>
                <wp:docPr id="304" name="Прямая со стрелкой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4" o:spid="_x0000_s1026" type="#_x0000_t32" style="position:absolute;margin-left:427.15pt;margin-top:5.85pt;width:0;height:38.4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rmYQIAAHk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">
                <v:stroke endarrow="block"/>
              </v:shape>
            </w:pict>
          </mc:Fallback>
        </mc:AlternateContent>
      </w:r>
      <w:r w:rsidRPr="00341F12">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71552" behindDoc="0" locked="0" layoutInCell="1" allowOverlap="1" wp14:anchorId="0954EB99" wp14:editId="19DF115E">
                <wp:simplePos x="0" y="0"/>
                <wp:positionH relativeFrom="column">
                  <wp:posOffset>523239</wp:posOffset>
                </wp:positionH>
                <wp:positionV relativeFrom="paragraph">
                  <wp:posOffset>74295</wp:posOffset>
                </wp:positionV>
                <wp:extent cx="0" cy="488315"/>
                <wp:effectExtent l="76200" t="0" r="57150" b="64135"/>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8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3" o:spid="_x0000_s1026" type="#_x0000_t32" style="position:absolute;margin-left:41.2pt;margin-top:5.85pt;width:0;height:38.4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">
                <v:stroke endarrow="block"/>
              </v:shape>
            </w:pict>
          </mc:Fallback>
        </mc:AlternateConten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DAA1340" wp14:editId="20B13866">
                <wp:simplePos x="0" y="0"/>
                <wp:positionH relativeFrom="column">
                  <wp:posOffset>-321310</wp:posOffset>
                </wp:positionH>
                <wp:positionV relativeFrom="paragraph">
                  <wp:posOffset>-722630</wp:posOffset>
                </wp:positionV>
                <wp:extent cx="6572885" cy="570230"/>
                <wp:effectExtent l="0" t="0" r="18415" b="20320"/>
                <wp:wrapNone/>
                <wp:docPr id="298" name="Прямоугольник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885" cy="570230"/>
                        </a:xfrm>
                        <a:prstGeom prst="rect">
                          <a:avLst/>
                        </a:prstGeom>
                        <a:solidFill>
                          <a:srgbClr val="FFFFFF"/>
                        </a:solidFill>
                        <a:ln w="9525">
                          <a:solidFill>
                            <a:srgbClr val="000000"/>
                          </a:solidFill>
                          <a:miter lim="800000"/>
                          <a:headEnd/>
                          <a:tailEnd/>
                        </a:ln>
                      </wps:spPr>
                      <wps:txbx>
                        <w:txbxContent>
                          <w:p w:rsidR="00C308FB" w:rsidRDefault="00C308FB" w:rsidP="00C308FB">
                            <w:pPr>
                              <w:jc w:val="center"/>
                            </w:pPr>
                            <w:r>
                              <w:t>Выдача или направление заявителю договора или отказа по предоставлению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8" o:spid="_x0000_s1032" style="position:absolute;margin-left:-25.3pt;margin-top:-56.9pt;width:517.55pt;height:4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">
                <v:textbox>
                  <w:txbxContent>
                    <w:p w:rsidR="00C308FB" w:rsidRDefault="00C308FB" w:rsidP="00C308FB">
                      <w:pPr>
                        <w:jc w:val="center"/>
                      </w:pPr>
                      <w:r>
                        <w:t>Выдача или направление заявителю договора или отказа по предоставлению муниципальной услуги</w:t>
                      </w:r>
                    </w:p>
                  </w:txbxContent>
                </v:textbox>
              </v:rect>
            </w:pict>
          </mc:Fallback>
        </mc:AlternateContent>
      </w:r>
    </w:p>
    <w:p w:rsidR="00C308FB" w:rsidRPr="00341F12" w:rsidRDefault="00C308FB" w:rsidP="00341F1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outlineLvl w:val="0"/>
        <w:rPr>
          <w:rFonts w:ascii="Times New Roman" w:eastAsia="Times New Roman" w:hAnsi="Times New Roman" w:cs="Times New Roman"/>
          <w:bCs/>
          <w:kern w:val="28"/>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keepNext/>
        <w:tabs>
          <w:tab w:val="left" w:pos="-4111"/>
        </w:tabs>
        <w:spacing w:after="0" w:line="240" w:lineRule="auto"/>
        <w:ind w:left="6372"/>
        <w:outlineLvl w:val="0"/>
        <w:rPr>
          <w:rFonts w:ascii="Times New Roman" w:eastAsia="Times New Roman" w:hAnsi="Times New Roman" w:cs="Times New Roman"/>
          <w:bCs/>
          <w:kern w:val="28"/>
          <w:sz w:val="24"/>
          <w:szCs w:val="24"/>
          <w:lang w:eastAsia="ru-RU"/>
        </w:rPr>
      </w:pPr>
      <w:r w:rsidRPr="00341F12">
        <w:rPr>
          <w:rFonts w:ascii="Times New Roman" w:eastAsia="Times New Roman" w:hAnsi="Times New Roman" w:cs="Times New Roman"/>
          <w:bCs/>
          <w:kern w:val="28"/>
          <w:sz w:val="24"/>
          <w:szCs w:val="24"/>
          <w:lang w:eastAsia="ru-RU"/>
        </w:rPr>
        <w:lastRenderedPageBreak/>
        <w:t xml:space="preserve">Приложение 2 </w:t>
      </w:r>
      <w:proofErr w:type="gramStart"/>
      <w:r w:rsidRPr="00341F12">
        <w:rPr>
          <w:rFonts w:ascii="Times New Roman" w:eastAsia="Times New Roman" w:hAnsi="Times New Roman" w:cs="Times New Roman"/>
          <w:bCs/>
          <w:kern w:val="28"/>
          <w:sz w:val="24"/>
          <w:szCs w:val="24"/>
          <w:lang w:eastAsia="ru-RU"/>
        </w:rPr>
        <w:t>к</w:t>
      </w:r>
      <w:proofErr w:type="gramEnd"/>
    </w:p>
    <w:p w:rsidR="00C308FB" w:rsidRPr="00341F12" w:rsidRDefault="00C308FB" w:rsidP="00341F12">
      <w:pPr>
        <w:keepNext/>
        <w:tabs>
          <w:tab w:val="left" w:pos="-4111"/>
        </w:tabs>
        <w:spacing w:after="0" w:line="240" w:lineRule="auto"/>
        <w:ind w:left="6372"/>
        <w:outlineLvl w:val="0"/>
        <w:rPr>
          <w:rFonts w:ascii="Times New Roman" w:eastAsia="Times New Roman" w:hAnsi="Times New Roman" w:cs="Times New Roman"/>
          <w:bCs/>
          <w:kern w:val="28"/>
          <w:sz w:val="24"/>
          <w:szCs w:val="24"/>
          <w:lang w:eastAsia="ru-RU"/>
        </w:rPr>
      </w:pPr>
      <w:r w:rsidRPr="00341F12">
        <w:rPr>
          <w:rFonts w:ascii="Times New Roman" w:eastAsia="Times New Roman" w:hAnsi="Times New Roman" w:cs="Times New Roman"/>
          <w:bCs/>
          <w:kern w:val="28"/>
          <w:sz w:val="24"/>
          <w:szCs w:val="24"/>
          <w:lang w:eastAsia="ru-RU"/>
        </w:rPr>
        <w:t>административному регламенту</w: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Форма описи предоставленных документов и материалов</w:t>
      </w: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eastAsia="Times New Roman" w:hAnsi="Times New Roman" w:cs="Times New Roman"/>
          <w:sz w:val="24"/>
          <w:szCs w:val="24"/>
          <w:lang w:eastAsia="ru-RU"/>
        </w:rPr>
      </w:pP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ОПИСЬ ПРЕДОСТАВЛЕННЫХ ДОКУМЕНТОВ И МАТЕРИАЛОВ</w:t>
      </w:r>
    </w:p>
    <w:p w:rsidR="00C308FB" w:rsidRPr="00341F12" w:rsidRDefault="00C308FB" w:rsidP="00341F12">
      <w:pPr>
        <w:autoSpaceDE w:val="0"/>
        <w:autoSpaceDN w:val="0"/>
        <w:adjustRightInd w:val="0"/>
        <w:spacing w:after="0" w:line="240" w:lineRule="auto"/>
        <w:jc w:val="right"/>
        <w:rPr>
          <w:rFonts w:ascii="Times New Roman" w:eastAsia="Times New Roman" w:hAnsi="Times New Roman" w:cs="Times New Roman"/>
          <w:i/>
          <w:sz w:val="24"/>
          <w:szCs w:val="24"/>
          <w:lang w:eastAsia="ru-RU"/>
        </w:rPr>
      </w:pPr>
    </w:p>
    <w:tbl>
      <w:tblPr>
        <w:tblW w:w="0" w:type="auto"/>
        <w:tblLook w:val="04A0" w:firstRow="1" w:lastRow="0" w:firstColumn="1" w:lastColumn="0" w:noHBand="0" w:noVBand="1"/>
      </w:tblPr>
      <w:tblGrid>
        <w:gridCol w:w="4995"/>
        <w:gridCol w:w="4575"/>
      </w:tblGrid>
      <w:tr w:rsidR="00C308FB" w:rsidRPr="00341F12" w:rsidTr="00C308FB">
        <w:tc>
          <w:tcPr>
            <w:tcW w:w="499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 xml:space="preserve">«__» ________ 20__ г. </w:t>
            </w:r>
            <w:proofErr w:type="spellStart"/>
            <w:r w:rsidRPr="00341F12">
              <w:rPr>
                <w:rFonts w:ascii="Times New Roman" w:eastAsia="Times New Roman" w:hAnsi="Times New Roman" w:cs="Times New Roman"/>
                <w:sz w:val="24"/>
                <w:szCs w:val="24"/>
                <w:lang w:eastAsia="ru-RU"/>
              </w:rPr>
              <w:t>вх</w:t>
            </w:r>
            <w:proofErr w:type="spellEnd"/>
            <w:r w:rsidRPr="00341F12">
              <w:rPr>
                <w:rFonts w:ascii="Times New Roman" w:eastAsia="Times New Roman" w:hAnsi="Times New Roman" w:cs="Times New Roman"/>
                <w:sz w:val="24"/>
                <w:szCs w:val="24"/>
                <w:lang w:eastAsia="ru-RU"/>
              </w:rPr>
              <w:t>. № __</w:t>
            </w:r>
          </w:p>
        </w:tc>
        <w:tc>
          <w:tcPr>
            <w:tcW w:w="457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«__» ________ 20__ г.</w:t>
            </w:r>
          </w:p>
        </w:tc>
      </w:tr>
      <w:tr w:rsidR="00C308FB" w:rsidRPr="00341F12" w:rsidTr="00C308FB">
        <w:tc>
          <w:tcPr>
            <w:tcW w:w="499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(дата и входящий номер соответствующего заявления)</w:t>
            </w:r>
          </w:p>
        </w:tc>
        <w:tc>
          <w:tcPr>
            <w:tcW w:w="457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(дата составления описи)</w:t>
            </w:r>
          </w:p>
        </w:tc>
      </w:tr>
    </w:tbl>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i/>
          <w:sz w:val="24"/>
          <w:szCs w:val="24"/>
          <w:lang w:eastAsia="ru-RU"/>
        </w:rPr>
      </w:pPr>
    </w:p>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i/>
          <w:sz w:val="24"/>
          <w:szCs w:val="24"/>
          <w:lang w:eastAsia="ru-RU"/>
        </w:rPr>
      </w:pPr>
      <w:proofErr w:type="gramStart"/>
      <w:r w:rsidRPr="00341F12">
        <w:rPr>
          <w:rFonts w:ascii="Times New Roman" w:eastAsia="Times New Roman" w:hAnsi="Times New Roman" w:cs="Times New Roman"/>
          <w:i/>
          <w:sz w:val="24"/>
          <w:szCs w:val="24"/>
          <w:lang w:eastAsia="ru-RU"/>
        </w:rPr>
        <w:t>(В графе 4 «Отметка о наличие» проставляется «есть» в случае наличия требуемого документа, удовлетворяемого предъявляемым к нему требованиям, указанным в графе 3 «Требования».</w:t>
      </w:r>
      <w:proofErr w:type="gramEnd"/>
      <w:r w:rsidRPr="00341F12">
        <w:rPr>
          <w:rFonts w:ascii="Times New Roman" w:eastAsia="Times New Roman" w:hAnsi="Times New Roman" w:cs="Times New Roman"/>
          <w:i/>
          <w:sz w:val="24"/>
          <w:szCs w:val="24"/>
          <w:lang w:eastAsia="ru-RU"/>
        </w:rPr>
        <w:t xml:space="preserve"> </w:t>
      </w:r>
      <w:proofErr w:type="gramStart"/>
      <w:r w:rsidRPr="00341F12">
        <w:rPr>
          <w:rFonts w:ascii="Times New Roman" w:eastAsia="Times New Roman" w:hAnsi="Times New Roman" w:cs="Times New Roman"/>
          <w:i/>
          <w:sz w:val="24"/>
          <w:szCs w:val="24"/>
          <w:lang w:eastAsia="ru-RU"/>
        </w:rPr>
        <w:t>В остальных случаях проставляется «нет»)</w:t>
      </w:r>
      <w:proofErr w:type="gramEnd"/>
    </w:p>
    <w:tbl>
      <w:tblPr>
        <w:tblW w:w="9774"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2"/>
        <w:gridCol w:w="5249"/>
        <w:gridCol w:w="2715"/>
        <w:gridCol w:w="1448"/>
      </w:tblGrid>
      <w:tr w:rsidR="00C308FB" w:rsidRPr="00341F12" w:rsidTr="00C308FB">
        <w:trPr>
          <w:cantSplit/>
          <w:tblHeader/>
        </w:trPr>
        <w:tc>
          <w:tcPr>
            <w:tcW w:w="362"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w:t>
            </w:r>
          </w:p>
        </w:tc>
        <w:tc>
          <w:tcPr>
            <w:tcW w:w="5249"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Наименование документов, материалов или электронных приложений</w:t>
            </w:r>
          </w:p>
        </w:tc>
        <w:tc>
          <w:tcPr>
            <w:tcW w:w="2715"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Требования</w:t>
            </w:r>
          </w:p>
        </w:tc>
        <w:tc>
          <w:tcPr>
            <w:tcW w:w="1448"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Отметка о наличии</w:t>
            </w:r>
          </w:p>
        </w:tc>
      </w:tr>
      <w:tr w:rsidR="00C308FB" w:rsidRPr="00341F12" w:rsidTr="00C308FB">
        <w:trPr>
          <w:cantSplit/>
          <w:tblHeader/>
        </w:trPr>
        <w:tc>
          <w:tcPr>
            <w:tcW w:w="362"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1</w:t>
            </w:r>
          </w:p>
        </w:tc>
        <w:tc>
          <w:tcPr>
            <w:tcW w:w="5249"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2</w:t>
            </w:r>
          </w:p>
        </w:tc>
        <w:tc>
          <w:tcPr>
            <w:tcW w:w="2715"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3</w:t>
            </w:r>
          </w:p>
        </w:tc>
        <w:tc>
          <w:tcPr>
            <w:tcW w:w="1448" w:type="dxa"/>
            <w:vAlign w:val="center"/>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4</w:t>
            </w: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308FB" w:rsidRPr="00341F12" w:rsidTr="00C308FB">
        <w:trPr>
          <w:cantSplit/>
        </w:trPr>
        <w:tc>
          <w:tcPr>
            <w:tcW w:w="362" w:type="dxa"/>
          </w:tcPr>
          <w:p w:rsidR="00C308FB" w:rsidRPr="00341F12" w:rsidRDefault="00C308FB" w:rsidP="00341F12">
            <w:pPr>
              <w:numPr>
                <w:ilvl w:val="0"/>
                <w:numId w:val="27"/>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p>
        </w:tc>
        <w:tc>
          <w:tcPr>
            <w:tcW w:w="5249"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715"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 w:type="dxa"/>
          </w:tcPr>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308FB" w:rsidRPr="00341F12" w:rsidRDefault="00C308FB" w:rsidP="00341F12">
      <w:pPr>
        <w:tabs>
          <w:tab w:val="right" w:pos="9360"/>
        </w:tabs>
        <w:autoSpaceDE w:val="0"/>
        <w:autoSpaceDN w:val="0"/>
        <w:adjustRightInd w:val="0"/>
        <w:spacing w:after="0" w:line="240" w:lineRule="auto"/>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Опись заполнил: ____________________ __________________________ ______________</w:t>
      </w:r>
    </w:p>
    <w:tbl>
      <w:tblPr>
        <w:tblW w:w="7652" w:type="dxa"/>
        <w:tblInd w:w="1918" w:type="dxa"/>
        <w:tblLook w:val="04A0" w:firstRow="1" w:lastRow="0" w:firstColumn="1" w:lastColumn="0" w:noHBand="0" w:noVBand="1"/>
      </w:tblPr>
      <w:tblGrid>
        <w:gridCol w:w="2534"/>
        <w:gridCol w:w="3238"/>
        <w:gridCol w:w="1880"/>
      </w:tblGrid>
      <w:tr w:rsidR="00C308FB" w:rsidRPr="00341F12" w:rsidTr="00C308FB">
        <w:tc>
          <w:tcPr>
            <w:tcW w:w="2534"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(должность)</w:t>
            </w:r>
          </w:p>
        </w:tc>
        <w:tc>
          <w:tcPr>
            <w:tcW w:w="3238"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(ФИО)</w:t>
            </w:r>
          </w:p>
        </w:tc>
        <w:tc>
          <w:tcPr>
            <w:tcW w:w="1880"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(подпись)</w:t>
            </w:r>
          </w:p>
        </w:tc>
      </w:tr>
    </w:tbl>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widowControl w:val="0"/>
        <w:autoSpaceDE w:val="0"/>
        <w:autoSpaceDN w:val="0"/>
        <w:adjustRightInd w:val="0"/>
        <w:spacing w:after="0" w:line="240" w:lineRule="auto"/>
        <w:ind w:left="6372"/>
        <w:jc w:val="both"/>
        <w:rPr>
          <w:rFonts w:ascii="Times New Roman" w:eastAsia="Calibri" w:hAnsi="Times New Roman" w:cs="Times New Roman"/>
          <w:sz w:val="24"/>
          <w:szCs w:val="24"/>
          <w:lang w:eastAsia="ru-RU"/>
        </w:rPr>
      </w:pPr>
    </w:p>
    <w:p w:rsidR="00C308FB" w:rsidRPr="00341F12" w:rsidRDefault="00C308FB" w:rsidP="00341F12">
      <w:pPr>
        <w:keepNext/>
        <w:tabs>
          <w:tab w:val="left" w:pos="-4111"/>
        </w:tabs>
        <w:spacing w:after="0" w:line="240" w:lineRule="auto"/>
        <w:ind w:left="6372" w:right="-6"/>
        <w:outlineLvl w:val="0"/>
        <w:rPr>
          <w:rFonts w:ascii="Times New Roman" w:eastAsia="Times New Roman" w:hAnsi="Times New Roman" w:cs="Times New Roman"/>
          <w:bCs/>
          <w:kern w:val="28"/>
          <w:sz w:val="24"/>
          <w:szCs w:val="24"/>
          <w:lang w:eastAsia="ru-RU"/>
        </w:rPr>
      </w:pPr>
      <w:r w:rsidRPr="00341F12">
        <w:rPr>
          <w:rFonts w:ascii="Times New Roman" w:eastAsia="Times New Roman" w:hAnsi="Times New Roman" w:cs="Times New Roman"/>
          <w:bCs/>
          <w:kern w:val="28"/>
          <w:sz w:val="24"/>
          <w:szCs w:val="24"/>
          <w:lang w:eastAsia="ru-RU"/>
        </w:rPr>
        <w:lastRenderedPageBreak/>
        <w:t>Приложение 3</w:t>
      </w:r>
    </w:p>
    <w:p w:rsidR="00C308FB" w:rsidRPr="00341F12" w:rsidRDefault="00331524" w:rsidP="00341F12">
      <w:pPr>
        <w:keepNext/>
        <w:tabs>
          <w:tab w:val="left" w:pos="-4111"/>
        </w:tabs>
        <w:spacing w:after="0" w:line="240" w:lineRule="auto"/>
        <w:ind w:left="6372" w:right="-6"/>
        <w:outlineLvl w:val="0"/>
        <w:rPr>
          <w:rFonts w:ascii="Times New Roman" w:eastAsia="Times New Roman" w:hAnsi="Times New Roman" w:cs="Times New Roman"/>
          <w:bCs/>
          <w:kern w:val="28"/>
          <w:sz w:val="24"/>
          <w:szCs w:val="24"/>
          <w:lang w:eastAsia="ru-RU"/>
        </w:rPr>
      </w:pPr>
      <w:r>
        <w:rPr>
          <w:rFonts w:ascii="Times New Roman" w:eastAsia="Times New Roman" w:hAnsi="Times New Roman" w:cs="Times New Roman"/>
          <w:bCs/>
          <w:kern w:val="28"/>
          <w:sz w:val="24"/>
          <w:szCs w:val="24"/>
          <w:lang w:eastAsia="ru-RU"/>
        </w:rPr>
        <w:t xml:space="preserve">к </w:t>
      </w:r>
      <w:r w:rsidR="00C308FB" w:rsidRPr="00341F12">
        <w:rPr>
          <w:rFonts w:ascii="Times New Roman" w:eastAsia="Times New Roman" w:hAnsi="Times New Roman" w:cs="Times New Roman"/>
          <w:bCs/>
          <w:kern w:val="28"/>
          <w:sz w:val="24"/>
          <w:szCs w:val="24"/>
          <w:lang w:eastAsia="ru-RU"/>
        </w:rPr>
        <w:t>административному регламенту</w:t>
      </w: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Форма расписки о получении документов</w:t>
      </w: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РАСПИСКА</w:t>
      </w:r>
    </w:p>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О ПОЛУЧЕНИИ ДОКУМЕНТОВ</w:t>
      </w:r>
    </w:p>
    <w:tbl>
      <w:tblPr>
        <w:tblW w:w="0" w:type="auto"/>
        <w:tblLayout w:type="fixed"/>
        <w:tblLook w:val="04A0" w:firstRow="1" w:lastRow="0" w:firstColumn="1" w:lastColumn="0" w:noHBand="0" w:noVBand="1"/>
      </w:tblPr>
      <w:tblGrid>
        <w:gridCol w:w="289"/>
        <w:gridCol w:w="181"/>
        <w:gridCol w:w="2534"/>
        <w:gridCol w:w="3141"/>
        <w:gridCol w:w="1384"/>
        <w:gridCol w:w="1991"/>
      </w:tblGrid>
      <w:tr w:rsidR="00C308FB" w:rsidRPr="00341F12" w:rsidTr="00C308FB">
        <w:tc>
          <w:tcPr>
            <w:tcW w:w="289" w:type="dxa"/>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Я</w:t>
            </w:r>
          </w:p>
        </w:tc>
        <w:tc>
          <w:tcPr>
            <w:tcW w:w="5856" w:type="dxa"/>
            <w:gridSpan w:val="3"/>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_______________________________________________</w:t>
            </w:r>
          </w:p>
        </w:tc>
        <w:tc>
          <w:tcPr>
            <w:tcW w:w="3375" w:type="dxa"/>
            <w:gridSpan w:val="2"/>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получил «__» _______ 20__ г.</w:t>
            </w:r>
          </w:p>
        </w:tc>
      </w:tr>
      <w:tr w:rsidR="00C308FB" w:rsidRPr="00341F12" w:rsidTr="00C308FB">
        <w:tc>
          <w:tcPr>
            <w:tcW w:w="289" w:type="dxa"/>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5856" w:type="dxa"/>
            <w:gridSpan w:val="3"/>
          </w:tcPr>
          <w:p w:rsidR="00C308FB" w:rsidRPr="00341F12" w:rsidRDefault="00C308FB" w:rsidP="00341F12">
            <w:pPr>
              <w:widowControl w:val="0"/>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i/>
                <w:iCs/>
                <w:spacing w:val="-1"/>
                <w:sz w:val="24"/>
                <w:szCs w:val="24"/>
                <w:lang w:eastAsia="ru-RU"/>
              </w:rPr>
              <w:t>(Ф.И.О. сотрудника, принявшего комплект документов)</w:t>
            </w:r>
          </w:p>
        </w:tc>
        <w:tc>
          <w:tcPr>
            <w:tcW w:w="3375" w:type="dxa"/>
            <w:gridSpan w:val="2"/>
          </w:tcPr>
          <w:p w:rsidR="00C308FB" w:rsidRPr="00341F12" w:rsidRDefault="00C308FB" w:rsidP="00341F12">
            <w:pPr>
              <w:widowControl w:val="0"/>
              <w:autoSpaceDE w:val="0"/>
              <w:autoSpaceDN w:val="0"/>
              <w:adjustRightInd w:val="0"/>
              <w:spacing w:after="0" w:line="240" w:lineRule="auto"/>
              <w:jc w:val="center"/>
              <w:rPr>
                <w:rFonts w:ascii="Times New Roman" w:eastAsia="Times New Roman" w:hAnsi="Times New Roman" w:cs="Times New Roman"/>
                <w:i/>
                <w:iCs/>
                <w:spacing w:val="-1"/>
                <w:sz w:val="24"/>
                <w:szCs w:val="24"/>
                <w:lang w:eastAsia="ru-RU"/>
              </w:rPr>
            </w:pPr>
            <w:r w:rsidRPr="00341F12">
              <w:rPr>
                <w:rFonts w:ascii="Times New Roman" w:eastAsia="Times New Roman" w:hAnsi="Times New Roman" w:cs="Times New Roman"/>
                <w:i/>
                <w:iCs/>
                <w:spacing w:val="-1"/>
                <w:sz w:val="24"/>
                <w:szCs w:val="24"/>
                <w:lang w:eastAsia="ru-RU"/>
              </w:rPr>
              <w:t>(дата)</w:t>
            </w:r>
          </w:p>
        </w:tc>
      </w:tr>
      <w:tr w:rsidR="00C308FB" w:rsidRPr="00341F12" w:rsidTr="00C308FB">
        <w:tc>
          <w:tcPr>
            <w:tcW w:w="470" w:type="dxa"/>
            <w:gridSpan w:val="2"/>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от</w:t>
            </w:r>
          </w:p>
        </w:tc>
        <w:tc>
          <w:tcPr>
            <w:tcW w:w="9050" w:type="dxa"/>
            <w:gridSpan w:val="4"/>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_________________________________________________________________________</w:t>
            </w:r>
          </w:p>
        </w:tc>
      </w:tr>
      <w:tr w:rsidR="00C308FB" w:rsidRPr="00341F12" w:rsidTr="00C308FB">
        <w:tc>
          <w:tcPr>
            <w:tcW w:w="9520" w:type="dxa"/>
            <w:gridSpan w:val="6"/>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_____________________________________________________________________________</w:t>
            </w:r>
          </w:p>
        </w:tc>
      </w:tr>
      <w:tr w:rsidR="00C308FB" w:rsidRPr="00341F12" w:rsidTr="00C308FB">
        <w:tc>
          <w:tcPr>
            <w:tcW w:w="9520" w:type="dxa"/>
            <w:gridSpan w:val="6"/>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_____________________________________________________________________________</w:t>
            </w:r>
          </w:p>
        </w:tc>
      </w:tr>
      <w:tr w:rsidR="00C308FB" w:rsidRPr="00341F12" w:rsidTr="00C308FB">
        <w:tc>
          <w:tcPr>
            <w:tcW w:w="470" w:type="dxa"/>
            <w:gridSpan w:val="2"/>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9050" w:type="dxa"/>
            <w:gridSpan w:val="4"/>
          </w:tcPr>
          <w:p w:rsidR="00C308FB" w:rsidRPr="00341F12" w:rsidRDefault="00C308FB" w:rsidP="00341F12">
            <w:pPr>
              <w:widowControl w:val="0"/>
              <w:autoSpaceDE w:val="0"/>
              <w:autoSpaceDN w:val="0"/>
              <w:adjustRightInd w:val="0"/>
              <w:spacing w:after="0" w:line="240" w:lineRule="auto"/>
              <w:jc w:val="center"/>
              <w:rPr>
                <w:rFonts w:ascii="Times New Roman" w:eastAsia="Times New Roman" w:hAnsi="Times New Roman" w:cs="Times New Roman"/>
                <w:i/>
                <w:iCs/>
                <w:spacing w:val="-1"/>
                <w:sz w:val="24"/>
                <w:szCs w:val="24"/>
                <w:lang w:eastAsia="ru-RU"/>
              </w:rPr>
            </w:pPr>
            <w:r w:rsidRPr="00341F12">
              <w:rPr>
                <w:rFonts w:ascii="Times New Roman" w:eastAsia="Times New Roman" w:hAnsi="Times New Roman" w:cs="Times New Roman"/>
                <w:i/>
                <w:iCs/>
                <w:spacing w:val="-1"/>
                <w:sz w:val="24"/>
                <w:szCs w:val="24"/>
                <w:lang w:eastAsia="ru-RU"/>
              </w:rPr>
              <w:t>(полное и сокращенное наименование юридического лица, Ф.И.О. заявителя частного лица)</w:t>
            </w:r>
          </w:p>
        </w:tc>
      </w:tr>
      <w:tr w:rsidR="00C308FB" w:rsidRPr="00341F12" w:rsidTr="00C308FB">
        <w:tc>
          <w:tcPr>
            <w:tcW w:w="9520" w:type="dxa"/>
            <w:gridSpan w:val="6"/>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 xml:space="preserve">заявление о предоставлении в пользование водного объекта или его части на основании договора водопользования </w:t>
            </w:r>
            <w:r w:rsidRPr="00341F12">
              <w:rPr>
                <w:rFonts w:ascii="Times New Roman" w:eastAsia="Times New Roman" w:hAnsi="Times New Roman" w:cs="Times New Roman"/>
                <w:sz w:val="24"/>
                <w:szCs w:val="24"/>
                <w:lang w:eastAsia="ru-RU"/>
              </w:rPr>
              <w:t xml:space="preserve">(от «__» ____________ 20__ г. </w:t>
            </w:r>
            <w:proofErr w:type="spellStart"/>
            <w:r w:rsidRPr="00341F12">
              <w:rPr>
                <w:rFonts w:ascii="Times New Roman" w:eastAsia="Times New Roman" w:hAnsi="Times New Roman" w:cs="Times New Roman"/>
                <w:sz w:val="24"/>
                <w:szCs w:val="24"/>
                <w:lang w:eastAsia="ru-RU"/>
              </w:rPr>
              <w:t>вх</w:t>
            </w:r>
            <w:proofErr w:type="spellEnd"/>
            <w:r w:rsidRPr="00341F12">
              <w:rPr>
                <w:rFonts w:ascii="Times New Roman" w:eastAsia="Times New Roman" w:hAnsi="Times New Roman" w:cs="Times New Roman"/>
                <w:sz w:val="24"/>
                <w:szCs w:val="24"/>
                <w:lang w:eastAsia="ru-RU"/>
              </w:rPr>
              <w:t xml:space="preserve">. № ____) </w:t>
            </w:r>
            <w:r w:rsidRPr="00341F12">
              <w:rPr>
                <w:rFonts w:ascii="Times New Roman" w:eastAsia="Times New Roman" w:hAnsi="Times New Roman" w:cs="Times New Roman"/>
                <w:bCs/>
                <w:iCs/>
                <w:sz w:val="24"/>
                <w:szCs w:val="24"/>
                <w:lang w:eastAsia="ru-RU"/>
              </w:rPr>
              <w:t xml:space="preserve">и прилагаемые </w:t>
            </w:r>
            <w:proofErr w:type="gramStart"/>
            <w:r w:rsidRPr="00341F12">
              <w:rPr>
                <w:rFonts w:ascii="Times New Roman" w:eastAsia="Times New Roman" w:hAnsi="Times New Roman" w:cs="Times New Roman"/>
                <w:bCs/>
                <w:iCs/>
                <w:sz w:val="24"/>
                <w:szCs w:val="24"/>
                <w:lang w:eastAsia="ru-RU"/>
              </w:rPr>
              <w:t>к</w:t>
            </w:r>
            <w:proofErr w:type="gramEnd"/>
            <w:r w:rsidRPr="00341F12">
              <w:rPr>
                <w:rFonts w:ascii="Times New Roman" w:eastAsia="Times New Roman" w:hAnsi="Times New Roman" w:cs="Times New Roman"/>
                <w:bCs/>
                <w:iCs/>
                <w:sz w:val="24"/>
                <w:szCs w:val="24"/>
                <w:lang w:eastAsia="ru-RU"/>
              </w:rPr>
              <w:t xml:space="preserve"> </w:t>
            </w:r>
          </w:p>
        </w:tc>
      </w:tr>
      <w:tr w:rsidR="00C308FB" w:rsidRPr="00341F12" w:rsidTr="00C308FB">
        <w:tc>
          <w:tcPr>
            <w:tcW w:w="3004" w:type="dxa"/>
            <w:gridSpan w:val="3"/>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p>
        </w:tc>
        <w:tc>
          <w:tcPr>
            <w:tcW w:w="4525" w:type="dxa"/>
            <w:gridSpan w:val="2"/>
          </w:tcPr>
          <w:p w:rsidR="00C308FB" w:rsidRPr="00341F12" w:rsidRDefault="00C308FB" w:rsidP="00341F12">
            <w:pPr>
              <w:widowControl w:val="0"/>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i/>
                <w:iCs/>
                <w:spacing w:val="-1"/>
                <w:sz w:val="24"/>
                <w:szCs w:val="24"/>
                <w:lang w:eastAsia="ru-RU"/>
              </w:rPr>
              <w:t>(дата и входящий номер соответствующего заявления)</w:t>
            </w:r>
          </w:p>
        </w:tc>
        <w:tc>
          <w:tcPr>
            <w:tcW w:w="1991" w:type="dxa"/>
          </w:tcPr>
          <w:p w:rsidR="00C308FB" w:rsidRPr="00341F12" w:rsidRDefault="00C308FB" w:rsidP="00341F12">
            <w:pPr>
              <w:widowControl w:val="0"/>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tc>
      </w:tr>
      <w:tr w:rsidR="00C308FB" w:rsidRPr="00341F12" w:rsidTr="00C308FB">
        <w:tc>
          <w:tcPr>
            <w:tcW w:w="9520" w:type="dxa"/>
            <w:gridSpan w:val="6"/>
          </w:tcPr>
          <w:p w:rsidR="00C308FB" w:rsidRPr="00341F12" w:rsidRDefault="00C308FB" w:rsidP="00341F12">
            <w:pPr>
              <w:widowControl w:val="0"/>
              <w:autoSpaceDE w:val="0"/>
              <w:autoSpaceDN w:val="0"/>
              <w:adjustRightInd w:val="0"/>
              <w:spacing w:after="0" w:line="240" w:lineRule="auto"/>
              <w:rPr>
                <w:rFonts w:ascii="Times New Roman" w:eastAsia="Times New Roman" w:hAnsi="Times New Roman" w:cs="Times New Roman"/>
                <w:bCs/>
                <w:iCs/>
                <w:sz w:val="24"/>
                <w:szCs w:val="24"/>
                <w:lang w:eastAsia="ru-RU"/>
              </w:rPr>
            </w:pPr>
            <w:r w:rsidRPr="00341F12">
              <w:rPr>
                <w:rFonts w:ascii="Times New Roman" w:eastAsia="Times New Roman" w:hAnsi="Times New Roman" w:cs="Times New Roman"/>
                <w:bCs/>
                <w:iCs/>
                <w:sz w:val="24"/>
                <w:szCs w:val="24"/>
                <w:lang w:eastAsia="ru-RU"/>
              </w:rPr>
              <w:t>нему документы согласно описи.</w:t>
            </w:r>
          </w:p>
        </w:tc>
      </w:tr>
    </w:tbl>
    <w:p w:rsidR="00C308FB" w:rsidRPr="00341F12" w:rsidRDefault="00C308FB" w:rsidP="00341F12">
      <w:pPr>
        <w:widowControl w:val="0"/>
        <w:shd w:val="clear" w:color="auto" w:fill="FFFFFF"/>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C308FB" w:rsidRPr="00341F12" w:rsidRDefault="00C308FB" w:rsidP="00341F12">
      <w:pPr>
        <w:tabs>
          <w:tab w:val="right" w:pos="9360"/>
        </w:tabs>
        <w:autoSpaceDE w:val="0"/>
        <w:autoSpaceDN w:val="0"/>
        <w:adjustRightInd w:val="0"/>
        <w:spacing w:after="0" w:line="240" w:lineRule="auto"/>
        <w:ind w:right="-6"/>
        <w:rPr>
          <w:rFonts w:ascii="Times New Roman" w:eastAsia="Times New Roman" w:hAnsi="Times New Roman" w:cs="Times New Roman"/>
          <w:sz w:val="24"/>
          <w:szCs w:val="24"/>
          <w:lang w:eastAsia="ru-RU"/>
        </w:rPr>
      </w:pPr>
      <w:r w:rsidRPr="00341F12">
        <w:rPr>
          <w:rFonts w:ascii="Times New Roman" w:eastAsia="Times New Roman" w:hAnsi="Times New Roman" w:cs="Times New Roman"/>
          <w:bCs/>
          <w:iCs/>
          <w:sz w:val="24"/>
          <w:szCs w:val="24"/>
          <w:lang w:eastAsia="ru-RU"/>
        </w:rPr>
        <w:t xml:space="preserve"> </w:t>
      </w:r>
      <w:r w:rsidRPr="00341F12">
        <w:rPr>
          <w:rFonts w:ascii="Times New Roman" w:eastAsia="Times New Roman" w:hAnsi="Times New Roman" w:cs="Times New Roman"/>
          <w:sz w:val="24"/>
          <w:szCs w:val="24"/>
          <w:lang w:eastAsia="ru-RU"/>
        </w:rPr>
        <w:t>___________________________________________________</w:t>
      </w:r>
      <w:r w:rsidRPr="00341F12">
        <w:rPr>
          <w:rFonts w:ascii="Times New Roman" w:eastAsia="Times New Roman" w:hAnsi="Times New Roman" w:cs="Times New Roman"/>
          <w:sz w:val="24"/>
          <w:szCs w:val="24"/>
          <w:lang w:eastAsia="ru-RU"/>
        </w:rPr>
        <w:tab/>
        <w:t>______________________</w:t>
      </w:r>
    </w:p>
    <w:tbl>
      <w:tblPr>
        <w:tblW w:w="9520" w:type="dxa"/>
        <w:tblLook w:val="04A0" w:firstRow="1" w:lastRow="0" w:firstColumn="1" w:lastColumn="0" w:noHBand="0" w:noVBand="1"/>
      </w:tblPr>
      <w:tblGrid>
        <w:gridCol w:w="6624"/>
        <w:gridCol w:w="2896"/>
      </w:tblGrid>
      <w:tr w:rsidR="00C308FB" w:rsidRPr="00341F12" w:rsidTr="00C308FB">
        <w:tc>
          <w:tcPr>
            <w:tcW w:w="6624"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(руководитель органа местного самоуправления)</w:t>
            </w:r>
          </w:p>
        </w:tc>
        <w:tc>
          <w:tcPr>
            <w:tcW w:w="2896" w:type="dxa"/>
          </w:tcPr>
          <w:p w:rsidR="00C308FB" w:rsidRPr="00341F12" w:rsidRDefault="00C308FB" w:rsidP="00341F1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(подпись)</w:t>
            </w:r>
          </w:p>
        </w:tc>
      </w:tr>
    </w:tbl>
    <w:p w:rsidR="00C308FB" w:rsidRPr="00341F12" w:rsidRDefault="00C308FB" w:rsidP="00341F12">
      <w:pPr>
        <w:autoSpaceDE w:val="0"/>
        <w:autoSpaceDN w:val="0"/>
        <w:adjustRightInd w:val="0"/>
        <w:spacing w:after="0" w:line="240" w:lineRule="auto"/>
        <w:ind w:left="7602" w:right="-6"/>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М.П.</w:t>
      </w:r>
    </w:p>
    <w:p w:rsidR="00C308FB" w:rsidRPr="00341F12" w:rsidRDefault="00C308FB" w:rsidP="00341F12">
      <w:pPr>
        <w:autoSpaceDE w:val="0"/>
        <w:autoSpaceDN w:val="0"/>
        <w:adjustRightInd w:val="0"/>
        <w:spacing w:after="0" w:line="240" w:lineRule="auto"/>
        <w:rPr>
          <w:rFonts w:ascii="Times New Roman" w:eastAsia="Times New Roman" w:hAnsi="Times New Roman" w:cs="Times New Roman"/>
          <w:b/>
          <w:sz w:val="24"/>
          <w:szCs w:val="24"/>
          <w:lang w:eastAsia="ru-RU"/>
        </w:rPr>
      </w:pPr>
      <w:r w:rsidRPr="00341F12">
        <w:rPr>
          <w:rFonts w:ascii="Times New Roman" w:eastAsia="Times New Roman" w:hAnsi="Times New Roman" w:cs="Times New Roman"/>
          <w:b/>
          <w:sz w:val="24"/>
          <w:szCs w:val="24"/>
          <w:lang w:eastAsia="ru-RU"/>
        </w:rPr>
        <w:t>Приложение:</w:t>
      </w:r>
    </w:p>
    <w:p w:rsidR="00C308FB" w:rsidRPr="00341F12" w:rsidRDefault="00C308FB" w:rsidP="00341F12">
      <w:pPr>
        <w:numPr>
          <w:ilvl w:val="0"/>
          <w:numId w:val="28"/>
        </w:numPr>
        <w:autoSpaceDE w:val="0"/>
        <w:autoSpaceDN w:val="0"/>
        <w:adjustRightInd w:val="0"/>
        <w:spacing w:after="0" w:line="240" w:lineRule="auto"/>
        <w:ind w:left="357" w:hanging="357"/>
        <w:jc w:val="both"/>
        <w:rPr>
          <w:rFonts w:ascii="Times New Roman" w:eastAsia="Times New Roman" w:hAnsi="Times New Roman" w:cs="Times New Roman"/>
          <w:sz w:val="24"/>
          <w:szCs w:val="24"/>
          <w:lang w:eastAsia="ru-RU"/>
        </w:rPr>
      </w:pPr>
      <w:r w:rsidRPr="00341F12">
        <w:rPr>
          <w:rFonts w:ascii="Times New Roman" w:eastAsia="Times New Roman" w:hAnsi="Times New Roman" w:cs="Times New Roman"/>
          <w:sz w:val="24"/>
          <w:szCs w:val="24"/>
          <w:lang w:eastAsia="ru-RU"/>
        </w:rPr>
        <w:t>Опись предоставленных документов и материалов.</w:t>
      </w:r>
    </w:p>
    <w:p w:rsidR="00C308FB" w:rsidRPr="00341F12" w:rsidRDefault="00C308FB" w:rsidP="00341F12">
      <w:pPr>
        <w:spacing w:after="0" w:line="240" w:lineRule="auto"/>
        <w:jc w:val="center"/>
        <w:rPr>
          <w:rFonts w:ascii="Times New Roman" w:eastAsia="Times New Roman" w:hAnsi="Times New Roman" w:cs="Times New Roman"/>
          <w:sz w:val="24"/>
          <w:szCs w:val="24"/>
          <w:lang w:eastAsia="ru-RU"/>
        </w:rPr>
      </w:pPr>
    </w:p>
    <w:p w:rsidR="00C308FB" w:rsidRPr="00341F12" w:rsidRDefault="00C308FB" w:rsidP="00341F12">
      <w:pPr>
        <w:spacing w:after="0" w:line="240" w:lineRule="auto"/>
        <w:rPr>
          <w:rFonts w:ascii="Times New Roman" w:hAnsi="Times New Roman" w:cs="Times New Roman"/>
          <w:sz w:val="24"/>
          <w:szCs w:val="24"/>
        </w:rPr>
      </w:pPr>
      <w:bookmarkStart w:id="0" w:name="_GoBack"/>
      <w:bookmarkEnd w:id="0"/>
    </w:p>
    <w:sectPr w:rsidR="00C308FB" w:rsidRPr="00341F12" w:rsidSect="00CC64E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8740526"/>
    <w:lvl w:ilvl="0">
      <w:start w:val="1"/>
      <w:numFmt w:val="bullet"/>
      <w:lvlText w:val=""/>
      <w:lvlJc w:val="left"/>
      <w:pPr>
        <w:tabs>
          <w:tab w:val="num" w:pos="926"/>
        </w:tabs>
        <w:ind w:left="926" w:hanging="360"/>
      </w:pPr>
      <w:rPr>
        <w:rFonts w:ascii="Symbol" w:hAnsi="Symbol" w:hint="default"/>
      </w:rPr>
    </w:lvl>
  </w:abstractNum>
  <w:abstractNum w:abstractNumId="1">
    <w:nsid w:val="FFFFFFFE"/>
    <w:multiLevelType w:val="singleLevel"/>
    <w:tmpl w:val="F0D848C8"/>
    <w:lvl w:ilvl="0">
      <w:numFmt w:val="bullet"/>
      <w:lvlText w:val="*"/>
      <w:lvlJc w:val="left"/>
    </w:lvl>
  </w:abstractNum>
  <w:abstractNum w:abstractNumId="2">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3"/>
    <w:multiLevelType w:val="multilevel"/>
    <w:tmpl w:val="00000003"/>
    <w:lvl w:ilvl="0">
      <w:start w:val="1"/>
      <w:numFmt w:val="bullet"/>
      <w:lvlText w:val=""/>
      <w:lvlJc w:val="left"/>
      <w:pPr>
        <w:ind w:left="720" w:hanging="360"/>
      </w:pPr>
      <w:rPr>
        <w:rFonts w:ascii="Symbol" w:eastAsia="Times New Roman" w:hAnsi="Symbol"/>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Wingdings" w:eastAsia="Times New Roman" w:hAnsi="Wingdings"/>
      </w:rPr>
    </w:lvl>
    <w:lvl w:ilvl="3">
      <w:start w:val="1"/>
      <w:numFmt w:val="bullet"/>
      <w:lvlText w:val=""/>
      <w:lvlJc w:val="left"/>
      <w:pPr>
        <w:ind w:left="2880" w:hanging="360"/>
      </w:pPr>
      <w:rPr>
        <w:rFonts w:ascii="Symbol" w:eastAsia="Times New Roman" w:hAnsi="Symbol"/>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Wingdings" w:eastAsia="Times New Roman" w:hAnsi="Wingdings"/>
      </w:rPr>
    </w:lvl>
    <w:lvl w:ilvl="6">
      <w:start w:val="1"/>
      <w:numFmt w:val="bullet"/>
      <w:lvlText w:val=""/>
      <w:lvlJc w:val="left"/>
      <w:pPr>
        <w:ind w:left="5040" w:hanging="360"/>
      </w:pPr>
      <w:rPr>
        <w:rFonts w:ascii="Symbol" w:eastAsia="Times New Roman" w:hAnsi="Symbol"/>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Wingdings" w:eastAsia="Times New Roman" w:hAnsi="Wingdings"/>
      </w:rPr>
    </w:lvl>
  </w:abstractNum>
  <w:abstractNum w:abstractNumId="5">
    <w:nsid w:val="00000004"/>
    <w:multiLevelType w:val="singleLevel"/>
    <w:tmpl w:val="00000004"/>
    <w:name w:val="WW8Num4"/>
    <w:lvl w:ilvl="0">
      <w:start w:val="1"/>
      <w:numFmt w:val="bullet"/>
      <w:lvlText w:val=""/>
      <w:lvlJc w:val="left"/>
      <w:pPr>
        <w:tabs>
          <w:tab w:val="num" w:pos="1287"/>
        </w:tabs>
        <w:ind w:left="1287" w:hanging="360"/>
      </w:pPr>
      <w:rPr>
        <w:rFonts w:ascii="Symbol" w:hAnsi="Symbol" w:cs="Times New Roman"/>
        <w:b w:val="0"/>
        <w:i w:val="0"/>
        <w:sz w:val="24"/>
        <w:szCs w:val="24"/>
      </w:rPr>
    </w:lvl>
  </w:abstractNum>
  <w:abstractNum w:abstractNumId="6">
    <w:nsid w:val="00000005"/>
    <w:multiLevelType w:val="singleLevel"/>
    <w:tmpl w:val="00000005"/>
    <w:name w:val="WW8Num5"/>
    <w:lvl w:ilvl="0">
      <w:start w:val="1"/>
      <w:numFmt w:val="decimal"/>
      <w:lvlText w:val="%1."/>
      <w:lvlJc w:val="left"/>
      <w:pPr>
        <w:tabs>
          <w:tab w:val="num" w:pos="360"/>
        </w:tabs>
        <w:ind w:left="36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8">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1"/>
      <w:numFmt w:val="bullet"/>
      <w:lvlText w:val="-"/>
      <w:lvlJc w:val="left"/>
      <w:pPr>
        <w:tabs>
          <w:tab w:val="num" w:pos="720"/>
        </w:tabs>
        <w:ind w:left="720" w:hanging="360"/>
      </w:pPr>
    </w:lvl>
    <w:lvl w:ilvl="1" w:tplc="00007A5A">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EA6"/>
    <w:multiLevelType w:val="hybridMultilevel"/>
    <w:tmpl w:val="000012DB"/>
    <w:lvl w:ilvl="0" w:tplc="0000153C">
      <w:start w:val="1"/>
      <w:numFmt w:val="decimal"/>
      <w:lvlText w:val="%1)"/>
      <w:lvlJc w:val="left"/>
      <w:pPr>
        <w:tabs>
          <w:tab w:val="num" w:pos="720"/>
        </w:tabs>
        <w:ind w:left="720" w:hanging="360"/>
      </w:pPr>
    </w:lvl>
    <w:lvl w:ilvl="1" w:tplc="00007E87">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5E"/>
    <w:multiLevelType w:val="hybridMultilevel"/>
    <w:tmpl w:val="0000440D"/>
    <w:lvl w:ilvl="0" w:tplc="0000491C">
      <w:start w:val="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1BB"/>
    <w:multiLevelType w:val="hybridMultilevel"/>
    <w:tmpl w:val="000026E9"/>
    <w:lvl w:ilvl="0" w:tplc="000001EB">
      <w:start w:val="1"/>
      <w:numFmt w:val="decimal"/>
      <w:lvlText w:val="%1"/>
      <w:lvlJc w:val="left"/>
      <w:pPr>
        <w:tabs>
          <w:tab w:val="num" w:pos="720"/>
        </w:tabs>
        <w:ind w:left="720" w:hanging="360"/>
      </w:pPr>
    </w:lvl>
    <w:lvl w:ilvl="1" w:tplc="00000BB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AE1"/>
    <w:multiLevelType w:val="hybridMultilevel"/>
    <w:tmpl w:val="00003D6C"/>
    <w:lvl w:ilvl="0" w:tplc="00002CD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06"/>
    <w:multiLevelType w:val="hybridMultilevel"/>
    <w:tmpl w:val="00004DB7"/>
    <w:lvl w:ilvl="0" w:tplc="00001547">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C8"/>
    <w:multiLevelType w:val="hybridMultilevel"/>
    <w:tmpl w:val="00006443"/>
    <w:lvl w:ilvl="0" w:tplc="000066BB">
      <w:start w:val="1"/>
      <w:numFmt w:val="bullet"/>
      <w:lvlText w:val="-"/>
      <w:lvlJc w:val="left"/>
      <w:pPr>
        <w:tabs>
          <w:tab w:val="num" w:pos="720"/>
        </w:tabs>
        <w:ind w:left="720" w:hanging="360"/>
      </w:pPr>
    </w:lvl>
    <w:lvl w:ilvl="1" w:tplc="0000428B">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4DE"/>
    <w:multiLevelType w:val="hybridMultilevel"/>
    <w:tmpl w:val="000039B3"/>
    <w:lvl w:ilvl="0" w:tplc="00002D12">
      <w:start w:val="1"/>
      <w:numFmt w:val="bullet"/>
      <w:lvlText w:val="с"/>
      <w:lvlJc w:val="left"/>
      <w:pPr>
        <w:tabs>
          <w:tab w:val="num" w:pos="720"/>
        </w:tabs>
        <w:ind w:left="720" w:hanging="360"/>
      </w:pPr>
    </w:lvl>
    <w:lvl w:ilvl="1" w:tplc="0000074D">
      <w:start w:val="6"/>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2AE"/>
    <w:multiLevelType w:val="hybridMultilevel"/>
    <w:tmpl w:val="00006952"/>
    <w:lvl w:ilvl="0" w:tplc="00005F90">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66A2E3B"/>
    <w:multiLevelType w:val="hybridMultilevel"/>
    <w:tmpl w:val="8BE41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A2C5BE6"/>
    <w:multiLevelType w:val="multilevel"/>
    <w:tmpl w:val="D020DEEA"/>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0E0D4323"/>
    <w:multiLevelType w:val="multilevel"/>
    <w:tmpl w:val="A67A1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3861E3D"/>
    <w:multiLevelType w:val="hybridMultilevel"/>
    <w:tmpl w:val="BE7E7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C870BB6"/>
    <w:multiLevelType w:val="hybridMultilevel"/>
    <w:tmpl w:val="B4525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1F7909C4"/>
    <w:multiLevelType w:val="hybridMultilevel"/>
    <w:tmpl w:val="B4525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0F80FE2"/>
    <w:multiLevelType w:val="hybridMultilevel"/>
    <w:tmpl w:val="D130D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2164271A"/>
    <w:multiLevelType w:val="multilevel"/>
    <w:tmpl w:val="6F0A5F24"/>
    <w:lvl w:ilvl="0">
      <w:start w:val="1"/>
      <w:numFmt w:val="decimal"/>
      <w:pStyle w:val="a"/>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6553FE"/>
    <w:multiLevelType w:val="multilevel"/>
    <w:tmpl w:val="0294339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25CD61DB"/>
    <w:multiLevelType w:val="multilevel"/>
    <w:tmpl w:val="C21E8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7687D69"/>
    <w:multiLevelType w:val="hybridMultilevel"/>
    <w:tmpl w:val="B4525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DC33D68"/>
    <w:multiLevelType w:val="hybridMultilevel"/>
    <w:tmpl w:val="A83C831E"/>
    <w:lvl w:ilvl="0" w:tplc="0422000F">
      <w:start w:val="5"/>
      <w:numFmt w:val="decimal"/>
      <w:lvlText w:val="%1."/>
      <w:lvlJc w:val="left"/>
      <w:pPr>
        <w:ind w:left="2006" w:hanging="360"/>
      </w:pPr>
      <w:rPr>
        <w:rFonts w:cs="Times New Roman" w:hint="default"/>
      </w:rPr>
    </w:lvl>
    <w:lvl w:ilvl="1" w:tplc="04220019" w:tentative="1">
      <w:start w:val="1"/>
      <w:numFmt w:val="lowerLetter"/>
      <w:lvlText w:val="%2."/>
      <w:lvlJc w:val="left"/>
      <w:pPr>
        <w:ind w:left="2726" w:hanging="360"/>
      </w:pPr>
      <w:rPr>
        <w:rFonts w:cs="Times New Roman"/>
      </w:rPr>
    </w:lvl>
    <w:lvl w:ilvl="2" w:tplc="0422001B" w:tentative="1">
      <w:start w:val="1"/>
      <w:numFmt w:val="lowerRoman"/>
      <w:lvlText w:val="%3."/>
      <w:lvlJc w:val="right"/>
      <w:pPr>
        <w:ind w:left="3446" w:hanging="180"/>
      </w:pPr>
      <w:rPr>
        <w:rFonts w:cs="Times New Roman"/>
      </w:rPr>
    </w:lvl>
    <w:lvl w:ilvl="3" w:tplc="0422000F" w:tentative="1">
      <w:start w:val="1"/>
      <w:numFmt w:val="decimal"/>
      <w:lvlText w:val="%4."/>
      <w:lvlJc w:val="left"/>
      <w:pPr>
        <w:ind w:left="4166" w:hanging="360"/>
      </w:pPr>
      <w:rPr>
        <w:rFonts w:cs="Times New Roman"/>
      </w:rPr>
    </w:lvl>
    <w:lvl w:ilvl="4" w:tplc="04220019" w:tentative="1">
      <w:start w:val="1"/>
      <w:numFmt w:val="lowerLetter"/>
      <w:lvlText w:val="%5."/>
      <w:lvlJc w:val="left"/>
      <w:pPr>
        <w:ind w:left="4886" w:hanging="360"/>
      </w:pPr>
      <w:rPr>
        <w:rFonts w:cs="Times New Roman"/>
      </w:rPr>
    </w:lvl>
    <w:lvl w:ilvl="5" w:tplc="0422001B" w:tentative="1">
      <w:start w:val="1"/>
      <w:numFmt w:val="lowerRoman"/>
      <w:lvlText w:val="%6."/>
      <w:lvlJc w:val="right"/>
      <w:pPr>
        <w:ind w:left="5606" w:hanging="180"/>
      </w:pPr>
      <w:rPr>
        <w:rFonts w:cs="Times New Roman"/>
      </w:rPr>
    </w:lvl>
    <w:lvl w:ilvl="6" w:tplc="0422000F" w:tentative="1">
      <w:start w:val="1"/>
      <w:numFmt w:val="decimal"/>
      <w:lvlText w:val="%7."/>
      <w:lvlJc w:val="left"/>
      <w:pPr>
        <w:ind w:left="6326" w:hanging="360"/>
      </w:pPr>
      <w:rPr>
        <w:rFonts w:cs="Times New Roman"/>
      </w:rPr>
    </w:lvl>
    <w:lvl w:ilvl="7" w:tplc="04220019" w:tentative="1">
      <w:start w:val="1"/>
      <w:numFmt w:val="lowerLetter"/>
      <w:lvlText w:val="%8."/>
      <w:lvlJc w:val="left"/>
      <w:pPr>
        <w:ind w:left="7046" w:hanging="360"/>
      </w:pPr>
      <w:rPr>
        <w:rFonts w:cs="Times New Roman"/>
      </w:rPr>
    </w:lvl>
    <w:lvl w:ilvl="8" w:tplc="0422001B" w:tentative="1">
      <w:start w:val="1"/>
      <w:numFmt w:val="lowerRoman"/>
      <w:lvlText w:val="%9."/>
      <w:lvlJc w:val="right"/>
      <w:pPr>
        <w:ind w:left="7766" w:hanging="180"/>
      </w:pPr>
      <w:rPr>
        <w:rFonts w:cs="Times New Roman"/>
      </w:rPr>
    </w:lvl>
  </w:abstractNum>
  <w:abstractNum w:abstractNumId="31">
    <w:nsid w:val="30EF0410"/>
    <w:multiLevelType w:val="multilevel"/>
    <w:tmpl w:val="488484A6"/>
    <w:lvl w:ilvl="0">
      <w:start w:val="1"/>
      <w:numFmt w:val="decimal"/>
      <w:lvlText w:val="%1."/>
      <w:lvlJc w:val="left"/>
      <w:pPr>
        <w:ind w:left="2484" w:hanging="360"/>
      </w:pPr>
      <w:rPr>
        <w:sz w:val="24"/>
        <w:szCs w:val="24"/>
      </w:rPr>
    </w:lvl>
    <w:lvl w:ilvl="1">
      <w:start w:val="1"/>
      <w:numFmt w:val="decimal"/>
      <w:lvlText w:val="%1.%2."/>
      <w:lvlJc w:val="left"/>
      <w:pPr>
        <w:ind w:left="2916" w:hanging="432"/>
      </w:pPr>
    </w:lvl>
    <w:lvl w:ilvl="2">
      <w:start w:val="1"/>
      <w:numFmt w:val="decimal"/>
      <w:lvlText w:val="%1.%2.%3."/>
      <w:lvlJc w:val="left"/>
      <w:pPr>
        <w:ind w:left="3348" w:hanging="504"/>
      </w:pPr>
    </w:lvl>
    <w:lvl w:ilvl="3">
      <w:start w:val="1"/>
      <w:numFmt w:val="decimal"/>
      <w:lvlText w:val="%1.%2.%3.%4."/>
      <w:lvlJc w:val="left"/>
      <w:pPr>
        <w:ind w:left="3852" w:hanging="648"/>
      </w:pPr>
    </w:lvl>
    <w:lvl w:ilvl="4">
      <w:start w:val="1"/>
      <w:numFmt w:val="decimal"/>
      <w:lvlText w:val="%1.%2.%3.%4.%5."/>
      <w:lvlJc w:val="left"/>
      <w:pPr>
        <w:ind w:left="4356" w:hanging="792"/>
      </w:pPr>
    </w:lvl>
    <w:lvl w:ilvl="5">
      <w:start w:val="1"/>
      <w:numFmt w:val="decimal"/>
      <w:lvlText w:val="%1.%2.%3.%4.%5.%6."/>
      <w:lvlJc w:val="left"/>
      <w:pPr>
        <w:ind w:left="4860" w:hanging="936"/>
      </w:pPr>
    </w:lvl>
    <w:lvl w:ilvl="6">
      <w:start w:val="1"/>
      <w:numFmt w:val="decimal"/>
      <w:lvlText w:val="%1.%2.%3.%4.%5.%6.%7."/>
      <w:lvlJc w:val="left"/>
      <w:pPr>
        <w:ind w:left="5364" w:hanging="1080"/>
      </w:pPr>
    </w:lvl>
    <w:lvl w:ilvl="7">
      <w:start w:val="1"/>
      <w:numFmt w:val="decimal"/>
      <w:lvlText w:val="%1.%2.%3.%4.%5.%6.%7.%8."/>
      <w:lvlJc w:val="left"/>
      <w:pPr>
        <w:ind w:left="5868" w:hanging="1224"/>
      </w:pPr>
    </w:lvl>
    <w:lvl w:ilvl="8">
      <w:start w:val="1"/>
      <w:numFmt w:val="decimal"/>
      <w:lvlText w:val="%1.%2.%3.%4.%5.%6.%7.%8.%9."/>
      <w:lvlJc w:val="left"/>
      <w:pPr>
        <w:ind w:left="6444" w:hanging="1440"/>
      </w:pPr>
    </w:lvl>
  </w:abstractNum>
  <w:abstractNum w:abstractNumId="32">
    <w:nsid w:val="33DC4325"/>
    <w:multiLevelType w:val="hybridMultilevel"/>
    <w:tmpl w:val="6DD2A0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41325FD4"/>
    <w:multiLevelType w:val="multilevel"/>
    <w:tmpl w:val="B5CE16A4"/>
    <w:lvl w:ilvl="0">
      <w:start w:val="1"/>
      <w:numFmt w:val="decimal"/>
      <w:lvlText w:val="%1."/>
      <w:lvlJc w:val="left"/>
      <w:pPr>
        <w:ind w:left="111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34">
    <w:nsid w:val="42FC7C1D"/>
    <w:multiLevelType w:val="multilevel"/>
    <w:tmpl w:val="5DACF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A3A48B4"/>
    <w:multiLevelType w:val="multilevel"/>
    <w:tmpl w:val="C1AA1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A4D3C55"/>
    <w:multiLevelType w:val="hybridMultilevel"/>
    <w:tmpl w:val="3296F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D9C0FE5"/>
    <w:multiLevelType w:val="multilevel"/>
    <w:tmpl w:val="B5CE16A4"/>
    <w:lvl w:ilvl="0">
      <w:start w:val="1"/>
      <w:numFmt w:val="decimal"/>
      <w:lvlText w:val="%1."/>
      <w:lvlJc w:val="left"/>
      <w:pPr>
        <w:ind w:left="111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38">
    <w:nsid w:val="50173B09"/>
    <w:multiLevelType w:val="hybridMultilevel"/>
    <w:tmpl w:val="F1B8C394"/>
    <w:lvl w:ilvl="0" w:tplc="F16A1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51777DB9"/>
    <w:multiLevelType w:val="multilevel"/>
    <w:tmpl w:val="D7CAE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0570B3"/>
    <w:multiLevelType w:val="hybridMultilevel"/>
    <w:tmpl w:val="E29E449C"/>
    <w:lvl w:ilvl="0" w:tplc="C79AF926">
      <w:start w:val="1"/>
      <w:numFmt w:val="decimal"/>
      <w:lvlText w:val="%1."/>
      <w:lvlJc w:val="left"/>
      <w:pPr>
        <w:ind w:left="1974" w:hanging="8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321"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65681046"/>
    <w:multiLevelType w:val="hybridMultilevel"/>
    <w:tmpl w:val="588EC8E2"/>
    <w:lvl w:ilvl="0" w:tplc="8970FE2A">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BE18B3"/>
    <w:multiLevelType w:val="hybridMultilevel"/>
    <w:tmpl w:val="D130DB8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7AD20CB9"/>
    <w:multiLevelType w:val="multilevel"/>
    <w:tmpl w:val="B5CE16A4"/>
    <w:lvl w:ilvl="0">
      <w:start w:val="1"/>
      <w:numFmt w:val="decimal"/>
      <w:lvlText w:val="%1."/>
      <w:lvlJc w:val="left"/>
      <w:pPr>
        <w:ind w:left="111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num w:numId="1">
    <w:abstractNumId w:val="37"/>
  </w:num>
  <w:num w:numId="2">
    <w:abstractNumId w:val="1"/>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26"/>
  </w:num>
  <w:num w:numId="5">
    <w:abstractNumId w:val="3"/>
  </w:num>
  <w:num w:numId="6">
    <w:abstractNumId w:val="5"/>
  </w:num>
  <w:num w:numId="7">
    <w:abstractNumId w:val="41"/>
  </w:num>
  <w:num w:numId="8">
    <w:abstractNumId w:val="32"/>
  </w:num>
  <w:num w:numId="9">
    <w:abstractNumId w:val="36"/>
  </w:num>
  <w:num w:numId="10">
    <w:abstractNumId w:val="29"/>
  </w:num>
  <w:num w:numId="11">
    <w:abstractNumId w:val="4"/>
  </w:num>
  <w:num w:numId="12">
    <w:abstractNumId w:val="6"/>
  </w:num>
  <w:num w:numId="13">
    <w:abstractNumId w:val="7"/>
  </w:num>
  <w:num w:numId="14">
    <w:abstractNumId w:val="33"/>
  </w:num>
  <w:num w:numId="15">
    <w:abstractNumId w:val="24"/>
  </w:num>
  <w:num w:numId="16">
    <w:abstractNumId w:val="27"/>
  </w:num>
  <w:num w:numId="17">
    <w:abstractNumId w:val="34"/>
  </w:num>
  <w:num w:numId="18">
    <w:abstractNumId w:val="28"/>
  </w:num>
  <w:num w:numId="19">
    <w:abstractNumId w:val="35"/>
  </w:num>
  <w:num w:numId="20">
    <w:abstractNumId w:val="21"/>
  </w:num>
  <w:num w:numId="21">
    <w:abstractNumId w:val="39"/>
  </w:num>
  <w:num w:numId="22">
    <w:abstractNumId w:val="19"/>
  </w:num>
  <w:num w:numId="23">
    <w:abstractNumId w:val="42"/>
  </w:num>
  <w:num w:numId="24">
    <w:abstractNumId w:val="30"/>
  </w:num>
  <w:num w:numId="25">
    <w:abstractNumId w:val="20"/>
    <w:lvlOverride w:ilvl="0">
      <w:lvl w:ilvl="0">
        <w:start w:val="1"/>
        <w:numFmt w:val="decimal"/>
        <w:pStyle w:val="punct"/>
        <w:lvlText w:val="%1."/>
        <w:lvlJc w:val="left"/>
        <w:pPr>
          <w:tabs>
            <w:tab w:val="num" w:pos="1069"/>
          </w:tabs>
          <w:ind w:firstLine="709"/>
        </w:pPr>
        <w:rPr>
          <w:rFonts w:cs="Times New Roman" w:hint="default"/>
          <w:color w:val="000000"/>
        </w:rPr>
      </w:lvl>
    </w:lvlOverride>
    <w:lvlOverride w:ilvl="1">
      <w:lvl w:ilvl="1">
        <w:start w:val="1"/>
        <w:numFmt w:val="decimal"/>
        <w:pStyle w:val="subpunct"/>
        <w:lvlText w:val="%1.%2."/>
        <w:lvlJc w:val="left"/>
        <w:pPr>
          <w:tabs>
            <w:tab w:val="num" w:pos="720"/>
          </w:tabs>
          <w:ind w:firstLine="709"/>
        </w:pPr>
        <w:rPr>
          <w:rFonts w:cs="Times New Roman" w:hint="default"/>
        </w:rPr>
      </w:lvl>
    </w:lvlOverride>
    <w:lvlOverride w:ilvl="2">
      <w:lvl w:ilvl="2">
        <w:start w:val="1"/>
        <w:numFmt w:val="decimal"/>
        <w:lvlText w:val="%1.%2.%3."/>
        <w:lvlJc w:val="left"/>
        <w:pPr>
          <w:tabs>
            <w:tab w:val="num" w:pos="720"/>
          </w:tabs>
        </w:pPr>
        <w:rPr>
          <w:rFonts w:cs="Times New Roman" w:hint="default"/>
        </w:rPr>
      </w:lvl>
    </w:lvlOverride>
    <w:lvlOverride w:ilvl="3">
      <w:lvl w:ilvl="3">
        <w:start w:val="1"/>
        <w:numFmt w:val="decimal"/>
        <w:lvlText w:val="%1.%2.%3.%4."/>
        <w:lvlJc w:val="left"/>
        <w:pPr>
          <w:tabs>
            <w:tab w:val="num" w:pos="1080"/>
          </w:tabs>
        </w:pPr>
        <w:rPr>
          <w:rFonts w:cs="Times New Roman" w:hint="default"/>
        </w:rPr>
      </w:lvl>
    </w:lvlOverride>
    <w:lvlOverride w:ilvl="4">
      <w:lvl w:ilvl="4">
        <w:start w:val="1"/>
        <w:numFmt w:val="decimal"/>
        <w:lvlText w:val="%1.%2.%3.%4.%5."/>
        <w:lvlJc w:val="left"/>
        <w:pPr>
          <w:tabs>
            <w:tab w:val="num" w:pos="1080"/>
          </w:tabs>
        </w:pPr>
        <w:rPr>
          <w:rFonts w:cs="Times New Roman" w:hint="default"/>
        </w:rPr>
      </w:lvl>
    </w:lvlOverride>
    <w:lvlOverride w:ilvl="5">
      <w:lvl w:ilvl="5">
        <w:start w:val="1"/>
        <w:numFmt w:val="decimal"/>
        <w:lvlText w:val="%1.%2.%3.%4.%5.%6."/>
        <w:lvlJc w:val="left"/>
        <w:pPr>
          <w:tabs>
            <w:tab w:val="num" w:pos="1440"/>
          </w:tabs>
        </w:pPr>
        <w:rPr>
          <w:rFonts w:cs="Times New Roman" w:hint="default"/>
        </w:rPr>
      </w:lvl>
    </w:lvlOverride>
    <w:lvlOverride w:ilvl="6">
      <w:lvl w:ilvl="6">
        <w:start w:val="1"/>
        <w:numFmt w:val="decimal"/>
        <w:lvlText w:val="%1.%2.%3.%4.%5.%6.%7."/>
        <w:lvlJc w:val="left"/>
        <w:pPr>
          <w:tabs>
            <w:tab w:val="num" w:pos="1440"/>
          </w:tabs>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6">
    <w:abstractNumId w:val="0"/>
  </w:num>
  <w:num w:numId="27">
    <w:abstractNumId w:val="43"/>
  </w:num>
  <w:num w:numId="28">
    <w:abstractNumId w:val="31"/>
  </w:num>
  <w:num w:numId="29">
    <w:abstractNumId w:val="25"/>
  </w:num>
  <w:num w:numId="30">
    <w:abstractNumId w:val="38"/>
  </w:num>
  <w:num w:numId="31">
    <w:abstractNumId w:val="40"/>
  </w:num>
  <w:num w:numId="32">
    <w:abstractNumId w:val="8"/>
  </w:num>
  <w:num w:numId="33">
    <w:abstractNumId w:val="14"/>
  </w:num>
  <w:num w:numId="34">
    <w:abstractNumId w:val="18"/>
  </w:num>
  <w:num w:numId="35">
    <w:abstractNumId w:val="13"/>
  </w:num>
  <w:num w:numId="36">
    <w:abstractNumId w:val="10"/>
  </w:num>
  <w:num w:numId="37">
    <w:abstractNumId w:val="12"/>
  </w:num>
  <w:num w:numId="38">
    <w:abstractNumId w:val="11"/>
  </w:num>
  <w:num w:numId="39">
    <w:abstractNumId w:val="15"/>
  </w:num>
  <w:num w:numId="40">
    <w:abstractNumId w:val="17"/>
  </w:num>
  <w:num w:numId="41">
    <w:abstractNumId w:val="16"/>
  </w:num>
  <w:num w:numId="42">
    <w:abstractNumId w:val="9"/>
  </w:num>
  <w:num w:numId="43">
    <w:abstractNumId w:val="23"/>
  </w:num>
  <w:num w:numId="44">
    <w:abstractNumId w:val="2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C79"/>
    <w:rsid w:val="00036C79"/>
    <w:rsid w:val="00053FDC"/>
    <w:rsid w:val="00304776"/>
    <w:rsid w:val="00331524"/>
    <w:rsid w:val="00341F12"/>
    <w:rsid w:val="00345927"/>
    <w:rsid w:val="005542BE"/>
    <w:rsid w:val="00807B6E"/>
    <w:rsid w:val="00C308FB"/>
    <w:rsid w:val="00CC64EA"/>
    <w:rsid w:val="00D35F4A"/>
    <w:rsid w:val="00EB0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0"/>
    <w:qFormat/>
    <w:rsid w:val="00C308FB"/>
    <w:pPr>
      <w:widowControl w:val="0"/>
      <w:numPr>
        <w:numId w:val="3"/>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paragraph" w:styleId="2">
    <w:name w:val="heading 2"/>
    <w:basedOn w:val="a0"/>
    <w:next w:val="a0"/>
    <w:link w:val="20"/>
    <w:unhideWhenUsed/>
    <w:qFormat/>
    <w:rsid w:val="00C308FB"/>
    <w:pPr>
      <w:keepNext/>
      <w:widowControl w:val="0"/>
      <w:numPr>
        <w:ilvl w:val="1"/>
        <w:numId w:val="3"/>
      </w:numPr>
      <w:suppressAutoHyphens/>
      <w:autoSpaceDE w:val="0"/>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qFormat/>
    <w:rsid w:val="00C308FB"/>
    <w:pPr>
      <w:keepNext/>
      <w:tabs>
        <w:tab w:val="num" w:pos="2520"/>
      </w:tabs>
      <w:suppressAutoHyphens/>
      <w:spacing w:before="240" w:after="60" w:line="240" w:lineRule="auto"/>
      <w:ind w:left="2520" w:hanging="360"/>
      <w:outlineLvl w:val="2"/>
    </w:pPr>
    <w:rPr>
      <w:rFonts w:ascii="Arial" w:eastAsia="Times New Roman" w:hAnsi="Arial" w:cs="Times New Roman"/>
      <w:b/>
      <w:bCs/>
      <w:sz w:val="26"/>
      <w:szCs w:val="26"/>
      <w:lang w:eastAsia="ar-SA"/>
    </w:rPr>
  </w:style>
  <w:style w:type="paragraph" w:styleId="4">
    <w:name w:val="heading 4"/>
    <w:basedOn w:val="a0"/>
    <w:next w:val="a0"/>
    <w:link w:val="40"/>
    <w:qFormat/>
    <w:rsid w:val="00C308FB"/>
    <w:pPr>
      <w:keepNext/>
      <w:tabs>
        <w:tab w:val="num" w:pos="3240"/>
      </w:tabs>
      <w:suppressAutoHyphens/>
      <w:spacing w:before="240" w:after="60" w:line="240" w:lineRule="auto"/>
      <w:ind w:left="3240" w:hanging="360"/>
      <w:outlineLvl w:val="3"/>
    </w:pPr>
    <w:rPr>
      <w:rFonts w:ascii="Calibri" w:eastAsia="Times New Roman" w:hAnsi="Calibri" w:cs="Times New Roman"/>
      <w:b/>
      <w:bCs/>
      <w:sz w:val="28"/>
      <w:szCs w:val="28"/>
      <w:lang w:val="en-US" w:bidi="en-US"/>
    </w:rPr>
  </w:style>
  <w:style w:type="paragraph" w:styleId="5">
    <w:name w:val="heading 5"/>
    <w:basedOn w:val="a0"/>
    <w:next w:val="a0"/>
    <w:link w:val="50"/>
    <w:qFormat/>
    <w:rsid w:val="00C308FB"/>
    <w:pPr>
      <w:tabs>
        <w:tab w:val="num" w:pos="3960"/>
      </w:tabs>
      <w:suppressAutoHyphens/>
      <w:spacing w:before="240" w:after="60" w:line="240" w:lineRule="auto"/>
      <w:ind w:left="3960" w:hanging="360"/>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qFormat/>
    <w:rsid w:val="00C308FB"/>
    <w:pPr>
      <w:tabs>
        <w:tab w:val="num" w:pos="4680"/>
      </w:tabs>
      <w:suppressAutoHyphens/>
      <w:spacing w:before="240" w:after="60" w:line="240" w:lineRule="auto"/>
      <w:ind w:left="4680" w:hanging="360"/>
      <w:outlineLvl w:val="5"/>
    </w:pPr>
    <w:rPr>
      <w:rFonts w:ascii="Calibri" w:eastAsia="Times New Roman" w:hAnsi="Calibri" w:cs="Times New Roman"/>
      <w:b/>
      <w:bCs/>
      <w:lang w:eastAsia="ar-SA"/>
    </w:rPr>
  </w:style>
  <w:style w:type="paragraph" w:styleId="7">
    <w:name w:val="heading 7"/>
    <w:basedOn w:val="a0"/>
    <w:next w:val="a0"/>
    <w:link w:val="70"/>
    <w:qFormat/>
    <w:rsid w:val="00C308FB"/>
    <w:pPr>
      <w:keepNext/>
      <w:spacing w:after="0" w:line="240" w:lineRule="auto"/>
      <w:ind w:left="4536"/>
      <w:jc w:val="right"/>
      <w:outlineLvl w:val="6"/>
    </w:pPr>
    <w:rPr>
      <w:rFonts w:ascii="Times New Roman" w:eastAsia="Times New Roman" w:hAnsi="Times New Roman" w:cs="Times New Roman"/>
      <w:bCs/>
      <w:sz w:val="28"/>
      <w:szCs w:val="28"/>
      <w:lang w:eastAsia="ru-RU"/>
    </w:rPr>
  </w:style>
  <w:style w:type="paragraph" w:styleId="8">
    <w:name w:val="heading 8"/>
    <w:basedOn w:val="a0"/>
    <w:next w:val="a0"/>
    <w:link w:val="80"/>
    <w:qFormat/>
    <w:rsid w:val="00C308FB"/>
    <w:pPr>
      <w:keepNext/>
      <w:autoSpaceDE w:val="0"/>
      <w:autoSpaceDN w:val="0"/>
      <w:adjustRightInd w:val="0"/>
      <w:spacing w:after="0" w:line="240" w:lineRule="auto"/>
      <w:jc w:val="center"/>
      <w:outlineLvl w:val="7"/>
    </w:pPr>
    <w:rPr>
      <w:rFonts w:ascii="Courier New" w:eastAsia="Times New Roman" w:hAnsi="Courier New" w:cs="Courier New"/>
      <w:b/>
      <w:bCs/>
      <w:sz w:val="20"/>
      <w:szCs w:val="20"/>
      <w:lang w:eastAsia="ru-RU"/>
    </w:rPr>
  </w:style>
  <w:style w:type="paragraph" w:styleId="9">
    <w:name w:val="heading 9"/>
    <w:basedOn w:val="a0"/>
    <w:next w:val="a0"/>
    <w:link w:val="90"/>
    <w:qFormat/>
    <w:rsid w:val="00C308FB"/>
    <w:pPr>
      <w:tabs>
        <w:tab w:val="num" w:pos="6840"/>
      </w:tabs>
      <w:suppressAutoHyphens/>
      <w:spacing w:before="240" w:after="60" w:line="240" w:lineRule="auto"/>
      <w:ind w:left="6840" w:hanging="360"/>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308FB"/>
    <w:rPr>
      <w:rFonts w:ascii="Arial" w:eastAsia="Times New Roman" w:hAnsi="Arial" w:cs="Arial"/>
      <w:b/>
      <w:bCs/>
      <w:color w:val="000080"/>
      <w:sz w:val="24"/>
      <w:szCs w:val="24"/>
      <w:lang w:eastAsia="ar-SA"/>
    </w:rPr>
  </w:style>
  <w:style w:type="character" w:customStyle="1" w:styleId="20">
    <w:name w:val="Заголовок 2 Знак"/>
    <w:basedOn w:val="a1"/>
    <w:link w:val="2"/>
    <w:rsid w:val="00C308FB"/>
    <w:rPr>
      <w:rFonts w:ascii="Arial" w:eastAsia="Times New Roman" w:hAnsi="Arial" w:cs="Arial"/>
      <w:b/>
      <w:bCs/>
      <w:i/>
      <w:iCs/>
      <w:sz w:val="28"/>
      <w:szCs w:val="28"/>
      <w:lang w:eastAsia="ar-SA"/>
    </w:rPr>
  </w:style>
  <w:style w:type="character" w:customStyle="1" w:styleId="30">
    <w:name w:val="Заголовок 3 Знак"/>
    <w:basedOn w:val="a1"/>
    <w:link w:val="3"/>
    <w:rsid w:val="00C308FB"/>
    <w:rPr>
      <w:rFonts w:ascii="Arial" w:eastAsia="Times New Roman" w:hAnsi="Arial" w:cs="Times New Roman"/>
      <w:b/>
      <w:bCs/>
      <w:sz w:val="26"/>
      <w:szCs w:val="26"/>
      <w:lang w:eastAsia="ar-SA"/>
    </w:rPr>
  </w:style>
  <w:style w:type="character" w:customStyle="1" w:styleId="40">
    <w:name w:val="Заголовок 4 Знак"/>
    <w:basedOn w:val="a1"/>
    <w:link w:val="4"/>
    <w:rsid w:val="00C308FB"/>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C308FB"/>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C308FB"/>
    <w:rPr>
      <w:rFonts w:ascii="Calibri" w:eastAsia="Times New Roman" w:hAnsi="Calibri" w:cs="Times New Roman"/>
      <w:b/>
      <w:bCs/>
      <w:lang w:eastAsia="ar-SA"/>
    </w:rPr>
  </w:style>
  <w:style w:type="character" w:customStyle="1" w:styleId="70">
    <w:name w:val="Заголовок 7 Знак"/>
    <w:basedOn w:val="a1"/>
    <w:link w:val="7"/>
    <w:rsid w:val="00C308FB"/>
    <w:rPr>
      <w:rFonts w:ascii="Times New Roman" w:eastAsia="Times New Roman" w:hAnsi="Times New Roman" w:cs="Times New Roman"/>
      <w:bCs/>
      <w:sz w:val="28"/>
      <w:szCs w:val="28"/>
      <w:lang w:eastAsia="ru-RU"/>
    </w:rPr>
  </w:style>
  <w:style w:type="character" w:customStyle="1" w:styleId="80">
    <w:name w:val="Заголовок 8 Знак"/>
    <w:basedOn w:val="a1"/>
    <w:link w:val="8"/>
    <w:rsid w:val="00C308FB"/>
    <w:rPr>
      <w:rFonts w:ascii="Courier New" w:eastAsia="Times New Roman" w:hAnsi="Courier New" w:cs="Courier New"/>
      <w:b/>
      <w:bCs/>
      <w:sz w:val="20"/>
      <w:szCs w:val="20"/>
      <w:lang w:eastAsia="ru-RU"/>
    </w:rPr>
  </w:style>
  <w:style w:type="character" w:customStyle="1" w:styleId="90">
    <w:name w:val="Заголовок 9 Знак"/>
    <w:basedOn w:val="a1"/>
    <w:link w:val="9"/>
    <w:rsid w:val="00C308FB"/>
    <w:rPr>
      <w:rFonts w:ascii="Cambria" w:eastAsia="Times New Roman" w:hAnsi="Cambria" w:cs="Times New Roman"/>
      <w:lang w:val="en-US" w:bidi="en-US"/>
    </w:rPr>
  </w:style>
  <w:style w:type="paragraph" w:customStyle="1" w:styleId="a4">
    <w:name w:val="Знак"/>
    <w:basedOn w:val="a0"/>
    <w:rsid w:val="00C308FB"/>
    <w:pPr>
      <w:spacing w:after="0" w:line="240" w:lineRule="auto"/>
    </w:pPr>
    <w:rPr>
      <w:rFonts w:ascii="Times New Roman" w:eastAsia="Times New Roman" w:hAnsi="Times New Roman" w:cs="Times New Roman"/>
      <w:sz w:val="20"/>
      <w:szCs w:val="20"/>
      <w:lang w:val="en-US"/>
    </w:rPr>
  </w:style>
  <w:style w:type="paragraph" w:customStyle="1" w:styleId="listparagraphcxsplast">
    <w:name w:val="listparagraphcxsplast"/>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C308FB"/>
    <w:pPr>
      <w:widowControl w:val="0"/>
      <w:autoSpaceDE w:val="0"/>
      <w:autoSpaceDN w:val="0"/>
      <w:adjustRightInd w:val="0"/>
      <w:spacing w:after="0" w:line="324" w:lineRule="exact"/>
      <w:ind w:firstLine="734"/>
      <w:jc w:val="both"/>
    </w:pPr>
    <w:rPr>
      <w:rFonts w:ascii="Times New Roman" w:eastAsia="Times New Roman" w:hAnsi="Times New Roman" w:cs="Times New Roman"/>
      <w:sz w:val="24"/>
      <w:szCs w:val="24"/>
      <w:lang w:eastAsia="ru-RU"/>
    </w:rPr>
  </w:style>
  <w:style w:type="paragraph" w:styleId="a5">
    <w:name w:val="Balloon Text"/>
    <w:basedOn w:val="a0"/>
    <w:link w:val="a6"/>
    <w:uiPriority w:val="99"/>
    <w:unhideWhenUsed/>
    <w:rsid w:val="00C308FB"/>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308FB"/>
    <w:rPr>
      <w:rFonts w:ascii="Tahoma" w:hAnsi="Tahoma" w:cs="Tahoma"/>
      <w:sz w:val="16"/>
      <w:szCs w:val="16"/>
    </w:rPr>
  </w:style>
  <w:style w:type="table" w:styleId="a7">
    <w:name w:val="Table Grid"/>
    <w:basedOn w:val="a2"/>
    <w:uiPriority w:val="59"/>
    <w:rsid w:val="00C3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Базовый"/>
    <w:rsid w:val="00C308FB"/>
    <w:pPr>
      <w:tabs>
        <w:tab w:val="left" w:pos="708"/>
      </w:tabs>
      <w:suppressAutoHyphens/>
    </w:pPr>
    <w:rPr>
      <w:rFonts w:ascii="Times New Roman" w:eastAsia="Times New Roman" w:hAnsi="Times New Roman" w:cs="Mangal"/>
      <w:sz w:val="24"/>
      <w:szCs w:val="24"/>
      <w:lang w:eastAsia="zh-CN" w:bidi="hi-IN"/>
    </w:rPr>
  </w:style>
  <w:style w:type="paragraph" w:styleId="a9">
    <w:name w:val="List Paragraph"/>
    <w:basedOn w:val="a8"/>
    <w:uiPriority w:val="34"/>
    <w:qFormat/>
    <w:rsid w:val="00C308FB"/>
    <w:pPr>
      <w:ind w:left="720"/>
    </w:pPr>
  </w:style>
  <w:style w:type="paragraph" w:styleId="aa">
    <w:name w:val="Body Text"/>
    <w:basedOn w:val="a0"/>
    <w:link w:val="ab"/>
    <w:uiPriority w:val="99"/>
    <w:unhideWhenUsed/>
    <w:rsid w:val="00C308FB"/>
    <w:pPr>
      <w:widowControl w:val="0"/>
      <w:suppressAutoHyphens/>
      <w:autoSpaceDE w:val="0"/>
      <w:spacing w:after="120" w:line="240" w:lineRule="auto"/>
    </w:pPr>
    <w:rPr>
      <w:rFonts w:ascii="Arial" w:eastAsia="Times New Roman" w:hAnsi="Arial" w:cs="Arial"/>
      <w:sz w:val="24"/>
      <w:szCs w:val="24"/>
      <w:lang w:eastAsia="ar-SA"/>
    </w:rPr>
  </w:style>
  <w:style w:type="character" w:customStyle="1" w:styleId="ab">
    <w:name w:val="Основной текст Знак"/>
    <w:basedOn w:val="a1"/>
    <w:link w:val="aa"/>
    <w:uiPriority w:val="99"/>
    <w:rsid w:val="00C308FB"/>
    <w:rPr>
      <w:rFonts w:ascii="Arial" w:eastAsia="Times New Roman" w:hAnsi="Arial" w:cs="Arial"/>
      <w:sz w:val="24"/>
      <w:szCs w:val="24"/>
      <w:lang w:eastAsia="ar-SA"/>
    </w:rPr>
  </w:style>
  <w:style w:type="paragraph" w:styleId="ac">
    <w:name w:val="List"/>
    <w:basedOn w:val="aa"/>
    <w:unhideWhenUsed/>
    <w:rsid w:val="00C308FB"/>
    <w:rPr>
      <w:rFonts w:cs="Mangal"/>
    </w:rPr>
  </w:style>
  <w:style w:type="paragraph" w:customStyle="1" w:styleId="ad">
    <w:name w:val="Заголовок"/>
    <w:basedOn w:val="a0"/>
    <w:next w:val="aa"/>
    <w:rsid w:val="00C308FB"/>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customStyle="1" w:styleId="11">
    <w:name w:val="Название1"/>
    <w:basedOn w:val="a0"/>
    <w:rsid w:val="00C308FB"/>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12">
    <w:name w:val="Указатель1"/>
    <w:basedOn w:val="a0"/>
    <w:rsid w:val="00C308FB"/>
    <w:pPr>
      <w:widowControl w:val="0"/>
      <w:suppressLineNumbers/>
      <w:suppressAutoHyphens/>
      <w:autoSpaceDE w:val="0"/>
      <w:spacing w:after="0" w:line="240" w:lineRule="auto"/>
    </w:pPr>
    <w:rPr>
      <w:rFonts w:ascii="Arial" w:eastAsia="Times New Roman" w:hAnsi="Arial" w:cs="Mangal"/>
      <w:sz w:val="24"/>
      <w:szCs w:val="24"/>
      <w:lang w:eastAsia="ar-SA"/>
    </w:rPr>
  </w:style>
  <w:style w:type="paragraph" w:customStyle="1" w:styleId="ConsPlusNormal">
    <w:name w:val="ConsPlusNormal"/>
    <w:rsid w:val="00C308F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308F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ae">
    <w:name w:val="Нормальный (таблица)"/>
    <w:basedOn w:val="a0"/>
    <w:next w:val="a0"/>
    <w:rsid w:val="00C308F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
    <w:name w:val="Таблицы (моноширинный)"/>
    <w:basedOn w:val="a0"/>
    <w:next w:val="a0"/>
    <w:uiPriority w:val="99"/>
    <w:rsid w:val="00C308FB"/>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Содержимое таблицы"/>
    <w:basedOn w:val="a0"/>
    <w:rsid w:val="00C308FB"/>
    <w:pPr>
      <w:widowControl w:val="0"/>
      <w:suppressLineNumbers/>
      <w:suppressAutoHyphens/>
      <w:autoSpaceDE w:val="0"/>
      <w:spacing w:after="0" w:line="240" w:lineRule="auto"/>
    </w:pPr>
    <w:rPr>
      <w:rFonts w:ascii="Arial" w:eastAsia="Times New Roman" w:hAnsi="Arial" w:cs="Arial"/>
      <w:sz w:val="24"/>
      <w:szCs w:val="24"/>
      <w:lang w:eastAsia="ar-SA"/>
    </w:rPr>
  </w:style>
  <w:style w:type="paragraph" w:customStyle="1" w:styleId="af1">
    <w:name w:val="Заголовок таблицы"/>
    <w:basedOn w:val="af0"/>
    <w:rsid w:val="00C308FB"/>
    <w:pPr>
      <w:jc w:val="center"/>
    </w:pPr>
    <w:rPr>
      <w:b/>
      <w:bCs/>
    </w:rPr>
  </w:style>
  <w:style w:type="paragraph" w:customStyle="1" w:styleId="ConsPlusNonformat">
    <w:name w:val="ConsPlusNonformat"/>
    <w:rsid w:val="00C308F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308FB"/>
    <w:pPr>
      <w:widowControl w:val="0"/>
      <w:suppressAutoHyphens/>
      <w:autoSpaceDE w:val="0"/>
      <w:spacing w:after="0" w:line="240" w:lineRule="auto"/>
    </w:pPr>
    <w:rPr>
      <w:rFonts w:ascii="Calibri" w:eastAsia="Times New Roman" w:hAnsi="Calibri" w:cs="Calibri"/>
      <w:lang w:eastAsia="zh-CN"/>
    </w:rPr>
  </w:style>
  <w:style w:type="paragraph" w:customStyle="1" w:styleId="Style1">
    <w:name w:val="Style1"/>
    <w:basedOn w:val="a0"/>
    <w:rsid w:val="00C308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C308FB"/>
    <w:pPr>
      <w:widowControl w:val="0"/>
      <w:autoSpaceDE w:val="0"/>
      <w:autoSpaceDN w:val="0"/>
      <w:adjustRightInd w:val="0"/>
      <w:spacing w:after="0" w:line="547" w:lineRule="exact"/>
      <w:ind w:hanging="1361"/>
    </w:pPr>
    <w:rPr>
      <w:rFonts w:ascii="Times New Roman" w:eastAsia="Times New Roman" w:hAnsi="Times New Roman" w:cs="Times New Roman"/>
      <w:sz w:val="24"/>
      <w:szCs w:val="24"/>
      <w:lang w:eastAsia="ru-RU"/>
    </w:rPr>
  </w:style>
  <w:style w:type="paragraph" w:customStyle="1" w:styleId="Style17">
    <w:name w:val="Style17"/>
    <w:basedOn w:val="a0"/>
    <w:rsid w:val="00C308FB"/>
    <w:pPr>
      <w:widowControl w:val="0"/>
      <w:autoSpaceDE w:val="0"/>
      <w:autoSpaceDN w:val="0"/>
      <w:adjustRightInd w:val="0"/>
      <w:spacing w:after="0" w:line="322" w:lineRule="exact"/>
      <w:ind w:firstLine="698"/>
      <w:jc w:val="both"/>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locked/>
    <w:rsid w:val="00C308FB"/>
    <w:rPr>
      <w:i/>
      <w:iCs/>
      <w:sz w:val="27"/>
      <w:szCs w:val="27"/>
      <w:shd w:val="clear" w:color="auto" w:fill="FFFFFF"/>
    </w:rPr>
  </w:style>
  <w:style w:type="paragraph" w:customStyle="1" w:styleId="32">
    <w:name w:val="Основной текст (3)"/>
    <w:basedOn w:val="a0"/>
    <w:link w:val="31"/>
    <w:rsid w:val="00C308FB"/>
    <w:pPr>
      <w:widowControl w:val="0"/>
      <w:shd w:val="clear" w:color="auto" w:fill="FFFFFF"/>
      <w:spacing w:after="1140" w:line="240" w:lineRule="atLeast"/>
    </w:pPr>
    <w:rPr>
      <w:i/>
      <w:iCs/>
      <w:sz w:val="27"/>
      <w:szCs w:val="27"/>
    </w:rPr>
  </w:style>
  <w:style w:type="character" w:customStyle="1" w:styleId="WW8Num1z0">
    <w:name w:val="WW8Num1z0"/>
    <w:rsid w:val="00C308FB"/>
  </w:style>
  <w:style w:type="character" w:customStyle="1" w:styleId="WW8Num1z1">
    <w:name w:val="WW8Num1z1"/>
    <w:rsid w:val="00C308FB"/>
  </w:style>
  <w:style w:type="character" w:customStyle="1" w:styleId="WW8Num1z2">
    <w:name w:val="WW8Num1z2"/>
    <w:rsid w:val="00C308FB"/>
  </w:style>
  <w:style w:type="character" w:customStyle="1" w:styleId="WW8Num1z3">
    <w:name w:val="WW8Num1z3"/>
    <w:rsid w:val="00C308FB"/>
  </w:style>
  <w:style w:type="character" w:customStyle="1" w:styleId="WW8Num1z4">
    <w:name w:val="WW8Num1z4"/>
    <w:rsid w:val="00C308FB"/>
  </w:style>
  <w:style w:type="character" w:customStyle="1" w:styleId="WW8Num1z5">
    <w:name w:val="WW8Num1z5"/>
    <w:rsid w:val="00C308FB"/>
  </w:style>
  <w:style w:type="character" w:customStyle="1" w:styleId="WW8Num1z6">
    <w:name w:val="WW8Num1z6"/>
    <w:rsid w:val="00C308FB"/>
  </w:style>
  <w:style w:type="character" w:customStyle="1" w:styleId="WW8Num1z7">
    <w:name w:val="WW8Num1z7"/>
    <w:rsid w:val="00C308FB"/>
  </w:style>
  <w:style w:type="character" w:customStyle="1" w:styleId="WW8Num1z8">
    <w:name w:val="WW8Num1z8"/>
    <w:rsid w:val="00C308FB"/>
  </w:style>
  <w:style w:type="character" w:customStyle="1" w:styleId="13">
    <w:name w:val="Основной шрифт абзаца1"/>
    <w:rsid w:val="00C308FB"/>
  </w:style>
  <w:style w:type="character" w:customStyle="1" w:styleId="21">
    <w:name w:val="Знак Знак2"/>
    <w:basedOn w:val="13"/>
    <w:rsid w:val="00C308FB"/>
    <w:rPr>
      <w:rFonts w:ascii="Arial" w:hAnsi="Arial" w:cs="Arial" w:hint="default"/>
      <w:b/>
      <w:bCs/>
      <w:color w:val="000080"/>
      <w:sz w:val="24"/>
      <w:szCs w:val="24"/>
      <w:lang w:val="ru-RU" w:eastAsia="ar-SA" w:bidi="ar-SA"/>
    </w:rPr>
  </w:style>
  <w:style w:type="character" w:customStyle="1" w:styleId="af2">
    <w:name w:val="Гипертекстовая ссылка"/>
    <w:basedOn w:val="13"/>
    <w:rsid w:val="00C308FB"/>
    <w:rPr>
      <w:b/>
      <w:bCs/>
      <w:color w:val="008000"/>
    </w:rPr>
  </w:style>
  <w:style w:type="character" w:customStyle="1" w:styleId="af3">
    <w:name w:val="Цветовое выделение"/>
    <w:uiPriority w:val="99"/>
    <w:rsid w:val="00C308FB"/>
    <w:rPr>
      <w:b/>
      <w:bCs/>
      <w:color w:val="000080"/>
    </w:rPr>
  </w:style>
  <w:style w:type="character" w:customStyle="1" w:styleId="FontStyle20">
    <w:name w:val="Font Style20"/>
    <w:basedOn w:val="a1"/>
    <w:rsid w:val="00C308FB"/>
    <w:rPr>
      <w:rFonts w:ascii="Times New Roman" w:hAnsi="Times New Roman" w:cs="Times New Roman" w:hint="default"/>
      <w:b/>
      <w:bCs/>
      <w:sz w:val="24"/>
      <w:szCs w:val="24"/>
    </w:rPr>
  </w:style>
  <w:style w:type="character" w:customStyle="1" w:styleId="FontStyle21">
    <w:name w:val="Font Style21"/>
    <w:basedOn w:val="a1"/>
    <w:rsid w:val="00C308FB"/>
    <w:rPr>
      <w:rFonts w:ascii="Times New Roman" w:hAnsi="Times New Roman" w:cs="Times New Roman" w:hint="default"/>
      <w:sz w:val="28"/>
      <w:szCs w:val="28"/>
    </w:rPr>
  </w:style>
  <w:style w:type="character" w:customStyle="1" w:styleId="FontStyle23">
    <w:name w:val="Font Style23"/>
    <w:basedOn w:val="a1"/>
    <w:rsid w:val="00C308FB"/>
    <w:rPr>
      <w:rFonts w:ascii="Times New Roman" w:hAnsi="Times New Roman" w:cs="Times New Roman" w:hint="default"/>
      <w:b/>
      <w:bCs/>
      <w:sz w:val="26"/>
      <w:szCs w:val="26"/>
    </w:rPr>
  </w:style>
  <w:style w:type="character" w:styleId="af4">
    <w:name w:val="Hyperlink"/>
    <w:basedOn w:val="13"/>
    <w:uiPriority w:val="99"/>
    <w:unhideWhenUsed/>
    <w:rsid w:val="00C308FB"/>
    <w:rPr>
      <w:color w:val="0000FF"/>
      <w:u w:val="single"/>
    </w:rPr>
  </w:style>
  <w:style w:type="table" w:customStyle="1" w:styleId="14">
    <w:name w:val="Сетка таблицы1"/>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3"/>
    <w:semiHidden/>
    <w:rsid w:val="00C308FB"/>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uiPriority w:val="99"/>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qFormat/>
    <w:rsid w:val="00C308FB"/>
    <w:rPr>
      <w:b/>
      <w:bCs/>
    </w:rPr>
  </w:style>
  <w:style w:type="paragraph" w:customStyle="1" w:styleId="ConsNonformat">
    <w:name w:val="ConsNonformat"/>
    <w:rsid w:val="00C308FB"/>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styleId="af7">
    <w:name w:val="Body Text Indent"/>
    <w:basedOn w:val="a0"/>
    <w:link w:val="af8"/>
    <w:uiPriority w:val="99"/>
    <w:semiHidden/>
    <w:rsid w:val="00C308FB"/>
    <w:pPr>
      <w:spacing w:after="0" w:line="240" w:lineRule="auto"/>
      <w:ind w:left="5103"/>
      <w:jc w:val="both"/>
    </w:pPr>
    <w:rPr>
      <w:rFonts w:ascii="Times New Roman" w:eastAsia="Times New Roman" w:hAnsi="Times New Roman" w:cs="Times New Roman"/>
      <w:color w:val="000000"/>
      <w:lang w:eastAsia="ru-RU"/>
    </w:rPr>
  </w:style>
  <w:style w:type="character" w:customStyle="1" w:styleId="af8">
    <w:name w:val="Основной текст с отступом Знак"/>
    <w:basedOn w:val="a1"/>
    <w:link w:val="af7"/>
    <w:uiPriority w:val="99"/>
    <w:semiHidden/>
    <w:rsid w:val="00C308FB"/>
    <w:rPr>
      <w:rFonts w:ascii="Times New Roman" w:eastAsia="Times New Roman" w:hAnsi="Times New Roman" w:cs="Times New Roman"/>
      <w:color w:val="000000"/>
      <w:lang w:eastAsia="ru-RU"/>
    </w:rPr>
  </w:style>
  <w:style w:type="paragraph" w:styleId="22">
    <w:name w:val="Body Text Indent 2"/>
    <w:basedOn w:val="a0"/>
    <w:link w:val="23"/>
    <w:semiHidden/>
    <w:rsid w:val="00C308FB"/>
    <w:pPr>
      <w:spacing w:after="0" w:line="240" w:lineRule="auto"/>
      <w:ind w:left="5103"/>
      <w:jc w:val="both"/>
    </w:pPr>
    <w:rPr>
      <w:rFonts w:ascii="Times New Roman" w:eastAsia="Times New Roman" w:hAnsi="Times New Roman" w:cs="Times New Roman"/>
      <w:color w:val="000000"/>
      <w:sz w:val="18"/>
      <w:lang w:eastAsia="ru-RU"/>
    </w:rPr>
  </w:style>
  <w:style w:type="character" w:customStyle="1" w:styleId="23">
    <w:name w:val="Основной текст с отступом 2 Знак"/>
    <w:basedOn w:val="a1"/>
    <w:link w:val="22"/>
    <w:semiHidden/>
    <w:rsid w:val="00C308FB"/>
    <w:rPr>
      <w:rFonts w:ascii="Times New Roman" w:eastAsia="Times New Roman" w:hAnsi="Times New Roman" w:cs="Times New Roman"/>
      <w:color w:val="000000"/>
      <w:sz w:val="18"/>
      <w:lang w:eastAsia="ru-RU"/>
    </w:rPr>
  </w:style>
  <w:style w:type="paragraph" w:styleId="33">
    <w:name w:val="Body Text Indent 3"/>
    <w:basedOn w:val="a0"/>
    <w:link w:val="34"/>
    <w:uiPriority w:val="99"/>
    <w:rsid w:val="00C308FB"/>
    <w:pPr>
      <w:spacing w:after="0" w:line="240" w:lineRule="auto"/>
      <w:ind w:left="5103"/>
      <w:jc w:val="both"/>
    </w:pPr>
    <w:rPr>
      <w:rFonts w:ascii="Times New Roman" w:eastAsia="Times New Roman" w:hAnsi="Times New Roman" w:cs="Times New Roman"/>
      <w:color w:val="000000"/>
      <w:sz w:val="16"/>
      <w:lang w:eastAsia="ru-RU"/>
    </w:rPr>
  </w:style>
  <w:style w:type="character" w:customStyle="1" w:styleId="34">
    <w:name w:val="Основной текст с отступом 3 Знак"/>
    <w:basedOn w:val="a1"/>
    <w:link w:val="33"/>
    <w:uiPriority w:val="99"/>
    <w:rsid w:val="00C308FB"/>
    <w:rPr>
      <w:rFonts w:ascii="Times New Roman" w:eastAsia="Times New Roman" w:hAnsi="Times New Roman" w:cs="Times New Roman"/>
      <w:color w:val="000000"/>
      <w:sz w:val="16"/>
      <w:lang w:eastAsia="ru-RU"/>
    </w:rPr>
  </w:style>
  <w:style w:type="paragraph" w:customStyle="1" w:styleId="210">
    <w:name w:val="Основной текст 21"/>
    <w:basedOn w:val="a0"/>
    <w:rsid w:val="00C308F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f9">
    <w:name w:val="footer"/>
    <w:basedOn w:val="a0"/>
    <w:link w:val="afa"/>
    <w:uiPriority w:val="99"/>
    <w:rsid w:val="00C308F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1"/>
    <w:link w:val="af9"/>
    <w:uiPriority w:val="99"/>
    <w:rsid w:val="00C308FB"/>
    <w:rPr>
      <w:rFonts w:ascii="Times New Roman" w:eastAsia="Times New Roman" w:hAnsi="Times New Roman" w:cs="Times New Roman"/>
      <w:sz w:val="20"/>
      <w:szCs w:val="20"/>
      <w:lang w:eastAsia="ru-RU"/>
    </w:rPr>
  </w:style>
  <w:style w:type="character" w:styleId="afb">
    <w:name w:val="page number"/>
    <w:basedOn w:val="a1"/>
    <w:uiPriority w:val="99"/>
    <w:rsid w:val="00C308FB"/>
  </w:style>
  <w:style w:type="paragraph" w:customStyle="1" w:styleId="Style5">
    <w:name w:val="Style5"/>
    <w:basedOn w:val="a0"/>
    <w:rsid w:val="00C308FB"/>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character" w:customStyle="1" w:styleId="FontStyle15">
    <w:name w:val="Font Style15"/>
    <w:rsid w:val="00C308FB"/>
    <w:rPr>
      <w:rFonts w:ascii="Times New Roman" w:hAnsi="Times New Roman" w:cs="Times New Roman" w:hint="default"/>
      <w:sz w:val="22"/>
      <w:szCs w:val="22"/>
    </w:rPr>
  </w:style>
  <w:style w:type="character" w:customStyle="1" w:styleId="apple-converted-space">
    <w:name w:val="apple-converted-space"/>
    <w:basedOn w:val="a1"/>
    <w:rsid w:val="00C308FB"/>
  </w:style>
  <w:style w:type="paragraph" w:styleId="afc">
    <w:name w:val="header"/>
    <w:basedOn w:val="a0"/>
    <w:link w:val="afd"/>
    <w:uiPriority w:val="99"/>
    <w:rsid w:val="00C308FB"/>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d">
    <w:name w:val="Верхний колонтитул Знак"/>
    <w:basedOn w:val="a1"/>
    <w:link w:val="afc"/>
    <w:uiPriority w:val="99"/>
    <w:rsid w:val="00C308FB"/>
    <w:rPr>
      <w:rFonts w:ascii="Times New Roman" w:eastAsia="Times New Roman" w:hAnsi="Times New Roman" w:cs="Times New Roman"/>
      <w:sz w:val="20"/>
      <w:szCs w:val="20"/>
      <w:lang w:eastAsia="ar-SA"/>
    </w:rPr>
  </w:style>
  <w:style w:type="paragraph" w:customStyle="1" w:styleId="consplustitle0">
    <w:name w:val="consplustitle"/>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Название2"/>
    <w:basedOn w:val="a0"/>
    <w:rsid w:val="00C308F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5">
    <w:name w:val="Указатель2"/>
    <w:basedOn w:val="a0"/>
    <w:rsid w:val="00C308FB"/>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Title"/>
    <w:basedOn w:val="ad"/>
    <w:next w:val="aff"/>
    <w:link w:val="aff0"/>
    <w:qFormat/>
    <w:rsid w:val="00C308FB"/>
    <w:pPr>
      <w:widowControl/>
      <w:autoSpaceDE/>
    </w:pPr>
    <w:rPr>
      <w:rFonts w:eastAsia="MS Mincho" w:cs="Tahoma"/>
    </w:rPr>
  </w:style>
  <w:style w:type="character" w:customStyle="1" w:styleId="aff0">
    <w:name w:val="Название Знак"/>
    <w:basedOn w:val="a1"/>
    <w:link w:val="afe"/>
    <w:rsid w:val="00C308FB"/>
    <w:rPr>
      <w:rFonts w:ascii="Arial" w:eastAsia="MS Mincho" w:hAnsi="Arial" w:cs="Tahoma"/>
      <w:sz w:val="28"/>
      <w:szCs w:val="28"/>
      <w:lang w:eastAsia="ar-SA"/>
    </w:rPr>
  </w:style>
  <w:style w:type="paragraph" w:styleId="aff">
    <w:name w:val="Subtitle"/>
    <w:basedOn w:val="a0"/>
    <w:next w:val="a0"/>
    <w:link w:val="aff1"/>
    <w:qFormat/>
    <w:rsid w:val="00C308FB"/>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f1">
    <w:name w:val="Подзаголовок Знак"/>
    <w:basedOn w:val="a1"/>
    <w:link w:val="aff"/>
    <w:rsid w:val="00C308FB"/>
    <w:rPr>
      <w:rFonts w:ascii="Cambria" w:eastAsia="Times New Roman" w:hAnsi="Cambria" w:cs="Times New Roman"/>
      <w:sz w:val="24"/>
      <w:szCs w:val="24"/>
      <w:lang w:val="en-US" w:bidi="en-US"/>
    </w:rPr>
  </w:style>
  <w:style w:type="paragraph" w:customStyle="1" w:styleId="aff2">
    <w:name w:val="Таблица"/>
    <w:basedOn w:val="aa"/>
    <w:rsid w:val="00C308FB"/>
    <w:pPr>
      <w:spacing w:after="0"/>
      <w:jc w:val="center"/>
    </w:pPr>
    <w:rPr>
      <w:rFonts w:ascii="Times New Roman" w:hAnsi="Times New Roman" w:cs="Times New Roman"/>
    </w:rPr>
  </w:style>
  <w:style w:type="paragraph" w:customStyle="1" w:styleId="aff3">
    <w:name w:val="Подстрочник"/>
    <w:basedOn w:val="a0"/>
    <w:rsid w:val="00C308FB"/>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styleId="aff4">
    <w:name w:val="TOC Heading"/>
    <w:basedOn w:val="1"/>
    <w:next w:val="a0"/>
    <w:qFormat/>
    <w:rsid w:val="00C308FB"/>
    <w:pPr>
      <w:keepNext/>
      <w:keepLines/>
      <w:widowControl/>
      <w:numPr>
        <w:numId w:val="0"/>
      </w:numPr>
      <w:autoSpaceDE/>
      <w:spacing w:before="480" w:after="0" w:line="276" w:lineRule="auto"/>
      <w:jc w:val="left"/>
    </w:pPr>
    <w:rPr>
      <w:rFonts w:ascii="Cambria" w:hAnsi="Cambria" w:cs="Times New Roman"/>
      <w:color w:val="365F91"/>
      <w:kern w:val="1"/>
      <w:sz w:val="28"/>
      <w:szCs w:val="28"/>
    </w:rPr>
  </w:style>
  <w:style w:type="paragraph" w:styleId="16">
    <w:name w:val="toc 1"/>
    <w:basedOn w:val="a0"/>
    <w:next w:val="a0"/>
    <w:semiHidden/>
    <w:rsid w:val="00C308FB"/>
    <w:pPr>
      <w:suppressAutoHyphens/>
      <w:spacing w:after="0" w:line="240" w:lineRule="auto"/>
    </w:pPr>
    <w:rPr>
      <w:rFonts w:ascii="Times New Roman" w:eastAsia="Times New Roman" w:hAnsi="Times New Roman" w:cs="Times New Roman"/>
      <w:b/>
      <w:sz w:val="28"/>
      <w:szCs w:val="28"/>
      <w:lang w:bidi="en-US"/>
    </w:rPr>
  </w:style>
  <w:style w:type="paragraph" w:styleId="26">
    <w:name w:val="toc 2"/>
    <w:basedOn w:val="a0"/>
    <w:next w:val="a0"/>
    <w:semiHidden/>
    <w:rsid w:val="00C308FB"/>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customStyle="1" w:styleId="51">
    <w:name w:val="Обычный (веб)5"/>
    <w:basedOn w:val="a0"/>
    <w:rsid w:val="00C308FB"/>
    <w:pPr>
      <w:suppressAutoHyphens/>
      <w:spacing w:before="240" w:after="240" w:line="240" w:lineRule="auto"/>
    </w:pPr>
    <w:rPr>
      <w:rFonts w:ascii="Times New Roman" w:eastAsia="Times New Roman" w:hAnsi="Times New Roman" w:cs="Times New Roman"/>
      <w:sz w:val="24"/>
      <w:szCs w:val="24"/>
      <w:lang w:eastAsia="ar-SA"/>
    </w:rPr>
  </w:style>
  <w:style w:type="paragraph" w:styleId="35">
    <w:name w:val="toc 3"/>
    <w:basedOn w:val="a0"/>
    <w:next w:val="a0"/>
    <w:semiHidden/>
    <w:rsid w:val="00C308FB"/>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semiHidden/>
    <w:rsid w:val="00C308FB"/>
    <w:pPr>
      <w:suppressAutoHyphens/>
      <w:spacing w:after="0" w:line="240" w:lineRule="auto"/>
      <w:ind w:left="720"/>
    </w:pPr>
    <w:rPr>
      <w:rFonts w:ascii="Times New Roman" w:eastAsia="Times New Roman" w:hAnsi="Times New Roman" w:cs="Times New Roman"/>
      <w:sz w:val="24"/>
      <w:szCs w:val="24"/>
      <w:lang w:eastAsia="ar-SA"/>
    </w:rPr>
  </w:style>
  <w:style w:type="paragraph" w:styleId="52">
    <w:name w:val="toc 5"/>
    <w:basedOn w:val="a0"/>
    <w:next w:val="a0"/>
    <w:semiHidden/>
    <w:rsid w:val="00C308FB"/>
    <w:pPr>
      <w:suppressAutoHyphens/>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0"/>
    <w:next w:val="a0"/>
    <w:semiHidden/>
    <w:rsid w:val="00C308FB"/>
    <w:pPr>
      <w:suppressAutoHyphens/>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0"/>
    <w:next w:val="a0"/>
    <w:semiHidden/>
    <w:rsid w:val="00C308FB"/>
    <w:pPr>
      <w:suppressAutoHyphens/>
      <w:spacing w:after="0" w:line="240" w:lineRule="auto"/>
      <w:ind w:left="1440"/>
    </w:pPr>
    <w:rPr>
      <w:rFonts w:ascii="Times New Roman" w:eastAsia="Times New Roman" w:hAnsi="Times New Roman" w:cs="Times New Roman"/>
      <w:sz w:val="24"/>
      <w:szCs w:val="24"/>
      <w:lang w:eastAsia="ar-SA"/>
    </w:rPr>
  </w:style>
  <w:style w:type="paragraph" w:styleId="81">
    <w:name w:val="toc 8"/>
    <w:basedOn w:val="a0"/>
    <w:next w:val="a0"/>
    <w:semiHidden/>
    <w:rsid w:val="00C308FB"/>
    <w:pPr>
      <w:suppressAutoHyphens/>
      <w:spacing w:after="0" w:line="240" w:lineRule="auto"/>
      <w:ind w:left="1680"/>
    </w:pPr>
    <w:rPr>
      <w:rFonts w:ascii="Times New Roman" w:eastAsia="Times New Roman" w:hAnsi="Times New Roman" w:cs="Times New Roman"/>
      <w:sz w:val="24"/>
      <w:szCs w:val="24"/>
      <w:lang w:eastAsia="ar-SA"/>
    </w:rPr>
  </w:style>
  <w:style w:type="paragraph" w:styleId="91">
    <w:name w:val="toc 9"/>
    <w:basedOn w:val="a0"/>
    <w:next w:val="a0"/>
    <w:semiHidden/>
    <w:rsid w:val="00C308FB"/>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xl24">
    <w:name w:val="xl24"/>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25">
    <w:name w:val="xl25"/>
    <w:basedOn w:val="a0"/>
    <w:rsid w:val="00C308FB"/>
    <w:pP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26">
    <w:name w:val="xl26"/>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0"/>
    <w:rsid w:val="00C308FB"/>
    <w:pP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
    <w:name w:val="xl29"/>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0">
    <w:name w:val="xl30"/>
    <w:basedOn w:val="a0"/>
    <w:rsid w:val="00C308FB"/>
    <w:pPr>
      <w:suppressAutoHyphens/>
      <w:spacing w:before="280" w:after="280" w:line="240" w:lineRule="auto"/>
      <w:jc w:val="center"/>
      <w:textAlignment w:val="center"/>
    </w:pPr>
    <w:rPr>
      <w:rFonts w:ascii="Times New Roman" w:eastAsia="Times New Roman" w:hAnsi="Times New Roman" w:cs="Times New Roman"/>
      <w:b/>
      <w:bCs/>
      <w:sz w:val="28"/>
      <w:szCs w:val="28"/>
      <w:lang w:eastAsia="ar-SA"/>
    </w:rPr>
  </w:style>
  <w:style w:type="paragraph" w:customStyle="1" w:styleId="xl31">
    <w:name w:val="xl31"/>
    <w:basedOn w:val="a0"/>
    <w:rsid w:val="00C308FB"/>
    <w:pP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32">
    <w:name w:val="xl32"/>
    <w:basedOn w:val="a0"/>
    <w:rsid w:val="00C308FB"/>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4">
    <w:name w:val="xl34"/>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font5">
    <w:name w:val="font5"/>
    <w:basedOn w:val="a0"/>
    <w:rsid w:val="00C308FB"/>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0"/>
    <w:rsid w:val="00C308FB"/>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5">
    <w:name w:val="xl35"/>
    <w:basedOn w:val="a0"/>
    <w:rsid w:val="00C308FB"/>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0"/>
    <w:rsid w:val="00C308FB"/>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0"/>
    <w:rsid w:val="00C308FB"/>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0"/>
    <w:rsid w:val="00C308FB"/>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7">
    <w:name w:val="Схема документа1"/>
    <w:basedOn w:val="a0"/>
    <w:rsid w:val="00C308FB"/>
    <w:pPr>
      <w:suppressAutoHyphens/>
      <w:spacing w:after="0" w:line="240" w:lineRule="auto"/>
    </w:pPr>
    <w:rPr>
      <w:rFonts w:ascii="Tahoma" w:eastAsia="Times New Roman" w:hAnsi="Tahoma" w:cs="Times New Roman"/>
      <w:sz w:val="16"/>
      <w:szCs w:val="16"/>
      <w:lang w:eastAsia="ar-SA"/>
    </w:rPr>
  </w:style>
  <w:style w:type="paragraph" w:customStyle="1" w:styleId="rvps10">
    <w:name w:val="rvps10"/>
    <w:basedOn w:val="a0"/>
    <w:rsid w:val="00C308FB"/>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0"/>
    <w:rsid w:val="00C308FB"/>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27">
    <w:name w:val="Стиль Заголовок 2 + не курсив По центру"/>
    <w:basedOn w:val="2"/>
    <w:rsid w:val="00C308FB"/>
    <w:pPr>
      <w:widowControl/>
      <w:numPr>
        <w:ilvl w:val="0"/>
        <w:numId w:val="0"/>
      </w:numPr>
      <w:autoSpaceDE/>
      <w:jc w:val="center"/>
    </w:pPr>
    <w:rPr>
      <w:rFonts w:ascii="Calibri" w:hAnsi="Calibri" w:cs="Times New Roman"/>
      <w:iCs w:val="0"/>
      <w:szCs w:val="20"/>
      <w:lang w:val="en-US" w:eastAsia="en-US" w:bidi="en-US"/>
    </w:rPr>
  </w:style>
  <w:style w:type="paragraph" w:customStyle="1" w:styleId="aff5">
    <w:name w:val="СписокМарк"/>
    <w:basedOn w:val="a0"/>
    <w:rsid w:val="00C308FB"/>
    <w:pPr>
      <w:tabs>
        <w:tab w:val="left" w:pos="227"/>
        <w:tab w:val="num" w:pos="720"/>
      </w:tabs>
      <w:suppressAutoHyphens/>
      <w:spacing w:after="0" w:line="240" w:lineRule="auto"/>
      <w:ind w:left="720" w:hanging="360"/>
    </w:pPr>
    <w:rPr>
      <w:rFonts w:ascii="Calibri" w:eastAsia="Times New Roman" w:hAnsi="Calibri" w:cs="Times New Roman"/>
      <w:sz w:val="24"/>
      <w:szCs w:val="24"/>
      <w:lang w:val="en-US" w:bidi="en-US"/>
    </w:rPr>
  </w:style>
  <w:style w:type="paragraph" w:customStyle="1" w:styleId="aff6">
    <w:name w:val="ШапкаТб"/>
    <w:basedOn w:val="aff2"/>
    <w:rsid w:val="00C308FB"/>
    <w:pPr>
      <w:autoSpaceDE/>
      <w:spacing w:before="60" w:after="60"/>
    </w:pPr>
    <w:rPr>
      <w:rFonts w:ascii="Arial" w:hAnsi="Arial"/>
      <w:i/>
      <w:iCs/>
      <w:sz w:val="18"/>
      <w:lang w:val="en-US" w:eastAsia="en-US" w:bidi="en-US"/>
    </w:rPr>
  </w:style>
  <w:style w:type="paragraph" w:customStyle="1" w:styleId="aff7">
    <w:name w:val="текстПриказа"/>
    <w:basedOn w:val="aff2"/>
    <w:rsid w:val="00C308FB"/>
    <w:pPr>
      <w:autoSpaceDE/>
    </w:pPr>
    <w:rPr>
      <w:rFonts w:ascii="Calibri" w:hAnsi="Calibri"/>
      <w:sz w:val="28"/>
      <w:szCs w:val="28"/>
      <w:lang w:val="en-US" w:eastAsia="en-US" w:bidi="en-US"/>
    </w:rPr>
  </w:style>
  <w:style w:type="paragraph" w:customStyle="1" w:styleId="aff8">
    <w:name w:val="ПодзаголовокПриказа"/>
    <w:basedOn w:val="aff2"/>
    <w:rsid w:val="00C308FB"/>
    <w:pPr>
      <w:autoSpaceDE/>
      <w:spacing w:before="600" w:after="360"/>
    </w:pPr>
    <w:rPr>
      <w:rFonts w:ascii="Calibri" w:hAnsi="Calibri"/>
      <w:sz w:val="28"/>
      <w:szCs w:val="28"/>
      <w:lang w:val="en-US" w:eastAsia="en-US" w:bidi="en-US"/>
    </w:rPr>
  </w:style>
  <w:style w:type="paragraph" w:customStyle="1" w:styleId="aff9">
    <w:name w:val="Заполняют"/>
    <w:basedOn w:val="2"/>
    <w:rsid w:val="00C308FB"/>
    <w:pPr>
      <w:widowControl/>
      <w:numPr>
        <w:ilvl w:val="0"/>
        <w:numId w:val="0"/>
      </w:numPr>
      <w:autoSpaceDE/>
      <w:spacing w:before="0"/>
    </w:pPr>
    <w:rPr>
      <w:rFonts w:ascii="Cambria" w:hAnsi="Cambria" w:cs="Times New Roman"/>
      <w:b w:val="0"/>
      <w:bCs w:val="0"/>
      <w:sz w:val="18"/>
      <w:szCs w:val="18"/>
      <w:lang w:val="en-US" w:eastAsia="en-US" w:bidi="en-US"/>
    </w:rPr>
  </w:style>
  <w:style w:type="paragraph" w:customStyle="1" w:styleId="211">
    <w:name w:val="Основной текст с отступом 21"/>
    <w:basedOn w:val="a0"/>
    <w:rsid w:val="00C308FB"/>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0"/>
    <w:rsid w:val="00C308FB"/>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8">
    <w:name w:val="Стиль Заголовок 1"/>
    <w:basedOn w:val="1"/>
    <w:rsid w:val="00C308FB"/>
    <w:pPr>
      <w:widowControl/>
      <w:numPr>
        <w:numId w:val="0"/>
      </w:numPr>
      <w:autoSpaceDE/>
      <w:spacing w:before="480" w:after="0"/>
      <w:jc w:val="left"/>
    </w:pPr>
    <w:rPr>
      <w:rFonts w:ascii="Times New Roman" w:hAnsi="Times New Roman" w:cs="Times New Roman"/>
      <w:caps/>
      <w:color w:val="auto"/>
      <w:kern w:val="1"/>
      <w:lang w:val="en-US" w:eastAsia="en-US" w:bidi="en-US"/>
    </w:rPr>
  </w:style>
  <w:style w:type="paragraph" w:customStyle="1" w:styleId="53">
    <w:name w:val="Заголовок5"/>
    <w:basedOn w:val="a0"/>
    <w:rsid w:val="00C308FB"/>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3"/>
    <w:rsid w:val="00C308FB"/>
    <w:rPr>
      <w:bCs/>
      <w:sz w:val="18"/>
    </w:rPr>
  </w:style>
  <w:style w:type="paragraph" w:customStyle="1" w:styleId="591">
    <w:name w:val="Стиль Заголовок5 + 9 пт По центру1"/>
    <w:basedOn w:val="53"/>
    <w:rsid w:val="00C308FB"/>
    <w:rPr>
      <w:bCs/>
      <w:sz w:val="18"/>
    </w:rPr>
  </w:style>
  <w:style w:type="paragraph" w:customStyle="1" w:styleId="19">
    <w:name w:val="ТаблицаЗаполнение1"/>
    <w:basedOn w:val="a0"/>
    <w:rsid w:val="00C308FB"/>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0"/>
    <w:rsid w:val="00C308FB"/>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0"/>
    <w:rsid w:val="00C308FB"/>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a">
    <w:name w:val="ВК_ЧС"/>
    <w:basedOn w:val="afc"/>
    <w:rsid w:val="00C308FB"/>
    <w:pPr>
      <w:widowControl/>
      <w:tabs>
        <w:tab w:val="clear" w:pos="4677"/>
        <w:tab w:val="clear" w:pos="9355"/>
      </w:tabs>
      <w:autoSpaceDE/>
    </w:pPr>
    <w:rPr>
      <w:rFonts w:ascii="Century Gothic" w:hAnsi="Century Gothic"/>
      <w:i/>
      <w:szCs w:val="16"/>
      <w:lang w:val="en-US" w:eastAsia="en-US" w:bidi="en-US"/>
    </w:rPr>
  </w:style>
  <w:style w:type="paragraph" w:customStyle="1" w:styleId="1a">
    <w:name w:val="Текст примечания1"/>
    <w:basedOn w:val="a0"/>
    <w:rsid w:val="00C308FB"/>
    <w:pPr>
      <w:suppressAutoHyphens/>
      <w:spacing w:after="0" w:line="240" w:lineRule="auto"/>
    </w:pPr>
    <w:rPr>
      <w:rFonts w:ascii="Calibri" w:eastAsia="Times New Roman" w:hAnsi="Calibri" w:cs="Times New Roman"/>
      <w:sz w:val="24"/>
      <w:szCs w:val="24"/>
      <w:lang w:val="en-US" w:bidi="en-US"/>
    </w:rPr>
  </w:style>
  <w:style w:type="paragraph" w:styleId="affb">
    <w:name w:val="annotation text"/>
    <w:basedOn w:val="a0"/>
    <w:link w:val="affc"/>
    <w:semiHidden/>
    <w:rsid w:val="00C308FB"/>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1"/>
    <w:link w:val="affb"/>
    <w:semiHidden/>
    <w:rsid w:val="00C308FB"/>
    <w:rPr>
      <w:rFonts w:ascii="Times New Roman" w:eastAsia="Times New Roman" w:hAnsi="Times New Roman" w:cs="Times New Roman"/>
      <w:sz w:val="20"/>
      <w:szCs w:val="20"/>
      <w:lang w:eastAsia="ru-RU"/>
    </w:rPr>
  </w:style>
  <w:style w:type="paragraph" w:styleId="affd">
    <w:name w:val="annotation subject"/>
    <w:basedOn w:val="1a"/>
    <w:next w:val="1a"/>
    <w:link w:val="affe"/>
    <w:rsid w:val="00C308FB"/>
    <w:rPr>
      <w:b/>
      <w:bCs/>
    </w:rPr>
  </w:style>
  <w:style w:type="character" w:customStyle="1" w:styleId="affe">
    <w:name w:val="Тема примечания Знак"/>
    <w:basedOn w:val="affc"/>
    <w:link w:val="affd"/>
    <w:rsid w:val="00C308FB"/>
    <w:rPr>
      <w:rFonts w:ascii="Calibri" w:eastAsia="Times New Roman" w:hAnsi="Calibri" w:cs="Times New Roman"/>
      <w:b/>
      <w:bCs/>
      <w:sz w:val="24"/>
      <w:szCs w:val="24"/>
      <w:lang w:val="en-US" w:eastAsia="ru-RU" w:bidi="en-US"/>
    </w:rPr>
  </w:style>
  <w:style w:type="paragraph" w:customStyle="1" w:styleId="xl17">
    <w:name w:val="xl17"/>
    <w:basedOn w:val="a0"/>
    <w:rsid w:val="00C308FB"/>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0"/>
    <w:rsid w:val="00C308FB"/>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0"/>
    <w:rsid w:val="00C308FB"/>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0"/>
    <w:rsid w:val="00C308FB"/>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0"/>
    <w:rsid w:val="00C308FB"/>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0"/>
    <w:rsid w:val="00C308FB"/>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0"/>
    <w:rsid w:val="00C308FB"/>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0"/>
    <w:rsid w:val="00C308FB"/>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0"/>
    <w:rsid w:val="00C308FB"/>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6">
    <w:name w:val="xl46"/>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7">
    <w:name w:val="xl47"/>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8">
    <w:name w:val="xl48"/>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9">
    <w:name w:val="xl49"/>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0">
    <w:name w:val="xl50"/>
    <w:basedOn w:val="a0"/>
    <w:rsid w:val="00C308FB"/>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2">
    <w:name w:val="xl52"/>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3">
    <w:name w:val="xl53"/>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4">
    <w:name w:val="xl54"/>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5">
    <w:name w:val="xl55"/>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6">
    <w:name w:val="xl56"/>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7">
    <w:name w:val="xl57"/>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8">
    <w:name w:val="xl58"/>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9">
    <w:name w:val="xl59"/>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0">
    <w:name w:val="xl60"/>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1">
    <w:name w:val="xl61"/>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2">
    <w:name w:val="xl62"/>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3">
    <w:name w:val="xl63"/>
    <w:basedOn w:val="a0"/>
    <w:rsid w:val="00C308FB"/>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4">
    <w:name w:val="xl64"/>
    <w:basedOn w:val="a0"/>
    <w:rsid w:val="00C308FB"/>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5">
    <w:name w:val="xl65"/>
    <w:basedOn w:val="a0"/>
    <w:rsid w:val="00C308FB"/>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styleId="afff">
    <w:name w:val="No Spacing"/>
    <w:basedOn w:val="a0"/>
    <w:qFormat/>
    <w:rsid w:val="00C308FB"/>
    <w:pPr>
      <w:suppressAutoHyphens/>
      <w:spacing w:after="0" w:line="240" w:lineRule="auto"/>
    </w:pPr>
    <w:rPr>
      <w:rFonts w:ascii="Calibri" w:eastAsia="Times New Roman" w:hAnsi="Calibri" w:cs="Times New Roman"/>
      <w:sz w:val="24"/>
      <w:szCs w:val="32"/>
      <w:lang w:val="en-US" w:bidi="en-US"/>
    </w:rPr>
  </w:style>
  <w:style w:type="paragraph" w:styleId="28">
    <w:name w:val="Quote"/>
    <w:basedOn w:val="a0"/>
    <w:next w:val="a0"/>
    <w:link w:val="29"/>
    <w:qFormat/>
    <w:rsid w:val="00C308FB"/>
    <w:pPr>
      <w:suppressAutoHyphens/>
      <w:spacing w:after="0" w:line="240" w:lineRule="auto"/>
    </w:pPr>
    <w:rPr>
      <w:rFonts w:ascii="Calibri" w:eastAsia="Times New Roman" w:hAnsi="Calibri" w:cs="Times New Roman"/>
      <w:i/>
      <w:sz w:val="24"/>
      <w:szCs w:val="24"/>
      <w:lang w:val="en-US" w:bidi="en-US"/>
    </w:rPr>
  </w:style>
  <w:style w:type="character" w:customStyle="1" w:styleId="29">
    <w:name w:val="Цитата 2 Знак"/>
    <w:basedOn w:val="a1"/>
    <w:link w:val="28"/>
    <w:rsid w:val="00C308FB"/>
    <w:rPr>
      <w:rFonts w:ascii="Calibri" w:eastAsia="Times New Roman" w:hAnsi="Calibri" w:cs="Times New Roman"/>
      <w:i/>
      <w:sz w:val="24"/>
      <w:szCs w:val="24"/>
      <w:lang w:val="en-US" w:bidi="en-US"/>
    </w:rPr>
  </w:style>
  <w:style w:type="paragraph" w:styleId="afff0">
    <w:name w:val="Intense Quote"/>
    <w:basedOn w:val="a0"/>
    <w:next w:val="a0"/>
    <w:link w:val="afff1"/>
    <w:qFormat/>
    <w:rsid w:val="00C308FB"/>
    <w:pPr>
      <w:suppressAutoHyphens/>
      <w:spacing w:after="0" w:line="240" w:lineRule="auto"/>
      <w:ind w:left="720" w:right="720"/>
    </w:pPr>
    <w:rPr>
      <w:rFonts w:ascii="Calibri" w:eastAsia="Times New Roman" w:hAnsi="Calibri" w:cs="Times New Roman"/>
      <w:b/>
      <w:i/>
      <w:sz w:val="24"/>
      <w:lang w:val="en-US" w:bidi="en-US"/>
    </w:rPr>
  </w:style>
  <w:style w:type="character" w:customStyle="1" w:styleId="afff1">
    <w:name w:val="Выделенная цитата Знак"/>
    <w:basedOn w:val="a1"/>
    <w:link w:val="afff0"/>
    <w:rsid w:val="00C308FB"/>
    <w:rPr>
      <w:rFonts w:ascii="Calibri" w:eastAsia="Times New Roman" w:hAnsi="Calibri" w:cs="Times New Roman"/>
      <w:b/>
      <w:i/>
      <w:sz w:val="24"/>
      <w:lang w:val="en-US" w:bidi="en-US"/>
    </w:rPr>
  </w:style>
  <w:style w:type="paragraph" w:customStyle="1" w:styleId="1b">
    <w:name w:val="Стиль1"/>
    <w:basedOn w:val="1"/>
    <w:rsid w:val="00C308FB"/>
    <w:pPr>
      <w:keepNext/>
      <w:widowControl/>
      <w:numPr>
        <w:numId w:val="0"/>
      </w:numPr>
      <w:autoSpaceDE/>
      <w:spacing w:before="240" w:after="60"/>
      <w:jc w:val="right"/>
    </w:pPr>
    <w:rPr>
      <w:rFonts w:ascii="Calibri" w:hAnsi="Calibri" w:cs="Times New Roman"/>
      <w:color w:val="auto"/>
      <w:kern w:val="1"/>
      <w:sz w:val="32"/>
      <w:szCs w:val="32"/>
      <w:lang w:val="en-US" w:eastAsia="en-US" w:bidi="en-US"/>
    </w:rPr>
  </w:style>
  <w:style w:type="paragraph" w:customStyle="1" w:styleId="1TimesNewRoman">
    <w:name w:val="Стиль Заголовок 1 + Times New Roman"/>
    <w:basedOn w:val="1"/>
    <w:rsid w:val="00C308FB"/>
    <w:pPr>
      <w:keepNext/>
      <w:widowControl/>
      <w:numPr>
        <w:numId w:val="0"/>
      </w:numPr>
      <w:autoSpaceDE/>
      <w:spacing w:before="240" w:after="60"/>
      <w:jc w:val="left"/>
    </w:pPr>
    <w:rPr>
      <w:rFonts w:ascii="Calibri" w:hAnsi="Calibri" w:cs="Century Gothic"/>
      <w:color w:val="auto"/>
      <w:kern w:val="1"/>
      <w:sz w:val="32"/>
      <w:szCs w:val="32"/>
      <w:lang w:val="en-US" w:eastAsia="en-US" w:bidi="en-US"/>
    </w:rPr>
  </w:style>
  <w:style w:type="paragraph" w:customStyle="1" w:styleId="1TimesNewRoman0">
    <w:name w:val="Стиль Заголовок 1 + Times New Roman По правому краю"/>
    <w:basedOn w:val="1"/>
    <w:rsid w:val="00C308FB"/>
    <w:pPr>
      <w:keepNext/>
      <w:widowControl/>
      <w:numPr>
        <w:numId w:val="0"/>
      </w:numPr>
      <w:autoSpaceDE/>
      <w:spacing w:before="240" w:after="60"/>
      <w:jc w:val="right"/>
    </w:pPr>
    <w:rPr>
      <w:rFonts w:ascii="Calibri" w:hAnsi="Calibri" w:cs="Times New Roman"/>
      <w:color w:val="auto"/>
      <w:kern w:val="1"/>
      <w:sz w:val="32"/>
      <w:szCs w:val="20"/>
      <w:lang w:val="en-US" w:eastAsia="en-US" w:bidi="en-US"/>
    </w:rPr>
  </w:style>
  <w:style w:type="paragraph" w:customStyle="1" w:styleId="1415">
    <w:name w:val="Стиль 14 пт полужирный курсив По центру Междустр.интервал:  15..."/>
    <w:basedOn w:val="a0"/>
    <w:rsid w:val="00C308FB"/>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C308FB"/>
    <w:pPr>
      <w:widowControl/>
      <w:numPr>
        <w:ilvl w:val="0"/>
        <w:numId w:val="0"/>
      </w:numPr>
      <w:autoSpaceDE/>
      <w:jc w:val="center"/>
    </w:pPr>
    <w:rPr>
      <w:rFonts w:ascii="Times New Roman" w:hAnsi="Times New Roman" w:cs="Times New Roman"/>
      <w:szCs w:val="20"/>
    </w:rPr>
  </w:style>
  <w:style w:type="paragraph" w:customStyle="1" w:styleId="1CStyle59">
    <w:name w:val="1CStyle59"/>
    <w:rsid w:val="00C308FB"/>
    <w:pPr>
      <w:suppressAutoHyphens/>
      <w:jc w:val="center"/>
    </w:pPr>
    <w:rPr>
      <w:rFonts w:ascii="Verdana" w:eastAsia="Arial" w:hAnsi="Verdana" w:cs="Times New Roman"/>
      <w:b/>
      <w:sz w:val="16"/>
      <w:lang w:eastAsia="ar-SA"/>
    </w:rPr>
  </w:style>
  <w:style w:type="paragraph" w:customStyle="1" w:styleId="1CStyle58">
    <w:name w:val="1CStyle58"/>
    <w:rsid w:val="00C308FB"/>
    <w:pPr>
      <w:suppressAutoHyphens/>
      <w:jc w:val="center"/>
    </w:pPr>
    <w:rPr>
      <w:rFonts w:ascii="Verdana" w:eastAsia="Arial" w:hAnsi="Verdana" w:cs="Times New Roman"/>
      <w:b/>
      <w:sz w:val="16"/>
      <w:lang w:eastAsia="ar-SA"/>
    </w:rPr>
  </w:style>
  <w:style w:type="paragraph" w:customStyle="1" w:styleId="1CStyle85">
    <w:name w:val="1CStyle85"/>
    <w:rsid w:val="00C308FB"/>
    <w:pPr>
      <w:suppressAutoHyphens/>
      <w:jc w:val="center"/>
    </w:pPr>
    <w:rPr>
      <w:rFonts w:ascii="Verdana" w:eastAsia="Arial" w:hAnsi="Verdana" w:cs="Times New Roman"/>
      <w:sz w:val="16"/>
      <w:lang w:eastAsia="ar-SA"/>
    </w:rPr>
  </w:style>
  <w:style w:type="paragraph" w:customStyle="1" w:styleId="1CStyle87">
    <w:name w:val="1CStyle87"/>
    <w:rsid w:val="00C308FB"/>
    <w:pPr>
      <w:suppressAutoHyphens/>
      <w:jc w:val="center"/>
    </w:pPr>
    <w:rPr>
      <w:rFonts w:ascii="Verdana" w:eastAsia="Arial" w:hAnsi="Verdana" w:cs="Times New Roman"/>
      <w:sz w:val="16"/>
      <w:lang w:eastAsia="ar-SA"/>
    </w:rPr>
  </w:style>
  <w:style w:type="paragraph" w:customStyle="1" w:styleId="1CStyle86">
    <w:name w:val="1CStyle86"/>
    <w:rsid w:val="00C308FB"/>
    <w:pPr>
      <w:suppressAutoHyphens/>
      <w:jc w:val="right"/>
    </w:pPr>
    <w:rPr>
      <w:rFonts w:ascii="Verdana" w:eastAsia="Arial" w:hAnsi="Verdana" w:cs="Times New Roman"/>
      <w:sz w:val="16"/>
      <w:lang w:eastAsia="ar-SA"/>
    </w:rPr>
  </w:style>
  <w:style w:type="paragraph" w:customStyle="1" w:styleId="ConsPlusDocList">
    <w:name w:val="ConsPlusDocList"/>
    <w:rsid w:val="00C308FB"/>
    <w:pPr>
      <w:suppressAutoHyphens/>
      <w:autoSpaceDE w:val="0"/>
      <w:spacing w:after="0" w:line="240" w:lineRule="auto"/>
    </w:pPr>
    <w:rPr>
      <w:rFonts w:ascii="Courier New" w:eastAsia="Arial" w:hAnsi="Courier New" w:cs="Courier New"/>
      <w:sz w:val="20"/>
      <w:szCs w:val="20"/>
      <w:lang w:eastAsia="ar-SA"/>
    </w:rPr>
  </w:style>
  <w:style w:type="paragraph" w:customStyle="1" w:styleId="1c">
    <w:name w:val="Абзац списка1"/>
    <w:basedOn w:val="a0"/>
    <w:rsid w:val="00C308FB"/>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C308FB"/>
    <w:pPr>
      <w:widowControl/>
      <w:numPr>
        <w:ilvl w:val="0"/>
        <w:numId w:val="0"/>
      </w:numPr>
      <w:autoSpaceDE/>
      <w:spacing w:before="0" w:after="0"/>
    </w:pPr>
    <w:rPr>
      <w:rFonts w:ascii="Times New Roman" w:hAnsi="Times New Roman" w:cs="Times New Roman"/>
      <w:sz w:val="20"/>
      <w:szCs w:val="20"/>
    </w:rPr>
  </w:style>
  <w:style w:type="paragraph" w:customStyle="1" w:styleId="afff2">
    <w:name w:val="Содержимое врезки"/>
    <w:basedOn w:val="aa"/>
    <w:rsid w:val="00C308FB"/>
    <w:pPr>
      <w:widowControl/>
      <w:autoSpaceDE/>
    </w:pPr>
    <w:rPr>
      <w:rFonts w:ascii="Times New Roman" w:hAnsi="Times New Roman" w:cs="Times New Roman"/>
    </w:rPr>
  </w:style>
  <w:style w:type="paragraph" w:customStyle="1" w:styleId="ConsNormal">
    <w:name w:val="ConsNormal"/>
    <w:rsid w:val="00C308FB"/>
    <w:pPr>
      <w:suppressAutoHyphens/>
      <w:autoSpaceDE w:val="0"/>
      <w:spacing w:after="0" w:line="240" w:lineRule="auto"/>
      <w:ind w:firstLine="720"/>
    </w:pPr>
    <w:rPr>
      <w:rFonts w:ascii="Arial" w:eastAsia="Arial" w:hAnsi="Arial" w:cs="Arial"/>
      <w:color w:val="000000"/>
      <w:sz w:val="20"/>
      <w:szCs w:val="20"/>
      <w:lang w:eastAsia="ar-SA"/>
    </w:rPr>
  </w:style>
  <w:style w:type="paragraph" w:styleId="36">
    <w:name w:val="Body Text 3"/>
    <w:basedOn w:val="a0"/>
    <w:link w:val="37"/>
    <w:rsid w:val="00C308FB"/>
    <w:pPr>
      <w:suppressAutoHyphens/>
      <w:spacing w:after="120" w:line="240" w:lineRule="auto"/>
    </w:pPr>
    <w:rPr>
      <w:rFonts w:ascii="Times New Roman" w:eastAsia="Times New Roman" w:hAnsi="Times New Roman" w:cs="Times New Roman"/>
      <w:sz w:val="16"/>
      <w:szCs w:val="16"/>
      <w:lang w:eastAsia="ar-SA"/>
    </w:rPr>
  </w:style>
  <w:style w:type="character" w:customStyle="1" w:styleId="37">
    <w:name w:val="Основной текст 3 Знак"/>
    <w:basedOn w:val="a1"/>
    <w:link w:val="36"/>
    <w:rsid w:val="00C308FB"/>
    <w:rPr>
      <w:rFonts w:ascii="Times New Roman" w:eastAsia="Times New Roman" w:hAnsi="Times New Roman" w:cs="Times New Roman"/>
      <w:sz w:val="16"/>
      <w:szCs w:val="16"/>
      <w:lang w:eastAsia="ar-SA"/>
    </w:rPr>
  </w:style>
  <w:style w:type="paragraph" w:customStyle="1" w:styleId="1d">
    <w:name w:val="Абзац Уровень 1"/>
    <w:basedOn w:val="a0"/>
    <w:rsid w:val="00C308FB"/>
    <w:pPr>
      <w:suppressAutoHyphens/>
      <w:spacing w:after="0" w:line="360" w:lineRule="auto"/>
      <w:jc w:val="both"/>
    </w:pPr>
    <w:rPr>
      <w:rFonts w:ascii="Times New Roman" w:eastAsia="SimSun" w:hAnsi="Times New Roman" w:cs="Calibri"/>
      <w:sz w:val="28"/>
      <w:szCs w:val="28"/>
      <w:lang w:eastAsia="ar-SA"/>
    </w:rPr>
  </w:style>
  <w:style w:type="character" w:customStyle="1" w:styleId="sectiontitle">
    <w:name w:val="section_title"/>
    <w:basedOn w:val="13"/>
    <w:rsid w:val="00C308FB"/>
  </w:style>
  <w:style w:type="paragraph" w:styleId="afff3">
    <w:name w:val="footnote text"/>
    <w:basedOn w:val="a0"/>
    <w:link w:val="afff4"/>
    <w:semiHidden/>
    <w:rsid w:val="00C308F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4">
    <w:name w:val="Текст сноски Знак"/>
    <w:basedOn w:val="a1"/>
    <w:link w:val="afff3"/>
    <w:semiHidden/>
    <w:rsid w:val="00C308FB"/>
    <w:rPr>
      <w:rFonts w:ascii="Arial" w:eastAsia="Times New Roman" w:hAnsi="Arial" w:cs="Arial"/>
      <w:sz w:val="20"/>
      <w:szCs w:val="20"/>
      <w:lang w:eastAsia="ru-RU"/>
    </w:rPr>
  </w:style>
  <w:style w:type="character" w:styleId="afff5">
    <w:name w:val="footnote reference"/>
    <w:semiHidden/>
    <w:rsid w:val="00C308FB"/>
    <w:rPr>
      <w:rFonts w:cs="Times New Roman"/>
      <w:vertAlign w:val="superscript"/>
    </w:rPr>
  </w:style>
  <w:style w:type="paragraph" w:customStyle="1" w:styleId="1e">
    <w:name w:val="Обычный (веб)1"/>
    <w:basedOn w:val="a0"/>
    <w:rsid w:val="00C308FB"/>
    <w:pPr>
      <w:spacing w:before="240" w:after="240" w:line="240" w:lineRule="auto"/>
      <w:ind w:left="480" w:right="240"/>
      <w:jc w:val="both"/>
    </w:pPr>
    <w:rPr>
      <w:rFonts w:ascii="Verdana" w:eastAsia="Times New Roman" w:hAnsi="Verdana" w:cs="Times New Roman"/>
      <w:color w:val="000000"/>
      <w:sz w:val="16"/>
      <w:szCs w:val="16"/>
      <w:lang w:eastAsia="ru-RU"/>
    </w:rPr>
  </w:style>
  <w:style w:type="paragraph" w:customStyle="1" w:styleId="ConsTitle">
    <w:name w:val="ConsTitle"/>
    <w:link w:val="ConsTitle0"/>
    <w:uiPriority w:val="99"/>
    <w:rsid w:val="00C308F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FR1">
    <w:name w:val="FR1"/>
    <w:rsid w:val="00C308FB"/>
    <w:pPr>
      <w:widowControl w:val="0"/>
      <w:autoSpaceDE w:val="0"/>
      <w:autoSpaceDN w:val="0"/>
      <w:adjustRightInd w:val="0"/>
      <w:spacing w:before="1280" w:after="0" w:line="280" w:lineRule="auto"/>
      <w:jc w:val="center"/>
    </w:pPr>
    <w:rPr>
      <w:rFonts w:ascii="Times New Roman" w:eastAsia="Times New Roman" w:hAnsi="Times New Roman" w:cs="Times New Roman"/>
      <w:b/>
      <w:bCs/>
      <w:sz w:val="44"/>
      <w:szCs w:val="44"/>
      <w:lang w:eastAsia="ru-RU"/>
    </w:rPr>
  </w:style>
  <w:style w:type="paragraph" w:customStyle="1" w:styleId="Postan">
    <w:name w:val="Postan"/>
    <w:basedOn w:val="a0"/>
    <w:rsid w:val="00C308FB"/>
    <w:pPr>
      <w:spacing w:after="0" w:line="240" w:lineRule="auto"/>
      <w:jc w:val="center"/>
    </w:pPr>
    <w:rPr>
      <w:rFonts w:ascii="Times New Roman" w:eastAsia="Times New Roman" w:hAnsi="Times New Roman" w:cs="Times New Roman"/>
      <w:sz w:val="28"/>
      <w:szCs w:val="20"/>
      <w:lang w:eastAsia="ru-RU"/>
    </w:rPr>
  </w:style>
  <w:style w:type="character" w:customStyle="1" w:styleId="1f">
    <w:name w:val="Основной текст + Курсив1"/>
    <w:rsid w:val="00C308FB"/>
    <w:rPr>
      <w:i/>
      <w:iCs/>
      <w:sz w:val="24"/>
      <w:szCs w:val="24"/>
      <w:lang w:eastAsia="ar-SA" w:bidi="ar-SA"/>
    </w:rPr>
  </w:style>
  <w:style w:type="paragraph" w:customStyle="1" w:styleId="consplusnormal0">
    <w:name w:val="consplusnormal0"/>
    <w:basedOn w:val="a0"/>
    <w:rsid w:val="00C308FB"/>
    <w:pPr>
      <w:spacing w:before="100" w:after="100" w:line="240" w:lineRule="auto"/>
      <w:ind w:firstLine="120"/>
    </w:pPr>
    <w:rPr>
      <w:rFonts w:ascii="Verdana" w:eastAsia="Times New Roman" w:hAnsi="Verdana" w:cs="Times New Roman"/>
      <w:sz w:val="24"/>
      <w:szCs w:val="24"/>
      <w:lang w:eastAsia="ru-RU"/>
    </w:rPr>
  </w:style>
  <w:style w:type="character" w:customStyle="1" w:styleId="38">
    <w:name w:val="Знак Знак3"/>
    <w:rsid w:val="00C308FB"/>
    <w:rPr>
      <w:rFonts w:ascii="Arial" w:eastAsia="Times New Roman" w:hAnsi="Arial" w:cs="Arial"/>
    </w:rPr>
  </w:style>
  <w:style w:type="character" w:styleId="afff6">
    <w:name w:val="annotation reference"/>
    <w:rsid w:val="00C308FB"/>
    <w:rPr>
      <w:sz w:val="16"/>
      <w:szCs w:val="16"/>
    </w:rPr>
  </w:style>
  <w:style w:type="paragraph" w:customStyle="1" w:styleId="normd">
    <w:name w:val="normd"/>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C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C308FB"/>
    <w:rPr>
      <w:rFonts w:ascii="Courier New" w:eastAsia="Times New Roman" w:hAnsi="Courier New" w:cs="Courier New"/>
      <w:sz w:val="20"/>
      <w:szCs w:val="20"/>
      <w:lang w:eastAsia="ru-RU"/>
    </w:rPr>
  </w:style>
  <w:style w:type="paragraph" w:customStyle="1" w:styleId="afff7">
    <w:name w:val="Прижатый влево"/>
    <w:basedOn w:val="a0"/>
    <w:next w:val="a0"/>
    <w:rsid w:val="00C308F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bsatz-Standardschriftart">
    <w:name w:val="Absatz-Standardschriftart"/>
    <w:rsid w:val="00C308FB"/>
  </w:style>
  <w:style w:type="character" w:customStyle="1" w:styleId="WW-Absatz-Standardschriftart">
    <w:name w:val="WW-Absatz-Standardschriftart"/>
    <w:rsid w:val="00C308FB"/>
  </w:style>
  <w:style w:type="character" w:customStyle="1" w:styleId="WW-Absatz-Standardschriftart1">
    <w:name w:val="WW-Absatz-Standardschriftart1"/>
    <w:rsid w:val="00C308FB"/>
  </w:style>
  <w:style w:type="character" w:customStyle="1" w:styleId="WW-Absatz-Standardschriftart11">
    <w:name w:val="WW-Absatz-Standardschriftart11"/>
    <w:rsid w:val="00C308FB"/>
  </w:style>
  <w:style w:type="character" w:customStyle="1" w:styleId="WW-Absatz-Standardschriftart111">
    <w:name w:val="WW-Absatz-Standardschriftart111"/>
    <w:rsid w:val="00C308FB"/>
  </w:style>
  <w:style w:type="character" w:customStyle="1" w:styleId="WW-Absatz-Standardschriftart1111">
    <w:name w:val="WW-Absatz-Standardschriftart1111"/>
    <w:rsid w:val="00C308FB"/>
  </w:style>
  <w:style w:type="character" w:customStyle="1" w:styleId="WW-Absatz-Standardschriftart11111">
    <w:name w:val="WW-Absatz-Standardschriftart11111"/>
    <w:rsid w:val="00C308FB"/>
  </w:style>
  <w:style w:type="character" w:customStyle="1" w:styleId="WW-Absatz-Standardschriftart111111">
    <w:name w:val="WW-Absatz-Standardschriftart111111"/>
    <w:rsid w:val="00C308FB"/>
  </w:style>
  <w:style w:type="character" w:customStyle="1" w:styleId="WW-Absatz-Standardschriftart1111111">
    <w:name w:val="WW-Absatz-Standardschriftart1111111"/>
    <w:rsid w:val="00C308FB"/>
  </w:style>
  <w:style w:type="character" w:customStyle="1" w:styleId="WW-Absatz-Standardschriftart11111111">
    <w:name w:val="WW-Absatz-Standardschriftart11111111"/>
    <w:rsid w:val="00C308FB"/>
  </w:style>
  <w:style w:type="character" w:customStyle="1" w:styleId="WW8Num5z0">
    <w:name w:val="WW8Num5z0"/>
    <w:rsid w:val="00C308FB"/>
    <w:rPr>
      <w:rFonts w:ascii="Wingdings" w:hAnsi="Wingdings"/>
    </w:rPr>
  </w:style>
  <w:style w:type="character" w:customStyle="1" w:styleId="WW8Num12z0">
    <w:name w:val="WW8Num12z0"/>
    <w:rsid w:val="00C308FB"/>
    <w:rPr>
      <w:b/>
      <w:sz w:val="28"/>
    </w:rPr>
  </w:style>
  <w:style w:type="character" w:customStyle="1" w:styleId="WW8Num19z0">
    <w:name w:val="WW8Num19z0"/>
    <w:rsid w:val="00C308FB"/>
    <w:rPr>
      <w:b/>
      <w:sz w:val="28"/>
    </w:rPr>
  </w:style>
  <w:style w:type="character" w:customStyle="1" w:styleId="WW8Num25z1">
    <w:name w:val="WW8Num25z1"/>
    <w:rsid w:val="00C308FB"/>
    <w:rPr>
      <w:sz w:val="24"/>
      <w:szCs w:val="24"/>
    </w:rPr>
  </w:style>
  <w:style w:type="character" w:customStyle="1" w:styleId="WW8Num35z0">
    <w:name w:val="WW8Num35z0"/>
    <w:rsid w:val="00C308FB"/>
    <w:rPr>
      <w:rFonts w:ascii="Symbol" w:hAnsi="Symbol"/>
    </w:rPr>
  </w:style>
  <w:style w:type="character" w:customStyle="1" w:styleId="WW8Num35z1">
    <w:name w:val="WW8Num35z1"/>
    <w:rsid w:val="00C308FB"/>
    <w:rPr>
      <w:rFonts w:ascii="Courier New" w:hAnsi="Courier New" w:cs="Courier New"/>
    </w:rPr>
  </w:style>
  <w:style w:type="character" w:customStyle="1" w:styleId="WW8Num35z2">
    <w:name w:val="WW8Num35z2"/>
    <w:rsid w:val="00C308FB"/>
    <w:rPr>
      <w:rFonts w:ascii="Wingdings" w:hAnsi="Wingdings"/>
    </w:rPr>
  </w:style>
  <w:style w:type="character" w:customStyle="1" w:styleId="WW8Num37z0">
    <w:name w:val="WW8Num37z0"/>
    <w:rsid w:val="00C308FB"/>
    <w:rPr>
      <w:b/>
      <w:sz w:val="28"/>
    </w:rPr>
  </w:style>
  <w:style w:type="character" w:customStyle="1" w:styleId="WW8Num41z0">
    <w:name w:val="WW8Num41z0"/>
    <w:rsid w:val="00C308FB"/>
    <w:rPr>
      <w:rFonts w:ascii="Symbol" w:eastAsia="Times New Roman" w:hAnsi="Symbol" w:cs="Times New Roman"/>
    </w:rPr>
  </w:style>
  <w:style w:type="character" w:customStyle="1" w:styleId="WW8Num41z1">
    <w:name w:val="WW8Num41z1"/>
    <w:rsid w:val="00C308FB"/>
    <w:rPr>
      <w:rFonts w:ascii="Courier New" w:hAnsi="Courier New" w:cs="Courier New"/>
    </w:rPr>
  </w:style>
  <w:style w:type="character" w:customStyle="1" w:styleId="WW8Num41z2">
    <w:name w:val="WW8Num41z2"/>
    <w:rsid w:val="00C308FB"/>
    <w:rPr>
      <w:rFonts w:ascii="Wingdings" w:hAnsi="Wingdings"/>
    </w:rPr>
  </w:style>
  <w:style w:type="character" w:customStyle="1" w:styleId="WW8Num41z3">
    <w:name w:val="WW8Num41z3"/>
    <w:rsid w:val="00C308FB"/>
    <w:rPr>
      <w:rFonts w:ascii="Symbol" w:hAnsi="Symbol"/>
    </w:rPr>
  </w:style>
  <w:style w:type="character" w:customStyle="1" w:styleId="afff8">
    <w:name w:val="Пункт Знак"/>
    <w:rsid w:val="00C308FB"/>
    <w:rPr>
      <w:rFonts w:ascii="Times New Roman CYR" w:eastAsia="Calibri" w:hAnsi="Times New Roman CYR" w:cs="Times New Roman CYR"/>
      <w:lang w:val="ru-RU" w:eastAsia="ar-SA" w:bidi="ar-SA"/>
    </w:rPr>
  </w:style>
  <w:style w:type="character" w:customStyle="1" w:styleId="FontStyle40">
    <w:name w:val="Font Style40"/>
    <w:rsid w:val="00C308FB"/>
    <w:rPr>
      <w:rFonts w:ascii="Times New Roman" w:hAnsi="Times New Roman" w:cs="Times New Roman"/>
      <w:sz w:val="22"/>
      <w:szCs w:val="22"/>
    </w:rPr>
  </w:style>
  <w:style w:type="character" w:styleId="afff9">
    <w:name w:val="FollowedHyperlink"/>
    <w:rsid w:val="00C308FB"/>
    <w:rPr>
      <w:color w:val="800080"/>
      <w:u w:val="single"/>
    </w:rPr>
  </w:style>
  <w:style w:type="character" w:customStyle="1" w:styleId="afffa">
    <w:name w:val="Центр Знак"/>
    <w:rsid w:val="00C308FB"/>
    <w:rPr>
      <w:sz w:val="28"/>
      <w:lang w:val="ru-RU" w:eastAsia="ar-SA" w:bidi="ar-SA"/>
    </w:rPr>
  </w:style>
  <w:style w:type="character" w:customStyle="1" w:styleId="val">
    <w:name w:val="val"/>
    <w:basedOn w:val="13"/>
    <w:rsid w:val="00C308FB"/>
  </w:style>
  <w:style w:type="character" w:customStyle="1" w:styleId="FontStyle17">
    <w:name w:val="Font Style17"/>
    <w:rsid w:val="00C308FB"/>
    <w:rPr>
      <w:rFonts w:ascii="Times New Roman" w:hAnsi="Times New Roman" w:cs="Times New Roman"/>
      <w:sz w:val="26"/>
      <w:szCs w:val="26"/>
    </w:rPr>
  </w:style>
  <w:style w:type="character" w:customStyle="1" w:styleId="text">
    <w:name w:val="text"/>
    <w:basedOn w:val="13"/>
    <w:rsid w:val="00C308FB"/>
  </w:style>
  <w:style w:type="character" w:customStyle="1" w:styleId="afffb">
    <w:name w:val="Символ нумерации"/>
    <w:rsid w:val="00C308FB"/>
  </w:style>
  <w:style w:type="paragraph" w:customStyle="1" w:styleId="310">
    <w:name w:val="Основной текст 31"/>
    <w:basedOn w:val="a0"/>
    <w:rsid w:val="00C308FB"/>
    <w:pPr>
      <w:suppressAutoHyphens/>
      <w:spacing w:after="120" w:line="240" w:lineRule="auto"/>
    </w:pPr>
    <w:rPr>
      <w:rFonts w:ascii="Times New Roman CYR" w:eastAsia="Times New Roman" w:hAnsi="Times New Roman CYR" w:cs="Times New Roman"/>
      <w:sz w:val="16"/>
      <w:szCs w:val="16"/>
      <w:lang w:eastAsia="ar-SA"/>
    </w:rPr>
  </w:style>
  <w:style w:type="paragraph" w:customStyle="1" w:styleId="a">
    <w:name w:val="Пункт"/>
    <w:basedOn w:val="a0"/>
    <w:rsid w:val="00C308FB"/>
    <w:pPr>
      <w:numPr>
        <w:numId w:val="4"/>
      </w:numPr>
      <w:suppressAutoHyphens/>
      <w:spacing w:after="120" w:line="240" w:lineRule="auto"/>
      <w:jc w:val="both"/>
    </w:pPr>
    <w:rPr>
      <w:rFonts w:ascii="Times New Roman CYR" w:eastAsia="Calibri" w:hAnsi="Times New Roman CYR" w:cs="Times New Roman CYR"/>
      <w:sz w:val="20"/>
      <w:szCs w:val="20"/>
      <w:lang w:eastAsia="ar-SA"/>
    </w:rPr>
  </w:style>
  <w:style w:type="paragraph" w:customStyle="1" w:styleId="afffc">
    <w:name w:val="Подпункт"/>
    <w:basedOn w:val="a0"/>
    <w:rsid w:val="00C308FB"/>
    <w:pPr>
      <w:tabs>
        <w:tab w:val="num" w:pos="720"/>
      </w:tabs>
      <w:suppressAutoHyphens/>
      <w:spacing w:after="120" w:line="240" w:lineRule="auto"/>
      <w:ind w:left="720" w:hanging="360"/>
      <w:jc w:val="both"/>
    </w:pPr>
    <w:rPr>
      <w:rFonts w:ascii="Times New Roman CYR" w:eastAsia="Calibri" w:hAnsi="Times New Roman CYR" w:cs="Times New Roman"/>
      <w:sz w:val="20"/>
      <w:szCs w:val="20"/>
      <w:lang w:eastAsia="ar-SA"/>
    </w:rPr>
  </w:style>
  <w:style w:type="paragraph" w:customStyle="1" w:styleId="1f0">
    <w:name w:val="Знак Знак1 Знак Знак Знак Знак"/>
    <w:basedOn w:val="a0"/>
    <w:rsid w:val="00C308FB"/>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311">
    <w:name w:val="Основной текст с отступом 31"/>
    <w:basedOn w:val="a0"/>
    <w:rsid w:val="00C308F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d">
    <w:name w:val="Центр"/>
    <w:basedOn w:val="a0"/>
    <w:rsid w:val="00C308FB"/>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2TimesNewRoman0">
    <w:name w:val="Стиль Заголовок 2 + Times New Roman По ширине"/>
    <w:basedOn w:val="2"/>
    <w:rsid w:val="00C308FB"/>
    <w:pPr>
      <w:widowControl/>
      <w:numPr>
        <w:ilvl w:val="0"/>
        <w:numId w:val="0"/>
      </w:numPr>
      <w:autoSpaceDE/>
      <w:spacing w:after="240"/>
      <w:jc w:val="both"/>
    </w:pPr>
    <w:rPr>
      <w:rFonts w:ascii="Times New Roman" w:hAnsi="Times New Roman" w:cs="Times New Roman"/>
      <w:szCs w:val="20"/>
    </w:rPr>
  </w:style>
  <w:style w:type="paragraph" w:customStyle="1" w:styleId="afffe">
    <w:name w:val="Знак Знак Знак Знак Знак Знак Знак"/>
    <w:basedOn w:val="a0"/>
    <w:rsid w:val="00C308FB"/>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Style3">
    <w:name w:val="Style3"/>
    <w:basedOn w:val="a0"/>
    <w:rsid w:val="00C308FB"/>
    <w:pPr>
      <w:widowControl w:val="0"/>
      <w:suppressAutoHyphens/>
      <w:autoSpaceDE w:val="0"/>
      <w:spacing w:after="0" w:line="317" w:lineRule="exact"/>
    </w:pPr>
    <w:rPr>
      <w:rFonts w:ascii="Lucida Sans Unicode" w:eastAsia="Times New Roman" w:hAnsi="Lucida Sans Unicode" w:cs="Times New Roman"/>
      <w:sz w:val="24"/>
      <w:szCs w:val="24"/>
      <w:lang w:eastAsia="ar-SA"/>
    </w:rPr>
  </w:style>
  <w:style w:type="paragraph" w:customStyle="1" w:styleId="Style6">
    <w:name w:val="Style6"/>
    <w:basedOn w:val="a0"/>
    <w:rsid w:val="00C308FB"/>
    <w:pPr>
      <w:widowControl w:val="0"/>
      <w:suppressAutoHyphens/>
      <w:autoSpaceDE w:val="0"/>
      <w:spacing w:after="0" w:line="325" w:lineRule="exact"/>
      <w:ind w:firstLine="706"/>
      <w:jc w:val="both"/>
    </w:pPr>
    <w:rPr>
      <w:rFonts w:ascii="Lucida Sans Unicode" w:eastAsia="Times New Roman" w:hAnsi="Lucida Sans Unicode" w:cs="Times New Roman"/>
      <w:sz w:val="24"/>
      <w:szCs w:val="24"/>
      <w:lang w:eastAsia="ar-SA"/>
    </w:rPr>
  </w:style>
  <w:style w:type="paragraph" w:customStyle="1" w:styleId="u">
    <w:name w:val="u"/>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
    <w:name w:val="WW-Заголовок"/>
    <w:basedOn w:val="a0"/>
    <w:next w:val="aa"/>
    <w:rsid w:val="00C308FB"/>
    <w:pPr>
      <w:suppressAutoHyphens/>
      <w:spacing w:after="0" w:line="240" w:lineRule="auto"/>
      <w:ind w:left="-567"/>
      <w:jc w:val="center"/>
    </w:pPr>
    <w:rPr>
      <w:rFonts w:ascii="Times New Roman" w:eastAsia="Times New Roman" w:hAnsi="Times New Roman" w:cs="Times New Roman"/>
      <w:sz w:val="28"/>
      <w:szCs w:val="20"/>
      <w:lang w:eastAsia="ar-SA"/>
    </w:rPr>
  </w:style>
  <w:style w:type="paragraph" w:customStyle="1" w:styleId="320">
    <w:name w:val="Основной текст 32"/>
    <w:basedOn w:val="a0"/>
    <w:rsid w:val="00C308FB"/>
    <w:pPr>
      <w:suppressAutoHyphens/>
      <w:spacing w:after="120" w:line="240" w:lineRule="auto"/>
    </w:pPr>
    <w:rPr>
      <w:rFonts w:ascii="Times New Roman" w:eastAsia="Times New Roman" w:hAnsi="Times New Roman" w:cs="Times New Roman"/>
      <w:sz w:val="16"/>
      <w:szCs w:val="16"/>
      <w:lang w:eastAsia="ar-SA"/>
    </w:rPr>
  </w:style>
  <w:style w:type="paragraph" w:customStyle="1" w:styleId="affff">
    <w:name w:val="???????"/>
    <w:rsid w:val="00C308FB"/>
    <w:pPr>
      <w:widowControl w:val="0"/>
      <w:suppressAutoHyphens/>
      <w:autoSpaceDE w:val="0"/>
      <w:spacing w:after="0" w:line="240" w:lineRule="auto"/>
    </w:pPr>
    <w:rPr>
      <w:rFonts w:ascii="Times New Roman" w:eastAsia="Arial Unicode MS" w:hAnsi="Times New Roman" w:cs="Mangal"/>
      <w:sz w:val="24"/>
      <w:szCs w:val="24"/>
      <w:lang w:eastAsia="hi-IN" w:bidi="hi-IN"/>
    </w:rPr>
  </w:style>
  <w:style w:type="paragraph" w:customStyle="1" w:styleId="affff0">
    <w:name w:val="?????????? ???????"/>
    <w:basedOn w:val="affff"/>
    <w:rsid w:val="00C308FB"/>
  </w:style>
  <w:style w:type="paragraph" w:customStyle="1" w:styleId="affff1">
    <w:name w:val="????????? ???????"/>
    <w:basedOn w:val="affff0"/>
    <w:rsid w:val="00C308FB"/>
    <w:pPr>
      <w:jc w:val="center"/>
    </w:pPr>
    <w:rPr>
      <w:b/>
      <w:bCs/>
    </w:rPr>
  </w:style>
  <w:style w:type="paragraph" w:customStyle="1" w:styleId="510">
    <w:name w:val="Заголовок 51"/>
    <w:basedOn w:val="a0"/>
    <w:next w:val="a0"/>
    <w:rsid w:val="00C308FB"/>
    <w:pPr>
      <w:keepNext/>
      <w:widowControl w:val="0"/>
      <w:tabs>
        <w:tab w:val="num" w:pos="360"/>
      </w:tabs>
      <w:suppressAutoHyphens/>
      <w:spacing w:after="0" w:line="240" w:lineRule="auto"/>
      <w:ind w:left="2160"/>
      <w:jc w:val="both"/>
      <w:outlineLvl w:val="4"/>
    </w:pPr>
    <w:rPr>
      <w:rFonts w:ascii="Times New Roman" w:eastAsia="Times New Roman" w:hAnsi="Times New Roman" w:cs="Times New Roman"/>
      <w:b/>
      <w:bCs/>
      <w:sz w:val="36"/>
      <w:szCs w:val="36"/>
      <w:lang w:eastAsia="ru-RU" w:bidi="ru-RU"/>
    </w:rPr>
  </w:style>
  <w:style w:type="character" w:styleId="affff2">
    <w:name w:val="Emphasis"/>
    <w:qFormat/>
    <w:rsid w:val="00C308FB"/>
    <w:rPr>
      <w:i/>
      <w:iCs/>
    </w:rPr>
  </w:style>
  <w:style w:type="numbering" w:customStyle="1" w:styleId="2a">
    <w:name w:val="Нет списка2"/>
    <w:next w:val="a3"/>
    <w:uiPriority w:val="99"/>
    <w:semiHidden/>
    <w:unhideWhenUsed/>
    <w:rsid w:val="00C308FB"/>
  </w:style>
  <w:style w:type="character" w:customStyle="1" w:styleId="FontStyle48">
    <w:name w:val="Font Style48"/>
    <w:rsid w:val="00C308FB"/>
    <w:rPr>
      <w:rFonts w:ascii="Times New Roman" w:hAnsi="Times New Roman" w:cs="Times New Roman"/>
      <w:b/>
      <w:bCs/>
      <w:sz w:val="22"/>
      <w:szCs w:val="22"/>
    </w:rPr>
  </w:style>
  <w:style w:type="numbering" w:customStyle="1" w:styleId="39">
    <w:name w:val="Нет списка3"/>
    <w:next w:val="a3"/>
    <w:uiPriority w:val="99"/>
    <w:semiHidden/>
    <w:unhideWhenUsed/>
    <w:rsid w:val="00C308FB"/>
  </w:style>
  <w:style w:type="numbering" w:customStyle="1" w:styleId="110">
    <w:name w:val="Нет списка11"/>
    <w:next w:val="a3"/>
    <w:semiHidden/>
    <w:rsid w:val="00C308FB"/>
  </w:style>
  <w:style w:type="table" w:customStyle="1" w:styleId="2b">
    <w:name w:val="Сетка таблицы2"/>
    <w:basedOn w:val="a2"/>
    <w:next w:val="a7"/>
    <w:uiPriority w:val="59"/>
    <w:rsid w:val="00C308F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7"/>
    <w:rsid w:val="00C308F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C308FB"/>
  </w:style>
  <w:style w:type="character" w:customStyle="1" w:styleId="WW8Num2z0">
    <w:name w:val="WW8Num2z0"/>
    <w:rsid w:val="00C308FB"/>
    <w:rPr>
      <w:rFonts w:ascii="Wingdings" w:hAnsi="Wingdings"/>
    </w:rPr>
  </w:style>
  <w:style w:type="character" w:customStyle="1" w:styleId="WW8Num3z0">
    <w:name w:val="WW8Num3z0"/>
    <w:rsid w:val="00C308FB"/>
    <w:rPr>
      <w:rFonts w:ascii="Symbol" w:hAnsi="Symbol"/>
    </w:rPr>
  </w:style>
  <w:style w:type="character" w:customStyle="1" w:styleId="WW8Num4z0">
    <w:name w:val="WW8Num4z0"/>
    <w:rsid w:val="00C308FB"/>
    <w:rPr>
      <w:rFonts w:ascii="Symbol" w:hAnsi="Symbol"/>
    </w:rPr>
  </w:style>
  <w:style w:type="character" w:customStyle="1" w:styleId="WW8Num6z0">
    <w:name w:val="WW8Num6z0"/>
    <w:rsid w:val="00C308FB"/>
    <w:rPr>
      <w:rFonts w:ascii="Wingdings" w:hAnsi="Wingdings"/>
    </w:rPr>
  </w:style>
  <w:style w:type="character" w:customStyle="1" w:styleId="WW8Num3z1">
    <w:name w:val="WW8Num3z1"/>
    <w:rsid w:val="00C308FB"/>
    <w:rPr>
      <w:rFonts w:ascii="Courier New" w:hAnsi="Courier New" w:cs="Courier New"/>
    </w:rPr>
  </w:style>
  <w:style w:type="character" w:customStyle="1" w:styleId="WW8Num3z2">
    <w:name w:val="WW8Num3z2"/>
    <w:rsid w:val="00C308FB"/>
    <w:rPr>
      <w:rFonts w:ascii="Wingdings" w:hAnsi="Wingdings"/>
    </w:rPr>
  </w:style>
  <w:style w:type="character" w:customStyle="1" w:styleId="WW8Num4z1">
    <w:name w:val="WW8Num4z1"/>
    <w:rsid w:val="00C308FB"/>
    <w:rPr>
      <w:rFonts w:ascii="Courier New" w:hAnsi="Courier New" w:cs="Courier New"/>
    </w:rPr>
  </w:style>
  <w:style w:type="character" w:customStyle="1" w:styleId="WW8Num4z2">
    <w:name w:val="WW8Num4z2"/>
    <w:rsid w:val="00C308FB"/>
    <w:rPr>
      <w:rFonts w:ascii="Wingdings" w:hAnsi="Wingdings"/>
    </w:rPr>
  </w:style>
  <w:style w:type="character" w:customStyle="1" w:styleId="WW8Num6z1">
    <w:name w:val="WW8Num6z1"/>
    <w:rsid w:val="00C308FB"/>
    <w:rPr>
      <w:rFonts w:ascii="Wingdings" w:hAnsi="Wingdings"/>
      <w:b w:val="0"/>
      <w:i w:val="0"/>
      <w:sz w:val="26"/>
      <w:u w:val="none"/>
    </w:rPr>
  </w:style>
  <w:style w:type="character" w:customStyle="1" w:styleId="WW8Num8z0">
    <w:name w:val="WW8Num8z0"/>
    <w:rsid w:val="00C308FB"/>
    <w:rPr>
      <w:rFonts w:ascii="Wingdings" w:hAnsi="Wingdings"/>
    </w:rPr>
  </w:style>
  <w:style w:type="character" w:customStyle="1" w:styleId="WW8Num8z1">
    <w:name w:val="WW8Num8z1"/>
    <w:rsid w:val="00C308FB"/>
    <w:rPr>
      <w:rFonts w:ascii="Courier New" w:hAnsi="Courier New" w:cs="Courier New"/>
    </w:rPr>
  </w:style>
  <w:style w:type="character" w:customStyle="1" w:styleId="WW8Num8z3">
    <w:name w:val="WW8Num8z3"/>
    <w:rsid w:val="00C308FB"/>
    <w:rPr>
      <w:rFonts w:ascii="Symbol" w:hAnsi="Symbol"/>
    </w:rPr>
  </w:style>
  <w:style w:type="character" w:customStyle="1" w:styleId="WW8Num10z0">
    <w:name w:val="WW8Num10z0"/>
    <w:rsid w:val="00C308FB"/>
    <w:rPr>
      <w:rFonts w:ascii="Symbol" w:hAnsi="Symbol"/>
    </w:rPr>
  </w:style>
  <w:style w:type="character" w:customStyle="1" w:styleId="WW8Num10z1">
    <w:name w:val="WW8Num10z1"/>
    <w:rsid w:val="00C308FB"/>
    <w:rPr>
      <w:rFonts w:ascii="Courier New" w:hAnsi="Courier New" w:cs="Courier New"/>
    </w:rPr>
  </w:style>
  <w:style w:type="character" w:customStyle="1" w:styleId="WW8Num10z2">
    <w:name w:val="WW8Num10z2"/>
    <w:rsid w:val="00C308FB"/>
    <w:rPr>
      <w:rFonts w:ascii="Wingdings" w:hAnsi="Wingdings"/>
    </w:rPr>
  </w:style>
  <w:style w:type="character" w:customStyle="1" w:styleId="WW8Num11z0">
    <w:name w:val="WW8Num11z0"/>
    <w:rsid w:val="00C308FB"/>
    <w:rPr>
      <w:rFonts w:ascii="Wingdings" w:hAnsi="Wingdings"/>
    </w:rPr>
  </w:style>
  <w:style w:type="character" w:customStyle="1" w:styleId="WW8Num12z1">
    <w:name w:val="WW8Num12z1"/>
    <w:rsid w:val="00C308FB"/>
    <w:rPr>
      <w:rFonts w:ascii="Courier New" w:hAnsi="Courier New" w:cs="Courier New"/>
    </w:rPr>
  </w:style>
  <w:style w:type="character" w:customStyle="1" w:styleId="WW8Num12z2">
    <w:name w:val="WW8Num12z2"/>
    <w:rsid w:val="00C308FB"/>
    <w:rPr>
      <w:rFonts w:ascii="Wingdings" w:hAnsi="Wingdings"/>
    </w:rPr>
  </w:style>
  <w:style w:type="character" w:customStyle="1" w:styleId="WW8Num13z0">
    <w:name w:val="WW8Num13z0"/>
    <w:rsid w:val="00C308FB"/>
    <w:rPr>
      <w:rFonts w:ascii="Wingdings" w:hAnsi="Wingdings"/>
    </w:rPr>
  </w:style>
  <w:style w:type="character" w:customStyle="1" w:styleId="WW8Num13z1">
    <w:name w:val="WW8Num13z1"/>
    <w:rsid w:val="00C308FB"/>
    <w:rPr>
      <w:rFonts w:ascii="Courier New" w:hAnsi="Courier New" w:cs="Courier New"/>
    </w:rPr>
  </w:style>
  <w:style w:type="character" w:customStyle="1" w:styleId="WW8Num13z3">
    <w:name w:val="WW8Num13z3"/>
    <w:rsid w:val="00C308FB"/>
    <w:rPr>
      <w:rFonts w:ascii="Symbol" w:hAnsi="Symbol"/>
    </w:rPr>
  </w:style>
  <w:style w:type="character" w:customStyle="1" w:styleId="WW8Num15z0">
    <w:name w:val="WW8Num15z0"/>
    <w:rsid w:val="00C308FB"/>
    <w:rPr>
      <w:rFonts w:ascii="Symbol" w:hAnsi="Symbol"/>
    </w:rPr>
  </w:style>
  <w:style w:type="character" w:customStyle="1" w:styleId="WW8Num16z0">
    <w:name w:val="WW8Num16z0"/>
    <w:rsid w:val="00C308FB"/>
    <w:rPr>
      <w:rFonts w:ascii="Symbol" w:hAnsi="Symbol"/>
    </w:rPr>
  </w:style>
  <w:style w:type="character" w:customStyle="1" w:styleId="WW8Num16z1">
    <w:name w:val="WW8Num16z1"/>
    <w:rsid w:val="00C308FB"/>
    <w:rPr>
      <w:rFonts w:ascii="Courier New" w:hAnsi="Courier New" w:cs="Courier New"/>
    </w:rPr>
  </w:style>
  <w:style w:type="character" w:customStyle="1" w:styleId="WW8Num16z2">
    <w:name w:val="WW8Num16z2"/>
    <w:rsid w:val="00C308FB"/>
    <w:rPr>
      <w:rFonts w:ascii="Wingdings" w:hAnsi="Wingdings"/>
    </w:rPr>
  </w:style>
  <w:style w:type="character" w:customStyle="1" w:styleId="WW8Num18z0">
    <w:name w:val="WW8Num18z0"/>
    <w:rsid w:val="00C308FB"/>
    <w:rPr>
      <w:rFonts w:ascii="Wingdings" w:hAnsi="Wingdings"/>
    </w:rPr>
  </w:style>
  <w:style w:type="character" w:customStyle="1" w:styleId="WW8Num18z1">
    <w:name w:val="WW8Num18z1"/>
    <w:rsid w:val="00C308FB"/>
    <w:rPr>
      <w:rFonts w:ascii="Courier New" w:hAnsi="Courier New" w:cs="Courier New"/>
    </w:rPr>
  </w:style>
  <w:style w:type="character" w:customStyle="1" w:styleId="WW8Num18z3">
    <w:name w:val="WW8Num18z3"/>
    <w:rsid w:val="00C308FB"/>
    <w:rPr>
      <w:rFonts w:ascii="Symbol" w:hAnsi="Symbol"/>
    </w:rPr>
  </w:style>
  <w:style w:type="character" w:customStyle="1" w:styleId="WW8Num20z0">
    <w:name w:val="WW8Num20z0"/>
    <w:rsid w:val="00C308FB"/>
    <w:rPr>
      <w:rFonts w:ascii="Symbol" w:hAnsi="Symbol"/>
    </w:rPr>
  </w:style>
  <w:style w:type="character" w:customStyle="1" w:styleId="WW8Num20z1">
    <w:name w:val="WW8Num20z1"/>
    <w:rsid w:val="00C308FB"/>
    <w:rPr>
      <w:rFonts w:ascii="Courier New" w:hAnsi="Courier New" w:cs="Courier New"/>
    </w:rPr>
  </w:style>
  <w:style w:type="character" w:customStyle="1" w:styleId="WW8Num20z2">
    <w:name w:val="WW8Num20z2"/>
    <w:rsid w:val="00C308FB"/>
    <w:rPr>
      <w:rFonts w:ascii="Wingdings" w:hAnsi="Wingdings"/>
    </w:rPr>
  </w:style>
  <w:style w:type="character" w:customStyle="1" w:styleId="WW8Num21z0">
    <w:name w:val="WW8Num21z0"/>
    <w:rsid w:val="00C308FB"/>
    <w:rPr>
      <w:rFonts w:ascii="Symbol" w:hAnsi="Symbol"/>
    </w:rPr>
  </w:style>
  <w:style w:type="character" w:customStyle="1" w:styleId="WW8Num21z1">
    <w:name w:val="WW8Num21z1"/>
    <w:rsid w:val="00C308FB"/>
    <w:rPr>
      <w:rFonts w:ascii="Courier New" w:hAnsi="Courier New" w:cs="Courier New"/>
    </w:rPr>
  </w:style>
  <w:style w:type="character" w:customStyle="1" w:styleId="WW8Num21z2">
    <w:name w:val="WW8Num21z2"/>
    <w:rsid w:val="00C308FB"/>
    <w:rPr>
      <w:rFonts w:ascii="Wingdings" w:hAnsi="Wingdings"/>
    </w:rPr>
  </w:style>
  <w:style w:type="character" w:customStyle="1" w:styleId="WW8Num22z0">
    <w:name w:val="WW8Num22z0"/>
    <w:rsid w:val="00C308FB"/>
    <w:rPr>
      <w:rFonts w:ascii="Symbol" w:hAnsi="Symbol"/>
      <w:sz w:val="20"/>
    </w:rPr>
  </w:style>
  <w:style w:type="character" w:customStyle="1" w:styleId="WW8Num22z1">
    <w:name w:val="WW8Num22z1"/>
    <w:rsid w:val="00C308FB"/>
    <w:rPr>
      <w:rFonts w:ascii="Courier New" w:hAnsi="Courier New"/>
      <w:sz w:val="20"/>
    </w:rPr>
  </w:style>
  <w:style w:type="character" w:customStyle="1" w:styleId="WW8Num22z2">
    <w:name w:val="WW8Num22z2"/>
    <w:rsid w:val="00C308FB"/>
    <w:rPr>
      <w:rFonts w:ascii="Wingdings" w:hAnsi="Wingdings"/>
      <w:sz w:val="20"/>
    </w:rPr>
  </w:style>
  <w:style w:type="character" w:customStyle="1" w:styleId="WW8Num24z0">
    <w:name w:val="WW8Num24z0"/>
    <w:rsid w:val="00C308FB"/>
    <w:rPr>
      <w:rFonts w:ascii="Symbol" w:hAnsi="Symbol"/>
      <w:sz w:val="20"/>
    </w:rPr>
  </w:style>
  <w:style w:type="character" w:customStyle="1" w:styleId="WW8Num24z1">
    <w:name w:val="WW8Num24z1"/>
    <w:rsid w:val="00C308FB"/>
    <w:rPr>
      <w:rFonts w:ascii="Courier New" w:hAnsi="Courier New"/>
      <w:sz w:val="20"/>
    </w:rPr>
  </w:style>
  <w:style w:type="character" w:customStyle="1" w:styleId="WW8Num24z2">
    <w:name w:val="WW8Num24z2"/>
    <w:rsid w:val="00C308FB"/>
    <w:rPr>
      <w:rFonts w:ascii="Wingdings" w:hAnsi="Wingdings"/>
      <w:sz w:val="20"/>
    </w:rPr>
  </w:style>
  <w:style w:type="character" w:customStyle="1" w:styleId="WW8Num25z0">
    <w:name w:val="WW8Num25z0"/>
    <w:rsid w:val="00C308FB"/>
    <w:rPr>
      <w:rFonts w:ascii="Symbol" w:hAnsi="Symbol"/>
    </w:rPr>
  </w:style>
  <w:style w:type="character" w:customStyle="1" w:styleId="WW8Num25z2">
    <w:name w:val="WW8Num25z2"/>
    <w:rsid w:val="00C308FB"/>
    <w:rPr>
      <w:rFonts w:ascii="Wingdings" w:hAnsi="Wingdings"/>
    </w:rPr>
  </w:style>
  <w:style w:type="character" w:customStyle="1" w:styleId="WW8Num26z0">
    <w:name w:val="WW8Num26z0"/>
    <w:rsid w:val="00C308FB"/>
    <w:rPr>
      <w:rFonts w:ascii="Symbol" w:hAnsi="Symbol"/>
    </w:rPr>
  </w:style>
  <w:style w:type="character" w:customStyle="1" w:styleId="WW8Num26z1">
    <w:name w:val="WW8Num26z1"/>
    <w:rsid w:val="00C308FB"/>
    <w:rPr>
      <w:rFonts w:ascii="Courier New" w:hAnsi="Courier New" w:cs="Courier New"/>
    </w:rPr>
  </w:style>
  <w:style w:type="character" w:customStyle="1" w:styleId="WW8Num26z2">
    <w:name w:val="WW8Num26z2"/>
    <w:rsid w:val="00C308FB"/>
    <w:rPr>
      <w:rFonts w:ascii="Wingdings" w:hAnsi="Wingdings"/>
    </w:rPr>
  </w:style>
  <w:style w:type="character" w:customStyle="1" w:styleId="WW8Num28z0">
    <w:name w:val="WW8Num28z0"/>
    <w:rsid w:val="00C308FB"/>
    <w:rPr>
      <w:rFonts w:ascii="Symbol" w:hAnsi="Symbol"/>
    </w:rPr>
  </w:style>
  <w:style w:type="character" w:customStyle="1" w:styleId="WW8Num28z1">
    <w:name w:val="WW8Num28z1"/>
    <w:rsid w:val="00C308FB"/>
    <w:rPr>
      <w:rFonts w:ascii="Courier New" w:hAnsi="Courier New" w:cs="Courier New"/>
    </w:rPr>
  </w:style>
  <w:style w:type="character" w:customStyle="1" w:styleId="WW8Num28z2">
    <w:name w:val="WW8Num28z2"/>
    <w:rsid w:val="00C308FB"/>
    <w:rPr>
      <w:rFonts w:ascii="Wingdings" w:hAnsi="Wingdings"/>
    </w:rPr>
  </w:style>
  <w:style w:type="character" w:customStyle="1" w:styleId="WW8Num30z0">
    <w:name w:val="WW8Num30z0"/>
    <w:rsid w:val="00C308FB"/>
    <w:rPr>
      <w:rFonts w:ascii="Symbol" w:hAnsi="Symbol"/>
    </w:rPr>
  </w:style>
  <w:style w:type="character" w:customStyle="1" w:styleId="WW8Num30z1">
    <w:name w:val="WW8Num30z1"/>
    <w:rsid w:val="00C308FB"/>
    <w:rPr>
      <w:rFonts w:ascii="Courier New" w:hAnsi="Courier New" w:cs="Courier New"/>
    </w:rPr>
  </w:style>
  <w:style w:type="character" w:customStyle="1" w:styleId="WW8Num30z2">
    <w:name w:val="WW8Num30z2"/>
    <w:rsid w:val="00C308FB"/>
    <w:rPr>
      <w:rFonts w:ascii="Wingdings" w:hAnsi="Wingdings"/>
    </w:rPr>
  </w:style>
  <w:style w:type="character" w:customStyle="1" w:styleId="WW8Num31z0">
    <w:name w:val="WW8Num31z0"/>
    <w:rsid w:val="00C308FB"/>
    <w:rPr>
      <w:rFonts w:ascii="Symbol" w:hAnsi="Symbol"/>
    </w:rPr>
  </w:style>
  <w:style w:type="character" w:customStyle="1" w:styleId="WW8Num31z1">
    <w:name w:val="WW8Num31z1"/>
    <w:rsid w:val="00C308FB"/>
    <w:rPr>
      <w:rFonts w:ascii="Courier New" w:hAnsi="Courier New" w:cs="Courier New"/>
    </w:rPr>
  </w:style>
  <w:style w:type="character" w:customStyle="1" w:styleId="WW8Num31z2">
    <w:name w:val="WW8Num31z2"/>
    <w:rsid w:val="00C308FB"/>
    <w:rPr>
      <w:rFonts w:ascii="Wingdings" w:hAnsi="Wingdings"/>
    </w:rPr>
  </w:style>
  <w:style w:type="character" w:customStyle="1" w:styleId="WW8Num32z0">
    <w:name w:val="WW8Num32z0"/>
    <w:rsid w:val="00C308FB"/>
    <w:rPr>
      <w:rFonts w:ascii="Symbol" w:hAnsi="Symbol"/>
    </w:rPr>
  </w:style>
  <w:style w:type="character" w:customStyle="1" w:styleId="WW8Num32z1">
    <w:name w:val="WW8Num32z1"/>
    <w:rsid w:val="00C308FB"/>
    <w:rPr>
      <w:rFonts w:ascii="Courier New" w:hAnsi="Courier New" w:cs="Courier New"/>
    </w:rPr>
  </w:style>
  <w:style w:type="character" w:customStyle="1" w:styleId="WW8Num32z2">
    <w:name w:val="WW8Num32z2"/>
    <w:rsid w:val="00C308FB"/>
    <w:rPr>
      <w:rFonts w:ascii="Wingdings" w:hAnsi="Wingdings"/>
    </w:rPr>
  </w:style>
  <w:style w:type="character" w:customStyle="1" w:styleId="WW8Num33z0">
    <w:name w:val="WW8Num33z0"/>
    <w:rsid w:val="00C308FB"/>
    <w:rPr>
      <w:rFonts w:ascii="Symbol" w:hAnsi="Symbol"/>
    </w:rPr>
  </w:style>
  <w:style w:type="character" w:customStyle="1" w:styleId="WW8Num33z1">
    <w:name w:val="WW8Num33z1"/>
    <w:rsid w:val="00C308FB"/>
    <w:rPr>
      <w:rFonts w:ascii="Courier New" w:hAnsi="Courier New" w:cs="Courier New"/>
    </w:rPr>
  </w:style>
  <w:style w:type="character" w:customStyle="1" w:styleId="WW8Num33z2">
    <w:name w:val="WW8Num33z2"/>
    <w:rsid w:val="00C308FB"/>
    <w:rPr>
      <w:rFonts w:ascii="Wingdings" w:hAnsi="Wingdings"/>
    </w:rPr>
  </w:style>
  <w:style w:type="character" w:customStyle="1" w:styleId="WW8Num34z0">
    <w:name w:val="WW8Num34z0"/>
    <w:rsid w:val="00C308FB"/>
    <w:rPr>
      <w:rFonts w:ascii="Symbol" w:hAnsi="Symbol"/>
    </w:rPr>
  </w:style>
  <w:style w:type="character" w:customStyle="1" w:styleId="WW8Num34z1">
    <w:name w:val="WW8Num34z1"/>
    <w:rsid w:val="00C308FB"/>
    <w:rPr>
      <w:rFonts w:ascii="Courier New" w:hAnsi="Courier New" w:cs="Courier New"/>
    </w:rPr>
  </w:style>
  <w:style w:type="character" w:customStyle="1" w:styleId="WW8Num34z2">
    <w:name w:val="WW8Num34z2"/>
    <w:rsid w:val="00C308FB"/>
    <w:rPr>
      <w:rFonts w:ascii="Wingdings" w:hAnsi="Wingdings"/>
    </w:rPr>
  </w:style>
  <w:style w:type="character" w:customStyle="1" w:styleId="WW8Num36z0">
    <w:name w:val="WW8Num36z0"/>
    <w:rsid w:val="00C308FB"/>
    <w:rPr>
      <w:rFonts w:ascii="Symbol" w:hAnsi="Symbol"/>
    </w:rPr>
  </w:style>
  <w:style w:type="character" w:customStyle="1" w:styleId="WW8Num36z1">
    <w:name w:val="WW8Num36z1"/>
    <w:rsid w:val="00C308FB"/>
    <w:rPr>
      <w:rFonts w:ascii="Courier New" w:hAnsi="Courier New" w:cs="Courier New"/>
    </w:rPr>
  </w:style>
  <w:style w:type="character" w:customStyle="1" w:styleId="WW8Num36z2">
    <w:name w:val="WW8Num36z2"/>
    <w:rsid w:val="00C308FB"/>
    <w:rPr>
      <w:rFonts w:ascii="Wingdings" w:hAnsi="Wingdings"/>
    </w:rPr>
  </w:style>
  <w:style w:type="character" w:customStyle="1" w:styleId="WW8Num37z1">
    <w:name w:val="WW8Num37z1"/>
    <w:rsid w:val="00C308FB"/>
    <w:rPr>
      <w:rFonts w:ascii="Courier New" w:hAnsi="Courier New" w:cs="Courier New"/>
    </w:rPr>
  </w:style>
  <w:style w:type="character" w:customStyle="1" w:styleId="WW8Num37z2">
    <w:name w:val="WW8Num37z2"/>
    <w:rsid w:val="00C308FB"/>
    <w:rPr>
      <w:rFonts w:ascii="Wingdings" w:hAnsi="Wingdings"/>
    </w:rPr>
  </w:style>
  <w:style w:type="character" w:customStyle="1" w:styleId="WW8Num45z0">
    <w:name w:val="WW8Num45z0"/>
    <w:rsid w:val="00C308FB"/>
    <w:rPr>
      <w:rFonts w:ascii="Symbol" w:hAnsi="Symbol"/>
    </w:rPr>
  </w:style>
  <w:style w:type="character" w:customStyle="1" w:styleId="WW8Num46z0">
    <w:name w:val="WW8Num46z0"/>
    <w:rsid w:val="00C308FB"/>
    <w:rPr>
      <w:rFonts w:ascii="Symbol" w:hAnsi="Symbol"/>
    </w:rPr>
  </w:style>
  <w:style w:type="character" w:customStyle="1" w:styleId="WW8Num46z1">
    <w:name w:val="WW8Num46z1"/>
    <w:rsid w:val="00C308FB"/>
    <w:rPr>
      <w:rFonts w:ascii="Courier New" w:hAnsi="Courier New" w:cs="Courier New"/>
    </w:rPr>
  </w:style>
  <w:style w:type="character" w:customStyle="1" w:styleId="WW8Num46z2">
    <w:name w:val="WW8Num46z2"/>
    <w:rsid w:val="00C308FB"/>
    <w:rPr>
      <w:rFonts w:ascii="Wingdings" w:hAnsi="Wingdings"/>
    </w:rPr>
  </w:style>
  <w:style w:type="character" w:customStyle="1" w:styleId="WW8Num47z0">
    <w:name w:val="WW8Num47z0"/>
    <w:rsid w:val="00C308FB"/>
    <w:rPr>
      <w:rFonts w:ascii="Courier New" w:hAnsi="Courier New" w:cs="Courier New"/>
    </w:rPr>
  </w:style>
  <w:style w:type="character" w:customStyle="1" w:styleId="WW8Num48z0">
    <w:name w:val="WW8Num48z0"/>
    <w:rsid w:val="00C308FB"/>
    <w:rPr>
      <w:rFonts w:ascii="Symbol" w:hAnsi="Symbol"/>
    </w:rPr>
  </w:style>
  <w:style w:type="character" w:customStyle="1" w:styleId="WW8Num48z1">
    <w:name w:val="WW8Num48z1"/>
    <w:rsid w:val="00C308FB"/>
    <w:rPr>
      <w:rFonts w:ascii="Courier New" w:hAnsi="Courier New" w:cs="Courier New"/>
    </w:rPr>
  </w:style>
  <w:style w:type="character" w:customStyle="1" w:styleId="WW8Num48z2">
    <w:name w:val="WW8Num48z2"/>
    <w:rsid w:val="00C308FB"/>
    <w:rPr>
      <w:rFonts w:ascii="Wingdings" w:hAnsi="Wingdings"/>
    </w:rPr>
  </w:style>
  <w:style w:type="character" w:customStyle="1" w:styleId="WW8Num50z0">
    <w:name w:val="WW8Num50z0"/>
    <w:rsid w:val="00C308FB"/>
    <w:rPr>
      <w:rFonts w:ascii="Symbol" w:hAnsi="Symbol"/>
    </w:rPr>
  </w:style>
  <w:style w:type="character" w:customStyle="1" w:styleId="WW8Num50z1">
    <w:name w:val="WW8Num50z1"/>
    <w:rsid w:val="00C308FB"/>
    <w:rPr>
      <w:rFonts w:ascii="Courier New" w:hAnsi="Courier New" w:cs="Courier New"/>
    </w:rPr>
  </w:style>
  <w:style w:type="character" w:customStyle="1" w:styleId="WW8Num50z2">
    <w:name w:val="WW8Num50z2"/>
    <w:rsid w:val="00C308FB"/>
    <w:rPr>
      <w:rFonts w:ascii="Wingdings" w:hAnsi="Wingdings"/>
    </w:rPr>
  </w:style>
  <w:style w:type="character" w:customStyle="1" w:styleId="WW8Num52z0">
    <w:name w:val="WW8Num52z0"/>
    <w:rsid w:val="00C308FB"/>
    <w:rPr>
      <w:rFonts w:ascii="Symbol" w:hAnsi="Symbol"/>
    </w:rPr>
  </w:style>
  <w:style w:type="character" w:customStyle="1" w:styleId="WW8Num52z1">
    <w:name w:val="WW8Num52z1"/>
    <w:rsid w:val="00C308FB"/>
    <w:rPr>
      <w:rFonts w:ascii="Courier New" w:hAnsi="Courier New" w:cs="Courier New"/>
    </w:rPr>
  </w:style>
  <w:style w:type="character" w:customStyle="1" w:styleId="WW8Num52z2">
    <w:name w:val="WW8Num52z2"/>
    <w:rsid w:val="00C308FB"/>
    <w:rPr>
      <w:rFonts w:ascii="Wingdings" w:hAnsi="Wingdings"/>
    </w:rPr>
  </w:style>
  <w:style w:type="character" w:customStyle="1" w:styleId="WW8Num55z0">
    <w:name w:val="WW8Num55z0"/>
    <w:rsid w:val="00C308FB"/>
    <w:rPr>
      <w:rFonts w:ascii="Symbol" w:hAnsi="Symbol"/>
    </w:rPr>
  </w:style>
  <w:style w:type="character" w:customStyle="1" w:styleId="WW8Num55z1">
    <w:name w:val="WW8Num55z1"/>
    <w:rsid w:val="00C308FB"/>
    <w:rPr>
      <w:rFonts w:ascii="Courier New" w:hAnsi="Courier New" w:cs="Courier New"/>
    </w:rPr>
  </w:style>
  <w:style w:type="character" w:customStyle="1" w:styleId="WW8Num55z2">
    <w:name w:val="WW8Num55z2"/>
    <w:rsid w:val="00C308FB"/>
    <w:rPr>
      <w:rFonts w:ascii="Wingdings" w:hAnsi="Wingdings"/>
    </w:rPr>
  </w:style>
  <w:style w:type="character" w:customStyle="1" w:styleId="WW8Num56z0">
    <w:name w:val="WW8Num56z0"/>
    <w:rsid w:val="00C308FB"/>
    <w:rPr>
      <w:rFonts w:ascii="Symbol" w:hAnsi="Symbol"/>
      <w:sz w:val="20"/>
    </w:rPr>
  </w:style>
  <w:style w:type="character" w:customStyle="1" w:styleId="WW8Num56z1">
    <w:name w:val="WW8Num56z1"/>
    <w:rsid w:val="00C308FB"/>
    <w:rPr>
      <w:rFonts w:ascii="Courier New" w:hAnsi="Courier New"/>
      <w:sz w:val="20"/>
    </w:rPr>
  </w:style>
  <w:style w:type="character" w:customStyle="1" w:styleId="WW8Num56z2">
    <w:name w:val="WW8Num56z2"/>
    <w:rsid w:val="00C308FB"/>
    <w:rPr>
      <w:rFonts w:ascii="Wingdings" w:hAnsi="Wingdings"/>
      <w:sz w:val="20"/>
    </w:rPr>
  </w:style>
  <w:style w:type="character" w:customStyle="1" w:styleId="WW8Num57z0">
    <w:name w:val="WW8Num57z0"/>
    <w:rsid w:val="00C308FB"/>
    <w:rPr>
      <w:rFonts w:ascii="Symbol" w:hAnsi="Symbol"/>
    </w:rPr>
  </w:style>
  <w:style w:type="character" w:customStyle="1" w:styleId="WW8Num57z1">
    <w:name w:val="WW8Num57z1"/>
    <w:rsid w:val="00C308FB"/>
    <w:rPr>
      <w:rFonts w:ascii="Courier New" w:hAnsi="Courier New" w:cs="Courier New"/>
    </w:rPr>
  </w:style>
  <w:style w:type="character" w:customStyle="1" w:styleId="WW8Num57z2">
    <w:name w:val="WW8Num57z2"/>
    <w:rsid w:val="00C308FB"/>
    <w:rPr>
      <w:rFonts w:ascii="Wingdings" w:hAnsi="Wingdings"/>
    </w:rPr>
  </w:style>
  <w:style w:type="character" w:customStyle="1" w:styleId="WW8Num58z0">
    <w:name w:val="WW8Num58z0"/>
    <w:rsid w:val="00C308FB"/>
    <w:rPr>
      <w:rFonts w:ascii="Times New Roman" w:hAnsi="Times New Roman" w:cs="Times New Roman"/>
      <w:b/>
    </w:rPr>
  </w:style>
  <w:style w:type="character" w:customStyle="1" w:styleId="WW8Num59z0">
    <w:name w:val="WW8Num59z0"/>
    <w:rsid w:val="00C308FB"/>
    <w:rPr>
      <w:rFonts w:ascii="Symbol" w:hAnsi="Symbol"/>
    </w:rPr>
  </w:style>
  <w:style w:type="character" w:customStyle="1" w:styleId="WW8Num59z1">
    <w:name w:val="WW8Num59z1"/>
    <w:rsid w:val="00C308FB"/>
    <w:rPr>
      <w:rFonts w:ascii="Courier New" w:hAnsi="Courier New" w:cs="Courier New"/>
    </w:rPr>
  </w:style>
  <w:style w:type="character" w:customStyle="1" w:styleId="WW8Num59z2">
    <w:name w:val="WW8Num59z2"/>
    <w:rsid w:val="00C308FB"/>
    <w:rPr>
      <w:rFonts w:ascii="Wingdings" w:hAnsi="Wingdings"/>
    </w:rPr>
  </w:style>
  <w:style w:type="character" w:customStyle="1" w:styleId="WW8Num60z0">
    <w:name w:val="WW8Num60z0"/>
    <w:rsid w:val="00C308FB"/>
    <w:rPr>
      <w:rFonts w:ascii="Wingdings" w:hAnsi="Wingdings"/>
      <w:b w:val="0"/>
      <w:i w:val="0"/>
      <w:sz w:val="26"/>
      <w:u w:val="none"/>
    </w:rPr>
  </w:style>
  <w:style w:type="character" w:customStyle="1" w:styleId="WW8Num60z1">
    <w:name w:val="WW8Num60z1"/>
    <w:rsid w:val="00C308FB"/>
    <w:rPr>
      <w:rFonts w:ascii="Courier New" w:hAnsi="Courier New" w:cs="Courier New"/>
    </w:rPr>
  </w:style>
  <w:style w:type="character" w:customStyle="1" w:styleId="WW8Num60z2">
    <w:name w:val="WW8Num60z2"/>
    <w:rsid w:val="00C308FB"/>
    <w:rPr>
      <w:rFonts w:ascii="Wingdings" w:hAnsi="Wingdings"/>
    </w:rPr>
  </w:style>
  <w:style w:type="character" w:customStyle="1" w:styleId="WW8Num60z3">
    <w:name w:val="WW8Num60z3"/>
    <w:rsid w:val="00C308FB"/>
    <w:rPr>
      <w:rFonts w:ascii="Symbol" w:hAnsi="Symbol"/>
    </w:rPr>
  </w:style>
  <w:style w:type="character" w:customStyle="1" w:styleId="WW8Num61z0">
    <w:name w:val="WW8Num61z0"/>
    <w:rsid w:val="00C308FB"/>
    <w:rPr>
      <w:rFonts w:ascii="Symbol" w:hAnsi="Symbol"/>
    </w:rPr>
  </w:style>
  <w:style w:type="character" w:customStyle="1" w:styleId="WW8Num61z1">
    <w:name w:val="WW8Num61z1"/>
    <w:rsid w:val="00C308FB"/>
    <w:rPr>
      <w:rFonts w:ascii="Courier New" w:hAnsi="Courier New" w:cs="Courier New"/>
    </w:rPr>
  </w:style>
  <w:style w:type="character" w:customStyle="1" w:styleId="WW8Num61z2">
    <w:name w:val="WW8Num61z2"/>
    <w:rsid w:val="00C308FB"/>
    <w:rPr>
      <w:rFonts w:ascii="Wingdings" w:hAnsi="Wingdings"/>
    </w:rPr>
  </w:style>
  <w:style w:type="character" w:customStyle="1" w:styleId="WW8Num62z0">
    <w:name w:val="WW8Num62z0"/>
    <w:rsid w:val="00C308FB"/>
    <w:rPr>
      <w:rFonts w:ascii="Symbol" w:hAnsi="Symbol"/>
    </w:rPr>
  </w:style>
  <w:style w:type="character" w:customStyle="1" w:styleId="WW8Num62z1">
    <w:name w:val="WW8Num62z1"/>
    <w:rsid w:val="00C308FB"/>
    <w:rPr>
      <w:rFonts w:ascii="Courier New" w:hAnsi="Courier New" w:cs="Courier New"/>
    </w:rPr>
  </w:style>
  <w:style w:type="character" w:customStyle="1" w:styleId="WW8Num62z2">
    <w:name w:val="WW8Num62z2"/>
    <w:rsid w:val="00C308FB"/>
    <w:rPr>
      <w:rFonts w:ascii="Wingdings" w:hAnsi="Wingdings"/>
    </w:rPr>
  </w:style>
  <w:style w:type="character" w:customStyle="1" w:styleId="WW8Num63z0">
    <w:name w:val="WW8Num63z0"/>
    <w:rsid w:val="00C308FB"/>
    <w:rPr>
      <w:rFonts w:ascii="Symbol" w:hAnsi="Symbol"/>
    </w:rPr>
  </w:style>
  <w:style w:type="character" w:customStyle="1" w:styleId="WW8Num63z1">
    <w:name w:val="WW8Num63z1"/>
    <w:rsid w:val="00C308FB"/>
    <w:rPr>
      <w:rFonts w:ascii="Courier New" w:hAnsi="Courier New" w:cs="Courier New"/>
    </w:rPr>
  </w:style>
  <w:style w:type="character" w:customStyle="1" w:styleId="WW8Num63z2">
    <w:name w:val="WW8Num63z2"/>
    <w:rsid w:val="00C308FB"/>
    <w:rPr>
      <w:rFonts w:ascii="Wingdings" w:hAnsi="Wingdings"/>
    </w:rPr>
  </w:style>
  <w:style w:type="character" w:customStyle="1" w:styleId="WW8Num64z0">
    <w:name w:val="WW8Num64z0"/>
    <w:rsid w:val="00C308FB"/>
    <w:rPr>
      <w:rFonts w:ascii="Symbol" w:hAnsi="Symbol"/>
    </w:rPr>
  </w:style>
  <w:style w:type="character" w:customStyle="1" w:styleId="WW8Num64z1">
    <w:name w:val="WW8Num64z1"/>
    <w:rsid w:val="00C308FB"/>
    <w:rPr>
      <w:rFonts w:ascii="Courier New" w:hAnsi="Courier New" w:cs="Courier New"/>
    </w:rPr>
  </w:style>
  <w:style w:type="character" w:customStyle="1" w:styleId="WW8Num64z2">
    <w:name w:val="WW8Num64z2"/>
    <w:rsid w:val="00C308FB"/>
    <w:rPr>
      <w:rFonts w:ascii="Wingdings" w:hAnsi="Wingdings"/>
    </w:rPr>
  </w:style>
  <w:style w:type="character" w:customStyle="1" w:styleId="WW8Num65z0">
    <w:name w:val="WW8Num65z0"/>
    <w:rsid w:val="00C308FB"/>
    <w:rPr>
      <w:rFonts w:ascii="Symbol" w:hAnsi="Symbol"/>
    </w:rPr>
  </w:style>
  <w:style w:type="character" w:customStyle="1" w:styleId="WW8Num65z1">
    <w:name w:val="WW8Num65z1"/>
    <w:rsid w:val="00C308FB"/>
    <w:rPr>
      <w:rFonts w:ascii="Courier New" w:hAnsi="Courier New" w:cs="Courier New"/>
    </w:rPr>
  </w:style>
  <w:style w:type="character" w:customStyle="1" w:styleId="WW8Num65z2">
    <w:name w:val="WW8Num65z2"/>
    <w:rsid w:val="00C308FB"/>
    <w:rPr>
      <w:rFonts w:ascii="Wingdings" w:hAnsi="Wingdings"/>
    </w:rPr>
  </w:style>
  <w:style w:type="character" w:customStyle="1" w:styleId="WW8Num66z0">
    <w:name w:val="WW8Num66z0"/>
    <w:rsid w:val="00C308FB"/>
    <w:rPr>
      <w:rFonts w:ascii="Wingdings" w:hAnsi="Wingdings"/>
    </w:rPr>
  </w:style>
  <w:style w:type="character" w:customStyle="1" w:styleId="WW8Num66z1">
    <w:name w:val="WW8Num66z1"/>
    <w:rsid w:val="00C308FB"/>
    <w:rPr>
      <w:rFonts w:ascii="Courier New" w:hAnsi="Courier New" w:cs="Courier New"/>
    </w:rPr>
  </w:style>
  <w:style w:type="character" w:customStyle="1" w:styleId="WW8Num66z3">
    <w:name w:val="WW8Num66z3"/>
    <w:rsid w:val="00C308FB"/>
    <w:rPr>
      <w:rFonts w:ascii="Symbol" w:hAnsi="Symbol"/>
    </w:rPr>
  </w:style>
  <w:style w:type="character" w:customStyle="1" w:styleId="WW8Num67z0">
    <w:name w:val="WW8Num67z0"/>
    <w:rsid w:val="00C308FB"/>
    <w:rPr>
      <w:rFonts w:ascii="Symbol" w:hAnsi="Symbol"/>
    </w:rPr>
  </w:style>
  <w:style w:type="character" w:customStyle="1" w:styleId="WW8Num68z0">
    <w:name w:val="WW8Num68z0"/>
    <w:rsid w:val="00C308FB"/>
    <w:rPr>
      <w:rFonts w:ascii="Symbol" w:hAnsi="Symbol"/>
    </w:rPr>
  </w:style>
  <w:style w:type="character" w:customStyle="1" w:styleId="WW8Num68z1">
    <w:name w:val="WW8Num68z1"/>
    <w:rsid w:val="00C308FB"/>
    <w:rPr>
      <w:rFonts w:ascii="Courier New" w:hAnsi="Courier New" w:cs="Courier New"/>
    </w:rPr>
  </w:style>
  <w:style w:type="character" w:customStyle="1" w:styleId="WW8Num68z2">
    <w:name w:val="WW8Num68z2"/>
    <w:rsid w:val="00C308FB"/>
    <w:rPr>
      <w:rFonts w:ascii="Wingdings" w:hAnsi="Wingdings"/>
    </w:rPr>
  </w:style>
  <w:style w:type="character" w:customStyle="1" w:styleId="WW8Num69z0">
    <w:name w:val="WW8Num69z0"/>
    <w:rsid w:val="00C308FB"/>
    <w:rPr>
      <w:rFonts w:ascii="Symbol" w:hAnsi="Symbol"/>
      <w:sz w:val="20"/>
    </w:rPr>
  </w:style>
  <w:style w:type="character" w:customStyle="1" w:styleId="WW8Num69z1">
    <w:name w:val="WW8Num69z1"/>
    <w:rsid w:val="00C308FB"/>
    <w:rPr>
      <w:rFonts w:ascii="Courier New" w:hAnsi="Courier New"/>
      <w:sz w:val="20"/>
    </w:rPr>
  </w:style>
  <w:style w:type="character" w:customStyle="1" w:styleId="WW8Num69z2">
    <w:name w:val="WW8Num69z2"/>
    <w:rsid w:val="00C308FB"/>
    <w:rPr>
      <w:rFonts w:ascii="Wingdings" w:hAnsi="Wingdings"/>
      <w:sz w:val="20"/>
    </w:rPr>
  </w:style>
  <w:style w:type="character" w:customStyle="1" w:styleId="WW8NumSt4z0">
    <w:name w:val="WW8NumSt4z0"/>
    <w:rsid w:val="00C308FB"/>
    <w:rPr>
      <w:rFonts w:ascii="Symbol" w:hAnsi="Symbol"/>
    </w:rPr>
  </w:style>
  <w:style w:type="character" w:customStyle="1" w:styleId="WW8NumSt69z0">
    <w:name w:val="WW8NumSt69z0"/>
    <w:rsid w:val="00C308FB"/>
    <w:rPr>
      <w:rFonts w:ascii="Times New Roman" w:hAnsi="Times New Roman" w:cs="Times New Roman"/>
    </w:rPr>
  </w:style>
  <w:style w:type="character" w:customStyle="1" w:styleId="WW8NumSt71z0">
    <w:name w:val="WW8NumSt71z0"/>
    <w:rsid w:val="00C308FB"/>
    <w:rPr>
      <w:rFonts w:ascii="Times New Roman" w:hAnsi="Times New Roman" w:cs="Times New Roman"/>
    </w:rPr>
  </w:style>
  <w:style w:type="character" w:customStyle="1" w:styleId="WW8NumSt72z0">
    <w:name w:val="WW8NumSt72z0"/>
    <w:rsid w:val="00C308FB"/>
    <w:rPr>
      <w:rFonts w:ascii="Times New Roman" w:hAnsi="Times New Roman" w:cs="Times New Roman"/>
    </w:rPr>
  </w:style>
  <w:style w:type="character" w:customStyle="1" w:styleId="WW8NumSt73z0">
    <w:name w:val="WW8NumSt73z0"/>
    <w:rsid w:val="00C308FB"/>
    <w:rPr>
      <w:rFonts w:ascii="Times New Roman" w:hAnsi="Times New Roman" w:cs="Times New Roman"/>
    </w:rPr>
  </w:style>
  <w:style w:type="character" w:customStyle="1" w:styleId="43">
    <w:name w:val="Знак4"/>
    <w:rsid w:val="00C308FB"/>
    <w:rPr>
      <w:sz w:val="24"/>
      <w:lang w:val="ru-RU" w:eastAsia="ar-SA" w:bidi="ar-SA"/>
    </w:rPr>
  </w:style>
  <w:style w:type="character" w:customStyle="1" w:styleId="3b">
    <w:name w:val="Знак3"/>
    <w:rsid w:val="00C308FB"/>
    <w:rPr>
      <w:b/>
      <w:sz w:val="24"/>
      <w:lang w:val="ru-RU" w:eastAsia="ar-SA" w:bidi="ar-SA"/>
    </w:rPr>
  </w:style>
  <w:style w:type="character" w:customStyle="1" w:styleId="2c">
    <w:name w:val="Знак2"/>
    <w:rsid w:val="00C308FB"/>
    <w:rPr>
      <w:sz w:val="24"/>
      <w:lang w:val="ru-RU" w:eastAsia="ar-SA" w:bidi="ar-SA"/>
    </w:rPr>
  </w:style>
  <w:style w:type="character" w:customStyle="1" w:styleId="54">
    <w:name w:val="Знак5"/>
    <w:rsid w:val="00C308FB"/>
    <w:rPr>
      <w:sz w:val="24"/>
      <w:lang w:val="ru-RU" w:eastAsia="ar-SA" w:bidi="ar-SA"/>
    </w:rPr>
  </w:style>
  <w:style w:type="character" w:customStyle="1" w:styleId="1f1">
    <w:name w:val="Знак1"/>
    <w:rsid w:val="00C308FB"/>
    <w:rPr>
      <w:sz w:val="28"/>
      <w:lang w:val="ru-RU" w:eastAsia="ar-SA" w:bidi="ar-SA"/>
    </w:rPr>
  </w:style>
  <w:style w:type="paragraph" w:customStyle="1" w:styleId="1f2">
    <w:name w:val="Цитата1"/>
    <w:basedOn w:val="a0"/>
    <w:rsid w:val="00C308FB"/>
    <w:pPr>
      <w:spacing w:after="0" w:line="240" w:lineRule="auto"/>
      <w:ind w:left="567" w:right="-29"/>
    </w:pPr>
    <w:rPr>
      <w:rFonts w:ascii="Times New Roman" w:eastAsia="Times New Roman" w:hAnsi="Times New Roman" w:cs="Times New Roman"/>
      <w:sz w:val="24"/>
      <w:szCs w:val="20"/>
      <w:lang w:eastAsia="ar-SA"/>
    </w:rPr>
  </w:style>
  <w:style w:type="paragraph" w:customStyle="1" w:styleId="1f3">
    <w:name w:val="Текст1"/>
    <w:basedOn w:val="a0"/>
    <w:rsid w:val="00C308FB"/>
    <w:pPr>
      <w:spacing w:after="0" w:line="240" w:lineRule="auto"/>
    </w:pPr>
    <w:rPr>
      <w:rFonts w:ascii="Courier New" w:eastAsia="Times New Roman" w:hAnsi="Courier New" w:cs="Courier New"/>
      <w:sz w:val="20"/>
      <w:szCs w:val="20"/>
      <w:lang w:eastAsia="ar-SA"/>
    </w:rPr>
  </w:style>
  <w:style w:type="paragraph" w:customStyle="1" w:styleId="2d">
    <w:name w:val="Цитата2"/>
    <w:basedOn w:val="a0"/>
    <w:rsid w:val="00C308FB"/>
    <w:pPr>
      <w:widowControl w:val="0"/>
      <w:shd w:val="clear" w:color="auto" w:fill="FFFFFF"/>
      <w:spacing w:before="7" w:after="0" w:line="234" w:lineRule="exact"/>
      <w:ind w:left="7" w:right="3370"/>
    </w:pPr>
    <w:rPr>
      <w:rFonts w:ascii="Courier New" w:eastAsia="Times New Roman" w:hAnsi="Courier New" w:cs="Times New Roman"/>
      <w:color w:val="000000"/>
      <w:sz w:val="24"/>
      <w:szCs w:val="20"/>
      <w:lang w:eastAsia="ar-SA"/>
    </w:rPr>
  </w:style>
  <w:style w:type="paragraph" w:customStyle="1" w:styleId="220">
    <w:name w:val="Основной текст 22"/>
    <w:basedOn w:val="a0"/>
    <w:rsid w:val="00C308FB"/>
    <w:pPr>
      <w:widowControl w:val="0"/>
      <w:shd w:val="clear" w:color="auto" w:fill="FFFFFF"/>
      <w:spacing w:after="0" w:line="240" w:lineRule="auto"/>
      <w:ind w:left="426" w:firstLine="17"/>
    </w:pPr>
    <w:rPr>
      <w:rFonts w:ascii="Courier New" w:eastAsia="Times New Roman" w:hAnsi="Courier New" w:cs="Times New Roman"/>
      <w:color w:val="000000"/>
      <w:sz w:val="24"/>
      <w:szCs w:val="20"/>
      <w:lang w:eastAsia="ar-SA"/>
    </w:rPr>
  </w:style>
  <w:style w:type="paragraph" w:customStyle="1" w:styleId="1f4">
    <w:name w:val="Верхний колонтитул1"/>
    <w:basedOn w:val="a0"/>
    <w:rsid w:val="00C308FB"/>
    <w:pPr>
      <w:widowControl w:val="0"/>
      <w:suppressAutoHyphens/>
      <w:spacing w:after="0" w:line="240" w:lineRule="auto"/>
      <w:ind w:left="300"/>
      <w:jc w:val="center"/>
    </w:pPr>
    <w:rPr>
      <w:rFonts w:ascii="Arial" w:eastAsia="Lucida Sans Unicode" w:hAnsi="Arial" w:cs="Arial"/>
      <w:b/>
      <w:bCs/>
      <w:color w:val="3560A7"/>
      <w:kern w:val="1"/>
      <w:sz w:val="21"/>
      <w:szCs w:val="21"/>
      <w:lang w:eastAsia="hi-IN" w:bidi="hi-IN"/>
    </w:rPr>
  </w:style>
  <w:style w:type="paragraph" w:customStyle="1" w:styleId="listparagraph">
    <w:name w:val="listparagraph"/>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4">
    <w:name w:val="Сетка таблицы4"/>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C308FB"/>
  </w:style>
  <w:style w:type="paragraph" w:customStyle="1" w:styleId="ConsPlusDocList1">
    <w:name w:val="ConsPlusDocList1"/>
    <w:next w:val="a0"/>
    <w:uiPriority w:val="99"/>
    <w:rsid w:val="00C308F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5">
    <w:name w:val="нум список 1"/>
    <w:basedOn w:val="a0"/>
    <w:uiPriority w:val="99"/>
    <w:rsid w:val="00C308FB"/>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1f6">
    <w:name w:val="марк список 1"/>
    <w:basedOn w:val="a0"/>
    <w:uiPriority w:val="99"/>
    <w:rsid w:val="00C308FB"/>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header-user-name">
    <w:name w:val="header-user-name"/>
    <w:uiPriority w:val="99"/>
    <w:rsid w:val="00C308FB"/>
  </w:style>
  <w:style w:type="character" w:customStyle="1" w:styleId="ConsTitle0">
    <w:name w:val="ConsTitle Знак"/>
    <w:link w:val="ConsTitle"/>
    <w:uiPriority w:val="99"/>
    <w:locked/>
    <w:rsid w:val="00C308FB"/>
    <w:rPr>
      <w:rFonts w:ascii="Arial" w:eastAsia="Times New Roman" w:hAnsi="Arial" w:cs="Arial"/>
      <w:b/>
      <w:bCs/>
      <w:sz w:val="16"/>
      <w:szCs w:val="16"/>
    </w:rPr>
  </w:style>
  <w:style w:type="paragraph" w:customStyle="1" w:styleId="TextBas">
    <w:name w:val="TextBas"/>
    <w:basedOn w:val="a0"/>
    <w:uiPriority w:val="99"/>
    <w:rsid w:val="00C308FB"/>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punct">
    <w:name w:val="punct"/>
    <w:basedOn w:val="a0"/>
    <w:uiPriority w:val="99"/>
    <w:rsid w:val="00C308FB"/>
    <w:pPr>
      <w:numPr>
        <w:numId w:val="25"/>
      </w:numPr>
      <w:tabs>
        <w:tab w:val="clear" w:pos="1069"/>
        <w:tab w:val="num" w:pos="360"/>
      </w:tabs>
      <w:autoSpaceDE w:val="0"/>
      <w:autoSpaceDN w:val="0"/>
      <w:adjustRightInd w:val="0"/>
      <w:spacing w:after="0" w:line="360" w:lineRule="auto"/>
      <w:ind w:firstLine="0"/>
      <w:jc w:val="both"/>
    </w:pPr>
    <w:rPr>
      <w:rFonts w:ascii="Times New Roman" w:eastAsia="Times New Roman" w:hAnsi="Times New Roman" w:cs="Times New Roman"/>
      <w:sz w:val="26"/>
      <w:szCs w:val="26"/>
      <w:lang w:eastAsia="ru-RU"/>
    </w:rPr>
  </w:style>
  <w:style w:type="paragraph" w:customStyle="1" w:styleId="subpunct">
    <w:name w:val="subpunct"/>
    <w:basedOn w:val="a0"/>
    <w:uiPriority w:val="99"/>
    <w:rsid w:val="00C308FB"/>
    <w:pPr>
      <w:numPr>
        <w:ilvl w:val="1"/>
        <w:numId w:val="25"/>
      </w:numPr>
      <w:tabs>
        <w:tab w:val="clear" w:pos="720"/>
        <w:tab w:val="num" w:pos="1631"/>
      </w:tabs>
      <w:autoSpaceDE w:val="0"/>
      <w:autoSpaceDN w:val="0"/>
      <w:adjustRightInd w:val="0"/>
      <w:spacing w:after="0" w:line="360" w:lineRule="auto"/>
      <w:ind w:left="780" w:firstLine="0"/>
      <w:jc w:val="both"/>
    </w:pPr>
    <w:rPr>
      <w:rFonts w:ascii="Times New Roman" w:eastAsia="Times New Roman" w:hAnsi="Times New Roman" w:cs="Times New Roman"/>
      <w:sz w:val="26"/>
      <w:szCs w:val="26"/>
      <w:lang w:val="en-US" w:eastAsia="ru-RU"/>
    </w:rPr>
  </w:style>
  <w:style w:type="paragraph" w:customStyle="1" w:styleId="TextBasTxt">
    <w:name w:val="TextBasTxt"/>
    <w:basedOn w:val="a0"/>
    <w:uiPriority w:val="99"/>
    <w:rsid w:val="00C308FB"/>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ffff3">
    <w:name w:val="Основной текст_"/>
    <w:link w:val="140"/>
    <w:uiPriority w:val="99"/>
    <w:locked/>
    <w:rsid w:val="00C308FB"/>
    <w:rPr>
      <w:sz w:val="26"/>
      <w:shd w:val="clear" w:color="auto" w:fill="FFFFFF"/>
    </w:rPr>
  </w:style>
  <w:style w:type="paragraph" w:customStyle="1" w:styleId="140">
    <w:name w:val="Основной текст14"/>
    <w:basedOn w:val="a0"/>
    <w:link w:val="affff3"/>
    <w:uiPriority w:val="99"/>
    <w:rsid w:val="00C308FB"/>
    <w:pPr>
      <w:shd w:val="clear" w:color="auto" w:fill="FFFFFF"/>
      <w:spacing w:after="0" w:line="245" w:lineRule="exact"/>
      <w:jc w:val="both"/>
    </w:pPr>
    <w:rPr>
      <w:sz w:val="26"/>
      <w:shd w:val="clear" w:color="auto" w:fill="FFFFFF"/>
    </w:rPr>
  </w:style>
  <w:style w:type="character" w:customStyle="1" w:styleId="120">
    <w:name w:val="Основной текст + 12"/>
    <w:aliases w:val="5 pt,Интервал 1 pt"/>
    <w:uiPriority w:val="99"/>
    <w:rsid w:val="00C308FB"/>
    <w:rPr>
      <w:rFonts w:eastAsia="Times New Roman"/>
      <w:spacing w:val="20"/>
      <w:sz w:val="25"/>
      <w:shd w:val="clear" w:color="auto" w:fill="FFFFFF"/>
    </w:rPr>
  </w:style>
  <w:style w:type="character" w:customStyle="1" w:styleId="63">
    <w:name w:val="Основной текст6"/>
    <w:uiPriority w:val="99"/>
    <w:rsid w:val="00C308FB"/>
    <w:rPr>
      <w:rFonts w:ascii="Times New Roman" w:hAnsi="Times New Roman"/>
      <w:spacing w:val="0"/>
      <w:sz w:val="26"/>
      <w:shd w:val="clear" w:color="auto" w:fill="FFFFFF"/>
    </w:rPr>
  </w:style>
  <w:style w:type="character" w:customStyle="1" w:styleId="72">
    <w:name w:val="Основной текст7"/>
    <w:uiPriority w:val="99"/>
    <w:rsid w:val="00C308FB"/>
    <w:rPr>
      <w:rFonts w:ascii="Times New Roman" w:hAnsi="Times New Roman"/>
      <w:spacing w:val="0"/>
      <w:sz w:val="26"/>
      <w:shd w:val="clear" w:color="auto" w:fill="FFFFFF"/>
    </w:rPr>
  </w:style>
  <w:style w:type="character" w:customStyle="1" w:styleId="1f7">
    <w:name w:val="Основной текст1"/>
    <w:uiPriority w:val="99"/>
    <w:rsid w:val="00C308FB"/>
  </w:style>
  <w:style w:type="character" w:customStyle="1" w:styleId="57">
    <w:name w:val="Основной текст (5)"/>
    <w:uiPriority w:val="99"/>
    <w:rsid w:val="00C308FB"/>
    <w:rPr>
      <w:rFonts w:ascii="Times New Roman" w:hAnsi="Times New Roman"/>
      <w:spacing w:val="20"/>
      <w:sz w:val="25"/>
    </w:rPr>
  </w:style>
  <w:style w:type="character" w:customStyle="1" w:styleId="212">
    <w:name w:val="Основной текст (2) + 12"/>
    <w:aliases w:val="5 pt2,Интервал 1 pt2"/>
    <w:uiPriority w:val="99"/>
    <w:rsid w:val="00C308FB"/>
    <w:rPr>
      <w:rFonts w:ascii="Times New Roman" w:hAnsi="Times New Roman"/>
      <w:spacing w:val="20"/>
      <w:sz w:val="25"/>
    </w:rPr>
  </w:style>
  <w:style w:type="character" w:customStyle="1" w:styleId="2e">
    <w:name w:val="Основной текст (2)"/>
    <w:uiPriority w:val="99"/>
    <w:rsid w:val="00C308FB"/>
    <w:rPr>
      <w:rFonts w:ascii="Times New Roman" w:hAnsi="Times New Roman"/>
      <w:spacing w:val="0"/>
      <w:sz w:val="26"/>
    </w:rPr>
  </w:style>
  <w:style w:type="character" w:customStyle="1" w:styleId="613pt">
    <w:name w:val="Основной текст (6) + 13 pt"/>
    <w:uiPriority w:val="99"/>
    <w:rsid w:val="00C308FB"/>
    <w:rPr>
      <w:rFonts w:ascii="Times New Roman" w:hAnsi="Times New Roman"/>
      <w:spacing w:val="0"/>
      <w:sz w:val="26"/>
    </w:rPr>
  </w:style>
  <w:style w:type="character" w:customStyle="1" w:styleId="64">
    <w:name w:val="Основной текст (6)"/>
    <w:uiPriority w:val="99"/>
    <w:rsid w:val="00C308FB"/>
    <w:rPr>
      <w:rFonts w:ascii="Times New Roman" w:hAnsi="Times New Roman"/>
      <w:spacing w:val="0"/>
      <w:sz w:val="27"/>
    </w:rPr>
  </w:style>
  <w:style w:type="character" w:customStyle="1" w:styleId="612">
    <w:name w:val="Основной текст (6) + 12"/>
    <w:aliases w:val="5 pt1,Интервал 1 pt1"/>
    <w:uiPriority w:val="99"/>
    <w:rsid w:val="00C308FB"/>
    <w:rPr>
      <w:rFonts w:ascii="Times New Roman" w:hAnsi="Times New Roman"/>
      <w:spacing w:val="20"/>
      <w:sz w:val="25"/>
    </w:rPr>
  </w:style>
  <w:style w:type="character" w:customStyle="1" w:styleId="82">
    <w:name w:val="Основной текст8"/>
    <w:uiPriority w:val="99"/>
    <w:rsid w:val="00C308FB"/>
    <w:rPr>
      <w:rFonts w:ascii="Times New Roman" w:hAnsi="Times New Roman"/>
      <w:spacing w:val="0"/>
      <w:sz w:val="26"/>
      <w:shd w:val="clear" w:color="auto" w:fill="FFFFFF"/>
    </w:rPr>
  </w:style>
  <w:style w:type="character" w:customStyle="1" w:styleId="92">
    <w:name w:val="Основной текст9"/>
    <w:uiPriority w:val="99"/>
    <w:rsid w:val="00C308FB"/>
    <w:rPr>
      <w:rFonts w:ascii="Times New Roman" w:hAnsi="Times New Roman"/>
      <w:spacing w:val="0"/>
      <w:sz w:val="26"/>
      <w:shd w:val="clear" w:color="auto" w:fill="FFFFFF"/>
    </w:rPr>
  </w:style>
  <w:style w:type="character" w:customStyle="1" w:styleId="121">
    <w:name w:val="Основной текст12"/>
    <w:uiPriority w:val="99"/>
    <w:rsid w:val="00C308FB"/>
    <w:rPr>
      <w:rFonts w:ascii="Times New Roman" w:hAnsi="Times New Roman"/>
      <w:spacing w:val="0"/>
      <w:sz w:val="26"/>
      <w:shd w:val="clear" w:color="auto" w:fill="FFFFFF"/>
    </w:rPr>
  </w:style>
  <w:style w:type="character" w:customStyle="1" w:styleId="200">
    <w:name w:val="Обычный (веб)20 Знак"/>
    <w:uiPriority w:val="99"/>
    <w:rsid w:val="00C308FB"/>
    <w:rPr>
      <w:color w:val="000000"/>
      <w:sz w:val="24"/>
    </w:rPr>
  </w:style>
  <w:style w:type="numbering" w:customStyle="1" w:styleId="65">
    <w:name w:val="Нет списка6"/>
    <w:next w:val="a3"/>
    <w:uiPriority w:val="99"/>
    <w:semiHidden/>
    <w:unhideWhenUsed/>
    <w:rsid w:val="00C30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style>
  <w:style w:type="paragraph" w:styleId="1">
    <w:name w:val="heading 1"/>
    <w:basedOn w:val="a0"/>
    <w:next w:val="a0"/>
    <w:link w:val="10"/>
    <w:qFormat/>
    <w:rsid w:val="00C308FB"/>
    <w:pPr>
      <w:widowControl w:val="0"/>
      <w:numPr>
        <w:numId w:val="3"/>
      </w:numPr>
      <w:suppressAutoHyphens/>
      <w:autoSpaceDE w:val="0"/>
      <w:spacing w:before="108" w:after="108" w:line="240" w:lineRule="auto"/>
      <w:jc w:val="center"/>
      <w:outlineLvl w:val="0"/>
    </w:pPr>
    <w:rPr>
      <w:rFonts w:ascii="Arial" w:eastAsia="Times New Roman" w:hAnsi="Arial" w:cs="Arial"/>
      <w:b/>
      <w:bCs/>
      <w:color w:val="000080"/>
      <w:sz w:val="24"/>
      <w:szCs w:val="24"/>
      <w:lang w:eastAsia="ar-SA"/>
    </w:rPr>
  </w:style>
  <w:style w:type="paragraph" w:styleId="2">
    <w:name w:val="heading 2"/>
    <w:basedOn w:val="a0"/>
    <w:next w:val="a0"/>
    <w:link w:val="20"/>
    <w:unhideWhenUsed/>
    <w:qFormat/>
    <w:rsid w:val="00C308FB"/>
    <w:pPr>
      <w:keepNext/>
      <w:widowControl w:val="0"/>
      <w:numPr>
        <w:ilvl w:val="1"/>
        <w:numId w:val="3"/>
      </w:numPr>
      <w:suppressAutoHyphens/>
      <w:autoSpaceDE w:val="0"/>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0"/>
    <w:next w:val="a0"/>
    <w:link w:val="30"/>
    <w:qFormat/>
    <w:rsid w:val="00C308FB"/>
    <w:pPr>
      <w:keepNext/>
      <w:tabs>
        <w:tab w:val="num" w:pos="2520"/>
      </w:tabs>
      <w:suppressAutoHyphens/>
      <w:spacing w:before="240" w:after="60" w:line="240" w:lineRule="auto"/>
      <w:ind w:left="2520" w:hanging="360"/>
      <w:outlineLvl w:val="2"/>
    </w:pPr>
    <w:rPr>
      <w:rFonts w:ascii="Arial" w:eastAsia="Times New Roman" w:hAnsi="Arial" w:cs="Times New Roman"/>
      <w:b/>
      <w:bCs/>
      <w:sz w:val="26"/>
      <w:szCs w:val="26"/>
      <w:lang w:eastAsia="ar-SA"/>
    </w:rPr>
  </w:style>
  <w:style w:type="paragraph" w:styleId="4">
    <w:name w:val="heading 4"/>
    <w:basedOn w:val="a0"/>
    <w:next w:val="a0"/>
    <w:link w:val="40"/>
    <w:qFormat/>
    <w:rsid w:val="00C308FB"/>
    <w:pPr>
      <w:keepNext/>
      <w:tabs>
        <w:tab w:val="num" w:pos="3240"/>
      </w:tabs>
      <w:suppressAutoHyphens/>
      <w:spacing w:before="240" w:after="60" w:line="240" w:lineRule="auto"/>
      <w:ind w:left="3240" w:hanging="360"/>
      <w:outlineLvl w:val="3"/>
    </w:pPr>
    <w:rPr>
      <w:rFonts w:ascii="Calibri" w:eastAsia="Times New Roman" w:hAnsi="Calibri" w:cs="Times New Roman"/>
      <w:b/>
      <w:bCs/>
      <w:sz w:val="28"/>
      <w:szCs w:val="28"/>
      <w:lang w:val="en-US" w:bidi="en-US"/>
    </w:rPr>
  </w:style>
  <w:style w:type="paragraph" w:styleId="5">
    <w:name w:val="heading 5"/>
    <w:basedOn w:val="a0"/>
    <w:next w:val="a0"/>
    <w:link w:val="50"/>
    <w:qFormat/>
    <w:rsid w:val="00C308FB"/>
    <w:pPr>
      <w:tabs>
        <w:tab w:val="num" w:pos="3960"/>
      </w:tabs>
      <w:suppressAutoHyphens/>
      <w:spacing w:before="240" w:after="60" w:line="240" w:lineRule="auto"/>
      <w:ind w:left="3960" w:hanging="360"/>
      <w:outlineLvl w:val="4"/>
    </w:pPr>
    <w:rPr>
      <w:rFonts w:ascii="Calibri" w:eastAsia="Times New Roman" w:hAnsi="Calibri" w:cs="Times New Roman"/>
      <w:b/>
      <w:bCs/>
      <w:i/>
      <w:iCs/>
      <w:sz w:val="26"/>
      <w:szCs w:val="26"/>
      <w:lang w:val="en-US" w:bidi="en-US"/>
    </w:rPr>
  </w:style>
  <w:style w:type="paragraph" w:styleId="6">
    <w:name w:val="heading 6"/>
    <w:basedOn w:val="a0"/>
    <w:next w:val="a0"/>
    <w:link w:val="60"/>
    <w:qFormat/>
    <w:rsid w:val="00C308FB"/>
    <w:pPr>
      <w:tabs>
        <w:tab w:val="num" w:pos="4680"/>
      </w:tabs>
      <w:suppressAutoHyphens/>
      <w:spacing w:before="240" w:after="60" w:line="240" w:lineRule="auto"/>
      <w:ind w:left="4680" w:hanging="360"/>
      <w:outlineLvl w:val="5"/>
    </w:pPr>
    <w:rPr>
      <w:rFonts w:ascii="Calibri" w:eastAsia="Times New Roman" w:hAnsi="Calibri" w:cs="Times New Roman"/>
      <w:b/>
      <w:bCs/>
      <w:lang w:eastAsia="ar-SA"/>
    </w:rPr>
  </w:style>
  <w:style w:type="paragraph" w:styleId="7">
    <w:name w:val="heading 7"/>
    <w:basedOn w:val="a0"/>
    <w:next w:val="a0"/>
    <w:link w:val="70"/>
    <w:qFormat/>
    <w:rsid w:val="00C308FB"/>
    <w:pPr>
      <w:keepNext/>
      <w:spacing w:after="0" w:line="240" w:lineRule="auto"/>
      <w:ind w:left="4536"/>
      <w:jc w:val="right"/>
      <w:outlineLvl w:val="6"/>
    </w:pPr>
    <w:rPr>
      <w:rFonts w:ascii="Times New Roman" w:eastAsia="Times New Roman" w:hAnsi="Times New Roman" w:cs="Times New Roman"/>
      <w:bCs/>
      <w:sz w:val="28"/>
      <w:szCs w:val="28"/>
      <w:lang w:eastAsia="ru-RU"/>
    </w:rPr>
  </w:style>
  <w:style w:type="paragraph" w:styleId="8">
    <w:name w:val="heading 8"/>
    <w:basedOn w:val="a0"/>
    <w:next w:val="a0"/>
    <w:link w:val="80"/>
    <w:qFormat/>
    <w:rsid w:val="00C308FB"/>
    <w:pPr>
      <w:keepNext/>
      <w:autoSpaceDE w:val="0"/>
      <w:autoSpaceDN w:val="0"/>
      <w:adjustRightInd w:val="0"/>
      <w:spacing w:after="0" w:line="240" w:lineRule="auto"/>
      <w:jc w:val="center"/>
      <w:outlineLvl w:val="7"/>
    </w:pPr>
    <w:rPr>
      <w:rFonts w:ascii="Courier New" w:eastAsia="Times New Roman" w:hAnsi="Courier New" w:cs="Courier New"/>
      <w:b/>
      <w:bCs/>
      <w:sz w:val="20"/>
      <w:szCs w:val="20"/>
      <w:lang w:eastAsia="ru-RU"/>
    </w:rPr>
  </w:style>
  <w:style w:type="paragraph" w:styleId="9">
    <w:name w:val="heading 9"/>
    <w:basedOn w:val="a0"/>
    <w:next w:val="a0"/>
    <w:link w:val="90"/>
    <w:qFormat/>
    <w:rsid w:val="00C308FB"/>
    <w:pPr>
      <w:tabs>
        <w:tab w:val="num" w:pos="6840"/>
      </w:tabs>
      <w:suppressAutoHyphens/>
      <w:spacing w:before="240" w:after="60" w:line="240" w:lineRule="auto"/>
      <w:ind w:left="6840" w:hanging="360"/>
      <w:outlineLvl w:val="8"/>
    </w:pPr>
    <w:rPr>
      <w:rFonts w:ascii="Cambria" w:eastAsia="Times New Roman" w:hAnsi="Cambria" w:cs="Times New Roman"/>
      <w:lang w:val="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308FB"/>
    <w:rPr>
      <w:rFonts w:ascii="Arial" w:eastAsia="Times New Roman" w:hAnsi="Arial" w:cs="Arial"/>
      <w:b/>
      <w:bCs/>
      <w:color w:val="000080"/>
      <w:sz w:val="24"/>
      <w:szCs w:val="24"/>
      <w:lang w:eastAsia="ar-SA"/>
    </w:rPr>
  </w:style>
  <w:style w:type="character" w:customStyle="1" w:styleId="20">
    <w:name w:val="Заголовок 2 Знак"/>
    <w:basedOn w:val="a1"/>
    <w:link w:val="2"/>
    <w:rsid w:val="00C308FB"/>
    <w:rPr>
      <w:rFonts w:ascii="Arial" w:eastAsia="Times New Roman" w:hAnsi="Arial" w:cs="Arial"/>
      <w:b/>
      <w:bCs/>
      <w:i/>
      <w:iCs/>
      <w:sz w:val="28"/>
      <w:szCs w:val="28"/>
      <w:lang w:eastAsia="ar-SA"/>
    </w:rPr>
  </w:style>
  <w:style w:type="character" w:customStyle="1" w:styleId="30">
    <w:name w:val="Заголовок 3 Знак"/>
    <w:basedOn w:val="a1"/>
    <w:link w:val="3"/>
    <w:rsid w:val="00C308FB"/>
    <w:rPr>
      <w:rFonts w:ascii="Arial" w:eastAsia="Times New Roman" w:hAnsi="Arial" w:cs="Times New Roman"/>
      <w:b/>
      <w:bCs/>
      <w:sz w:val="26"/>
      <w:szCs w:val="26"/>
      <w:lang w:eastAsia="ar-SA"/>
    </w:rPr>
  </w:style>
  <w:style w:type="character" w:customStyle="1" w:styleId="40">
    <w:name w:val="Заголовок 4 Знак"/>
    <w:basedOn w:val="a1"/>
    <w:link w:val="4"/>
    <w:rsid w:val="00C308FB"/>
    <w:rPr>
      <w:rFonts w:ascii="Calibri" w:eastAsia="Times New Roman" w:hAnsi="Calibri" w:cs="Times New Roman"/>
      <w:b/>
      <w:bCs/>
      <w:sz w:val="28"/>
      <w:szCs w:val="28"/>
      <w:lang w:val="en-US" w:bidi="en-US"/>
    </w:rPr>
  </w:style>
  <w:style w:type="character" w:customStyle="1" w:styleId="50">
    <w:name w:val="Заголовок 5 Знак"/>
    <w:basedOn w:val="a1"/>
    <w:link w:val="5"/>
    <w:rsid w:val="00C308FB"/>
    <w:rPr>
      <w:rFonts w:ascii="Calibri" w:eastAsia="Times New Roman" w:hAnsi="Calibri" w:cs="Times New Roman"/>
      <w:b/>
      <w:bCs/>
      <w:i/>
      <w:iCs/>
      <w:sz w:val="26"/>
      <w:szCs w:val="26"/>
      <w:lang w:val="en-US" w:bidi="en-US"/>
    </w:rPr>
  </w:style>
  <w:style w:type="character" w:customStyle="1" w:styleId="60">
    <w:name w:val="Заголовок 6 Знак"/>
    <w:basedOn w:val="a1"/>
    <w:link w:val="6"/>
    <w:rsid w:val="00C308FB"/>
    <w:rPr>
      <w:rFonts w:ascii="Calibri" w:eastAsia="Times New Roman" w:hAnsi="Calibri" w:cs="Times New Roman"/>
      <w:b/>
      <w:bCs/>
      <w:lang w:eastAsia="ar-SA"/>
    </w:rPr>
  </w:style>
  <w:style w:type="character" w:customStyle="1" w:styleId="70">
    <w:name w:val="Заголовок 7 Знак"/>
    <w:basedOn w:val="a1"/>
    <w:link w:val="7"/>
    <w:rsid w:val="00C308FB"/>
    <w:rPr>
      <w:rFonts w:ascii="Times New Roman" w:eastAsia="Times New Roman" w:hAnsi="Times New Roman" w:cs="Times New Roman"/>
      <w:bCs/>
      <w:sz w:val="28"/>
      <w:szCs w:val="28"/>
      <w:lang w:eastAsia="ru-RU"/>
    </w:rPr>
  </w:style>
  <w:style w:type="character" w:customStyle="1" w:styleId="80">
    <w:name w:val="Заголовок 8 Знак"/>
    <w:basedOn w:val="a1"/>
    <w:link w:val="8"/>
    <w:rsid w:val="00C308FB"/>
    <w:rPr>
      <w:rFonts w:ascii="Courier New" w:eastAsia="Times New Roman" w:hAnsi="Courier New" w:cs="Courier New"/>
      <w:b/>
      <w:bCs/>
      <w:sz w:val="20"/>
      <w:szCs w:val="20"/>
      <w:lang w:eastAsia="ru-RU"/>
    </w:rPr>
  </w:style>
  <w:style w:type="character" w:customStyle="1" w:styleId="90">
    <w:name w:val="Заголовок 9 Знак"/>
    <w:basedOn w:val="a1"/>
    <w:link w:val="9"/>
    <w:rsid w:val="00C308FB"/>
    <w:rPr>
      <w:rFonts w:ascii="Cambria" w:eastAsia="Times New Roman" w:hAnsi="Cambria" w:cs="Times New Roman"/>
      <w:lang w:val="en-US" w:bidi="en-US"/>
    </w:rPr>
  </w:style>
  <w:style w:type="paragraph" w:customStyle="1" w:styleId="a4">
    <w:name w:val="Знак"/>
    <w:basedOn w:val="a0"/>
    <w:rsid w:val="00C308FB"/>
    <w:pPr>
      <w:spacing w:after="0" w:line="240" w:lineRule="auto"/>
    </w:pPr>
    <w:rPr>
      <w:rFonts w:ascii="Times New Roman" w:eastAsia="Times New Roman" w:hAnsi="Times New Roman" w:cs="Times New Roman"/>
      <w:sz w:val="20"/>
      <w:szCs w:val="20"/>
      <w:lang w:val="en-US"/>
    </w:rPr>
  </w:style>
  <w:style w:type="paragraph" w:customStyle="1" w:styleId="listparagraphcxsplast">
    <w:name w:val="listparagraphcxsplast"/>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0"/>
    <w:rsid w:val="00C308FB"/>
    <w:pPr>
      <w:widowControl w:val="0"/>
      <w:autoSpaceDE w:val="0"/>
      <w:autoSpaceDN w:val="0"/>
      <w:adjustRightInd w:val="0"/>
      <w:spacing w:after="0" w:line="324" w:lineRule="exact"/>
      <w:ind w:firstLine="734"/>
      <w:jc w:val="both"/>
    </w:pPr>
    <w:rPr>
      <w:rFonts w:ascii="Times New Roman" w:eastAsia="Times New Roman" w:hAnsi="Times New Roman" w:cs="Times New Roman"/>
      <w:sz w:val="24"/>
      <w:szCs w:val="24"/>
      <w:lang w:eastAsia="ru-RU"/>
    </w:rPr>
  </w:style>
  <w:style w:type="paragraph" w:styleId="a5">
    <w:name w:val="Balloon Text"/>
    <w:basedOn w:val="a0"/>
    <w:link w:val="a6"/>
    <w:uiPriority w:val="99"/>
    <w:unhideWhenUsed/>
    <w:rsid w:val="00C308FB"/>
    <w:pPr>
      <w:spacing w:after="0" w:line="240" w:lineRule="auto"/>
    </w:pPr>
    <w:rPr>
      <w:rFonts w:ascii="Tahoma" w:hAnsi="Tahoma" w:cs="Tahoma"/>
      <w:sz w:val="16"/>
      <w:szCs w:val="16"/>
    </w:rPr>
  </w:style>
  <w:style w:type="character" w:customStyle="1" w:styleId="a6">
    <w:name w:val="Текст выноски Знак"/>
    <w:basedOn w:val="a1"/>
    <w:link w:val="a5"/>
    <w:uiPriority w:val="99"/>
    <w:rsid w:val="00C308FB"/>
    <w:rPr>
      <w:rFonts w:ascii="Tahoma" w:hAnsi="Tahoma" w:cs="Tahoma"/>
      <w:sz w:val="16"/>
      <w:szCs w:val="16"/>
    </w:rPr>
  </w:style>
  <w:style w:type="table" w:styleId="a7">
    <w:name w:val="Table Grid"/>
    <w:basedOn w:val="a2"/>
    <w:uiPriority w:val="59"/>
    <w:rsid w:val="00C308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Базовый"/>
    <w:rsid w:val="00C308FB"/>
    <w:pPr>
      <w:tabs>
        <w:tab w:val="left" w:pos="708"/>
      </w:tabs>
      <w:suppressAutoHyphens/>
    </w:pPr>
    <w:rPr>
      <w:rFonts w:ascii="Times New Roman" w:eastAsia="Times New Roman" w:hAnsi="Times New Roman" w:cs="Mangal"/>
      <w:sz w:val="24"/>
      <w:szCs w:val="24"/>
      <w:lang w:eastAsia="zh-CN" w:bidi="hi-IN"/>
    </w:rPr>
  </w:style>
  <w:style w:type="paragraph" w:styleId="a9">
    <w:name w:val="List Paragraph"/>
    <w:basedOn w:val="a8"/>
    <w:uiPriority w:val="34"/>
    <w:qFormat/>
    <w:rsid w:val="00C308FB"/>
    <w:pPr>
      <w:ind w:left="720"/>
    </w:pPr>
  </w:style>
  <w:style w:type="paragraph" w:styleId="aa">
    <w:name w:val="Body Text"/>
    <w:basedOn w:val="a0"/>
    <w:link w:val="ab"/>
    <w:uiPriority w:val="99"/>
    <w:unhideWhenUsed/>
    <w:rsid w:val="00C308FB"/>
    <w:pPr>
      <w:widowControl w:val="0"/>
      <w:suppressAutoHyphens/>
      <w:autoSpaceDE w:val="0"/>
      <w:spacing w:after="120" w:line="240" w:lineRule="auto"/>
    </w:pPr>
    <w:rPr>
      <w:rFonts w:ascii="Arial" w:eastAsia="Times New Roman" w:hAnsi="Arial" w:cs="Arial"/>
      <w:sz w:val="24"/>
      <w:szCs w:val="24"/>
      <w:lang w:eastAsia="ar-SA"/>
    </w:rPr>
  </w:style>
  <w:style w:type="character" w:customStyle="1" w:styleId="ab">
    <w:name w:val="Основной текст Знак"/>
    <w:basedOn w:val="a1"/>
    <w:link w:val="aa"/>
    <w:uiPriority w:val="99"/>
    <w:rsid w:val="00C308FB"/>
    <w:rPr>
      <w:rFonts w:ascii="Arial" w:eastAsia="Times New Roman" w:hAnsi="Arial" w:cs="Arial"/>
      <w:sz w:val="24"/>
      <w:szCs w:val="24"/>
      <w:lang w:eastAsia="ar-SA"/>
    </w:rPr>
  </w:style>
  <w:style w:type="paragraph" w:styleId="ac">
    <w:name w:val="List"/>
    <w:basedOn w:val="aa"/>
    <w:unhideWhenUsed/>
    <w:rsid w:val="00C308FB"/>
    <w:rPr>
      <w:rFonts w:cs="Mangal"/>
    </w:rPr>
  </w:style>
  <w:style w:type="paragraph" w:customStyle="1" w:styleId="ad">
    <w:name w:val="Заголовок"/>
    <w:basedOn w:val="a0"/>
    <w:next w:val="aa"/>
    <w:rsid w:val="00C308FB"/>
    <w:pPr>
      <w:keepNext/>
      <w:widowControl w:val="0"/>
      <w:suppressAutoHyphens/>
      <w:autoSpaceDE w:val="0"/>
      <w:spacing w:before="240" w:after="120" w:line="240" w:lineRule="auto"/>
    </w:pPr>
    <w:rPr>
      <w:rFonts w:ascii="Arial" w:eastAsia="Microsoft YaHei" w:hAnsi="Arial" w:cs="Mangal"/>
      <w:sz w:val="28"/>
      <w:szCs w:val="28"/>
      <w:lang w:eastAsia="ar-SA"/>
    </w:rPr>
  </w:style>
  <w:style w:type="paragraph" w:customStyle="1" w:styleId="11">
    <w:name w:val="Название1"/>
    <w:basedOn w:val="a0"/>
    <w:rsid w:val="00C308FB"/>
    <w:pPr>
      <w:widowControl w:val="0"/>
      <w:suppressLineNumbers/>
      <w:suppressAutoHyphens/>
      <w:autoSpaceDE w:val="0"/>
      <w:spacing w:before="120" w:after="120" w:line="240" w:lineRule="auto"/>
    </w:pPr>
    <w:rPr>
      <w:rFonts w:ascii="Arial" w:eastAsia="Times New Roman" w:hAnsi="Arial" w:cs="Mangal"/>
      <w:i/>
      <w:iCs/>
      <w:sz w:val="24"/>
      <w:szCs w:val="24"/>
      <w:lang w:eastAsia="ar-SA"/>
    </w:rPr>
  </w:style>
  <w:style w:type="paragraph" w:customStyle="1" w:styleId="12">
    <w:name w:val="Указатель1"/>
    <w:basedOn w:val="a0"/>
    <w:rsid w:val="00C308FB"/>
    <w:pPr>
      <w:widowControl w:val="0"/>
      <w:suppressLineNumbers/>
      <w:suppressAutoHyphens/>
      <w:autoSpaceDE w:val="0"/>
      <w:spacing w:after="0" w:line="240" w:lineRule="auto"/>
    </w:pPr>
    <w:rPr>
      <w:rFonts w:ascii="Arial" w:eastAsia="Times New Roman" w:hAnsi="Arial" w:cs="Mangal"/>
      <w:sz w:val="24"/>
      <w:szCs w:val="24"/>
      <w:lang w:eastAsia="ar-SA"/>
    </w:rPr>
  </w:style>
  <w:style w:type="paragraph" w:customStyle="1" w:styleId="ConsPlusNormal">
    <w:name w:val="ConsPlusNormal"/>
    <w:rsid w:val="00C308F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308F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ae">
    <w:name w:val="Нормальный (таблица)"/>
    <w:basedOn w:val="a0"/>
    <w:next w:val="a0"/>
    <w:rsid w:val="00C308FB"/>
    <w:pPr>
      <w:widowControl w:val="0"/>
      <w:suppressAutoHyphens/>
      <w:autoSpaceDE w:val="0"/>
      <w:spacing w:after="0" w:line="240" w:lineRule="auto"/>
      <w:jc w:val="both"/>
    </w:pPr>
    <w:rPr>
      <w:rFonts w:ascii="Arial" w:eastAsia="Times New Roman" w:hAnsi="Arial" w:cs="Arial"/>
      <w:sz w:val="24"/>
      <w:szCs w:val="24"/>
      <w:lang w:eastAsia="ar-SA"/>
    </w:rPr>
  </w:style>
  <w:style w:type="paragraph" w:customStyle="1" w:styleId="af">
    <w:name w:val="Таблицы (моноширинный)"/>
    <w:basedOn w:val="a0"/>
    <w:next w:val="a0"/>
    <w:uiPriority w:val="99"/>
    <w:rsid w:val="00C308FB"/>
    <w:pPr>
      <w:widowControl w:val="0"/>
      <w:suppressAutoHyphens/>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Содержимое таблицы"/>
    <w:basedOn w:val="a0"/>
    <w:rsid w:val="00C308FB"/>
    <w:pPr>
      <w:widowControl w:val="0"/>
      <w:suppressLineNumbers/>
      <w:suppressAutoHyphens/>
      <w:autoSpaceDE w:val="0"/>
      <w:spacing w:after="0" w:line="240" w:lineRule="auto"/>
    </w:pPr>
    <w:rPr>
      <w:rFonts w:ascii="Arial" w:eastAsia="Times New Roman" w:hAnsi="Arial" w:cs="Arial"/>
      <w:sz w:val="24"/>
      <w:szCs w:val="24"/>
      <w:lang w:eastAsia="ar-SA"/>
    </w:rPr>
  </w:style>
  <w:style w:type="paragraph" w:customStyle="1" w:styleId="af1">
    <w:name w:val="Заголовок таблицы"/>
    <w:basedOn w:val="af0"/>
    <w:rsid w:val="00C308FB"/>
    <w:pPr>
      <w:jc w:val="center"/>
    </w:pPr>
    <w:rPr>
      <w:b/>
      <w:bCs/>
    </w:rPr>
  </w:style>
  <w:style w:type="paragraph" w:customStyle="1" w:styleId="ConsPlusNonformat">
    <w:name w:val="ConsPlusNonformat"/>
    <w:rsid w:val="00C308FB"/>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Cell">
    <w:name w:val="ConsPlusCell"/>
    <w:rsid w:val="00C308FB"/>
    <w:pPr>
      <w:widowControl w:val="0"/>
      <w:suppressAutoHyphens/>
      <w:autoSpaceDE w:val="0"/>
      <w:spacing w:after="0" w:line="240" w:lineRule="auto"/>
    </w:pPr>
    <w:rPr>
      <w:rFonts w:ascii="Calibri" w:eastAsia="Times New Roman" w:hAnsi="Calibri" w:cs="Calibri"/>
      <w:lang w:eastAsia="zh-CN"/>
    </w:rPr>
  </w:style>
  <w:style w:type="paragraph" w:customStyle="1" w:styleId="Style1">
    <w:name w:val="Style1"/>
    <w:basedOn w:val="a0"/>
    <w:rsid w:val="00C308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0"/>
    <w:rsid w:val="00C308FB"/>
    <w:pPr>
      <w:widowControl w:val="0"/>
      <w:autoSpaceDE w:val="0"/>
      <w:autoSpaceDN w:val="0"/>
      <w:adjustRightInd w:val="0"/>
      <w:spacing w:after="0" w:line="547" w:lineRule="exact"/>
      <w:ind w:hanging="1361"/>
    </w:pPr>
    <w:rPr>
      <w:rFonts w:ascii="Times New Roman" w:eastAsia="Times New Roman" w:hAnsi="Times New Roman" w:cs="Times New Roman"/>
      <w:sz w:val="24"/>
      <w:szCs w:val="24"/>
      <w:lang w:eastAsia="ru-RU"/>
    </w:rPr>
  </w:style>
  <w:style w:type="paragraph" w:customStyle="1" w:styleId="Style17">
    <w:name w:val="Style17"/>
    <w:basedOn w:val="a0"/>
    <w:rsid w:val="00C308FB"/>
    <w:pPr>
      <w:widowControl w:val="0"/>
      <w:autoSpaceDE w:val="0"/>
      <w:autoSpaceDN w:val="0"/>
      <w:adjustRightInd w:val="0"/>
      <w:spacing w:after="0" w:line="322" w:lineRule="exact"/>
      <w:ind w:firstLine="698"/>
      <w:jc w:val="both"/>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locked/>
    <w:rsid w:val="00C308FB"/>
    <w:rPr>
      <w:i/>
      <w:iCs/>
      <w:sz w:val="27"/>
      <w:szCs w:val="27"/>
      <w:shd w:val="clear" w:color="auto" w:fill="FFFFFF"/>
    </w:rPr>
  </w:style>
  <w:style w:type="paragraph" w:customStyle="1" w:styleId="32">
    <w:name w:val="Основной текст (3)"/>
    <w:basedOn w:val="a0"/>
    <w:link w:val="31"/>
    <w:rsid w:val="00C308FB"/>
    <w:pPr>
      <w:widowControl w:val="0"/>
      <w:shd w:val="clear" w:color="auto" w:fill="FFFFFF"/>
      <w:spacing w:after="1140" w:line="240" w:lineRule="atLeast"/>
    </w:pPr>
    <w:rPr>
      <w:i/>
      <w:iCs/>
      <w:sz w:val="27"/>
      <w:szCs w:val="27"/>
    </w:rPr>
  </w:style>
  <w:style w:type="character" w:customStyle="1" w:styleId="WW8Num1z0">
    <w:name w:val="WW8Num1z0"/>
    <w:rsid w:val="00C308FB"/>
  </w:style>
  <w:style w:type="character" w:customStyle="1" w:styleId="WW8Num1z1">
    <w:name w:val="WW8Num1z1"/>
    <w:rsid w:val="00C308FB"/>
  </w:style>
  <w:style w:type="character" w:customStyle="1" w:styleId="WW8Num1z2">
    <w:name w:val="WW8Num1z2"/>
    <w:rsid w:val="00C308FB"/>
  </w:style>
  <w:style w:type="character" w:customStyle="1" w:styleId="WW8Num1z3">
    <w:name w:val="WW8Num1z3"/>
    <w:rsid w:val="00C308FB"/>
  </w:style>
  <w:style w:type="character" w:customStyle="1" w:styleId="WW8Num1z4">
    <w:name w:val="WW8Num1z4"/>
    <w:rsid w:val="00C308FB"/>
  </w:style>
  <w:style w:type="character" w:customStyle="1" w:styleId="WW8Num1z5">
    <w:name w:val="WW8Num1z5"/>
    <w:rsid w:val="00C308FB"/>
  </w:style>
  <w:style w:type="character" w:customStyle="1" w:styleId="WW8Num1z6">
    <w:name w:val="WW8Num1z6"/>
    <w:rsid w:val="00C308FB"/>
  </w:style>
  <w:style w:type="character" w:customStyle="1" w:styleId="WW8Num1z7">
    <w:name w:val="WW8Num1z7"/>
    <w:rsid w:val="00C308FB"/>
  </w:style>
  <w:style w:type="character" w:customStyle="1" w:styleId="WW8Num1z8">
    <w:name w:val="WW8Num1z8"/>
    <w:rsid w:val="00C308FB"/>
  </w:style>
  <w:style w:type="character" w:customStyle="1" w:styleId="13">
    <w:name w:val="Основной шрифт абзаца1"/>
    <w:rsid w:val="00C308FB"/>
  </w:style>
  <w:style w:type="character" w:customStyle="1" w:styleId="21">
    <w:name w:val="Знак Знак2"/>
    <w:basedOn w:val="13"/>
    <w:rsid w:val="00C308FB"/>
    <w:rPr>
      <w:rFonts w:ascii="Arial" w:hAnsi="Arial" w:cs="Arial" w:hint="default"/>
      <w:b/>
      <w:bCs/>
      <w:color w:val="000080"/>
      <w:sz w:val="24"/>
      <w:szCs w:val="24"/>
      <w:lang w:val="ru-RU" w:eastAsia="ar-SA" w:bidi="ar-SA"/>
    </w:rPr>
  </w:style>
  <w:style w:type="character" w:customStyle="1" w:styleId="af2">
    <w:name w:val="Гипертекстовая ссылка"/>
    <w:basedOn w:val="13"/>
    <w:rsid w:val="00C308FB"/>
    <w:rPr>
      <w:b/>
      <w:bCs/>
      <w:color w:val="008000"/>
    </w:rPr>
  </w:style>
  <w:style w:type="character" w:customStyle="1" w:styleId="af3">
    <w:name w:val="Цветовое выделение"/>
    <w:uiPriority w:val="99"/>
    <w:rsid w:val="00C308FB"/>
    <w:rPr>
      <w:b/>
      <w:bCs/>
      <w:color w:val="000080"/>
    </w:rPr>
  </w:style>
  <w:style w:type="character" w:customStyle="1" w:styleId="FontStyle20">
    <w:name w:val="Font Style20"/>
    <w:basedOn w:val="a1"/>
    <w:rsid w:val="00C308FB"/>
    <w:rPr>
      <w:rFonts w:ascii="Times New Roman" w:hAnsi="Times New Roman" w:cs="Times New Roman" w:hint="default"/>
      <w:b/>
      <w:bCs/>
      <w:sz w:val="24"/>
      <w:szCs w:val="24"/>
    </w:rPr>
  </w:style>
  <w:style w:type="character" w:customStyle="1" w:styleId="FontStyle21">
    <w:name w:val="Font Style21"/>
    <w:basedOn w:val="a1"/>
    <w:rsid w:val="00C308FB"/>
    <w:rPr>
      <w:rFonts w:ascii="Times New Roman" w:hAnsi="Times New Roman" w:cs="Times New Roman" w:hint="default"/>
      <w:sz w:val="28"/>
      <w:szCs w:val="28"/>
    </w:rPr>
  </w:style>
  <w:style w:type="character" w:customStyle="1" w:styleId="FontStyle23">
    <w:name w:val="Font Style23"/>
    <w:basedOn w:val="a1"/>
    <w:rsid w:val="00C308FB"/>
    <w:rPr>
      <w:rFonts w:ascii="Times New Roman" w:hAnsi="Times New Roman" w:cs="Times New Roman" w:hint="default"/>
      <w:b/>
      <w:bCs/>
      <w:sz w:val="26"/>
      <w:szCs w:val="26"/>
    </w:rPr>
  </w:style>
  <w:style w:type="character" w:styleId="af4">
    <w:name w:val="Hyperlink"/>
    <w:basedOn w:val="13"/>
    <w:uiPriority w:val="99"/>
    <w:unhideWhenUsed/>
    <w:rsid w:val="00C308FB"/>
    <w:rPr>
      <w:color w:val="0000FF"/>
      <w:u w:val="single"/>
    </w:rPr>
  </w:style>
  <w:style w:type="table" w:customStyle="1" w:styleId="14">
    <w:name w:val="Сетка таблицы1"/>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3"/>
    <w:semiHidden/>
    <w:rsid w:val="00C308FB"/>
  </w:style>
  <w:style w:type="paragraph" w:styleId="af5">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0"/>
    <w:uiPriority w:val="99"/>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qFormat/>
    <w:rsid w:val="00C308FB"/>
    <w:rPr>
      <w:b/>
      <w:bCs/>
    </w:rPr>
  </w:style>
  <w:style w:type="paragraph" w:customStyle="1" w:styleId="ConsNonformat">
    <w:name w:val="ConsNonformat"/>
    <w:rsid w:val="00C308FB"/>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styleId="af7">
    <w:name w:val="Body Text Indent"/>
    <w:basedOn w:val="a0"/>
    <w:link w:val="af8"/>
    <w:uiPriority w:val="99"/>
    <w:semiHidden/>
    <w:rsid w:val="00C308FB"/>
    <w:pPr>
      <w:spacing w:after="0" w:line="240" w:lineRule="auto"/>
      <w:ind w:left="5103"/>
      <w:jc w:val="both"/>
    </w:pPr>
    <w:rPr>
      <w:rFonts w:ascii="Times New Roman" w:eastAsia="Times New Roman" w:hAnsi="Times New Roman" w:cs="Times New Roman"/>
      <w:color w:val="000000"/>
      <w:lang w:eastAsia="ru-RU"/>
    </w:rPr>
  </w:style>
  <w:style w:type="character" w:customStyle="1" w:styleId="af8">
    <w:name w:val="Основной текст с отступом Знак"/>
    <w:basedOn w:val="a1"/>
    <w:link w:val="af7"/>
    <w:uiPriority w:val="99"/>
    <w:semiHidden/>
    <w:rsid w:val="00C308FB"/>
    <w:rPr>
      <w:rFonts w:ascii="Times New Roman" w:eastAsia="Times New Roman" w:hAnsi="Times New Roman" w:cs="Times New Roman"/>
      <w:color w:val="000000"/>
      <w:lang w:eastAsia="ru-RU"/>
    </w:rPr>
  </w:style>
  <w:style w:type="paragraph" w:styleId="22">
    <w:name w:val="Body Text Indent 2"/>
    <w:basedOn w:val="a0"/>
    <w:link w:val="23"/>
    <w:semiHidden/>
    <w:rsid w:val="00C308FB"/>
    <w:pPr>
      <w:spacing w:after="0" w:line="240" w:lineRule="auto"/>
      <w:ind w:left="5103"/>
      <w:jc w:val="both"/>
    </w:pPr>
    <w:rPr>
      <w:rFonts w:ascii="Times New Roman" w:eastAsia="Times New Roman" w:hAnsi="Times New Roman" w:cs="Times New Roman"/>
      <w:color w:val="000000"/>
      <w:sz w:val="18"/>
      <w:lang w:eastAsia="ru-RU"/>
    </w:rPr>
  </w:style>
  <w:style w:type="character" w:customStyle="1" w:styleId="23">
    <w:name w:val="Основной текст с отступом 2 Знак"/>
    <w:basedOn w:val="a1"/>
    <w:link w:val="22"/>
    <w:semiHidden/>
    <w:rsid w:val="00C308FB"/>
    <w:rPr>
      <w:rFonts w:ascii="Times New Roman" w:eastAsia="Times New Roman" w:hAnsi="Times New Roman" w:cs="Times New Roman"/>
      <w:color w:val="000000"/>
      <w:sz w:val="18"/>
      <w:lang w:eastAsia="ru-RU"/>
    </w:rPr>
  </w:style>
  <w:style w:type="paragraph" w:styleId="33">
    <w:name w:val="Body Text Indent 3"/>
    <w:basedOn w:val="a0"/>
    <w:link w:val="34"/>
    <w:uiPriority w:val="99"/>
    <w:rsid w:val="00C308FB"/>
    <w:pPr>
      <w:spacing w:after="0" w:line="240" w:lineRule="auto"/>
      <w:ind w:left="5103"/>
      <w:jc w:val="both"/>
    </w:pPr>
    <w:rPr>
      <w:rFonts w:ascii="Times New Roman" w:eastAsia="Times New Roman" w:hAnsi="Times New Roman" w:cs="Times New Roman"/>
      <w:color w:val="000000"/>
      <w:sz w:val="16"/>
      <w:lang w:eastAsia="ru-RU"/>
    </w:rPr>
  </w:style>
  <w:style w:type="character" w:customStyle="1" w:styleId="34">
    <w:name w:val="Основной текст с отступом 3 Знак"/>
    <w:basedOn w:val="a1"/>
    <w:link w:val="33"/>
    <w:uiPriority w:val="99"/>
    <w:rsid w:val="00C308FB"/>
    <w:rPr>
      <w:rFonts w:ascii="Times New Roman" w:eastAsia="Times New Roman" w:hAnsi="Times New Roman" w:cs="Times New Roman"/>
      <w:color w:val="000000"/>
      <w:sz w:val="16"/>
      <w:lang w:eastAsia="ru-RU"/>
    </w:rPr>
  </w:style>
  <w:style w:type="paragraph" w:customStyle="1" w:styleId="210">
    <w:name w:val="Основной текст 21"/>
    <w:basedOn w:val="a0"/>
    <w:rsid w:val="00C308F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f9">
    <w:name w:val="footer"/>
    <w:basedOn w:val="a0"/>
    <w:link w:val="afa"/>
    <w:uiPriority w:val="99"/>
    <w:rsid w:val="00C308FB"/>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a">
    <w:name w:val="Нижний колонтитул Знак"/>
    <w:basedOn w:val="a1"/>
    <w:link w:val="af9"/>
    <w:uiPriority w:val="99"/>
    <w:rsid w:val="00C308FB"/>
    <w:rPr>
      <w:rFonts w:ascii="Times New Roman" w:eastAsia="Times New Roman" w:hAnsi="Times New Roman" w:cs="Times New Roman"/>
      <w:sz w:val="20"/>
      <w:szCs w:val="20"/>
      <w:lang w:eastAsia="ru-RU"/>
    </w:rPr>
  </w:style>
  <w:style w:type="character" w:styleId="afb">
    <w:name w:val="page number"/>
    <w:basedOn w:val="a1"/>
    <w:uiPriority w:val="99"/>
    <w:rsid w:val="00C308FB"/>
  </w:style>
  <w:style w:type="paragraph" w:customStyle="1" w:styleId="Style5">
    <w:name w:val="Style5"/>
    <w:basedOn w:val="a0"/>
    <w:rsid w:val="00C308FB"/>
    <w:pPr>
      <w:widowControl w:val="0"/>
      <w:autoSpaceDE w:val="0"/>
      <w:autoSpaceDN w:val="0"/>
      <w:adjustRightInd w:val="0"/>
      <w:spacing w:after="0" w:line="280" w:lineRule="exact"/>
    </w:pPr>
    <w:rPr>
      <w:rFonts w:ascii="Times New Roman" w:eastAsia="Times New Roman" w:hAnsi="Times New Roman" w:cs="Times New Roman"/>
      <w:sz w:val="24"/>
      <w:szCs w:val="24"/>
      <w:lang w:eastAsia="ru-RU"/>
    </w:rPr>
  </w:style>
  <w:style w:type="character" w:customStyle="1" w:styleId="FontStyle15">
    <w:name w:val="Font Style15"/>
    <w:rsid w:val="00C308FB"/>
    <w:rPr>
      <w:rFonts w:ascii="Times New Roman" w:hAnsi="Times New Roman" w:cs="Times New Roman" w:hint="default"/>
      <w:sz w:val="22"/>
      <w:szCs w:val="22"/>
    </w:rPr>
  </w:style>
  <w:style w:type="character" w:customStyle="1" w:styleId="apple-converted-space">
    <w:name w:val="apple-converted-space"/>
    <w:basedOn w:val="a1"/>
    <w:rsid w:val="00C308FB"/>
  </w:style>
  <w:style w:type="paragraph" w:styleId="afc">
    <w:name w:val="header"/>
    <w:basedOn w:val="a0"/>
    <w:link w:val="afd"/>
    <w:uiPriority w:val="99"/>
    <w:rsid w:val="00C308FB"/>
    <w:pPr>
      <w:widowControl w:val="0"/>
      <w:tabs>
        <w:tab w:val="center" w:pos="4677"/>
        <w:tab w:val="right" w:pos="9355"/>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d">
    <w:name w:val="Верхний колонтитул Знак"/>
    <w:basedOn w:val="a1"/>
    <w:link w:val="afc"/>
    <w:uiPriority w:val="99"/>
    <w:rsid w:val="00C308FB"/>
    <w:rPr>
      <w:rFonts w:ascii="Times New Roman" w:eastAsia="Times New Roman" w:hAnsi="Times New Roman" w:cs="Times New Roman"/>
      <w:sz w:val="20"/>
      <w:szCs w:val="20"/>
      <w:lang w:eastAsia="ar-SA"/>
    </w:rPr>
  </w:style>
  <w:style w:type="paragraph" w:customStyle="1" w:styleId="consplustitle0">
    <w:name w:val="consplustitle"/>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Название2"/>
    <w:basedOn w:val="a0"/>
    <w:rsid w:val="00C308F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5">
    <w:name w:val="Указатель2"/>
    <w:basedOn w:val="a0"/>
    <w:rsid w:val="00C308FB"/>
    <w:pPr>
      <w:suppressLineNumbers/>
      <w:suppressAutoHyphens/>
      <w:spacing w:after="0" w:line="240" w:lineRule="auto"/>
    </w:pPr>
    <w:rPr>
      <w:rFonts w:ascii="Times New Roman" w:eastAsia="Times New Roman" w:hAnsi="Times New Roman" w:cs="Tahoma"/>
      <w:sz w:val="24"/>
      <w:szCs w:val="24"/>
      <w:lang w:eastAsia="ar-SA"/>
    </w:rPr>
  </w:style>
  <w:style w:type="paragraph" w:styleId="afe">
    <w:name w:val="Title"/>
    <w:basedOn w:val="ad"/>
    <w:next w:val="aff"/>
    <w:link w:val="aff0"/>
    <w:qFormat/>
    <w:rsid w:val="00C308FB"/>
    <w:pPr>
      <w:widowControl/>
      <w:autoSpaceDE/>
    </w:pPr>
    <w:rPr>
      <w:rFonts w:eastAsia="MS Mincho" w:cs="Tahoma"/>
    </w:rPr>
  </w:style>
  <w:style w:type="character" w:customStyle="1" w:styleId="aff0">
    <w:name w:val="Название Знак"/>
    <w:basedOn w:val="a1"/>
    <w:link w:val="afe"/>
    <w:rsid w:val="00C308FB"/>
    <w:rPr>
      <w:rFonts w:ascii="Arial" w:eastAsia="MS Mincho" w:hAnsi="Arial" w:cs="Tahoma"/>
      <w:sz w:val="28"/>
      <w:szCs w:val="28"/>
      <w:lang w:eastAsia="ar-SA"/>
    </w:rPr>
  </w:style>
  <w:style w:type="paragraph" w:styleId="aff">
    <w:name w:val="Subtitle"/>
    <w:basedOn w:val="a0"/>
    <w:next w:val="a0"/>
    <w:link w:val="aff1"/>
    <w:qFormat/>
    <w:rsid w:val="00C308FB"/>
    <w:pPr>
      <w:suppressAutoHyphens/>
      <w:spacing w:after="60" w:line="240" w:lineRule="auto"/>
      <w:jc w:val="center"/>
    </w:pPr>
    <w:rPr>
      <w:rFonts w:ascii="Cambria" w:eastAsia="Times New Roman" w:hAnsi="Cambria" w:cs="Times New Roman"/>
      <w:sz w:val="24"/>
      <w:szCs w:val="24"/>
      <w:lang w:val="en-US" w:bidi="en-US"/>
    </w:rPr>
  </w:style>
  <w:style w:type="character" w:customStyle="1" w:styleId="aff1">
    <w:name w:val="Подзаголовок Знак"/>
    <w:basedOn w:val="a1"/>
    <w:link w:val="aff"/>
    <w:rsid w:val="00C308FB"/>
    <w:rPr>
      <w:rFonts w:ascii="Cambria" w:eastAsia="Times New Roman" w:hAnsi="Cambria" w:cs="Times New Roman"/>
      <w:sz w:val="24"/>
      <w:szCs w:val="24"/>
      <w:lang w:val="en-US" w:bidi="en-US"/>
    </w:rPr>
  </w:style>
  <w:style w:type="paragraph" w:customStyle="1" w:styleId="aff2">
    <w:name w:val="Таблица"/>
    <w:basedOn w:val="aa"/>
    <w:rsid w:val="00C308FB"/>
    <w:pPr>
      <w:spacing w:after="0"/>
      <w:jc w:val="center"/>
    </w:pPr>
    <w:rPr>
      <w:rFonts w:ascii="Times New Roman" w:hAnsi="Times New Roman" w:cs="Times New Roman"/>
    </w:rPr>
  </w:style>
  <w:style w:type="paragraph" w:customStyle="1" w:styleId="aff3">
    <w:name w:val="Подстрочник"/>
    <w:basedOn w:val="a0"/>
    <w:rsid w:val="00C308FB"/>
    <w:pPr>
      <w:widowControl w:val="0"/>
      <w:suppressAutoHyphens/>
      <w:autoSpaceDE w:val="0"/>
      <w:spacing w:after="0" w:line="240" w:lineRule="auto"/>
      <w:jc w:val="center"/>
    </w:pPr>
    <w:rPr>
      <w:rFonts w:ascii="Arial" w:eastAsia="Times New Roman" w:hAnsi="Arial" w:cs="Arial"/>
      <w:i/>
      <w:iCs/>
      <w:sz w:val="16"/>
      <w:szCs w:val="16"/>
      <w:lang w:eastAsia="ar-SA"/>
    </w:rPr>
  </w:style>
  <w:style w:type="paragraph" w:styleId="aff4">
    <w:name w:val="TOC Heading"/>
    <w:basedOn w:val="1"/>
    <w:next w:val="a0"/>
    <w:qFormat/>
    <w:rsid w:val="00C308FB"/>
    <w:pPr>
      <w:keepNext/>
      <w:keepLines/>
      <w:widowControl/>
      <w:numPr>
        <w:numId w:val="0"/>
      </w:numPr>
      <w:autoSpaceDE/>
      <w:spacing w:before="480" w:after="0" w:line="276" w:lineRule="auto"/>
      <w:jc w:val="left"/>
    </w:pPr>
    <w:rPr>
      <w:rFonts w:ascii="Cambria" w:hAnsi="Cambria" w:cs="Times New Roman"/>
      <w:color w:val="365F91"/>
      <w:kern w:val="1"/>
      <w:sz w:val="28"/>
      <w:szCs w:val="28"/>
    </w:rPr>
  </w:style>
  <w:style w:type="paragraph" w:styleId="16">
    <w:name w:val="toc 1"/>
    <w:basedOn w:val="a0"/>
    <w:next w:val="a0"/>
    <w:semiHidden/>
    <w:rsid w:val="00C308FB"/>
    <w:pPr>
      <w:suppressAutoHyphens/>
      <w:spacing w:after="0" w:line="240" w:lineRule="auto"/>
    </w:pPr>
    <w:rPr>
      <w:rFonts w:ascii="Times New Roman" w:eastAsia="Times New Roman" w:hAnsi="Times New Roman" w:cs="Times New Roman"/>
      <w:b/>
      <w:sz w:val="28"/>
      <w:szCs w:val="28"/>
      <w:lang w:bidi="en-US"/>
    </w:rPr>
  </w:style>
  <w:style w:type="paragraph" w:styleId="26">
    <w:name w:val="toc 2"/>
    <w:basedOn w:val="a0"/>
    <w:next w:val="a0"/>
    <w:semiHidden/>
    <w:rsid w:val="00C308FB"/>
    <w:pPr>
      <w:suppressAutoHyphens/>
      <w:spacing w:after="0" w:line="240" w:lineRule="auto"/>
      <w:ind w:left="240" w:right="420"/>
    </w:pPr>
    <w:rPr>
      <w:rFonts w:ascii="Times New Roman" w:eastAsia="Times New Roman" w:hAnsi="Times New Roman" w:cs="Times New Roman"/>
      <w:i/>
      <w:iCs/>
      <w:spacing w:val="6"/>
      <w:sz w:val="24"/>
      <w:szCs w:val="24"/>
      <w:lang w:bidi="en-US"/>
    </w:rPr>
  </w:style>
  <w:style w:type="paragraph" w:customStyle="1" w:styleId="51">
    <w:name w:val="Обычный (веб)5"/>
    <w:basedOn w:val="a0"/>
    <w:rsid w:val="00C308FB"/>
    <w:pPr>
      <w:suppressAutoHyphens/>
      <w:spacing w:before="240" w:after="240" w:line="240" w:lineRule="auto"/>
    </w:pPr>
    <w:rPr>
      <w:rFonts w:ascii="Times New Roman" w:eastAsia="Times New Roman" w:hAnsi="Times New Roman" w:cs="Times New Roman"/>
      <w:sz w:val="24"/>
      <w:szCs w:val="24"/>
      <w:lang w:eastAsia="ar-SA"/>
    </w:rPr>
  </w:style>
  <w:style w:type="paragraph" w:styleId="35">
    <w:name w:val="toc 3"/>
    <w:basedOn w:val="a0"/>
    <w:next w:val="a0"/>
    <w:semiHidden/>
    <w:rsid w:val="00C308FB"/>
    <w:pPr>
      <w:suppressAutoHyphens/>
      <w:spacing w:after="0" w:line="240" w:lineRule="auto"/>
      <w:ind w:left="480"/>
    </w:pPr>
    <w:rPr>
      <w:rFonts w:ascii="Times New Roman" w:eastAsia="Times New Roman" w:hAnsi="Times New Roman" w:cs="Times New Roman"/>
      <w:sz w:val="24"/>
      <w:szCs w:val="24"/>
      <w:lang w:eastAsia="ar-SA"/>
    </w:rPr>
  </w:style>
  <w:style w:type="paragraph" w:styleId="41">
    <w:name w:val="toc 4"/>
    <w:basedOn w:val="a0"/>
    <w:next w:val="a0"/>
    <w:semiHidden/>
    <w:rsid w:val="00C308FB"/>
    <w:pPr>
      <w:suppressAutoHyphens/>
      <w:spacing w:after="0" w:line="240" w:lineRule="auto"/>
      <w:ind w:left="720"/>
    </w:pPr>
    <w:rPr>
      <w:rFonts w:ascii="Times New Roman" w:eastAsia="Times New Roman" w:hAnsi="Times New Roman" w:cs="Times New Roman"/>
      <w:sz w:val="24"/>
      <w:szCs w:val="24"/>
      <w:lang w:eastAsia="ar-SA"/>
    </w:rPr>
  </w:style>
  <w:style w:type="paragraph" w:styleId="52">
    <w:name w:val="toc 5"/>
    <w:basedOn w:val="a0"/>
    <w:next w:val="a0"/>
    <w:semiHidden/>
    <w:rsid w:val="00C308FB"/>
    <w:pPr>
      <w:suppressAutoHyphens/>
      <w:spacing w:after="0" w:line="240" w:lineRule="auto"/>
      <w:ind w:left="960"/>
    </w:pPr>
    <w:rPr>
      <w:rFonts w:ascii="Times New Roman" w:eastAsia="Times New Roman" w:hAnsi="Times New Roman" w:cs="Times New Roman"/>
      <w:sz w:val="24"/>
      <w:szCs w:val="24"/>
      <w:lang w:eastAsia="ar-SA"/>
    </w:rPr>
  </w:style>
  <w:style w:type="paragraph" w:styleId="61">
    <w:name w:val="toc 6"/>
    <w:basedOn w:val="a0"/>
    <w:next w:val="a0"/>
    <w:semiHidden/>
    <w:rsid w:val="00C308FB"/>
    <w:pPr>
      <w:suppressAutoHyphens/>
      <w:spacing w:after="0" w:line="240" w:lineRule="auto"/>
      <w:ind w:left="1200"/>
    </w:pPr>
    <w:rPr>
      <w:rFonts w:ascii="Times New Roman" w:eastAsia="Times New Roman" w:hAnsi="Times New Roman" w:cs="Times New Roman"/>
      <w:sz w:val="24"/>
      <w:szCs w:val="24"/>
      <w:lang w:eastAsia="ar-SA"/>
    </w:rPr>
  </w:style>
  <w:style w:type="paragraph" w:styleId="71">
    <w:name w:val="toc 7"/>
    <w:basedOn w:val="a0"/>
    <w:next w:val="a0"/>
    <w:semiHidden/>
    <w:rsid w:val="00C308FB"/>
    <w:pPr>
      <w:suppressAutoHyphens/>
      <w:spacing w:after="0" w:line="240" w:lineRule="auto"/>
      <w:ind w:left="1440"/>
    </w:pPr>
    <w:rPr>
      <w:rFonts w:ascii="Times New Roman" w:eastAsia="Times New Roman" w:hAnsi="Times New Roman" w:cs="Times New Roman"/>
      <w:sz w:val="24"/>
      <w:szCs w:val="24"/>
      <w:lang w:eastAsia="ar-SA"/>
    </w:rPr>
  </w:style>
  <w:style w:type="paragraph" w:styleId="81">
    <w:name w:val="toc 8"/>
    <w:basedOn w:val="a0"/>
    <w:next w:val="a0"/>
    <w:semiHidden/>
    <w:rsid w:val="00C308FB"/>
    <w:pPr>
      <w:suppressAutoHyphens/>
      <w:spacing w:after="0" w:line="240" w:lineRule="auto"/>
      <w:ind w:left="1680"/>
    </w:pPr>
    <w:rPr>
      <w:rFonts w:ascii="Times New Roman" w:eastAsia="Times New Roman" w:hAnsi="Times New Roman" w:cs="Times New Roman"/>
      <w:sz w:val="24"/>
      <w:szCs w:val="24"/>
      <w:lang w:eastAsia="ar-SA"/>
    </w:rPr>
  </w:style>
  <w:style w:type="paragraph" w:styleId="91">
    <w:name w:val="toc 9"/>
    <w:basedOn w:val="a0"/>
    <w:next w:val="a0"/>
    <w:semiHidden/>
    <w:rsid w:val="00C308FB"/>
    <w:pPr>
      <w:suppressAutoHyphens/>
      <w:spacing w:after="0" w:line="240" w:lineRule="auto"/>
      <w:ind w:left="1920"/>
    </w:pPr>
    <w:rPr>
      <w:rFonts w:ascii="Times New Roman" w:eastAsia="Times New Roman" w:hAnsi="Times New Roman" w:cs="Times New Roman"/>
      <w:sz w:val="24"/>
      <w:szCs w:val="24"/>
      <w:lang w:eastAsia="ar-SA"/>
    </w:rPr>
  </w:style>
  <w:style w:type="paragraph" w:customStyle="1" w:styleId="xl24">
    <w:name w:val="xl24"/>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25">
    <w:name w:val="xl25"/>
    <w:basedOn w:val="a0"/>
    <w:rsid w:val="00C308FB"/>
    <w:pPr>
      <w:suppressAutoHyphens/>
      <w:spacing w:before="280" w:after="280" w:line="240" w:lineRule="auto"/>
      <w:jc w:val="center"/>
      <w:textAlignment w:val="center"/>
    </w:pPr>
    <w:rPr>
      <w:rFonts w:ascii="Times New Roman" w:eastAsia="Times New Roman" w:hAnsi="Times New Roman" w:cs="Times New Roman"/>
      <w:sz w:val="28"/>
      <w:szCs w:val="28"/>
      <w:lang w:eastAsia="ar-SA"/>
    </w:rPr>
  </w:style>
  <w:style w:type="paragraph" w:customStyle="1" w:styleId="xl26">
    <w:name w:val="xl26"/>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7">
    <w:name w:val="xl27"/>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8">
    <w:name w:val="xl28"/>
    <w:basedOn w:val="a0"/>
    <w:rsid w:val="00C308FB"/>
    <w:pPr>
      <w:shd w:val="clear" w:color="auto" w:fill="FFFFFF"/>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
    <w:name w:val="xl29"/>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0">
    <w:name w:val="xl30"/>
    <w:basedOn w:val="a0"/>
    <w:rsid w:val="00C308FB"/>
    <w:pPr>
      <w:suppressAutoHyphens/>
      <w:spacing w:before="280" w:after="280" w:line="240" w:lineRule="auto"/>
      <w:jc w:val="center"/>
      <w:textAlignment w:val="center"/>
    </w:pPr>
    <w:rPr>
      <w:rFonts w:ascii="Times New Roman" w:eastAsia="Times New Roman" w:hAnsi="Times New Roman" w:cs="Times New Roman"/>
      <w:b/>
      <w:bCs/>
      <w:sz w:val="28"/>
      <w:szCs w:val="28"/>
      <w:lang w:eastAsia="ar-SA"/>
    </w:rPr>
  </w:style>
  <w:style w:type="paragraph" w:customStyle="1" w:styleId="xl31">
    <w:name w:val="xl31"/>
    <w:basedOn w:val="a0"/>
    <w:rsid w:val="00C308FB"/>
    <w:pPr>
      <w:suppressAutoHyphens/>
      <w:spacing w:before="280" w:after="280" w:line="240" w:lineRule="auto"/>
      <w:jc w:val="center"/>
      <w:textAlignment w:val="center"/>
    </w:pPr>
    <w:rPr>
      <w:rFonts w:ascii="Times New Roman" w:eastAsia="Times New Roman" w:hAnsi="Times New Roman" w:cs="Times New Roman"/>
      <w:b/>
      <w:bCs/>
      <w:sz w:val="24"/>
      <w:szCs w:val="24"/>
      <w:lang w:eastAsia="ar-SA"/>
    </w:rPr>
  </w:style>
  <w:style w:type="paragraph" w:customStyle="1" w:styleId="xl32">
    <w:name w:val="xl32"/>
    <w:basedOn w:val="a0"/>
    <w:rsid w:val="00C308FB"/>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33">
    <w:name w:val="xl33"/>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4">
    <w:name w:val="xl34"/>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font5">
    <w:name w:val="font5"/>
    <w:basedOn w:val="a0"/>
    <w:rsid w:val="00C308FB"/>
    <w:pPr>
      <w:suppressAutoHyphens/>
      <w:spacing w:before="280" w:after="280" w:line="240" w:lineRule="auto"/>
    </w:pPr>
    <w:rPr>
      <w:rFonts w:ascii="Arial" w:eastAsia="Times New Roman" w:hAnsi="Arial" w:cs="Arial"/>
      <w:b/>
      <w:bCs/>
      <w:sz w:val="18"/>
      <w:szCs w:val="18"/>
      <w:lang w:eastAsia="ar-SA"/>
    </w:rPr>
  </w:style>
  <w:style w:type="paragraph" w:customStyle="1" w:styleId="font6">
    <w:name w:val="font6"/>
    <w:basedOn w:val="a0"/>
    <w:rsid w:val="00C308FB"/>
    <w:pPr>
      <w:suppressAutoHyphens/>
      <w:spacing w:before="280" w:after="280" w:line="240" w:lineRule="auto"/>
    </w:pPr>
    <w:rPr>
      <w:rFonts w:ascii="Times New Roman" w:eastAsia="Times New Roman" w:hAnsi="Times New Roman" w:cs="Times New Roman"/>
      <w:sz w:val="24"/>
      <w:szCs w:val="24"/>
      <w:u w:val="single"/>
      <w:lang w:eastAsia="ar-SA"/>
    </w:rPr>
  </w:style>
  <w:style w:type="paragraph" w:customStyle="1" w:styleId="xl22">
    <w:name w:val="xl22"/>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3">
    <w:name w:val="xl23"/>
    <w:basedOn w:val="a0"/>
    <w:rsid w:val="00C308FB"/>
    <w:pPr>
      <w:suppressAutoHyphens/>
      <w:spacing w:before="280" w:after="280" w:line="240" w:lineRule="auto"/>
      <w:jc w:val="center"/>
      <w:textAlignment w:val="center"/>
    </w:pPr>
    <w:rPr>
      <w:rFonts w:ascii="Times New Roman" w:eastAsia="Times New Roman" w:hAnsi="Times New Roman" w:cs="Times New Roman"/>
      <w:sz w:val="24"/>
      <w:szCs w:val="24"/>
      <w:lang w:eastAsia="ar-SA"/>
    </w:rPr>
  </w:style>
  <w:style w:type="paragraph" w:customStyle="1" w:styleId="xl35">
    <w:name w:val="xl35"/>
    <w:basedOn w:val="a0"/>
    <w:rsid w:val="00C308FB"/>
    <w:pPr>
      <w:suppressAutoHyphens/>
      <w:spacing w:before="280" w:after="280" w:line="240" w:lineRule="auto"/>
    </w:pPr>
    <w:rPr>
      <w:rFonts w:ascii="Arial" w:eastAsia="Times New Roman" w:hAnsi="Arial" w:cs="Arial"/>
      <w:b/>
      <w:bCs/>
      <w:sz w:val="18"/>
      <w:szCs w:val="18"/>
      <w:lang w:eastAsia="ar-SA"/>
    </w:rPr>
  </w:style>
  <w:style w:type="paragraph" w:customStyle="1" w:styleId="xl36">
    <w:name w:val="xl36"/>
    <w:basedOn w:val="a0"/>
    <w:rsid w:val="00C308FB"/>
    <w:pPr>
      <w:suppressAutoHyphens/>
      <w:spacing w:before="280" w:after="280" w:line="240" w:lineRule="auto"/>
    </w:pPr>
    <w:rPr>
      <w:rFonts w:ascii="Arial" w:eastAsia="Times New Roman" w:hAnsi="Arial" w:cs="Arial"/>
      <w:b/>
      <w:bCs/>
      <w:sz w:val="24"/>
      <w:szCs w:val="24"/>
      <w:lang w:eastAsia="ar-SA"/>
    </w:rPr>
  </w:style>
  <w:style w:type="paragraph" w:customStyle="1" w:styleId="xl37">
    <w:name w:val="xl37"/>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8">
    <w:name w:val="xl38"/>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39">
    <w:name w:val="xl39"/>
    <w:basedOn w:val="a0"/>
    <w:rsid w:val="00C308FB"/>
    <w:pPr>
      <w:suppressAutoHyphens/>
      <w:spacing w:before="280" w:after="280" w:line="240" w:lineRule="auto"/>
      <w:jc w:val="center"/>
    </w:pPr>
    <w:rPr>
      <w:rFonts w:ascii="Arial" w:eastAsia="Times New Roman" w:hAnsi="Arial" w:cs="Arial"/>
      <w:sz w:val="16"/>
      <w:szCs w:val="16"/>
      <w:lang w:eastAsia="ar-SA"/>
    </w:rPr>
  </w:style>
  <w:style w:type="paragraph" w:customStyle="1" w:styleId="xl40">
    <w:name w:val="xl40"/>
    <w:basedOn w:val="a0"/>
    <w:rsid w:val="00C308FB"/>
    <w:pPr>
      <w:suppressAutoHyphens/>
      <w:spacing w:before="280" w:after="280" w:line="240" w:lineRule="auto"/>
      <w:jc w:val="center"/>
    </w:pPr>
    <w:rPr>
      <w:rFonts w:ascii="Arial" w:eastAsia="Times New Roman" w:hAnsi="Arial" w:cs="Arial"/>
      <w:b/>
      <w:bCs/>
      <w:sz w:val="24"/>
      <w:szCs w:val="24"/>
      <w:lang w:eastAsia="ar-SA"/>
    </w:rPr>
  </w:style>
  <w:style w:type="paragraph" w:customStyle="1" w:styleId="17">
    <w:name w:val="Схема документа1"/>
    <w:basedOn w:val="a0"/>
    <w:rsid w:val="00C308FB"/>
    <w:pPr>
      <w:suppressAutoHyphens/>
      <w:spacing w:after="0" w:line="240" w:lineRule="auto"/>
    </w:pPr>
    <w:rPr>
      <w:rFonts w:ascii="Tahoma" w:eastAsia="Times New Roman" w:hAnsi="Tahoma" w:cs="Times New Roman"/>
      <w:sz w:val="16"/>
      <w:szCs w:val="16"/>
      <w:lang w:eastAsia="ar-SA"/>
    </w:rPr>
  </w:style>
  <w:style w:type="paragraph" w:customStyle="1" w:styleId="rvps10">
    <w:name w:val="rvps10"/>
    <w:basedOn w:val="a0"/>
    <w:rsid w:val="00C308FB"/>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rvps3">
    <w:name w:val="rvps3"/>
    <w:basedOn w:val="a0"/>
    <w:rsid w:val="00C308FB"/>
    <w:pP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27">
    <w:name w:val="Стиль Заголовок 2 + не курсив По центру"/>
    <w:basedOn w:val="2"/>
    <w:rsid w:val="00C308FB"/>
    <w:pPr>
      <w:widowControl/>
      <w:numPr>
        <w:ilvl w:val="0"/>
        <w:numId w:val="0"/>
      </w:numPr>
      <w:autoSpaceDE/>
      <w:jc w:val="center"/>
    </w:pPr>
    <w:rPr>
      <w:rFonts w:ascii="Calibri" w:hAnsi="Calibri" w:cs="Times New Roman"/>
      <w:iCs w:val="0"/>
      <w:szCs w:val="20"/>
      <w:lang w:val="en-US" w:eastAsia="en-US" w:bidi="en-US"/>
    </w:rPr>
  </w:style>
  <w:style w:type="paragraph" w:customStyle="1" w:styleId="aff5">
    <w:name w:val="СписокМарк"/>
    <w:basedOn w:val="a0"/>
    <w:rsid w:val="00C308FB"/>
    <w:pPr>
      <w:tabs>
        <w:tab w:val="left" w:pos="227"/>
        <w:tab w:val="num" w:pos="720"/>
      </w:tabs>
      <w:suppressAutoHyphens/>
      <w:spacing w:after="0" w:line="240" w:lineRule="auto"/>
      <w:ind w:left="720" w:hanging="360"/>
    </w:pPr>
    <w:rPr>
      <w:rFonts w:ascii="Calibri" w:eastAsia="Times New Roman" w:hAnsi="Calibri" w:cs="Times New Roman"/>
      <w:sz w:val="24"/>
      <w:szCs w:val="24"/>
      <w:lang w:val="en-US" w:bidi="en-US"/>
    </w:rPr>
  </w:style>
  <w:style w:type="paragraph" w:customStyle="1" w:styleId="aff6">
    <w:name w:val="ШапкаТб"/>
    <w:basedOn w:val="aff2"/>
    <w:rsid w:val="00C308FB"/>
    <w:pPr>
      <w:autoSpaceDE/>
      <w:spacing w:before="60" w:after="60"/>
    </w:pPr>
    <w:rPr>
      <w:rFonts w:ascii="Arial" w:hAnsi="Arial"/>
      <w:i/>
      <w:iCs/>
      <w:sz w:val="18"/>
      <w:lang w:val="en-US" w:eastAsia="en-US" w:bidi="en-US"/>
    </w:rPr>
  </w:style>
  <w:style w:type="paragraph" w:customStyle="1" w:styleId="aff7">
    <w:name w:val="текстПриказа"/>
    <w:basedOn w:val="aff2"/>
    <w:rsid w:val="00C308FB"/>
    <w:pPr>
      <w:autoSpaceDE/>
    </w:pPr>
    <w:rPr>
      <w:rFonts w:ascii="Calibri" w:hAnsi="Calibri"/>
      <w:sz w:val="28"/>
      <w:szCs w:val="28"/>
      <w:lang w:val="en-US" w:eastAsia="en-US" w:bidi="en-US"/>
    </w:rPr>
  </w:style>
  <w:style w:type="paragraph" w:customStyle="1" w:styleId="aff8">
    <w:name w:val="ПодзаголовокПриказа"/>
    <w:basedOn w:val="aff2"/>
    <w:rsid w:val="00C308FB"/>
    <w:pPr>
      <w:autoSpaceDE/>
      <w:spacing w:before="600" w:after="360"/>
    </w:pPr>
    <w:rPr>
      <w:rFonts w:ascii="Calibri" w:hAnsi="Calibri"/>
      <w:sz w:val="28"/>
      <w:szCs w:val="28"/>
      <w:lang w:val="en-US" w:eastAsia="en-US" w:bidi="en-US"/>
    </w:rPr>
  </w:style>
  <w:style w:type="paragraph" w:customStyle="1" w:styleId="aff9">
    <w:name w:val="Заполняют"/>
    <w:basedOn w:val="2"/>
    <w:rsid w:val="00C308FB"/>
    <w:pPr>
      <w:widowControl/>
      <w:numPr>
        <w:ilvl w:val="0"/>
        <w:numId w:val="0"/>
      </w:numPr>
      <w:autoSpaceDE/>
      <w:spacing w:before="0"/>
    </w:pPr>
    <w:rPr>
      <w:rFonts w:ascii="Cambria" w:hAnsi="Cambria" w:cs="Times New Roman"/>
      <w:b w:val="0"/>
      <w:bCs w:val="0"/>
      <w:sz w:val="18"/>
      <w:szCs w:val="18"/>
      <w:lang w:val="en-US" w:eastAsia="en-US" w:bidi="en-US"/>
    </w:rPr>
  </w:style>
  <w:style w:type="paragraph" w:customStyle="1" w:styleId="211">
    <w:name w:val="Основной текст с отступом 21"/>
    <w:basedOn w:val="a0"/>
    <w:rsid w:val="00C308FB"/>
    <w:pPr>
      <w:suppressAutoHyphens/>
      <w:spacing w:after="0" w:line="240" w:lineRule="auto"/>
      <w:ind w:firstLine="295"/>
    </w:pPr>
    <w:rPr>
      <w:rFonts w:ascii="Calibri" w:eastAsia="Times New Roman" w:hAnsi="Calibri" w:cs="Times New Roman"/>
      <w:sz w:val="24"/>
      <w:szCs w:val="24"/>
      <w:lang w:val="en-US" w:bidi="en-US"/>
    </w:rPr>
  </w:style>
  <w:style w:type="paragraph" w:customStyle="1" w:styleId="VK2BOKOVIK">
    <w:name w:val="VK2_BOKOVIK"/>
    <w:basedOn w:val="a0"/>
    <w:rsid w:val="00C308FB"/>
    <w:pPr>
      <w:suppressAutoHyphens/>
      <w:spacing w:after="0" w:line="240" w:lineRule="auto"/>
      <w:ind w:left="-3119"/>
    </w:pPr>
    <w:rPr>
      <w:rFonts w:ascii="Century Gothic" w:eastAsia="Times New Roman" w:hAnsi="Century Gothic" w:cs="Century Gothic"/>
      <w:i/>
      <w:iCs/>
      <w:sz w:val="24"/>
      <w:szCs w:val="24"/>
      <w:lang w:val="en-US" w:bidi="en-US"/>
    </w:rPr>
  </w:style>
  <w:style w:type="paragraph" w:customStyle="1" w:styleId="18">
    <w:name w:val="Стиль Заголовок 1"/>
    <w:basedOn w:val="1"/>
    <w:rsid w:val="00C308FB"/>
    <w:pPr>
      <w:widowControl/>
      <w:numPr>
        <w:numId w:val="0"/>
      </w:numPr>
      <w:autoSpaceDE/>
      <w:spacing w:before="480" w:after="0"/>
      <w:jc w:val="left"/>
    </w:pPr>
    <w:rPr>
      <w:rFonts w:ascii="Times New Roman" w:hAnsi="Times New Roman" w:cs="Times New Roman"/>
      <w:caps/>
      <w:color w:val="auto"/>
      <w:kern w:val="1"/>
      <w:lang w:val="en-US" w:eastAsia="en-US" w:bidi="en-US"/>
    </w:rPr>
  </w:style>
  <w:style w:type="paragraph" w:customStyle="1" w:styleId="53">
    <w:name w:val="Заголовок5"/>
    <w:basedOn w:val="a0"/>
    <w:rsid w:val="00C308FB"/>
    <w:pPr>
      <w:suppressAutoHyphens/>
      <w:spacing w:before="240" w:after="120" w:line="240" w:lineRule="auto"/>
    </w:pPr>
    <w:rPr>
      <w:rFonts w:ascii="Century Gothic" w:eastAsia="Times New Roman" w:hAnsi="Century Gothic" w:cs="Times New Roman"/>
      <w:b/>
      <w:sz w:val="24"/>
      <w:szCs w:val="24"/>
      <w:lang w:val="en-US" w:bidi="en-US"/>
    </w:rPr>
  </w:style>
  <w:style w:type="paragraph" w:customStyle="1" w:styleId="59">
    <w:name w:val="Стиль Заголовок5 + 9 пт По центру"/>
    <w:basedOn w:val="53"/>
    <w:rsid w:val="00C308FB"/>
    <w:rPr>
      <w:bCs/>
      <w:sz w:val="18"/>
    </w:rPr>
  </w:style>
  <w:style w:type="paragraph" w:customStyle="1" w:styleId="591">
    <w:name w:val="Стиль Заголовок5 + 9 пт По центру1"/>
    <w:basedOn w:val="53"/>
    <w:rsid w:val="00C308FB"/>
    <w:rPr>
      <w:bCs/>
      <w:sz w:val="18"/>
    </w:rPr>
  </w:style>
  <w:style w:type="paragraph" w:customStyle="1" w:styleId="19">
    <w:name w:val="ТаблицаЗаполнение1"/>
    <w:basedOn w:val="a0"/>
    <w:rsid w:val="00C308FB"/>
    <w:pPr>
      <w:suppressAutoHyphens/>
      <w:spacing w:after="0" w:line="240" w:lineRule="auto"/>
      <w:jc w:val="center"/>
    </w:pPr>
    <w:rPr>
      <w:rFonts w:ascii="Arial" w:eastAsia="Times New Roman" w:hAnsi="Arial" w:cs="Times New Roman"/>
      <w:i/>
      <w:sz w:val="24"/>
      <w:szCs w:val="24"/>
      <w:lang w:val="en-US" w:bidi="en-US"/>
    </w:rPr>
  </w:style>
  <w:style w:type="paragraph" w:customStyle="1" w:styleId="VK1BOKOVIK">
    <w:name w:val="VK1_BOKOVIK"/>
    <w:basedOn w:val="a0"/>
    <w:rsid w:val="00C308FB"/>
    <w:pPr>
      <w:suppressAutoHyphens/>
      <w:spacing w:after="0" w:line="240" w:lineRule="auto"/>
      <w:ind w:right="21"/>
    </w:pPr>
    <w:rPr>
      <w:rFonts w:ascii="Century Gothic" w:eastAsia="Times New Roman" w:hAnsi="Century Gothic" w:cs="Times New Roman"/>
      <w:i/>
      <w:sz w:val="24"/>
      <w:szCs w:val="24"/>
      <w:lang w:val="en-US" w:bidi="en-US"/>
    </w:rPr>
  </w:style>
  <w:style w:type="paragraph" w:customStyle="1" w:styleId="finekcenter">
    <w:name w:val="finek_center"/>
    <w:basedOn w:val="a0"/>
    <w:rsid w:val="00C308FB"/>
    <w:pPr>
      <w:suppressAutoHyphens/>
      <w:spacing w:before="120" w:after="120" w:line="240" w:lineRule="auto"/>
      <w:jc w:val="center"/>
    </w:pPr>
    <w:rPr>
      <w:rFonts w:ascii="Century Gothic" w:eastAsia="Times New Roman" w:hAnsi="Century Gothic" w:cs="Times New Roman"/>
      <w:sz w:val="18"/>
      <w:szCs w:val="24"/>
      <w:lang w:val="en-US" w:bidi="en-US"/>
    </w:rPr>
  </w:style>
  <w:style w:type="paragraph" w:customStyle="1" w:styleId="affa">
    <w:name w:val="ВК_ЧС"/>
    <w:basedOn w:val="afc"/>
    <w:rsid w:val="00C308FB"/>
    <w:pPr>
      <w:widowControl/>
      <w:tabs>
        <w:tab w:val="clear" w:pos="4677"/>
        <w:tab w:val="clear" w:pos="9355"/>
      </w:tabs>
      <w:autoSpaceDE/>
    </w:pPr>
    <w:rPr>
      <w:rFonts w:ascii="Century Gothic" w:hAnsi="Century Gothic"/>
      <w:i/>
      <w:szCs w:val="16"/>
      <w:lang w:val="en-US" w:eastAsia="en-US" w:bidi="en-US"/>
    </w:rPr>
  </w:style>
  <w:style w:type="paragraph" w:customStyle="1" w:styleId="1a">
    <w:name w:val="Текст примечания1"/>
    <w:basedOn w:val="a0"/>
    <w:rsid w:val="00C308FB"/>
    <w:pPr>
      <w:suppressAutoHyphens/>
      <w:spacing w:after="0" w:line="240" w:lineRule="auto"/>
    </w:pPr>
    <w:rPr>
      <w:rFonts w:ascii="Calibri" w:eastAsia="Times New Roman" w:hAnsi="Calibri" w:cs="Times New Roman"/>
      <w:sz w:val="24"/>
      <w:szCs w:val="24"/>
      <w:lang w:val="en-US" w:bidi="en-US"/>
    </w:rPr>
  </w:style>
  <w:style w:type="paragraph" w:styleId="affb">
    <w:name w:val="annotation text"/>
    <w:basedOn w:val="a0"/>
    <w:link w:val="affc"/>
    <w:semiHidden/>
    <w:rsid w:val="00C308FB"/>
    <w:pPr>
      <w:spacing w:after="0" w:line="240" w:lineRule="auto"/>
    </w:pPr>
    <w:rPr>
      <w:rFonts w:ascii="Times New Roman" w:eastAsia="Times New Roman" w:hAnsi="Times New Roman" w:cs="Times New Roman"/>
      <w:sz w:val="20"/>
      <w:szCs w:val="20"/>
      <w:lang w:eastAsia="ru-RU"/>
    </w:rPr>
  </w:style>
  <w:style w:type="character" w:customStyle="1" w:styleId="affc">
    <w:name w:val="Текст примечания Знак"/>
    <w:basedOn w:val="a1"/>
    <w:link w:val="affb"/>
    <w:semiHidden/>
    <w:rsid w:val="00C308FB"/>
    <w:rPr>
      <w:rFonts w:ascii="Times New Roman" w:eastAsia="Times New Roman" w:hAnsi="Times New Roman" w:cs="Times New Roman"/>
      <w:sz w:val="20"/>
      <w:szCs w:val="20"/>
      <w:lang w:eastAsia="ru-RU"/>
    </w:rPr>
  </w:style>
  <w:style w:type="paragraph" w:styleId="affd">
    <w:name w:val="annotation subject"/>
    <w:basedOn w:val="1a"/>
    <w:next w:val="1a"/>
    <w:link w:val="affe"/>
    <w:rsid w:val="00C308FB"/>
    <w:rPr>
      <w:b/>
      <w:bCs/>
    </w:rPr>
  </w:style>
  <w:style w:type="character" w:customStyle="1" w:styleId="affe">
    <w:name w:val="Тема примечания Знак"/>
    <w:basedOn w:val="affc"/>
    <w:link w:val="affd"/>
    <w:rsid w:val="00C308FB"/>
    <w:rPr>
      <w:rFonts w:ascii="Calibri" w:eastAsia="Times New Roman" w:hAnsi="Calibri" w:cs="Times New Roman"/>
      <w:b/>
      <w:bCs/>
      <w:sz w:val="24"/>
      <w:szCs w:val="24"/>
      <w:lang w:val="en-US" w:eastAsia="ru-RU" w:bidi="en-US"/>
    </w:rPr>
  </w:style>
  <w:style w:type="paragraph" w:customStyle="1" w:styleId="xl17">
    <w:name w:val="xl17"/>
    <w:basedOn w:val="a0"/>
    <w:rsid w:val="00C308FB"/>
    <w:pPr>
      <w:suppressAutoHyphens/>
      <w:spacing w:before="280" w:after="280" w:line="240" w:lineRule="auto"/>
    </w:pPr>
    <w:rPr>
      <w:rFonts w:ascii="Calibri" w:eastAsia="Times New Roman" w:hAnsi="Calibri" w:cs="Times New Roman"/>
      <w:sz w:val="18"/>
      <w:szCs w:val="18"/>
      <w:lang w:val="en-US" w:bidi="en-US"/>
    </w:rPr>
  </w:style>
  <w:style w:type="paragraph" w:customStyle="1" w:styleId="xl18">
    <w:name w:val="xl18"/>
    <w:basedOn w:val="a0"/>
    <w:rsid w:val="00C308FB"/>
    <w:pPr>
      <w:suppressAutoHyphens/>
      <w:spacing w:before="280" w:after="280" w:line="240" w:lineRule="auto"/>
    </w:pPr>
    <w:rPr>
      <w:rFonts w:ascii="Calibri" w:eastAsia="Times New Roman" w:hAnsi="Calibri" w:cs="Times New Roman"/>
      <w:sz w:val="17"/>
      <w:szCs w:val="17"/>
      <w:lang w:val="en-US" w:bidi="en-US"/>
    </w:rPr>
  </w:style>
  <w:style w:type="paragraph" w:customStyle="1" w:styleId="xl19">
    <w:name w:val="xl19"/>
    <w:basedOn w:val="a0"/>
    <w:rsid w:val="00C308FB"/>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20">
    <w:name w:val="xl20"/>
    <w:basedOn w:val="a0"/>
    <w:rsid w:val="00C308FB"/>
    <w:pPr>
      <w:suppressAutoHyphens/>
      <w:spacing w:before="280" w:after="280" w:line="240" w:lineRule="auto"/>
    </w:pPr>
    <w:rPr>
      <w:rFonts w:ascii="Calibri" w:eastAsia="Times New Roman" w:hAnsi="Calibri" w:cs="Times New Roman"/>
      <w:b/>
      <w:bCs/>
      <w:sz w:val="18"/>
      <w:szCs w:val="18"/>
      <w:lang w:val="en-US" w:bidi="en-US"/>
    </w:rPr>
  </w:style>
  <w:style w:type="paragraph" w:customStyle="1" w:styleId="xl21">
    <w:name w:val="xl21"/>
    <w:basedOn w:val="a0"/>
    <w:rsid w:val="00C308FB"/>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1">
    <w:name w:val="xl41"/>
    <w:basedOn w:val="a0"/>
    <w:rsid w:val="00C308FB"/>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2">
    <w:name w:val="xl42"/>
    <w:basedOn w:val="a0"/>
    <w:rsid w:val="00C308FB"/>
    <w:pPr>
      <w:suppressAutoHyphens/>
      <w:spacing w:before="280" w:after="280" w:line="240" w:lineRule="auto"/>
      <w:jc w:val="right"/>
    </w:pPr>
    <w:rPr>
      <w:rFonts w:ascii="Calibri" w:eastAsia="Times New Roman" w:hAnsi="Calibri" w:cs="Times New Roman"/>
      <w:sz w:val="17"/>
      <w:szCs w:val="17"/>
      <w:lang w:val="en-US" w:bidi="en-US"/>
    </w:rPr>
  </w:style>
  <w:style w:type="paragraph" w:customStyle="1" w:styleId="xl43">
    <w:name w:val="xl43"/>
    <w:basedOn w:val="a0"/>
    <w:rsid w:val="00C308FB"/>
    <w:pPr>
      <w:suppressAutoHyphens/>
      <w:spacing w:before="280" w:after="280" w:line="240" w:lineRule="auto"/>
      <w:jc w:val="center"/>
    </w:pPr>
    <w:rPr>
      <w:rFonts w:ascii="Calibri" w:eastAsia="Times New Roman" w:hAnsi="Calibri" w:cs="Times New Roman"/>
      <w:b/>
      <w:bCs/>
      <w:sz w:val="24"/>
      <w:szCs w:val="24"/>
      <w:lang w:val="en-US" w:bidi="en-US"/>
    </w:rPr>
  </w:style>
  <w:style w:type="paragraph" w:customStyle="1" w:styleId="xl44">
    <w:name w:val="xl44"/>
    <w:basedOn w:val="a0"/>
    <w:rsid w:val="00C308FB"/>
    <w:pPr>
      <w:suppressAutoHyphens/>
      <w:spacing w:before="280" w:after="280" w:line="240" w:lineRule="auto"/>
    </w:pPr>
    <w:rPr>
      <w:rFonts w:ascii="Calibri" w:eastAsia="Times New Roman" w:hAnsi="Calibri" w:cs="Times New Roman"/>
      <w:b/>
      <w:bCs/>
      <w:sz w:val="24"/>
      <w:szCs w:val="24"/>
      <w:lang w:val="en-US" w:bidi="en-US"/>
    </w:rPr>
  </w:style>
  <w:style w:type="paragraph" w:customStyle="1" w:styleId="xl45">
    <w:name w:val="xl45"/>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6">
    <w:name w:val="xl46"/>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7">
    <w:name w:val="xl47"/>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8">
    <w:name w:val="xl48"/>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49">
    <w:name w:val="xl49"/>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0">
    <w:name w:val="xl50"/>
    <w:basedOn w:val="a0"/>
    <w:rsid w:val="00C308FB"/>
    <w:pPr>
      <w:suppressAutoHyphens/>
      <w:spacing w:before="280" w:after="280" w:line="240" w:lineRule="auto"/>
      <w:jc w:val="center"/>
    </w:pPr>
    <w:rPr>
      <w:rFonts w:ascii="Calibri" w:eastAsia="Times New Roman" w:hAnsi="Calibri" w:cs="Times New Roman"/>
      <w:sz w:val="18"/>
      <w:szCs w:val="18"/>
      <w:lang w:val="en-US" w:bidi="en-US"/>
    </w:rPr>
  </w:style>
  <w:style w:type="paragraph" w:customStyle="1" w:styleId="xl51">
    <w:name w:val="xl51"/>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2">
    <w:name w:val="xl52"/>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3">
    <w:name w:val="xl53"/>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4">
    <w:name w:val="xl54"/>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5">
    <w:name w:val="xl55"/>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6">
    <w:name w:val="xl56"/>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7">
    <w:name w:val="xl57"/>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8">
    <w:name w:val="xl58"/>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59">
    <w:name w:val="xl59"/>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0">
    <w:name w:val="xl60"/>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1">
    <w:name w:val="xl61"/>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2">
    <w:name w:val="xl62"/>
    <w:basedOn w:val="a0"/>
    <w:rsid w:val="00C308FB"/>
    <w:pPr>
      <w:suppressAutoHyphens/>
      <w:spacing w:before="280" w:after="280" w:line="240" w:lineRule="auto"/>
      <w:jc w:val="center"/>
      <w:textAlignment w:val="top"/>
    </w:pPr>
    <w:rPr>
      <w:rFonts w:ascii="Calibri" w:eastAsia="Times New Roman" w:hAnsi="Calibri" w:cs="Times New Roman"/>
      <w:sz w:val="17"/>
      <w:szCs w:val="17"/>
      <w:lang w:val="en-US" w:bidi="en-US"/>
    </w:rPr>
  </w:style>
  <w:style w:type="paragraph" w:customStyle="1" w:styleId="xl63">
    <w:name w:val="xl63"/>
    <w:basedOn w:val="a0"/>
    <w:rsid w:val="00C308FB"/>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4">
    <w:name w:val="xl64"/>
    <w:basedOn w:val="a0"/>
    <w:rsid w:val="00C308FB"/>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customStyle="1" w:styleId="xl65">
    <w:name w:val="xl65"/>
    <w:basedOn w:val="a0"/>
    <w:rsid w:val="00C308FB"/>
    <w:pPr>
      <w:suppressAutoHyphens/>
      <w:spacing w:before="280" w:after="280" w:line="240" w:lineRule="auto"/>
      <w:jc w:val="center"/>
      <w:textAlignment w:val="center"/>
    </w:pPr>
    <w:rPr>
      <w:rFonts w:ascii="Calibri" w:eastAsia="Times New Roman" w:hAnsi="Calibri" w:cs="Times New Roman"/>
      <w:sz w:val="18"/>
      <w:szCs w:val="18"/>
      <w:lang w:val="en-US" w:bidi="en-US"/>
    </w:rPr>
  </w:style>
  <w:style w:type="paragraph" w:styleId="afff">
    <w:name w:val="No Spacing"/>
    <w:basedOn w:val="a0"/>
    <w:qFormat/>
    <w:rsid w:val="00C308FB"/>
    <w:pPr>
      <w:suppressAutoHyphens/>
      <w:spacing w:after="0" w:line="240" w:lineRule="auto"/>
    </w:pPr>
    <w:rPr>
      <w:rFonts w:ascii="Calibri" w:eastAsia="Times New Roman" w:hAnsi="Calibri" w:cs="Times New Roman"/>
      <w:sz w:val="24"/>
      <w:szCs w:val="32"/>
      <w:lang w:val="en-US" w:bidi="en-US"/>
    </w:rPr>
  </w:style>
  <w:style w:type="paragraph" w:styleId="28">
    <w:name w:val="Quote"/>
    <w:basedOn w:val="a0"/>
    <w:next w:val="a0"/>
    <w:link w:val="29"/>
    <w:qFormat/>
    <w:rsid w:val="00C308FB"/>
    <w:pPr>
      <w:suppressAutoHyphens/>
      <w:spacing w:after="0" w:line="240" w:lineRule="auto"/>
    </w:pPr>
    <w:rPr>
      <w:rFonts w:ascii="Calibri" w:eastAsia="Times New Roman" w:hAnsi="Calibri" w:cs="Times New Roman"/>
      <w:i/>
      <w:sz w:val="24"/>
      <w:szCs w:val="24"/>
      <w:lang w:val="en-US" w:bidi="en-US"/>
    </w:rPr>
  </w:style>
  <w:style w:type="character" w:customStyle="1" w:styleId="29">
    <w:name w:val="Цитата 2 Знак"/>
    <w:basedOn w:val="a1"/>
    <w:link w:val="28"/>
    <w:rsid w:val="00C308FB"/>
    <w:rPr>
      <w:rFonts w:ascii="Calibri" w:eastAsia="Times New Roman" w:hAnsi="Calibri" w:cs="Times New Roman"/>
      <w:i/>
      <w:sz w:val="24"/>
      <w:szCs w:val="24"/>
      <w:lang w:val="en-US" w:bidi="en-US"/>
    </w:rPr>
  </w:style>
  <w:style w:type="paragraph" w:styleId="afff0">
    <w:name w:val="Intense Quote"/>
    <w:basedOn w:val="a0"/>
    <w:next w:val="a0"/>
    <w:link w:val="afff1"/>
    <w:qFormat/>
    <w:rsid w:val="00C308FB"/>
    <w:pPr>
      <w:suppressAutoHyphens/>
      <w:spacing w:after="0" w:line="240" w:lineRule="auto"/>
      <w:ind w:left="720" w:right="720"/>
    </w:pPr>
    <w:rPr>
      <w:rFonts w:ascii="Calibri" w:eastAsia="Times New Roman" w:hAnsi="Calibri" w:cs="Times New Roman"/>
      <w:b/>
      <w:i/>
      <w:sz w:val="24"/>
      <w:lang w:val="en-US" w:bidi="en-US"/>
    </w:rPr>
  </w:style>
  <w:style w:type="character" w:customStyle="1" w:styleId="afff1">
    <w:name w:val="Выделенная цитата Знак"/>
    <w:basedOn w:val="a1"/>
    <w:link w:val="afff0"/>
    <w:rsid w:val="00C308FB"/>
    <w:rPr>
      <w:rFonts w:ascii="Calibri" w:eastAsia="Times New Roman" w:hAnsi="Calibri" w:cs="Times New Roman"/>
      <w:b/>
      <w:i/>
      <w:sz w:val="24"/>
      <w:lang w:val="en-US" w:bidi="en-US"/>
    </w:rPr>
  </w:style>
  <w:style w:type="paragraph" w:customStyle="1" w:styleId="1b">
    <w:name w:val="Стиль1"/>
    <w:basedOn w:val="1"/>
    <w:rsid w:val="00C308FB"/>
    <w:pPr>
      <w:keepNext/>
      <w:widowControl/>
      <w:numPr>
        <w:numId w:val="0"/>
      </w:numPr>
      <w:autoSpaceDE/>
      <w:spacing w:before="240" w:after="60"/>
      <w:jc w:val="right"/>
    </w:pPr>
    <w:rPr>
      <w:rFonts w:ascii="Calibri" w:hAnsi="Calibri" w:cs="Times New Roman"/>
      <w:color w:val="auto"/>
      <w:kern w:val="1"/>
      <w:sz w:val="32"/>
      <w:szCs w:val="32"/>
      <w:lang w:val="en-US" w:eastAsia="en-US" w:bidi="en-US"/>
    </w:rPr>
  </w:style>
  <w:style w:type="paragraph" w:customStyle="1" w:styleId="1TimesNewRoman">
    <w:name w:val="Стиль Заголовок 1 + Times New Roman"/>
    <w:basedOn w:val="1"/>
    <w:rsid w:val="00C308FB"/>
    <w:pPr>
      <w:keepNext/>
      <w:widowControl/>
      <w:numPr>
        <w:numId w:val="0"/>
      </w:numPr>
      <w:autoSpaceDE/>
      <w:spacing w:before="240" w:after="60"/>
      <w:jc w:val="left"/>
    </w:pPr>
    <w:rPr>
      <w:rFonts w:ascii="Calibri" w:hAnsi="Calibri" w:cs="Century Gothic"/>
      <w:color w:val="auto"/>
      <w:kern w:val="1"/>
      <w:sz w:val="32"/>
      <w:szCs w:val="32"/>
      <w:lang w:val="en-US" w:eastAsia="en-US" w:bidi="en-US"/>
    </w:rPr>
  </w:style>
  <w:style w:type="paragraph" w:customStyle="1" w:styleId="1TimesNewRoman0">
    <w:name w:val="Стиль Заголовок 1 + Times New Roman По правому краю"/>
    <w:basedOn w:val="1"/>
    <w:rsid w:val="00C308FB"/>
    <w:pPr>
      <w:keepNext/>
      <w:widowControl/>
      <w:numPr>
        <w:numId w:val="0"/>
      </w:numPr>
      <w:autoSpaceDE/>
      <w:spacing w:before="240" w:after="60"/>
      <w:jc w:val="right"/>
    </w:pPr>
    <w:rPr>
      <w:rFonts w:ascii="Calibri" w:hAnsi="Calibri" w:cs="Times New Roman"/>
      <w:color w:val="auto"/>
      <w:kern w:val="1"/>
      <w:sz w:val="32"/>
      <w:szCs w:val="20"/>
      <w:lang w:val="en-US" w:eastAsia="en-US" w:bidi="en-US"/>
    </w:rPr>
  </w:style>
  <w:style w:type="paragraph" w:customStyle="1" w:styleId="1415">
    <w:name w:val="Стиль 14 пт полужирный курсив По центру Междустр.интервал:  15..."/>
    <w:basedOn w:val="a0"/>
    <w:rsid w:val="00C308FB"/>
    <w:pPr>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2TimesNewRoman">
    <w:name w:val="Стиль Заголовок 2 + Times New Roman По центру"/>
    <w:basedOn w:val="2"/>
    <w:rsid w:val="00C308FB"/>
    <w:pPr>
      <w:widowControl/>
      <w:numPr>
        <w:ilvl w:val="0"/>
        <w:numId w:val="0"/>
      </w:numPr>
      <w:autoSpaceDE/>
      <w:jc w:val="center"/>
    </w:pPr>
    <w:rPr>
      <w:rFonts w:ascii="Times New Roman" w:hAnsi="Times New Roman" w:cs="Times New Roman"/>
      <w:szCs w:val="20"/>
    </w:rPr>
  </w:style>
  <w:style w:type="paragraph" w:customStyle="1" w:styleId="1CStyle59">
    <w:name w:val="1CStyle59"/>
    <w:rsid w:val="00C308FB"/>
    <w:pPr>
      <w:suppressAutoHyphens/>
      <w:jc w:val="center"/>
    </w:pPr>
    <w:rPr>
      <w:rFonts w:ascii="Verdana" w:eastAsia="Arial" w:hAnsi="Verdana" w:cs="Times New Roman"/>
      <w:b/>
      <w:sz w:val="16"/>
      <w:lang w:eastAsia="ar-SA"/>
    </w:rPr>
  </w:style>
  <w:style w:type="paragraph" w:customStyle="1" w:styleId="1CStyle58">
    <w:name w:val="1CStyle58"/>
    <w:rsid w:val="00C308FB"/>
    <w:pPr>
      <w:suppressAutoHyphens/>
      <w:jc w:val="center"/>
    </w:pPr>
    <w:rPr>
      <w:rFonts w:ascii="Verdana" w:eastAsia="Arial" w:hAnsi="Verdana" w:cs="Times New Roman"/>
      <w:b/>
      <w:sz w:val="16"/>
      <w:lang w:eastAsia="ar-SA"/>
    </w:rPr>
  </w:style>
  <w:style w:type="paragraph" w:customStyle="1" w:styleId="1CStyle85">
    <w:name w:val="1CStyle85"/>
    <w:rsid w:val="00C308FB"/>
    <w:pPr>
      <w:suppressAutoHyphens/>
      <w:jc w:val="center"/>
    </w:pPr>
    <w:rPr>
      <w:rFonts w:ascii="Verdana" w:eastAsia="Arial" w:hAnsi="Verdana" w:cs="Times New Roman"/>
      <w:sz w:val="16"/>
      <w:lang w:eastAsia="ar-SA"/>
    </w:rPr>
  </w:style>
  <w:style w:type="paragraph" w:customStyle="1" w:styleId="1CStyle87">
    <w:name w:val="1CStyle87"/>
    <w:rsid w:val="00C308FB"/>
    <w:pPr>
      <w:suppressAutoHyphens/>
      <w:jc w:val="center"/>
    </w:pPr>
    <w:rPr>
      <w:rFonts w:ascii="Verdana" w:eastAsia="Arial" w:hAnsi="Verdana" w:cs="Times New Roman"/>
      <w:sz w:val="16"/>
      <w:lang w:eastAsia="ar-SA"/>
    </w:rPr>
  </w:style>
  <w:style w:type="paragraph" w:customStyle="1" w:styleId="1CStyle86">
    <w:name w:val="1CStyle86"/>
    <w:rsid w:val="00C308FB"/>
    <w:pPr>
      <w:suppressAutoHyphens/>
      <w:jc w:val="right"/>
    </w:pPr>
    <w:rPr>
      <w:rFonts w:ascii="Verdana" w:eastAsia="Arial" w:hAnsi="Verdana" w:cs="Times New Roman"/>
      <w:sz w:val="16"/>
      <w:lang w:eastAsia="ar-SA"/>
    </w:rPr>
  </w:style>
  <w:style w:type="paragraph" w:customStyle="1" w:styleId="ConsPlusDocList">
    <w:name w:val="ConsPlusDocList"/>
    <w:rsid w:val="00C308FB"/>
    <w:pPr>
      <w:suppressAutoHyphens/>
      <w:autoSpaceDE w:val="0"/>
      <w:spacing w:after="0" w:line="240" w:lineRule="auto"/>
    </w:pPr>
    <w:rPr>
      <w:rFonts w:ascii="Courier New" w:eastAsia="Arial" w:hAnsi="Courier New" w:cs="Courier New"/>
      <w:sz w:val="20"/>
      <w:szCs w:val="20"/>
      <w:lang w:eastAsia="ar-SA"/>
    </w:rPr>
  </w:style>
  <w:style w:type="paragraph" w:customStyle="1" w:styleId="1c">
    <w:name w:val="Абзац списка1"/>
    <w:basedOn w:val="a0"/>
    <w:rsid w:val="00C308FB"/>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TimesNewRoman">
    <w:name w:val="Times New Roman"/>
    <w:basedOn w:val="2"/>
    <w:rsid w:val="00C308FB"/>
    <w:pPr>
      <w:widowControl/>
      <w:numPr>
        <w:ilvl w:val="0"/>
        <w:numId w:val="0"/>
      </w:numPr>
      <w:autoSpaceDE/>
      <w:spacing w:before="0" w:after="0"/>
    </w:pPr>
    <w:rPr>
      <w:rFonts w:ascii="Times New Roman" w:hAnsi="Times New Roman" w:cs="Times New Roman"/>
      <w:sz w:val="20"/>
      <w:szCs w:val="20"/>
    </w:rPr>
  </w:style>
  <w:style w:type="paragraph" w:customStyle="1" w:styleId="afff2">
    <w:name w:val="Содержимое врезки"/>
    <w:basedOn w:val="aa"/>
    <w:rsid w:val="00C308FB"/>
    <w:pPr>
      <w:widowControl/>
      <w:autoSpaceDE/>
    </w:pPr>
    <w:rPr>
      <w:rFonts w:ascii="Times New Roman" w:hAnsi="Times New Roman" w:cs="Times New Roman"/>
    </w:rPr>
  </w:style>
  <w:style w:type="paragraph" w:customStyle="1" w:styleId="ConsNormal">
    <w:name w:val="ConsNormal"/>
    <w:rsid w:val="00C308FB"/>
    <w:pPr>
      <w:suppressAutoHyphens/>
      <w:autoSpaceDE w:val="0"/>
      <w:spacing w:after="0" w:line="240" w:lineRule="auto"/>
      <w:ind w:firstLine="720"/>
    </w:pPr>
    <w:rPr>
      <w:rFonts w:ascii="Arial" w:eastAsia="Arial" w:hAnsi="Arial" w:cs="Arial"/>
      <w:color w:val="000000"/>
      <w:sz w:val="20"/>
      <w:szCs w:val="20"/>
      <w:lang w:eastAsia="ar-SA"/>
    </w:rPr>
  </w:style>
  <w:style w:type="paragraph" w:styleId="36">
    <w:name w:val="Body Text 3"/>
    <w:basedOn w:val="a0"/>
    <w:link w:val="37"/>
    <w:rsid w:val="00C308FB"/>
    <w:pPr>
      <w:suppressAutoHyphens/>
      <w:spacing w:after="120" w:line="240" w:lineRule="auto"/>
    </w:pPr>
    <w:rPr>
      <w:rFonts w:ascii="Times New Roman" w:eastAsia="Times New Roman" w:hAnsi="Times New Roman" w:cs="Times New Roman"/>
      <w:sz w:val="16"/>
      <w:szCs w:val="16"/>
      <w:lang w:eastAsia="ar-SA"/>
    </w:rPr>
  </w:style>
  <w:style w:type="character" w:customStyle="1" w:styleId="37">
    <w:name w:val="Основной текст 3 Знак"/>
    <w:basedOn w:val="a1"/>
    <w:link w:val="36"/>
    <w:rsid w:val="00C308FB"/>
    <w:rPr>
      <w:rFonts w:ascii="Times New Roman" w:eastAsia="Times New Roman" w:hAnsi="Times New Roman" w:cs="Times New Roman"/>
      <w:sz w:val="16"/>
      <w:szCs w:val="16"/>
      <w:lang w:eastAsia="ar-SA"/>
    </w:rPr>
  </w:style>
  <w:style w:type="paragraph" w:customStyle="1" w:styleId="1d">
    <w:name w:val="Абзац Уровень 1"/>
    <w:basedOn w:val="a0"/>
    <w:rsid w:val="00C308FB"/>
    <w:pPr>
      <w:suppressAutoHyphens/>
      <w:spacing w:after="0" w:line="360" w:lineRule="auto"/>
      <w:jc w:val="both"/>
    </w:pPr>
    <w:rPr>
      <w:rFonts w:ascii="Times New Roman" w:eastAsia="SimSun" w:hAnsi="Times New Roman" w:cs="Calibri"/>
      <w:sz w:val="28"/>
      <w:szCs w:val="28"/>
      <w:lang w:eastAsia="ar-SA"/>
    </w:rPr>
  </w:style>
  <w:style w:type="character" w:customStyle="1" w:styleId="sectiontitle">
    <w:name w:val="section_title"/>
    <w:basedOn w:val="13"/>
    <w:rsid w:val="00C308FB"/>
  </w:style>
  <w:style w:type="paragraph" w:styleId="afff3">
    <w:name w:val="footnote text"/>
    <w:basedOn w:val="a0"/>
    <w:link w:val="afff4"/>
    <w:semiHidden/>
    <w:rsid w:val="00C308F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4">
    <w:name w:val="Текст сноски Знак"/>
    <w:basedOn w:val="a1"/>
    <w:link w:val="afff3"/>
    <w:semiHidden/>
    <w:rsid w:val="00C308FB"/>
    <w:rPr>
      <w:rFonts w:ascii="Arial" w:eastAsia="Times New Roman" w:hAnsi="Arial" w:cs="Arial"/>
      <w:sz w:val="20"/>
      <w:szCs w:val="20"/>
      <w:lang w:eastAsia="ru-RU"/>
    </w:rPr>
  </w:style>
  <w:style w:type="character" w:styleId="afff5">
    <w:name w:val="footnote reference"/>
    <w:semiHidden/>
    <w:rsid w:val="00C308FB"/>
    <w:rPr>
      <w:rFonts w:cs="Times New Roman"/>
      <w:vertAlign w:val="superscript"/>
    </w:rPr>
  </w:style>
  <w:style w:type="paragraph" w:customStyle="1" w:styleId="1e">
    <w:name w:val="Обычный (веб)1"/>
    <w:basedOn w:val="a0"/>
    <w:rsid w:val="00C308FB"/>
    <w:pPr>
      <w:spacing w:before="240" w:after="240" w:line="240" w:lineRule="auto"/>
      <w:ind w:left="480" w:right="240"/>
      <w:jc w:val="both"/>
    </w:pPr>
    <w:rPr>
      <w:rFonts w:ascii="Verdana" w:eastAsia="Times New Roman" w:hAnsi="Verdana" w:cs="Times New Roman"/>
      <w:color w:val="000000"/>
      <w:sz w:val="16"/>
      <w:szCs w:val="16"/>
      <w:lang w:eastAsia="ru-RU"/>
    </w:rPr>
  </w:style>
  <w:style w:type="paragraph" w:customStyle="1" w:styleId="ConsTitle">
    <w:name w:val="ConsTitle"/>
    <w:link w:val="ConsTitle0"/>
    <w:uiPriority w:val="99"/>
    <w:rsid w:val="00C308F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FR1">
    <w:name w:val="FR1"/>
    <w:rsid w:val="00C308FB"/>
    <w:pPr>
      <w:widowControl w:val="0"/>
      <w:autoSpaceDE w:val="0"/>
      <w:autoSpaceDN w:val="0"/>
      <w:adjustRightInd w:val="0"/>
      <w:spacing w:before="1280" w:after="0" w:line="280" w:lineRule="auto"/>
      <w:jc w:val="center"/>
    </w:pPr>
    <w:rPr>
      <w:rFonts w:ascii="Times New Roman" w:eastAsia="Times New Roman" w:hAnsi="Times New Roman" w:cs="Times New Roman"/>
      <w:b/>
      <w:bCs/>
      <w:sz w:val="44"/>
      <w:szCs w:val="44"/>
      <w:lang w:eastAsia="ru-RU"/>
    </w:rPr>
  </w:style>
  <w:style w:type="paragraph" w:customStyle="1" w:styleId="Postan">
    <w:name w:val="Postan"/>
    <w:basedOn w:val="a0"/>
    <w:rsid w:val="00C308FB"/>
    <w:pPr>
      <w:spacing w:after="0" w:line="240" w:lineRule="auto"/>
      <w:jc w:val="center"/>
    </w:pPr>
    <w:rPr>
      <w:rFonts w:ascii="Times New Roman" w:eastAsia="Times New Roman" w:hAnsi="Times New Roman" w:cs="Times New Roman"/>
      <w:sz w:val="28"/>
      <w:szCs w:val="20"/>
      <w:lang w:eastAsia="ru-RU"/>
    </w:rPr>
  </w:style>
  <w:style w:type="character" w:customStyle="1" w:styleId="1f">
    <w:name w:val="Основной текст + Курсив1"/>
    <w:rsid w:val="00C308FB"/>
    <w:rPr>
      <w:i/>
      <w:iCs/>
      <w:sz w:val="24"/>
      <w:szCs w:val="24"/>
      <w:lang w:eastAsia="ar-SA" w:bidi="ar-SA"/>
    </w:rPr>
  </w:style>
  <w:style w:type="paragraph" w:customStyle="1" w:styleId="consplusnormal0">
    <w:name w:val="consplusnormal0"/>
    <w:basedOn w:val="a0"/>
    <w:rsid w:val="00C308FB"/>
    <w:pPr>
      <w:spacing w:before="100" w:after="100" w:line="240" w:lineRule="auto"/>
      <w:ind w:firstLine="120"/>
    </w:pPr>
    <w:rPr>
      <w:rFonts w:ascii="Verdana" w:eastAsia="Times New Roman" w:hAnsi="Verdana" w:cs="Times New Roman"/>
      <w:sz w:val="24"/>
      <w:szCs w:val="24"/>
      <w:lang w:eastAsia="ru-RU"/>
    </w:rPr>
  </w:style>
  <w:style w:type="character" w:customStyle="1" w:styleId="38">
    <w:name w:val="Знак Знак3"/>
    <w:rsid w:val="00C308FB"/>
    <w:rPr>
      <w:rFonts w:ascii="Arial" w:eastAsia="Times New Roman" w:hAnsi="Arial" w:cs="Arial"/>
    </w:rPr>
  </w:style>
  <w:style w:type="character" w:styleId="afff6">
    <w:name w:val="annotation reference"/>
    <w:rsid w:val="00C308FB"/>
    <w:rPr>
      <w:sz w:val="16"/>
      <w:szCs w:val="16"/>
    </w:rPr>
  </w:style>
  <w:style w:type="paragraph" w:customStyle="1" w:styleId="normd">
    <w:name w:val="normd"/>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C30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C308FB"/>
    <w:rPr>
      <w:rFonts w:ascii="Courier New" w:eastAsia="Times New Roman" w:hAnsi="Courier New" w:cs="Courier New"/>
      <w:sz w:val="20"/>
      <w:szCs w:val="20"/>
      <w:lang w:eastAsia="ru-RU"/>
    </w:rPr>
  </w:style>
  <w:style w:type="paragraph" w:customStyle="1" w:styleId="afff7">
    <w:name w:val="Прижатый влево"/>
    <w:basedOn w:val="a0"/>
    <w:next w:val="a0"/>
    <w:rsid w:val="00C308FB"/>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Absatz-Standardschriftart">
    <w:name w:val="Absatz-Standardschriftart"/>
    <w:rsid w:val="00C308FB"/>
  </w:style>
  <w:style w:type="character" w:customStyle="1" w:styleId="WW-Absatz-Standardschriftart">
    <w:name w:val="WW-Absatz-Standardschriftart"/>
    <w:rsid w:val="00C308FB"/>
  </w:style>
  <w:style w:type="character" w:customStyle="1" w:styleId="WW-Absatz-Standardschriftart1">
    <w:name w:val="WW-Absatz-Standardschriftart1"/>
    <w:rsid w:val="00C308FB"/>
  </w:style>
  <w:style w:type="character" w:customStyle="1" w:styleId="WW-Absatz-Standardschriftart11">
    <w:name w:val="WW-Absatz-Standardschriftart11"/>
    <w:rsid w:val="00C308FB"/>
  </w:style>
  <w:style w:type="character" w:customStyle="1" w:styleId="WW-Absatz-Standardschriftart111">
    <w:name w:val="WW-Absatz-Standardschriftart111"/>
    <w:rsid w:val="00C308FB"/>
  </w:style>
  <w:style w:type="character" w:customStyle="1" w:styleId="WW-Absatz-Standardschriftart1111">
    <w:name w:val="WW-Absatz-Standardschriftart1111"/>
    <w:rsid w:val="00C308FB"/>
  </w:style>
  <w:style w:type="character" w:customStyle="1" w:styleId="WW-Absatz-Standardschriftart11111">
    <w:name w:val="WW-Absatz-Standardschriftart11111"/>
    <w:rsid w:val="00C308FB"/>
  </w:style>
  <w:style w:type="character" w:customStyle="1" w:styleId="WW-Absatz-Standardschriftart111111">
    <w:name w:val="WW-Absatz-Standardschriftart111111"/>
    <w:rsid w:val="00C308FB"/>
  </w:style>
  <w:style w:type="character" w:customStyle="1" w:styleId="WW-Absatz-Standardschriftart1111111">
    <w:name w:val="WW-Absatz-Standardschriftart1111111"/>
    <w:rsid w:val="00C308FB"/>
  </w:style>
  <w:style w:type="character" w:customStyle="1" w:styleId="WW-Absatz-Standardschriftart11111111">
    <w:name w:val="WW-Absatz-Standardschriftart11111111"/>
    <w:rsid w:val="00C308FB"/>
  </w:style>
  <w:style w:type="character" w:customStyle="1" w:styleId="WW8Num5z0">
    <w:name w:val="WW8Num5z0"/>
    <w:rsid w:val="00C308FB"/>
    <w:rPr>
      <w:rFonts w:ascii="Wingdings" w:hAnsi="Wingdings"/>
    </w:rPr>
  </w:style>
  <w:style w:type="character" w:customStyle="1" w:styleId="WW8Num12z0">
    <w:name w:val="WW8Num12z0"/>
    <w:rsid w:val="00C308FB"/>
    <w:rPr>
      <w:b/>
      <w:sz w:val="28"/>
    </w:rPr>
  </w:style>
  <w:style w:type="character" w:customStyle="1" w:styleId="WW8Num19z0">
    <w:name w:val="WW8Num19z0"/>
    <w:rsid w:val="00C308FB"/>
    <w:rPr>
      <w:b/>
      <w:sz w:val="28"/>
    </w:rPr>
  </w:style>
  <w:style w:type="character" w:customStyle="1" w:styleId="WW8Num25z1">
    <w:name w:val="WW8Num25z1"/>
    <w:rsid w:val="00C308FB"/>
    <w:rPr>
      <w:sz w:val="24"/>
      <w:szCs w:val="24"/>
    </w:rPr>
  </w:style>
  <w:style w:type="character" w:customStyle="1" w:styleId="WW8Num35z0">
    <w:name w:val="WW8Num35z0"/>
    <w:rsid w:val="00C308FB"/>
    <w:rPr>
      <w:rFonts w:ascii="Symbol" w:hAnsi="Symbol"/>
    </w:rPr>
  </w:style>
  <w:style w:type="character" w:customStyle="1" w:styleId="WW8Num35z1">
    <w:name w:val="WW8Num35z1"/>
    <w:rsid w:val="00C308FB"/>
    <w:rPr>
      <w:rFonts w:ascii="Courier New" w:hAnsi="Courier New" w:cs="Courier New"/>
    </w:rPr>
  </w:style>
  <w:style w:type="character" w:customStyle="1" w:styleId="WW8Num35z2">
    <w:name w:val="WW8Num35z2"/>
    <w:rsid w:val="00C308FB"/>
    <w:rPr>
      <w:rFonts w:ascii="Wingdings" w:hAnsi="Wingdings"/>
    </w:rPr>
  </w:style>
  <w:style w:type="character" w:customStyle="1" w:styleId="WW8Num37z0">
    <w:name w:val="WW8Num37z0"/>
    <w:rsid w:val="00C308FB"/>
    <w:rPr>
      <w:b/>
      <w:sz w:val="28"/>
    </w:rPr>
  </w:style>
  <w:style w:type="character" w:customStyle="1" w:styleId="WW8Num41z0">
    <w:name w:val="WW8Num41z0"/>
    <w:rsid w:val="00C308FB"/>
    <w:rPr>
      <w:rFonts w:ascii="Symbol" w:eastAsia="Times New Roman" w:hAnsi="Symbol" w:cs="Times New Roman"/>
    </w:rPr>
  </w:style>
  <w:style w:type="character" w:customStyle="1" w:styleId="WW8Num41z1">
    <w:name w:val="WW8Num41z1"/>
    <w:rsid w:val="00C308FB"/>
    <w:rPr>
      <w:rFonts w:ascii="Courier New" w:hAnsi="Courier New" w:cs="Courier New"/>
    </w:rPr>
  </w:style>
  <w:style w:type="character" w:customStyle="1" w:styleId="WW8Num41z2">
    <w:name w:val="WW8Num41z2"/>
    <w:rsid w:val="00C308FB"/>
    <w:rPr>
      <w:rFonts w:ascii="Wingdings" w:hAnsi="Wingdings"/>
    </w:rPr>
  </w:style>
  <w:style w:type="character" w:customStyle="1" w:styleId="WW8Num41z3">
    <w:name w:val="WW8Num41z3"/>
    <w:rsid w:val="00C308FB"/>
    <w:rPr>
      <w:rFonts w:ascii="Symbol" w:hAnsi="Symbol"/>
    </w:rPr>
  </w:style>
  <w:style w:type="character" w:customStyle="1" w:styleId="afff8">
    <w:name w:val="Пункт Знак"/>
    <w:rsid w:val="00C308FB"/>
    <w:rPr>
      <w:rFonts w:ascii="Times New Roman CYR" w:eastAsia="Calibri" w:hAnsi="Times New Roman CYR" w:cs="Times New Roman CYR"/>
      <w:lang w:val="ru-RU" w:eastAsia="ar-SA" w:bidi="ar-SA"/>
    </w:rPr>
  </w:style>
  <w:style w:type="character" w:customStyle="1" w:styleId="FontStyle40">
    <w:name w:val="Font Style40"/>
    <w:rsid w:val="00C308FB"/>
    <w:rPr>
      <w:rFonts w:ascii="Times New Roman" w:hAnsi="Times New Roman" w:cs="Times New Roman"/>
      <w:sz w:val="22"/>
      <w:szCs w:val="22"/>
    </w:rPr>
  </w:style>
  <w:style w:type="character" w:styleId="afff9">
    <w:name w:val="FollowedHyperlink"/>
    <w:rsid w:val="00C308FB"/>
    <w:rPr>
      <w:color w:val="800080"/>
      <w:u w:val="single"/>
    </w:rPr>
  </w:style>
  <w:style w:type="character" w:customStyle="1" w:styleId="afffa">
    <w:name w:val="Центр Знак"/>
    <w:rsid w:val="00C308FB"/>
    <w:rPr>
      <w:sz w:val="28"/>
      <w:lang w:val="ru-RU" w:eastAsia="ar-SA" w:bidi="ar-SA"/>
    </w:rPr>
  </w:style>
  <w:style w:type="character" w:customStyle="1" w:styleId="val">
    <w:name w:val="val"/>
    <w:basedOn w:val="13"/>
    <w:rsid w:val="00C308FB"/>
  </w:style>
  <w:style w:type="character" w:customStyle="1" w:styleId="FontStyle17">
    <w:name w:val="Font Style17"/>
    <w:rsid w:val="00C308FB"/>
    <w:rPr>
      <w:rFonts w:ascii="Times New Roman" w:hAnsi="Times New Roman" w:cs="Times New Roman"/>
      <w:sz w:val="26"/>
      <w:szCs w:val="26"/>
    </w:rPr>
  </w:style>
  <w:style w:type="character" w:customStyle="1" w:styleId="text">
    <w:name w:val="text"/>
    <w:basedOn w:val="13"/>
    <w:rsid w:val="00C308FB"/>
  </w:style>
  <w:style w:type="character" w:customStyle="1" w:styleId="afffb">
    <w:name w:val="Символ нумерации"/>
    <w:rsid w:val="00C308FB"/>
  </w:style>
  <w:style w:type="paragraph" w:customStyle="1" w:styleId="310">
    <w:name w:val="Основной текст 31"/>
    <w:basedOn w:val="a0"/>
    <w:rsid w:val="00C308FB"/>
    <w:pPr>
      <w:suppressAutoHyphens/>
      <w:spacing w:after="120" w:line="240" w:lineRule="auto"/>
    </w:pPr>
    <w:rPr>
      <w:rFonts w:ascii="Times New Roman CYR" w:eastAsia="Times New Roman" w:hAnsi="Times New Roman CYR" w:cs="Times New Roman"/>
      <w:sz w:val="16"/>
      <w:szCs w:val="16"/>
      <w:lang w:eastAsia="ar-SA"/>
    </w:rPr>
  </w:style>
  <w:style w:type="paragraph" w:customStyle="1" w:styleId="a">
    <w:name w:val="Пункт"/>
    <w:basedOn w:val="a0"/>
    <w:rsid w:val="00C308FB"/>
    <w:pPr>
      <w:numPr>
        <w:numId w:val="4"/>
      </w:numPr>
      <w:suppressAutoHyphens/>
      <w:spacing w:after="120" w:line="240" w:lineRule="auto"/>
      <w:jc w:val="both"/>
    </w:pPr>
    <w:rPr>
      <w:rFonts w:ascii="Times New Roman CYR" w:eastAsia="Calibri" w:hAnsi="Times New Roman CYR" w:cs="Times New Roman CYR"/>
      <w:sz w:val="20"/>
      <w:szCs w:val="20"/>
      <w:lang w:eastAsia="ar-SA"/>
    </w:rPr>
  </w:style>
  <w:style w:type="paragraph" w:customStyle="1" w:styleId="afffc">
    <w:name w:val="Подпункт"/>
    <w:basedOn w:val="a0"/>
    <w:rsid w:val="00C308FB"/>
    <w:pPr>
      <w:tabs>
        <w:tab w:val="num" w:pos="720"/>
      </w:tabs>
      <w:suppressAutoHyphens/>
      <w:spacing w:after="120" w:line="240" w:lineRule="auto"/>
      <w:ind w:left="720" w:hanging="360"/>
      <w:jc w:val="both"/>
    </w:pPr>
    <w:rPr>
      <w:rFonts w:ascii="Times New Roman CYR" w:eastAsia="Calibri" w:hAnsi="Times New Roman CYR" w:cs="Times New Roman"/>
      <w:sz w:val="20"/>
      <w:szCs w:val="20"/>
      <w:lang w:eastAsia="ar-SA"/>
    </w:rPr>
  </w:style>
  <w:style w:type="paragraph" w:customStyle="1" w:styleId="1f0">
    <w:name w:val="Знак Знак1 Знак Знак Знак Знак"/>
    <w:basedOn w:val="a0"/>
    <w:rsid w:val="00C308FB"/>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311">
    <w:name w:val="Основной текст с отступом 31"/>
    <w:basedOn w:val="a0"/>
    <w:rsid w:val="00C308FB"/>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afffd">
    <w:name w:val="Центр"/>
    <w:basedOn w:val="a0"/>
    <w:rsid w:val="00C308FB"/>
    <w:pPr>
      <w:suppressAutoHyphens/>
      <w:spacing w:after="0" w:line="240" w:lineRule="auto"/>
      <w:jc w:val="center"/>
    </w:pPr>
    <w:rPr>
      <w:rFonts w:ascii="Times New Roman" w:eastAsia="Times New Roman" w:hAnsi="Times New Roman" w:cs="Times New Roman"/>
      <w:sz w:val="28"/>
      <w:szCs w:val="20"/>
      <w:lang w:eastAsia="ar-SA"/>
    </w:rPr>
  </w:style>
  <w:style w:type="paragraph" w:customStyle="1" w:styleId="2TimesNewRoman0">
    <w:name w:val="Стиль Заголовок 2 + Times New Roman По ширине"/>
    <w:basedOn w:val="2"/>
    <w:rsid w:val="00C308FB"/>
    <w:pPr>
      <w:widowControl/>
      <w:numPr>
        <w:ilvl w:val="0"/>
        <w:numId w:val="0"/>
      </w:numPr>
      <w:autoSpaceDE/>
      <w:spacing w:after="240"/>
      <w:jc w:val="both"/>
    </w:pPr>
    <w:rPr>
      <w:rFonts w:ascii="Times New Roman" w:hAnsi="Times New Roman" w:cs="Times New Roman"/>
      <w:szCs w:val="20"/>
    </w:rPr>
  </w:style>
  <w:style w:type="paragraph" w:customStyle="1" w:styleId="afffe">
    <w:name w:val="Знак Знак Знак Знак Знак Знак Знак"/>
    <w:basedOn w:val="a0"/>
    <w:rsid w:val="00C308FB"/>
    <w:pPr>
      <w:suppressAutoHyphens/>
      <w:spacing w:before="280" w:after="280" w:line="240" w:lineRule="auto"/>
      <w:jc w:val="both"/>
    </w:pPr>
    <w:rPr>
      <w:rFonts w:ascii="Tahoma" w:eastAsia="Times New Roman" w:hAnsi="Tahoma" w:cs="Times New Roman"/>
      <w:sz w:val="20"/>
      <w:szCs w:val="20"/>
      <w:lang w:val="en-US" w:eastAsia="ar-SA"/>
    </w:rPr>
  </w:style>
  <w:style w:type="paragraph" w:customStyle="1" w:styleId="Style3">
    <w:name w:val="Style3"/>
    <w:basedOn w:val="a0"/>
    <w:rsid w:val="00C308FB"/>
    <w:pPr>
      <w:widowControl w:val="0"/>
      <w:suppressAutoHyphens/>
      <w:autoSpaceDE w:val="0"/>
      <w:spacing w:after="0" w:line="317" w:lineRule="exact"/>
    </w:pPr>
    <w:rPr>
      <w:rFonts w:ascii="Lucida Sans Unicode" w:eastAsia="Times New Roman" w:hAnsi="Lucida Sans Unicode" w:cs="Times New Roman"/>
      <w:sz w:val="24"/>
      <w:szCs w:val="24"/>
      <w:lang w:eastAsia="ar-SA"/>
    </w:rPr>
  </w:style>
  <w:style w:type="paragraph" w:customStyle="1" w:styleId="Style6">
    <w:name w:val="Style6"/>
    <w:basedOn w:val="a0"/>
    <w:rsid w:val="00C308FB"/>
    <w:pPr>
      <w:widowControl w:val="0"/>
      <w:suppressAutoHyphens/>
      <w:autoSpaceDE w:val="0"/>
      <w:spacing w:after="0" w:line="325" w:lineRule="exact"/>
      <w:ind w:firstLine="706"/>
      <w:jc w:val="both"/>
    </w:pPr>
    <w:rPr>
      <w:rFonts w:ascii="Lucida Sans Unicode" w:eastAsia="Times New Roman" w:hAnsi="Lucida Sans Unicode" w:cs="Times New Roman"/>
      <w:sz w:val="24"/>
      <w:szCs w:val="24"/>
      <w:lang w:eastAsia="ar-SA"/>
    </w:rPr>
  </w:style>
  <w:style w:type="paragraph" w:customStyle="1" w:styleId="u">
    <w:name w:val="u"/>
    <w:basedOn w:val="a0"/>
    <w:rsid w:val="00C308F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
    <w:name w:val="WW-Заголовок"/>
    <w:basedOn w:val="a0"/>
    <w:next w:val="aa"/>
    <w:rsid w:val="00C308FB"/>
    <w:pPr>
      <w:suppressAutoHyphens/>
      <w:spacing w:after="0" w:line="240" w:lineRule="auto"/>
      <w:ind w:left="-567"/>
      <w:jc w:val="center"/>
    </w:pPr>
    <w:rPr>
      <w:rFonts w:ascii="Times New Roman" w:eastAsia="Times New Roman" w:hAnsi="Times New Roman" w:cs="Times New Roman"/>
      <w:sz w:val="28"/>
      <w:szCs w:val="20"/>
      <w:lang w:eastAsia="ar-SA"/>
    </w:rPr>
  </w:style>
  <w:style w:type="paragraph" w:customStyle="1" w:styleId="320">
    <w:name w:val="Основной текст 32"/>
    <w:basedOn w:val="a0"/>
    <w:rsid w:val="00C308FB"/>
    <w:pPr>
      <w:suppressAutoHyphens/>
      <w:spacing w:after="120" w:line="240" w:lineRule="auto"/>
    </w:pPr>
    <w:rPr>
      <w:rFonts w:ascii="Times New Roman" w:eastAsia="Times New Roman" w:hAnsi="Times New Roman" w:cs="Times New Roman"/>
      <w:sz w:val="16"/>
      <w:szCs w:val="16"/>
      <w:lang w:eastAsia="ar-SA"/>
    </w:rPr>
  </w:style>
  <w:style w:type="paragraph" w:customStyle="1" w:styleId="affff">
    <w:name w:val="???????"/>
    <w:rsid w:val="00C308FB"/>
    <w:pPr>
      <w:widowControl w:val="0"/>
      <w:suppressAutoHyphens/>
      <w:autoSpaceDE w:val="0"/>
      <w:spacing w:after="0" w:line="240" w:lineRule="auto"/>
    </w:pPr>
    <w:rPr>
      <w:rFonts w:ascii="Times New Roman" w:eastAsia="Arial Unicode MS" w:hAnsi="Times New Roman" w:cs="Mangal"/>
      <w:sz w:val="24"/>
      <w:szCs w:val="24"/>
      <w:lang w:eastAsia="hi-IN" w:bidi="hi-IN"/>
    </w:rPr>
  </w:style>
  <w:style w:type="paragraph" w:customStyle="1" w:styleId="affff0">
    <w:name w:val="?????????? ???????"/>
    <w:basedOn w:val="affff"/>
    <w:rsid w:val="00C308FB"/>
  </w:style>
  <w:style w:type="paragraph" w:customStyle="1" w:styleId="affff1">
    <w:name w:val="????????? ???????"/>
    <w:basedOn w:val="affff0"/>
    <w:rsid w:val="00C308FB"/>
    <w:pPr>
      <w:jc w:val="center"/>
    </w:pPr>
    <w:rPr>
      <w:b/>
      <w:bCs/>
    </w:rPr>
  </w:style>
  <w:style w:type="paragraph" w:customStyle="1" w:styleId="510">
    <w:name w:val="Заголовок 51"/>
    <w:basedOn w:val="a0"/>
    <w:next w:val="a0"/>
    <w:rsid w:val="00C308FB"/>
    <w:pPr>
      <w:keepNext/>
      <w:widowControl w:val="0"/>
      <w:tabs>
        <w:tab w:val="num" w:pos="360"/>
      </w:tabs>
      <w:suppressAutoHyphens/>
      <w:spacing w:after="0" w:line="240" w:lineRule="auto"/>
      <w:ind w:left="2160"/>
      <w:jc w:val="both"/>
      <w:outlineLvl w:val="4"/>
    </w:pPr>
    <w:rPr>
      <w:rFonts w:ascii="Times New Roman" w:eastAsia="Times New Roman" w:hAnsi="Times New Roman" w:cs="Times New Roman"/>
      <w:b/>
      <w:bCs/>
      <w:sz w:val="36"/>
      <w:szCs w:val="36"/>
      <w:lang w:eastAsia="ru-RU" w:bidi="ru-RU"/>
    </w:rPr>
  </w:style>
  <w:style w:type="character" w:styleId="affff2">
    <w:name w:val="Emphasis"/>
    <w:qFormat/>
    <w:rsid w:val="00C308FB"/>
    <w:rPr>
      <w:i/>
      <w:iCs/>
    </w:rPr>
  </w:style>
  <w:style w:type="numbering" w:customStyle="1" w:styleId="2a">
    <w:name w:val="Нет списка2"/>
    <w:next w:val="a3"/>
    <w:uiPriority w:val="99"/>
    <w:semiHidden/>
    <w:unhideWhenUsed/>
    <w:rsid w:val="00C308FB"/>
  </w:style>
  <w:style w:type="character" w:customStyle="1" w:styleId="FontStyle48">
    <w:name w:val="Font Style48"/>
    <w:rsid w:val="00C308FB"/>
    <w:rPr>
      <w:rFonts w:ascii="Times New Roman" w:hAnsi="Times New Roman" w:cs="Times New Roman"/>
      <w:b/>
      <w:bCs/>
      <w:sz w:val="22"/>
      <w:szCs w:val="22"/>
    </w:rPr>
  </w:style>
  <w:style w:type="numbering" w:customStyle="1" w:styleId="39">
    <w:name w:val="Нет списка3"/>
    <w:next w:val="a3"/>
    <w:uiPriority w:val="99"/>
    <w:semiHidden/>
    <w:unhideWhenUsed/>
    <w:rsid w:val="00C308FB"/>
  </w:style>
  <w:style w:type="numbering" w:customStyle="1" w:styleId="110">
    <w:name w:val="Нет списка11"/>
    <w:next w:val="a3"/>
    <w:semiHidden/>
    <w:rsid w:val="00C308FB"/>
  </w:style>
  <w:style w:type="table" w:customStyle="1" w:styleId="2b">
    <w:name w:val="Сетка таблицы2"/>
    <w:basedOn w:val="a2"/>
    <w:next w:val="a7"/>
    <w:uiPriority w:val="59"/>
    <w:rsid w:val="00C308F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2"/>
    <w:next w:val="a7"/>
    <w:rsid w:val="00C308FB"/>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uiPriority w:val="99"/>
    <w:semiHidden/>
    <w:unhideWhenUsed/>
    <w:rsid w:val="00C308FB"/>
  </w:style>
  <w:style w:type="character" w:customStyle="1" w:styleId="WW8Num2z0">
    <w:name w:val="WW8Num2z0"/>
    <w:rsid w:val="00C308FB"/>
    <w:rPr>
      <w:rFonts w:ascii="Wingdings" w:hAnsi="Wingdings"/>
    </w:rPr>
  </w:style>
  <w:style w:type="character" w:customStyle="1" w:styleId="WW8Num3z0">
    <w:name w:val="WW8Num3z0"/>
    <w:rsid w:val="00C308FB"/>
    <w:rPr>
      <w:rFonts w:ascii="Symbol" w:hAnsi="Symbol"/>
    </w:rPr>
  </w:style>
  <w:style w:type="character" w:customStyle="1" w:styleId="WW8Num4z0">
    <w:name w:val="WW8Num4z0"/>
    <w:rsid w:val="00C308FB"/>
    <w:rPr>
      <w:rFonts w:ascii="Symbol" w:hAnsi="Symbol"/>
    </w:rPr>
  </w:style>
  <w:style w:type="character" w:customStyle="1" w:styleId="WW8Num6z0">
    <w:name w:val="WW8Num6z0"/>
    <w:rsid w:val="00C308FB"/>
    <w:rPr>
      <w:rFonts w:ascii="Wingdings" w:hAnsi="Wingdings"/>
    </w:rPr>
  </w:style>
  <w:style w:type="character" w:customStyle="1" w:styleId="WW8Num3z1">
    <w:name w:val="WW8Num3z1"/>
    <w:rsid w:val="00C308FB"/>
    <w:rPr>
      <w:rFonts w:ascii="Courier New" w:hAnsi="Courier New" w:cs="Courier New"/>
    </w:rPr>
  </w:style>
  <w:style w:type="character" w:customStyle="1" w:styleId="WW8Num3z2">
    <w:name w:val="WW8Num3z2"/>
    <w:rsid w:val="00C308FB"/>
    <w:rPr>
      <w:rFonts w:ascii="Wingdings" w:hAnsi="Wingdings"/>
    </w:rPr>
  </w:style>
  <w:style w:type="character" w:customStyle="1" w:styleId="WW8Num4z1">
    <w:name w:val="WW8Num4z1"/>
    <w:rsid w:val="00C308FB"/>
    <w:rPr>
      <w:rFonts w:ascii="Courier New" w:hAnsi="Courier New" w:cs="Courier New"/>
    </w:rPr>
  </w:style>
  <w:style w:type="character" w:customStyle="1" w:styleId="WW8Num4z2">
    <w:name w:val="WW8Num4z2"/>
    <w:rsid w:val="00C308FB"/>
    <w:rPr>
      <w:rFonts w:ascii="Wingdings" w:hAnsi="Wingdings"/>
    </w:rPr>
  </w:style>
  <w:style w:type="character" w:customStyle="1" w:styleId="WW8Num6z1">
    <w:name w:val="WW8Num6z1"/>
    <w:rsid w:val="00C308FB"/>
    <w:rPr>
      <w:rFonts w:ascii="Wingdings" w:hAnsi="Wingdings"/>
      <w:b w:val="0"/>
      <w:i w:val="0"/>
      <w:sz w:val="26"/>
      <w:u w:val="none"/>
    </w:rPr>
  </w:style>
  <w:style w:type="character" w:customStyle="1" w:styleId="WW8Num8z0">
    <w:name w:val="WW8Num8z0"/>
    <w:rsid w:val="00C308FB"/>
    <w:rPr>
      <w:rFonts w:ascii="Wingdings" w:hAnsi="Wingdings"/>
    </w:rPr>
  </w:style>
  <w:style w:type="character" w:customStyle="1" w:styleId="WW8Num8z1">
    <w:name w:val="WW8Num8z1"/>
    <w:rsid w:val="00C308FB"/>
    <w:rPr>
      <w:rFonts w:ascii="Courier New" w:hAnsi="Courier New" w:cs="Courier New"/>
    </w:rPr>
  </w:style>
  <w:style w:type="character" w:customStyle="1" w:styleId="WW8Num8z3">
    <w:name w:val="WW8Num8z3"/>
    <w:rsid w:val="00C308FB"/>
    <w:rPr>
      <w:rFonts w:ascii="Symbol" w:hAnsi="Symbol"/>
    </w:rPr>
  </w:style>
  <w:style w:type="character" w:customStyle="1" w:styleId="WW8Num10z0">
    <w:name w:val="WW8Num10z0"/>
    <w:rsid w:val="00C308FB"/>
    <w:rPr>
      <w:rFonts w:ascii="Symbol" w:hAnsi="Symbol"/>
    </w:rPr>
  </w:style>
  <w:style w:type="character" w:customStyle="1" w:styleId="WW8Num10z1">
    <w:name w:val="WW8Num10z1"/>
    <w:rsid w:val="00C308FB"/>
    <w:rPr>
      <w:rFonts w:ascii="Courier New" w:hAnsi="Courier New" w:cs="Courier New"/>
    </w:rPr>
  </w:style>
  <w:style w:type="character" w:customStyle="1" w:styleId="WW8Num10z2">
    <w:name w:val="WW8Num10z2"/>
    <w:rsid w:val="00C308FB"/>
    <w:rPr>
      <w:rFonts w:ascii="Wingdings" w:hAnsi="Wingdings"/>
    </w:rPr>
  </w:style>
  <w:style w:type="character" w:customStyle="1" w:styleId="WW8Num11z0">
    <w:name w:val="WW8Num11z0"/>
    <w:rsid w:val="00C308FB"/>
    <w:rPr>
      <w:rFonts w:ascii="Wingdings" w:hAnsi="Wingdings"/>
    </w:rPr>
  </w:style>
  <w:style w:type="character" w:customStyle="1" w:styleId="WW8Num12z1">
    <w:name w:val="WW8Num12z1"/>
    <w:rsid w:val="00C308FB"/>
    <w:rPr>
      <w:rFonts w:ascii="Courier New" w:hAnsi="Courier New" w:cs="Courier New"/>
    </w:rPr>
  </w:style>
  <w:style w:type="character" w:customStyle="1" w:styleId="WW8Num12z2">
    <w:name w:val="WW8Num12z2"/>
    <w:rsid w:val="00C308FB"/>
    <w:rPr>
      <w:rFonts w:ascii="Wingdings" w:hAnsi="Wingdings"/>
    </w:rPr>
  </w:style>
  <w:style w:type="character" w:customStyle="1" w:styleId="WW8Num13z0">
    <w:name w:val="WW8Num13z0"/>
    <w:rsid w:val="00C308FB"/>
    <w:rPr>
      <w:rFonts w:ascii="Wingdings" w:hAnsi="Wingdings"/>
    </w:rPr>
  </w:style>
  <w:style w:type="character" w:customStyle="1" w:styleId="WW8Num13z1">
    <w:name w:val="WW8Num13z1"/>
    <w:rsid w:val="00C308FB"/>
    <w:rPr>
      <w:rFonts w:ascii="Courier New" w:hAnsi="Courier New" w:cs="Courier New"/>
    </w:rPr>
  </w:style>
  <w:style w:type="character" w:customStyle="1" w:styleId="WW8Num13z3">
    <w:name w:val="WW8Num13z3"/>
    <w:rsid w:val="00C308FB"/>
    <w:rPr>
      <w:rFonts w:ascii="Symbol" w:hAnsi="Symbol"/>
    </w:rPr>
  </w:style>
  <w:style w:type="character" w:customStyle="1" w:styleId="WW8Num15z0">
    <w:name w:val="WW8Num15z0"/>
    <w:rsid w:val="00C308FB"/>
    <w:rPr>
      <w:rFonts w:ascii="Symbol" w:hAnsi="Symbol"/>
    </w:rPr>
  </w:style>
  <w:style w:type="character" w:customStyle="1" w:styleId="WW8Num16z0">
    <w:name w:val="WW8Num16z0"/>
    <w:rsid w:val="00C308FB"/>
    <w:rPr>
      <w:rFonts w:ascii="Symbol" w:hAnsi="Symbol"/>
    </w:rPr>
  </w:style>
  <w:style w:type="character" w:customStyle="1" w:styleId="WW8Num16z1">
    <w:name w:val="WW8Num16z1"/>
    <w:rsid w:val="00C308FB"/>
    <w:rPr>
      <w:rFonts w:ascii="Courier New" w:hAnsi="Courier New" w:cs="Courier New"/>
    </w:rPr>
  </w:style>
  <w:style w:type="character" w:customStyle="1" w:styleId="WW8Num16z2">
    <w:name w:val="WW8Num16z2"/>
    <w:rsid w:val="00C308FB"/>
    <w:rPr>
      <w:rFonts w:ascii="Wingdings" w:hAnsi="Wingdings"/>
    </w:rPr>
  </w:style>
  <w:style w:type="character" w:customStyle="1" w:styleId="WW8Num18z0">
    <w:name w:val="WW8Num18z0"/>
    <w:rsid w:val="00C308FB"/>
    <w:rPr>
      <w:rFonts w:ascii="Wingdings" w:hAnsi="Wingdings"/>
    </w:rPr>
  </w:style>
  <w:style w:type="character" w:customStyle="1" w:styleId="WW8Num18z1">
    <w:name w:val="WW8Num18z1"/>
    <w:rsid w:val="00C308FB"/>
    <w:rPr>
      <w:rFonts w:ascii="Courier New" w:hAnsi="Courier New" w:cs="Courier New"/>
    </w:rPr>
  </w:style>
  <w:style w:type="character" w:customStyle="1" w:styleId="WW8Num18z3">
    <w:name w:val="WW8Num18z3"/>
    <w:rsid w:val="00C308FB"/>
    <w:rPr>
      <w:rFonts w:ascii="Symbol" w:hAnsi="Symbol"/>
    </w:rPr>
  </w:style>
  <w:style w:type="character" w:customStyle="1" w:styleId="WW8Num20z0">
    <w:name w:val="WW8Num20z0"/>
    <w:rsid w:val="00C308FB"/>
    <w:rPr>
      <w:rFonts w:ascii="Symbol" w:hAnsi="Symbol"/>
    </w:rPr>
  </w:style>
  <w:style w:type="character" w:customStyle="1" w:styleId="WW8Num20z1">
    <w:name w:val="WW8Num20z1"/>
    <w:rsid w:val="00C308FB"/>
    <w:rPr>
      <w:rFonts w:ascii="Courier New" w:hAnsi="Courier New" w:cs="Courier New"/>
    </w:rPr>
  </w:style>
  <w:style w:type="character" w:customStyle="1" w:styleId="WW8Num20z2">
    <w:name w:val="WW8Num20z2"/>
    <w:rsid w:val="00C308FB"/>
    <w:rPr>
      <w:rFonts w:ascii="Wingdings" w:hAnsi="Wingdings"/>
    </w:rPr>
  </w:style>
  <w:style w:type="character" w:customStyle="1" w:styleId="WW8Num21z0">
    <w:name w:val="WW8Num21z0"/>
    <w:rsid w:val="00C308FB"/>
    <w:rPr>
      <w:rFonts w:ascii="Symbol" w:hAnsi="Symbol"/>
    </w:rPr>
  </w:style>
  <w:style w:type="character" w:customStyle="1" w:styleId="WW8Num21z1">
    <w:name w:val="WW8Num21z1"/>
    <w:rsid w:val="00C308FB"/>
    <w:rPr>
      <w:rFonts w:ascii="Courier New" w:hAnsi="Courier New" w:cs="Courier New"/>
    </w:rPr>
  </w:style>
  <w:style w:type="character" w:customStyle="1" w:styleId="WW8Num21z2">
    <w:name w:val="WW8Num21z2"/>
    <w:rsid w:val="00C308FB"/>
    <w:rPr>
      <w:rFonts w:ascii="Wingdings" w:hAnsi="Wingdings"/>
    </w:rPr>
  </w:style>
  <w:style w:type="character" w:customStyle="1" w:styleId="WW8Num22z0">
    <w:name w:val="WW8Num22z0"/>
    <w:rsid w:val="00C308FB"/>
    <w:rPr>
      <w:rFonts w:ascii="Symbol" w:hAnsi="Symbol"/>
      <w:sz w:val="20"/>
    </w:rPr>
  </w:style>
  <w:style w:type="character" w:customStyle="1" w:styleId="WW8Num22z1">
    <w:name w:val="WW8Num22z1"/>
    <w:rsid w:val="00C308FB"/>
    <w:rPr>
      <w:rFonts w:ascii="Courier New" w:hAnsi="Courier New"/>
      <w:sz w:val="20"/>
    </w:rPr>
  </w:style>
  <w:style w:type="character" w:customStyle="1" w:styleId="WW8Num22z2">
    <w:name w:val="WW8Num22z2"/>
    <w:rsid w:val="00C308FB"/>
    <w:rPr>
      <w:rFonts w:ascii="Wingdings" w:hAnsi="Wingdings"/>
      <w:sz w:val="20"/>
    </w:rPr>
  </w:style>
  <w:style w:type="character" w:customStyle="1" w:styleId="WW8Num24z0">
    <w:name w:val="WW8Num24z0"/>
    <w:rsid w:val="00C308FB"/>
    <w:rPr>
      <w:rFonts w:ascii="Symbol" w:hAnsi="Symbol"/>
      <w:sz w:val="20"/>
    </w:rPr>
  </w:style>
  <w:style w:type="character" w:customStyle="1" w:styleId="WW8Num24z1">
    <w:name w:val="WW8Num24z1"/>
    <w:rsid w:val="00C308FB"/>
    <w:rPr>
      <w:rFonts w:ascii="Courier New" w:hAnsi="Courier New"/>
      <w:sz w:val="20"/>
    </w:rPr>
  </w:style>
  <w:style w:type="character" w:customStyle="1" w:styleId="WW8Num24z2">
    <w:name w:val="WW8Num24z2"/>
    <w:rsid w:val="00C308FB"/>
    <w:rPr>
      <w:rFonts w:ascii="Wingdings" w:hAnsi="Wingdings"/>
      <w:sz w:val="20"/>
    </w:rPr>
  </w:style>
  <w:style w:type="character" w:customStyle="1" w:styleId="WW8Num25z0">
    <w:name w:val="WW8Num25z0"/>
    <w:rsid w:val="00C308FB"/>
    <w:rPr>
      <w:rFonts w:ascii="Symbol" w:hAnsi="Symbol"/>
    </w:rPr>
  </w:style>
  <w:style w:type="character" w:customStyle="1" w:styleId="WW8Num25z2">
    <w:name w:val="WW8Num25z2"/>
    <w:rsid w:val="00C308FB"/>
    <w:rPr>
      <w:rFonts w:ascii="Wingdings" w:hAnsi="Wingdings"/>
    </w:rPr>
  </w:style>
  <w:style w:type="character" w:customStyle="1" w:styleId="WW8Num26z0">
    <w:name w:val="WW8Num26z0"/>
    <w:rsid w:val="00C308FB"/>
    <w:rPr>
      <w:rFonts w:ascii="Symbol" w:hAnsi="Symbol"/>
    </w:rPr>
  </w:style>
  <w:style w:type="character" w:customStyle="1" w:styleId="WW8Num26z1">
    <w:name w:val="WW8Num26z1"/>
    <w:rsid w:val="00C308FB"/>
    <w:rPr>
      <w:rFonts w:ascii="Courier New" w:hAnsi="Courier New" w:cs="Courier New"/>
    </w:rPr>
  </w:style>
  <w:style w:type="character" w:customStyle="1" w:styleId="WW8Num26z2">
    <w:name w:val="WW8Num26z2"/>
    <w:rsid w:val="00C308FB"/>
    <w:rPr>
      <w:rFonts w:ascii="Wingdings" w:hAnsi="Wingdings"/>
    </w:rPr>
  </w:style>
  <w:style w:type="character" w:customStyle="1" w:styleId="WW8Num28z0">
    <w:name w:val="WW8Num28z0"/>
    <w:rsid w:val="00C308FB"/>
    <w:rPr>
      <w:rFonts w:ascii="Symbol" w:hAnsi="Symbol"/>
    </w:rPr>
  </w:style>
  <w:style w:type="character" w:customStyle="1" w:styleId="WW8Num28z1">
    <w:name w:val="WW8Num28z1"/>
    <w:rsid w:val="00C308FB"/>
    <w:rPr>
      <w:rFonts w:ascii="Courier New" w:hAnsi="Courier New" w:cs="Courier New"/>
    </w:rPr>
  </w:style>
  <w:style w:type="character" w:customStyle="1" w:styleId="WW8Num28z2">
    <w:name w:val="WW8Num28z2"/>
    <w:rsid w:val="00C308FB"/>
    <w:rPr>
      <w:rFonts w:ascii="Wingdings" w:hAnsi="Wingdings"/>
    </w:rPr>
  </w:style>
  <w:style w:type="character" w:customStyle="1" w:styleId="WW8Num30z0">
    <w:name w:val="WW8Num30z0"/>
    <w:rsid w:val="00C308FB"/>
    <w:rPr>
      <w:rFonts w:ascii="Symbol" w:hAnsi="Symbol"/>
    </w:rPr>
  </w:style>
  <w:style w:type="character" w:customStyle="1" w:styleId="WW8Num30z1">
    <w:name w:val="WW8Num30z1"/>
    <w:rsid w:val="00C308FB"/>
    <w:rPr>
      <w:rFonts w:ascii="Courier New" w:hAnsi="Courier New" w:cs="Courier New"/>
    </w:rPr>
  </w:style>
  <w:style w:type="character" w:customStyle="1" w:styleId="WW8Num30z2">
    <w:name w:val="WW8Num30z2"/>
    <w:rsid w:val="00C308FB"/>
    <w:rPr>
      <w:rFonts w:ascii="Wingdings" w:hAnsi="Wingdings"/>
    </w:rPr>
  </w:style>
  <w:style w:type="character" w:customStyle="1" w:styleId="WW8Num31z0">
    <w:name w:val="WW8Num31z0"/>
    <w:rsid w:val="00C308FB"/>
    <w:rPr>
      <w:rFonts w:ascii="Symbol" w:hAnsi="Symbol"/>
    </w:rPr>
  </w:style>
  <w:style w:type="character" w:customStyle="1" w:styleId="WW8Num31z1">
    <w:name w:val="WW8Num31z1"/>
    <w:rsid w:val="00C308FB"/>
    <w:rPr>
      <w:rFonts w:ascii="Courier New" w:hAnsi="Courier New" w:cs="Courier New"/>
    </w:rPr>
  </w:style>
  <w:style w:type="character" w:customStyle="1" w:styleId="WW8Num31z2">
    <w:name w:val="WW8Num31z2"/>
    <w:rsid w:val="00C308FB"/>
    <w:rPr>
      <w:rFonts w:ascii="Wingdings" w:hAnsi="Wingdings"/>
    </w:rPr>
  </w:style>
  <w:style w:type="character" w:customStyle="1" w:styleId="WW8Num32z0">
    <w:name w:val="WW8Num32z0"/>
    <w:rsid w:val="00C308FB"/>
    <w:rPr>
      <w:rFonts w:ascii="Symbol" w:hAnsi="Symbol"/>
    </w:rPr>
  </w:style>
  <w:style w:type="character" w:customStyle="1" w:styleId="WW8Num32z1">
    <w:name w:val="WW8Num32z1"/>
    <w:rsid w:val="00C308FB"/>
    <w:rPr>
      <w:rFonts w:ascii="Courier New" w:hAnsi="Courier New" w:cs="Courier New"/>
    </w:rPr>
  </w:style>
  <w:style w:type="character" w:customStyle="1" w:styleId="WW8Num32z2">
    <w:name w:val="WW8Num32z2"/>
    <w:rsid w:val="00C308FB"/>
    <w:rPr>
      <w:rFonts w:ascii="Wingdings" w:hAnsi="Wingdings"/>
    </w:rPr>
  </w:style>
  <w:style w:type="character" w:customStyle="1" w:styleId="WW8Num33z0">
    <w:name w:val="WW8Num33z0"/>
    <w:rsid w:val="00C308FB"/>
    <w:rPr>
      <w:rFonts w:ascii="Symbol" w:hAnsi="Symbol"/>
    </w:rPr>
  </w:style>
  <w:style w:type="character" w:customStyle="1" w:styleId="WW8Num33z1">
    <w:name w:val="WW8Num33z1"/>
    <w:rsid w:val="00C308FB"/>
    <w:rPr>
      <w:rFonts w:ascii="Courier New" w:hAnsi="Courier New" w:cs="Courier New"/>
    </w:rPr>
  </w:style>
  <w:style w:type="character" w:customStyle="1" w:styleId="WW8Num33z2">
    <w:name w:val="WW8Num33z2"/>
    <w:rsid w:val="00C308FB"/>
    <w:rPr>
      <w:rFonts w:ascii="Wingdings" w:hAnsi="Wingdings"/>
    </w:rPr>
  </w:style>
  <w:style w:type="character" w:customStyle="1" w:styleId="WW8Num34z0">
    <w:name w:val="WW8Num34z0"/>
    <w:rsid w:val="00C308FB"/>
    <w:rPr>
      <w:rFonts w:ascii="Symbol" w:hAnsi="Symbol"/>
    </w:rPr>
  </w:style>
  <w:style w:type="character" w:customStyle="1" w:styleId="WW8Num34z1">
    <w:name w:val="WW8Num34z1"/>
    <w:rsid w:val="00C308FB"/>
    <w:rPr>
      <w:rFonts w:ascii="Courier New" w:hAnsi="Courier New" w:cs="Courier New"/>
    </w:rPr>
  </w:style>
  <w:style w:type="character" w:customStyle="1" w:styleId="WW8Num34z2">
    <w:name w:val="WW8Num34z2"/>
    <w:rsid w:val="00C308FB"/>
    <w:rPr>
      <w:rFonts w:ascii="Wingdings" w:hAnsi="Wingdings"/>
    </w:rPr>
  </w:style>
  <w:style w:type="character" w:customStyle="1" w:styleId="WW8Num36z0">
    <w:name w:val="WW8Num36z0"/>
    <w:rsid w:val="00C308FB"/>
    <w:rPr>
      <w:rFonts w:ascii="Symbol" w:hAnsi="Symbol"/>
    </w:rPr>
  </w:style>
  <w:style w:type="character" w:customStyle="1" w:styleId="WW8Num36z1">
    <w:name w:val="WW8Num36z1"/>
    <w:rsid w:val="00C308FB"/>
    <w:rPr>
      <w:rFonts w:ascii="Courier New" w:hAnsi="Courier New" w:cs="Courier New"/>
    </w:rPr>
  </w:style>
  <w:style w:type="character" w:customStyle="1" w:styleId="WW8Num36z2">
    <w:name w:val="WW8Num36z2"/>
    <w:rsid w:val="00C308FB"/>
    <w:rPr>
      <w:rFonts w:ascii="Wingdings" w:hAnsi="Wingdings"/>
    </w:rPr>
  </w:style>
  <w:style w:type="character" w:customStyle="1" w:styleId="WW8Num37z1">
    <w:name w:val="WW8Num37z1"/>
    <w:rsid w:val="00C308FB"/>
    <w:rPr>
      <w:rFonts w:ascii="Courier New" w:hAnsi="Courier New" w:cs="Courier New"/>
    </w:rPr>
  </w:style>
  <w:style w:type="character" w:customStyle="1" w:styleId="WW8Num37z2">
    <w:name w:val="WW8Num37z2"/>
    <w:rsid w:val="00C308FB"/>
    <w:rPr>
      <w:rFonts w:ascii="Wingdings" w:hAnsi="Wingdings"/>
    </w:rPr>
  </w:style>
  <w:style w:type="character" w:customStyle="1" w:styleId="WW8Num45z0">
    <w:name w:val="WW8Num45z0"/>
    <w:rsid w:val="00C308FB"/>
    <w:rPr>
      <w:rFonts w:ascii="Symbol" w:hAnsi="Symbol"/>
    </w:rPr>
  </w:style>
  <w:style w:type="character" w:customStyle="1" w:styleId="WW8Num46z0">
    <w:name w:val="WW8Num46z0"/>
    <w:rsid w:val="00C308FB"/>
    <w:rPr>
      <w:rFonts w:ascii="Symbol" w:hAnsi="Symbol"/>
    </w:rPr>
  </w:style>
  <w:style w:type="character" w:customStyle="1" w:styleId="WW8Num46z1">
    <w:name w:val="WW8Num46z1"/>
    <w:rsid w:val="00C308FB"/>
    <w:rPr>
      <w:rFonts w:ascii="Courier New" w:hAnsi="Courier New" w:cs="Courier New"/>
    </w:rPr>
  </w:style>
  <w:style w:type="character" w:customStyle="1" w:styleId="WW8Num46z2">
    <w:name w:val="WW8Num46z2"/>
    <w:rsid w:val="00C308FB"/>
    <w:rPr>
      <w:rFonts w:ascii="Wingdings" w:hAnsi="Wingdings"/>
    </w:rPr>
  </w:style>
  <w:style w:type="character" w:customStyle="1" w:styleId="WW8Num47z0">
    <w:name w:val="WW8Num47z0"/>
    <w:rsid w:val="00C308FB"/>
    <w:rPr>
      <w:rFonts w:ascii="Courier New" w:hAnsi="Courier New" w:cs="Courier New"/>
    </w:rPr>
  </w:style>
  <w:style w:type="character" w:customStyle="1" w:styleId="WW8Num48z0">
    <w:name w:val="WW8Num48z0"/>
    <w:rsid w:val="00C308FB"/>
    <w:rPr>
      <w:rFonts w:ascii="Symbol" w:hAnsi="Symbol"/>
    </w:rPr>
  </w:style>
  <w:style w:type="character" w:customStyle="1" w:styleId="WW8Num48z1">
    <w:name w:val="WW8Num48z1"/>
    <w:rsid w:val="00C308FB"/>
    <w:rPr>
      <w:rFonts w:ascii="Courier New" w:hAnsi="Courier New" w:cs="Courier New"/>
    </w:rPr>
  </w:style>
  <w:style w:type="character" w:customStyle="1" w:styleId="WW8Num48z2">
    <w:name w:val="WW8Num48z2"/>
    <w:rsid w:val="00C308FB"/>
    <w:rPr>
      <w:rFonts w:ascii="Wingdings" w:hAnsi="Wingdings"/>
    </w:rPr>
  </w:style>
  <w:style w:type="character" w:customStyle="1" w:styleId="WW8Num50z0">
    <w:name w:val="WW8Num50z0"/>
    <w:rsid w:val="00C308FB"/>
    <w:rPr>
      <w:rFonts w:ascii="Symbol" w:hAnsi="Symbol"/>
    </w:rPr>
  </w:style>
  <w:style w:type="character" w:customStyle="1" w:styleId="WW8Num50z1">
    <w:name w:val="WW8Num50z1"/>
    <w:rsid w:val="00C308FB"/>
    <w:rPr>
      <w:rFonts w:ascii="Courier New" w:hAnsi="Courier New" w:cs="Courier New"/>
    </w:rPr>
  </w:style>
  <w:style w:type="character" w:customStyle="1" w:styleId="WW8Num50z2">
    <w:name w:val="WW8Num50z2"/>
    <w:rsid w:val="00C308FB"/>
    <w:rPr>
      <w:rFonts w:ascii="Wingdings" w:hAnsi="Wingdings"/>
    </w:rPr>
  </w:style>
  <w:style w:type="character" w:customStyle="1" w:styleId="WW8Num52z0">
    <w:name w:val="WW8Num52z0"/>
    <w:rsid w:val="00C308FB"/>
    <w:rPr>
      <w:rFonts w:ascii="Symbol" w:hAnsi="Symbol"/>
    </w:rPr>
  </w:style>
  <w:style w:type="character" w:customStyle="1" w:styleId="WW8Num52z1">
    <w:name w:val="WW8Num52z1"/>
    <w:rsid w:val="00C308FB"/>
    <w:rPr>
      <w:rFonts w:ascii="Courier New" w:hAnsi="Courier New" w:cs="Courier New"/>
    </w:rPr>
  </w:style>
  <w:style w:type="character" w:customStyle="1" w:styleId="WW8Num52z2">
    <w:name w:val="WW8Num52z2"/>
    <w:rsid w:val="00C308FB"/>
    <w:rPr>
      <w:rFonts w:ascii="Wingdings" w:hAnsi="Wingdings"/>
    </w:rPr>
  </w:style>
  <w:style w:type="character" w:customStyle="1" w:styleId="WW8Num55z0">
    <w:name w:val="WW8Num55z0"/>
    <w:rsid w:val="00C308FB"/>
    <w:rPr>
      <w:rFonts w:ascii="Symbol" w:hAnsi="Symbol"/>
    </w:rPr>
  </w:style>
  <w:style w:type="character" w:customStyle="1" w:styleId="WW8Num55z1">
    <w:name w:val="WW8Num55z1"/>
    <w:rsid w:val="00C308FB"/>
    <w:rPr>
      <w:rFonts w:ascii="Courier New" w:hAnsi="Courier New" w:cs="Courier New"/>
    </w:rPr>
  </w:style>
  <w:style w:type="character" w:customStyle="1" w:styleId="WW8Num55z2">
    <w:name w:val="WW8Num55z2"/>
    <w:rsid w:val="00C308FB"/>
    <w:rPr>
      <w:rFonts w:ascii="Wingdings" w:hAnsi="Wingdings"/>
    </w:rPr>
  </w:style>
  <w:style w:type="character" w:customStyle="1" w:styleId="WW8Num56z0">
    <w:name w:val="WW8Num56z0"/>
    <w:rsid w:val="00C308FB"/>
    <w:rPr>
      <w:rFonts w:ascii="Symbol" w:hAnsi="Symbol"/>
      <w:sz w:val="20"/>
    </w:rPr>
  </w:style>
  <w:style w:type="character" w:customStyle="1" w:styleId="WW8Num56z1">
    <w:name w:val="WW8Num56z1"/>
    <w:rsid w:val="00C308FB"/>
    <w:rPr>
      <w:rFonts w:ascii="Courier New" w:hAnsi="Courier New"/>
      <w:sz w:val="20"/>
    </w:rPr>
  </w:style>
  <w:style w:type="character" w:customStyle="1" w:styleId="WW8Num56z2">
    <w:name w:val="WW8Num56z2"/>
    <w:rsid w:val="00C308FB"/>
    <w:rPr>
      <w:rFonts w:ascii="Wingdings" w:hAnsi="Wingdings"/>
      <w:sz w:val="20"/>
    </w:rPr>
  </w:style>
  <w:style w:type="character" w:customStyle="1" w:styleId="WW8Num57z0">
    <w:name w:val="WW8Num57z0"/>
    <w:rsid w:val="00C308FB"/>
    <w:rPr>
      <w:rFonts w:ascii="Symbol" w:hAnsi="Symbol"/>
    </w:rPr>
  </w:style>
  <w:style w:type="character" w:customStyle="1" w:styleId="WW8Num57z1">
    <w:name w:val="WW8Num57z1"/>
    <w:rsid w:val="00C308FB"/>
    <w:rPr>
      <w:rFonts w:ascii="Courier New" w:hAnsi="Courier New" w:cs="Courier New"/>
    </w:rPr>
  </w:style>
  <w:style w:type="character" w:customStyle="1" w:styleId="WW8Num57z2">
    <w:name w:val="WW8Num57z2"/>
    <w:rsid w:val="00C308FB"/>
    <w:rPr>
      <w:rFonts w:ascii="Wingdings" w:hAnsi="Wingdings"/>
    </w:rPr>
  </w:style>
  <w:style w:type="character" w:customStyle="1" w:styleId="WW8Num58z0">
    <w:name w:val="WW8Num58z0"/>
    <w:rsid w:val="00C308FB"/>
    <w:rPr>
      <w:rFonts w:ascii="Times New Roman" w:hAnsi="Times New Roman" w:cs="Times New Roman"/>
      <w:b/>
    </w:rPr>
  </w:style>
  <w:style w:type="character" w:customStyle="1" w:styleId="WW8Num59z0">
    <w:name w:val="WW8Num59z0"/>
    <w:rsid w:val="00C308FB"/>
    <w:rPr>
      <w:rFonts w:ascii="Symbol" w:hAnsi="Symbol"/>
    </w:rPr>
  </w:style>
  <w:style w:type="character" w:customStyle="1" w:styleId="WW8Num59z1">
    <w:name w:val="WW8Num59z1"/>
    <w:rsid w:val="00C308FB"/>
    <w:rPr>
      <w:rFonts w:ascii="Courier New" w:hAnsi="Courier New" w:cs="Courier New"/>
    </w:rPr>
  </w:style>
  <w:style w:type="character" w:customStyle="1" w:styleId="WW8Num59z2">
    <w:name w:val="WW8Num59z2"/>
    <w:rsid w:val="00C308FB"/>
    <w:rPr>
      <w:rFonts w:ascii="Wingdings" w:hAnsi="Wingdings"/>
    </w:rPr>
  </w:style>
  <w:style w:type="character" w:customStyle="1" w:styleId="WW8Num60z0">
    <w:name w:val="WW8Num60z0"/>
    <w:rsid w:val="00C308FB"/>
    <w:rPr>
      <w:rFonts w:ascii="Wingdings" w:hAnsi="Wingdings"/>
      <w:b w:val="0"/>
      <w:i w:val="0"/>
      <w:sz w:val="26"/>
      <w:u w:val="none"/>
    </w:rPr>
  </w:style>
  <w:style w:type="character" w:customStyle="1" w:styleId="WW8Num60z1">
    <w:name w:val="WW8Num60z1"/>
    <w:rsid w:val="00C308FB"/>
    <w:rPr>
      <w:rFonts w:ascii="Courier New" w:hAnsi="Courier New" w:cs="Courier New"/>
    </w:rPr>
  </w:style>
  <w:style w:type="character" w:customStyle="1" w:styleId="WW8Num60z2">
    <w:name w:val="WW8Num60z2"/>
    <w:rsid w:val="00C308FB"/>
    <w:rPr>
      <w:rFonts w:ascii="Wingdings" w:hAnsi="Wingdings"/>
    </w:rPr>
  </w:style>
  <w:style w:type="character" w:customStyle="1" w:styleId="WW8Num60z3">
    <w:name w:val="WW8Num60z3"/>
    <w:rsid w:val="00C308FB"/>
    <w:rPr>
      <w:rFonts w:ascii="Symbol" w:hAnsi="Symbol"/>
    </w:rPr>
  </w:style>
  <w:style w:type="character" w:customStyle="1" w:styleId="WW8Num61z0">
    <w:name w:val="WW8Num61z0"/>
    <w:rsid w:val="00C308FB"/>
    <w:rPr>
      <w:rFonts w:ascii="Symbol" w:hAnsi="Symbol"/>
    </w:rPr>
  </w:style>
  <w:style w:type="character" w:customStyle="1" w:styleId="WW8Num61z1">
    <w:name w:val="WW8Num61z1"/>
    <w:rsid w:val="00C308FB"/>
    <w:rPr>
      <w:rFonts w:ascii="Courier New" w:hAnsi="Courier New" w:cs="Courier New"/>
    </w:rPr>
  </w:style>
  <w:style w:type="character" w:customStyle="1" w:styleId="WW8Num61z2">
    <w:name w:val="WW8Num61z2"/>
    <w:rsid w:val="00C308FB"/>
    <w:rPr>
      <w:rFonts w:ascii="Wingdings" w:hAnsi="Wingdings"/>
    </w:rPr>
  </w:style>
  <w:style w:type="character" w:customStyle="1" w:styleId="WW8Num62z0">
    <w:name w:val="WW8Num62z0"/>
    <w:rsid w:val="00C308FB"/>
    <w:rPr>
      <w:rFonts w:ascii="Symbol" w:hAnsi="Symbol"/>
    </w:rPr>
  </w:style>
  <w:style w:type="character" w:customStyle="1" w:styleId="WW8Num62z1">
    <w:name w:val="WW8Num62z1"/>
    <w:rsid w:val="00C308FB"/>
    <w:rPr>
      <w:rFonts w:ascii="Courier New" w:hAnsi="Courier New" w:cs="Courier New"/>
    </w:rPr>
  </w:style>
  <w:style w:type="character" w:customStyle="1" w:styleId="WW8Num62z2">
    <w:name w:val="WW8Num62z2"/>
    <w:rsid w:val="00C308FB"/>
    <w:rPr>
      <w:rFonts w:ascii="Wingdings" w:hAnsi="Wingdings"/>
    </w:rPr>
  </w:style>
  <w:style w:type="character" w:customStyle="1" w:styleId="WW8Num63z0">
    <w:name w:val="WW8Num63z0"/>
    <w:rsid w:val="00C308FB"/>
    <w:rPr>
      <w:rFonts w:ascii="Symbol" w:hAnsi="Symbol"/>
    </w:rPr>
  </w:style>
  <w:style w:type="character" w:customStyle="1" w:styleId="WW8Num63z1">
    <w:name w:val="WW8Num63z1"/>
    <w:rsid w:val="00C308FB"/>
    <w:rPr>
      <w:rFonts w:ascii="Courier New" w:hAnsi="Courier New" w:cs="Courier New"/>
    </w:rPr>
  </w:style>
  <w:style w:type="character" w:customStyle="1" w:styleId="WW8Num63z2">
    <w:name w:val="WW8Num63z2"/>
    <w:rsid w:val="00C308FB"/>
    <w:rPr>
      <w:rFonts w:ascii="Wingdings" w:hAnsi="Wingdings"/>
    </w:rPr>
  </w:style>
  <w:style w:type="character" w:customStyle="1" w:styleId="WW8Num64z0">
    <w:name w:val="WW8Num64z0"/>
    <w:rsid w:val="00C308FB"/>
    <w:rPr>
      <w:rFonts w:ascii="Symbol" w:hAnsi="Symbol"/>
    </w:rPr>
  </w:style>
  <w:style w:type="character" w:customStyle="1" w:styleId="WW8Num64z1">
    <w:name w:val="WW8Num64z1"/>
    <w:rsid w:val="00C308FB"/>
    <w:rPr>
      <w:rFonts w:ascii="Courier New" w:hAnsi="Courier New" w:cs="Courier New"/>
    </w:rPr>
  </w:style>
  <w:style w:type="character" w:customStyle="1" w:styleId="WW8Num64z2">
    <w:name w:val="WW8Num64z2"/>
    <w:rsid w:val="00C308FB"/>
    <w:rPr>
      <w:rFonts w:ascii="Wingdings" w:hAnsi="Wingdings"/>
    </w:rPr>
  </w:style>
  <w:style w:type="character" w:customStyle="1" w:styleId="WW8Num65z0">
    <w:name w:val="WW8Num65z0"/>
    <w:rsid w:val="00C308FB"/>
    <w:rPr>
      <w:rFonts w:ascii="Symbol" w:hAnsi="Symbol"/>
    </w:rPr>
  </w:style>
  <w:style w:type="character" w:customStyle="1" w:styleId="WW8Num65z1">
    <w:name w:val="WW8Num65z1"/>
    <w:rsid w:val="00C308FB"/>
    <w:rPr>
      <w:rFonts w:ascii="Courier New" w:hAnsi="Courier New" w:cs="Courier New"/>
    </w:rPr>
  </w:style>
  <w:style w:type="character" w:customStyle="1" w:styleId="WW8Num65z2">
    <w:name w:val="WW8Num65z2"/>
    <w:rsid w:val="00C308FB"/>
    <w:rPr>
      <w:rFonts w:ascii="Wingdings" w:hAnsi="Wingdings"/>
    </w:rPr>
  </w:style>
  <w:style w:type="character" w:customStyle="1" w:styleId="WW8Num66z0">
    <w:name w:val="WW8Num66z0"/>
    <w:rsid w:val="00C308FB"/>
    <w:rPr>
      <w:rFonts w:ascii="Wingdings" w:hAnsi="Wingdings"/>
    </w:rPr>
  </w:style>
  <w:style w:type="character" w:customStyle="1" w:styleId="WW8Num66z1">
    <w:name w:val="WW8Num66z1"/>
    <w:rsid w:val="00C308FB"/>
    <w:rPr>
      <w:rFonts w:ascii="Courier New" w:hAnsi="Courier New" w:cs="Courier New"/>
    </w:rPr>
  </w:style>
  <w:style w:type="character" w:customStyle="1" w:styleId="WW8Num66z3">
    <w:name w:val="WW8Num66z3"/>
    <w:rsid w:val="00C308FB"/>
    <w:rPr>
      <w:rFonts w:ascii="Symbol" w:hAnsi="Symbol"/>
    </w:rPr>
  </w:style>
  <w:style w:type="character" w:customStyle="1" w:styleId="WW8Num67z0">
    <w:name w:val="WW8Num67z0"/>
    <w:rsid w:val="00C308FB"/>
    <w:rPr>
      <w:rFonts w:ascii="Symbol" w:hAnsi="Symbol"/>
    </w:rPr>
  </w:style>
  <w:style w:type="character" w:customStyle="1" w:styleId="WW8Num68z0">
    <w:name w:val="WW8Num68z0"/>
    <w:rsid w:val="00C308FB"/>
    <w:rPr>
      <w:rFonts w:ascii="Symbol" w:hAnsi="Symbol"/>
    </w:rPr>
  </w:style>
  <w:style w:type="character" w:customStyle="1" w:styleId="WW8Num68z1">
    <w:name w:val="WW8Num68z1"/>
    <w:rsid w:val="00C308FB"/>
    <w:rPr>
      <w:rFonts w:ascii="Courier New" w:hAnsi="Courier New" w:cs="Courier New"/>
    </w:rPr>
  </w:style>
  <w:style w:type="character" w:customStyle="1" w:styleId="WW8Num68z2">
    <w:name w:val="WW8Num68z2"/>
    <w:rsid w:val="00C308FB"/>
    <w:rPr>
      <w:rFonts w:ascii="Wingdings" w:hAnsi="Wingdings"/>
    </w:rPr>
  </w:style>
  <w:style w:type="character" w:customStyle="1" w:styleId="WW8Num69z0">
    <w:name w:val="WW8Num69z0"/>
    <w:rsid w:val="00C308FB"/>
    <w:rPr>
      <w:rFonts w:ascii="Symbol" w:hAnsi="Symbol"/>
      <w:sz w:val="20"/>
    </w:rPr>
  </w:style>
  <w:style w:type="character" w:customStyle="1" w:styleId="WW8Num69z1">
    <w:name w:val="WW8Num69z1"/>
    <w:rsid w:val="00C308FB"/>
    <w:rPr>
      <w:rFonts w:ascii="Courier New" w:hAnsi="Courier New"/>
      <w:sz w:val="20"/>
    </w:rPr>
  </w:style>
  <w:style w:type="character" w:customStyle="1" w:styleId="WW8Num69z2">
    <w:name w:val="WW8Num69z2"/>
    <w:rsid w:val="00C308FB"/>
    <w:rPr>
      <w:rFonts w:ascii="Wingdings" w:hAnsi="Wingdings"/>
      <w:sz w:val="20"/>
    </w:rPr>
  </w:style>
  <w:style w:type="character" w:customStyle="1" w:styleId="WW8NumSt4z0">
    <w:name w:val="WW8NumSt4z0"/>
    <w:rsid w:val="00C308FB"/>
    <w:rPr>
      <w:rFonts w:ascii="Symbol" w:hAnsi="Symbol"/>
    </w:rPr>
  </w:style>
  <w:style w:type="character" w:customStyle="1" w:styleId="WW8NumSt69z0">
    <w:name w:val="WW8NumSt69z0"/>
    <w:rsid w:val="00C308FB"/>
    <w:rPr>
      <w:rFonts w:ascii="Times New Roman" w:hAnsi="Times New Roman" w:cs="Times New Roman"/>
    </w:rPr>
  </w:style>
  <w:style w:type="character" w:customStyle="1" w:styleId="WW8NumSt71z0">
    <w:name w:val="WW8NumSt71z0"/>
    <w:rsid w:val="00C308FB"/>
    <w:rPr>
      <w:rFonts w:ascii="Times New Roman" w:hAnsi="Times New Roman" w:cs="Times New Roman"/>
    </w:rPr>
  </w:style>
  <w:style w:type="character" w:customStyle="1" w:styleId="WW8NumSt72z0">
    <w:name w:val="WW8NumSt72z0"/>
    <w:rsid w:val="00C308FB"/>
    <w:rPr>
      <w:rFonts w:ascii="Times New Roman" w:hAnsi="Times New Roman" w:cs="Times New Roman"/>
    </w:rPr>
  </w:style>
  <w:style w:type="character" w:customStyle="1" w:styleId="WW8NumSt73z0">
    <w:name w:val="WW8NumSt73z0"/>
    <w:rsid w:val="00C308FB"/>
    <w:rPr>
      <w:rFonts w:ascii="Times New Roman" w:hAnsi="Times New Roman" w:cs="Times New Roman"/>
    </w:rPr>
  </w:style>
  <w:style w:type="character" w:customStyle="1" w:styleId="43">
    <w:name w:val="Знак4"/>
    <w:rsid w:val="00C308FB"/>
    <w:rPr>
      <w:sz w:val="24"/>
      <w:lang w:val="ru-RU" w:eastAsia="ar-SA" w:bidi="ar-SA"/>
    </w:rPr>
  </w:style>
  <w:style w:type="character" w:customStyle="1" w:styleId="3b">
    <w:name w:val="Знак3"/>
    <w:rsid w:val="00C308FB"/>
    <w:rPr>
      <w:b/>
      <w:sz w:val="24"/>
      <w:lang w:val="ru-RU" w:eastAsia="ar-SA" w:bidi="ar-SA"/>
    </w:rPr>
  </w:style>
  <w:style w:type="character" w:customStyle="1" w:styleId="2c">
    <w:name w:val="Знак2"/>
    <w:rsid w:val="00C308FB"/>
    <w:rPr>
      <w:sz w:val="24"/>
      <w:lang w:val="ru-RU" w:eastAsia="ar-SA" w:bidi="ar-SA"/>
    </w:rPr>
  </w:style>
  <w:style w:type="character" w:customStyle="1" w:styleId="54">
    <w:name w:val="Знак5"/>
    <w:rsid w:val="00C308FB"/>
    <w:rPr>
      <w:sz w:val="24"/>
      <w:lang w:val="ru-RU" w:eastAsia="ar-SA" w:bidi="ar-SA"/>
    </w:rPr>
  </w:style>
  <w:style w:type="character" w:customStyle="1" w:styleId="1f1">
    <w:name w:val="Знак1"/>
    <w:rsid w:val="00C308FB"/>
    <w:rPr>
      <w:sz w:val="28"/>
      <w:lang w:val="ru-RU" w:eastAsia="ar-SA" w:bidi="ar-SA"/>
    </w:rPr>
  </w:style>
  <w:style w:type="paragraph" w:customStyle="1" w:styleId="1f2">
    <w:name w:val="Цитата1"/>
    <w:basedOn w:val="a0"/>
    <w:rsid w:val="00C308FB"/>
    <w:pPr>
      <w:spacing w:after="0" w:line="240" w:lineRule="auto"/>
      <w:ind w:left="567" w:right="-29"/>
    </w:pPr>
    <w:rPr>
      <w:rFonts w:ascii="Times New Roman" w:eastAsia="Times New Roman" w:hAnsi="Times New Roman" w:cs="Times New Roman"/>
      <w:sz w:val="24"/>
      <w:szCs w:val="20"/>
      <w:lang w:eastAsia="ar-SA"/>
    </w:rPr>
  </w:style>
  <w:style w:type="paragraph" w:customStyle="1" w:styleId="1f3">
    <w:name w:val="Текст1"/>
    <w:basedOn w:val="a0"/>
    <w:rsid w:val="00C308FB"/>
    <w:pPr>
      <w:spacing w:after="0" w:line="240" w:lineRule="auto"/>
    </w:pPr>
    <w:rPr>
      <w:rFonts w:ascii="Courier New" w:eastAsia="Times New Roman" w:hAnsi="Courier New" w:cs="Courier New"/>
      <w:sz w:val="20"/>
      <w:szCs w:val="20"/>
      <w:lang w:eastAsia="ar-SA"/>
    </w:rPr>
  </w:style>
  <w:style w:type="paragraph" w:customStyle="1" w:styleId="2d">
    <w:name w:val="Цитата2"/>
    <w:basedOn w:val="a0"/>
    <w:rsid w:val="00C308FB"/>
    <w:pPr>
      <w:widowControl w:val="0"/>
      <w:shd w:val="clear" w:color="auto" w:fill="FFFFFF"/>
      <w:spacing w:before="7" w:after="0" w:line="234" w:lineRule="exact"/>
      <w:ind w:left="7" w:right="3370"/>
    </w:pPr>
    <w:rPr>
      <w:rFonts w:ascii="Courier New" w:eastAsia="Times New Roman" w:hAnsi="Courier New" w:cs="Times New Roman"/>
      <w:color w:val="000000"/>
      <w:sz w:val="24"/>
      <w:szCs w:val="20"/>
      <w:lang w:eastAsia="ar-SA"/>
    </w:rPr>
  </w:style>
  <w:style w:type="paragraph" w:customStyle="1" w:styleId="220">
    <w:name w:val="Основной текст 22"/>
    <w:basedOn w:val="a0"/>
    <w:rsid w:val="00C308FB"/>
    <w:pPr>
      <w:widowControl w:val="0"/>
      <w:shd w:val="clear" w:color="auto" w:fill="FFFFFF"/>
      <w:spacing w:after="0" w:line="240" w:lineRule="auto"/>
      <w:ind w:left="426" w:firstLine="17"/>
    </w:pPr>
    <w:rPr>
      <w:rFonts w:ascii="Courier New" w:eastAsia="Times New Roman" w:hAnsi="Courier New" w:cs="Times New Roman"/>
      <w:color w:val="000000"/>
      <w:sz w:val="24"/>
      <w:szCs w:val="20"/>
      <w:lang w:eastAsia="ar-SA"/>
    </w:rPr>
  </w:style>
  <w:style w:type="paragraph" w:customStyle="1" w:styleId="1f4">
    <w:name w:val="Верхний колонтитул1"/>
    <w:basedOn w:val="a0"/>
    <w:rsid w:val="00C308FB"/>
    <w:pPr>
      <w:widowControl w:val="0"/>
      <w:suppressAutoHyphens/>
      <w:spacing w:after="0" w:line="240" w:lineRule="auto"/>
      <w:ind w:left="300"/>
      <w:jc w:val="center"/>
    </w:pPr>
    <w:rPr>
      <w:rFonts w:ascii="Arial" w:eastAsia="Lucida Sans Unicode" w:hAnsi="Arial" w:cs="Arial"/>
      <w:b/>
      <w:bCs/>
      <w:color w:val="3560A7"/>
      <w:kern w:val="1"/>
      <w:sz w:val="21"/>
      <w:szCs w:val="21"/>
      <w:lang w:eastAsia="hi-IN" w:bidi="hi-IN"/>
    </w:rPr>
  </w:style>
  <w:style w:type="paragraph" w:customStyle="1" w:styleId="listparagraph">
    <w:name w:val="listparagraph"/>
    <w:basedOn w:val="a0"/>
    <w:rsid w:val="00C308F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4">
    <w:name w:val="Сетка таблицы4"/>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7"/>
    <w:uiPriority w:val="59"/>
    <w:rsid w:val="00C308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3"/>
    <w:uiPriority w:val="99"/>
    <w:semiHidden/>
    <w:unhideWhenUsed/>
    <w:rsid w:val="00C308FB"/>
  </w:style>
  <w:style w:type="paragraph" w:customStyle="1" w:styleId="ConsPlusDocList1">
    <w:name w:val="ConsPlusDocList1"/>
    <w:next w:val="a0"/>
    <w:uiPriority w:val="99"/>
    <w:rsid w:val="00C308F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f5">
    <w:name w:val="нум список 1"/>
    <w:basedOn w:val="a0"/>
    <w:uiPriority w:val="99"/>
    <w:rsid w:val="00C308FB"/>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customStyle="1" w:styleId="1f6">
    <w:name w:val="марк список 1"/>
    <w:basedOn w:val="a0"/>
    <w:uiPriority w:val="99"/>
    <w:rsid w:val="00C308FB"/>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character" w:customStyle="1" w:styleId="header-user-name">
    <w:name w:val="header-user-name"/>
    <w:uiPriority w:val="99"/>
    <w:rsid w:val="00C308FB"/>
  </w:style>
  <w:style w:type="character" w:customStyle="1" w:styleId="ConsTitle0">
    <w:name w:val="ConsTitle Знак"/>
    <w:link w:val="ConsTitle"/>
    <w:uiPriority w:val="99"/>
    <w:locked/>
    <w:rsid w:val="00C308FB"/>
    <w:rPr>
      <w:rFonts w:ascii="Arial" w:eastAsia="Times New Roman" w:hAnsi="Arial" w:cs="Arial"/>
      <w:b/>
      <w:bCs/>
      <w:sz w:val="16"/>
      <w:szCs w:val="16"/>
    </w:rPr>
  </w:style>
  <w:style w:type="paragraph" w:customStyle="1" w:styleId="TextBas">
    <w:name w:val="TextBas"/>
    <w:basedOn w:val="a0"/>
    <w:uiPriority w:val="99"/>
    <w:rsid w:val="00C308FB"/>
    <w:pPr>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punct">
    <w:name w:val="punct"/>
    <w:basedOn w:val="a0"/>
    <w:uiPriority w:val="99"/>
    <w:rsid w:val="00C308FB"/>
    <w:pPr>
      <w:numPr>
        <w:numId w:val="25"/>
      </w:numPr>
      <w:tabs>
        <w:tab w:val="clear" w:pos="1069"/>
        <w:tab w:val="num" w:pos="360"/>
      </w:tabs>
      <w:autoSpaceDE w:val="0"/>
      <w:autoSpaceDN w:val="0"/>
      <w:adjustRightInd w:val="0"/>
      <w:spacing w:after="0" w:line="360" w:lineRule="auto"/>
      <w:ind w:firstLine="0"/>
      <w:jc w:val="both"/>
    </w:pPr>
    <w:rPr>
      <w:rFonts w:ascii="Times New Roman" w:eastAsia="Times New Roman" w:hAnsi="Times New Roman" w:cs="Times New Roman"/>
      <w:sz w:val="26"/>
      <w:szCs w:val="26"/>
      <w:lang w:eastAsia="ru-RU"/>
    </w:rPr>
  </w:style>
  <w:style w:type="paragraph" w:customStyle="1" w:styleId="subpunct">
    <w:name w:val="subpunct"/>
    <w:basedOn w:val="a0"/>
    <w:uiPriority w:val="99"/>
    <w:rsid w:val="00C308FB"/>
    <w:pPr>
      <w:numPr>
        <w:ilvl w:val="1"/>
        <w:numId w:val="25"/>
      </w:numPr>
      <w:tabs>
        <w:tab w:val="clear" w:pos="720"/>
        <w:tab w:val="num" w:pos="1631"/>
      </w:tabs>
      <w:autoSpaceDE w:val="0"/>
      <w:autoSpaceDN w:val="0"/>
      <w:adjustRightInd w:val="0"/>
      <w:spacing w:after="0" w:line="360" w:lineRule="auto"/>
      <w:ind w:left="780" w:firstLine="0"/>
      <w:jc w:val="both"/>
    </w:pPr>
    <w:rPr>
      <w:rFonts w:ascii="Times New Roman" w:eastAsia="Times New Roman" w:hAnsi="Times New Roman" w:cs="Times New Roman"/>
      <w:sz w:val="26"/>
      <w:szCs w:val="26"/>
      <w:lang w:val="en-US" w:eastAsia="ru-RU"/>
    </w:rPr>
  </w:style>
  <w:style w:type="paragraph" w:customStyle="1" w:styleId="TextBasTxt">
    <w:name w:val="TextBasTxt"/>
    <w:basedOn w:val="a0"/>
    <w:uiPriority w:val="99"/>
    <w:rsid w:val="00C308FB"/>
    <w:pPr>
      <w:autoSpaceDE w:val="0"/>
      <w:autoSpaceDN w:val="0"/>
      <w:adjustRightInd w:val="0"/>
      <w:spacing w:after="0" w:line="240" w:lineRule="auto"/>
      <w:ind w:firstLine="567"/>
      <w:jc w:val="both"/>
    </w:pPr>
    <w:rPr>
      <w:rFonts w:ascii="Times New Roman" w:eastAsia="Times New Roman" w:hAnsi="Times New Roman" w:cs="Times New Roman"/>
      <w:sz w:val="26"/>
      <w:szCs w:val="26"/>
      <w:lang w:eastAsia="ru-RU"/>
    </w:rPr>
  </w:style>
  <w:style w:type="character" w:customStyle="1" w:styleId="affff3">
    <w:name w:val="Основной текст_"/>
    <w:link w:val="140"/>
    <w:uiPriority w:val="99"/>
    <w:locked/>
    <w:rsid w:val="00C308FB"/>
    <w:rPr>
      <w:sz w:val="26"/>
      <w:shd w:val="clear" w:color="auto" w:fill="FFFFFF"/>
    </w:rPr>
  </w:style>
  <w:style w:type="paragraph" w:customStyle="1" w:styleId="140">
    <w:name w:val="Основной текст14"/>
    <w:basedOn w:val="a0"/>
    <w:link w:val="affff3"/>
    <w:uiPriority w:val="99"/>
    <w:rsid w:val="00C308FB"/>
    <w:pPr>
      <w:shd w:val="clear" w:color="auto" w:fill="FFFFFF"/>
      <w:spacing w:after="0" w:line="245" w:lineRule="exact"/>
      <w:jc w:val="both"/>
    </w:pPr>
    <w:rPr>
      <w:sz w:val="26"/>
      <w:shd w:val="clear" w:color="auto" w:fill="FFFFFF"/>
    </w:rPr>
  </w:style>
  <w:style w:type="character" w:customStyle="1" w:styleId="120">
    <w:name w:val="Основной текст + 12"/>
    <w:aliases w:val="5 pt,Интервал 1 pt"/>
    <w:uiPriority w:val="99"/>
    <w:rsid w:val="00C308FB"/>
    <w:rPr>
      <w:rFonts w:eastAsia="Times New Roman"/>
      <w:spacing w:val="20"/>
      <w:sz w:val="25"/>
      <w:shd w:val="clear" w:color="auto" w:fill="FFFFFF"/>
    </w:rPr>
  </w:style>
  <w:style w:type="character" w:customStyle="1" w:styleId="63">
    <w:name w:val="Основной текст6"/>
    <w:uiPriority w:val="99"/>
    <w:rsid w:val="00C308FB"/>
    <w:rPr>
      <w:rFonts w:ascii="Times New Roman" w:hAnsi="Times New Roman"/>
      <w:spacing w:val="0"/>
      <w:sz w:val="26"/>
      <w:shd w:val="clear" w:color="auto" w:fill="FFFFFF"/>
    </w:rPr>
  </w:style>
  <w:style w:type="character" w:customStyle="1" w:styleId="72">
    <w:name w:val="Основной текст7"/>
    <w:uiPriority w:val="99"/>
    <w:rsid w:val="00C308FB"/>
    <w:rPr>
      <w:rFonts w:ascii="Times New Roman" w:hAnsi="Times New Roman"/>
      <w:spacing w:val="0"/>
      <w:sz w:val="26"/>
      <w:shd w:val="clear" w:color="auto" w:fill="FFFFFF"/>
    </w:rPr>
  </w:style>
  <w:style w:type="character" w:customStyle="1" w:styleId="1f7">
    <w:name w:val="Основной текст1"/>
    <w:uiPriority w:val="99"/>
    <w:rsid w:val="00C308FB"/>
  </w:style>
  <w:style w:type="character" w:customStyle="1" w:styleId="57">
    <w:name w:val="Основной текст (5)"/>
    <w:uiPriority w:val="99"/>
    <w:rsid w:val="00C308FB"/>
    <w:rPr>
      <w:rFonts w:ascii="Times New Roman" w:hAnsi="Times New Roman"/>
      <w:spacing w:val="20"/>
      <w:sz w:val="25"/>
    </w:rPr>
  </w:style>
  <w:style w:type="character" w:customStyle="1" w:styleId="212">
    <w:name w:val="Основной текст (2) + 12"/>
    <w:aliases w:val="5 pt2,Интервал 1 pt2"/>
    <w:uiPriority w:val="99"/>
    <w:rsid w:val="00C308FB"/>
    <w:rPr>
      <w:rFonts w:ascii="Times New Roman" w:hAnsi="Times New Roman"/>
      <w:spacing w:val="20"/>
      <w:sz w:val="25"/>
    </w:rPr>
  </w:style>
  <w:style w:type="character" w:customStyle="1" w:styleId="2e">
    <w:name w:val="Основной текст (2)"/>
    <w:uiPriority w:val="99"/>
    <w:rsid w:val="00C308FB"/>
    <w:rPr>
      <w:rFonts w:ascii="Times New Roman" w:hAnsi="Times New Roman"/>
      <w:spacing w:val="0"/>
      <w:sz w:val="26"/>
    </w:rPr>
  </w:style>
  <w:style w:type="character" w:customStyle="1" w:styleId="613pt">
    <w:name w:val="Основной текст (6) + 13 pt"/>
    <w:uiPriority w:val="99"/>
    <w:rsid w:val="00C308FB"/>
    <w:rPr>
      <w:rFonts w:ascii="Times New Roman" w:hAnsi="Times New Roman"/>
      <w:spacing w:val="0"/>
      <w:sz w:val="26"/>
    </w:rPr>
  </w:style>
  <w:style w:type="character" w:customStyle="1" w:styleId="64">
    <w:name w:val="Основной текст (6)"/>
    <w:uiPriority w:val="99"/>
    <w:rsid w:val="00C308FB"/>
    <w:rPr>
      <w:rFonts w:ascii="Times New Roman" w:hAnsi="Times New Roman"/>
      <w:spacing w:val="0"/>
      <w:sz w:val="27"/>
    </w:rPr>
  </w:style>
  <w:style w:type="character" w:customStyle="1" w:styleId="612">
    <w:name w:val="Основной текст (6) + 12"/>
    <w:aliases w:val="5 pt1,Интервал 1 pt1"/>
    <w:uiPriority w:val="99"/>
    <w:rsid w:val="00C308FB"/>
    <w:rPr>
      <w:rFonts w:ascii="Times New Roman" w:hAnsi="Times New Roman"/>
      <w:spacing w:val="20"/>
      <w:sz w:val="25"/>
    </w:rPr>
  </w:style>
  <w:style w:type="character" w:customStyle="1" w:styleId="82">
    <w:name w:val="Основной текст8"/>
    <w:uiPriority w:val="99"/>
    <w:rsid w:val="00C308FB"/>
    <w:rPr>
      <w:rFonts w:ascii="Times New Roman" w:hAnsi="Times New Roman"/>
      <w:spacing w:val="0"/>
      <w:sz w:val="26"/>
      <w:shd w:val="clear" w:color="auto" w:fill="FFFFFF"/>
    </w:rPr>
  </w:style>
  <w:style w:type="character" w:customStyle="1" w:styleId="92">
    <w:name w:val="Основной текст9"/>
    <w:uiPriority w:val="99"/>
    <w:rsid w:val="00C308FB"/>
    <w:rPr>
      <w:rFonts w:ascii="Times New Roman" w:hAnsi="Times New Roman"/>
      <w:spacing w:val="0"/>
      <w:sz w:val="26"/>
      <w:shd w:val="clear" w:color="auto" w:fill="FFFFFF"/>
    </w:rPr>
  </w:style>
  <w:style w:type="character" w:customStyle="1" w:styleId="121">
    <w:name w:val="Основной текст12"/>
    <w:uiPriority w:val="99"/>
    <w:rsid w:val="00C308FB"/>
    <w:rPr>
      <w:rFonts w:ascii="Times New Roman" w:hAnsi="Times New Roman"/>
      <w:spacing w:val="0"/>
      <w:sz w:val="26"/>
      <w:shd w:val="clear" w:color="auto" w:fill="FFFFFF"/>
    </w:rPr>
  </w:style>
  <w:style w:type="character" w:customStyle="1" w:styleId="200">
    <w:name w:val="Обычный (веб)20 Знак"/>
    <w:uiPriority w:val="99"/>
    <w:rsid w:val="00C308FB"/>
    <w:rPr>
      <w:color w:val="000000"/>
      <w:sz w:val="24"/>
    </w:rPr>
  </w:style>
  <w:style w:type="numbering" w:customStyle="1" w:styleId="65">
    <w:name w:val="Нет списка6"/>
    <w:next w:val="a3"/>
    <w:uiPriority w:val="99"/>
    <w:semiHidden/>
    <w:unhideWhenUsed/>
    <w:rsid w:val="00C3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33</Pages>
  <Words>16188</Words>
  <Characters>92272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Pixel</dc:creator>
  <cp:keywords/>
  <dc:description/>
  <cp:lastModifiedBy>Pixel</cp:lastModifiedBy>
  <cp:revision>2</cp:revision>
  <dcterms:created xsi:type="dcterms:W3CDTF">2017-07-14T07:14:00Z</dcterms:created>
  <dcterms:modified xsi:type="dcterms:W3CDTF">2017-07-14T08:29:00Z</dcterms:modified>
</cp:coreProperties>
</file>