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50426B" w:rsidRPr="0050426B" w14:paraId="5794DB16" w14:textId="77777777" w:rsidTr="006776B3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28B5A026" w14:textId="77777777" w:rsidR="0050426B" w:rsidRPr="0050426B" w:rsidRDefault="0050426B" w:rsidP="0050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CD8F3F" w14:textId="77777777" w:rsidR="0050426B" w:rsidRPr="0050426B" w:rsidRDefault="0050426B" w:rsidP="0050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0426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E58C31" wp14:editId="194023F9">
                  <wp:extent cx="542925" cy="6381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D3BA1" w14:textId="77777777" w:rsidR="0050426B" w:rsidRPr="0050426B" w:rsidRDefault="0050426B" w:rsidP="0050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7FE55DDC" w14:textId="77777777" w:rsidR="0050426B" w:rsidRPr="0050426B" w:rsidRDefault="0050426B" w:rsidP="0050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1D4EC0FA" w14:textId="77777777" w:rsidR="0050426B" w:rsidRPr="0050426B" w:rsidRDefault="0050426B" w:rsidP="0050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14DFAA1" w14:textId="77777777" w:rsidR="0050426B" w:rsidRPr="0050426B" w:rsidRDefault="0050426B" w:rsidP="0050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04A5CAB7" w14:textId="77777777" w:rsidR="0050426B" w:rsidRPr="0050426B" w:rsidRDefault="0050426B" w:rsidP="00504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E7B49" w14:textId="77777777" w:rsidR="0050426B" w:rsidRPr="0050426B" w:rsidRDefault="0050426B" w:rsidP="005042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2EAC9130" w14:textId="77777777" w:rsidR="0050426B" w:rsidRPr="0050426B" w:rsidRDefault="0050426B" w:rsidP="0050426B">
      <w:pPr>
        <w:widowControl w:val="0"/>
        <w:suppressAutoHyphens/>
        <w:spacing w:after="0" w:line="100" w:lineRule="atLeast"/>
        <w:ind w:right="38"/>
        <w:jc w:val="center"/>
        <w:rPr>
          <w:rFonts w:ascii="Times New Roman" w:eastAsia="SimSun" w:hAnsi="Times New Roman" w:cs="Mangal"/>
          <w:kern w:val="2"/>
          <w:sz w:val="24"/>
          <w:szCs w:val="24"/>
          <w:lang w:eastAsia="hi-IN" w:bidi="hi-IN"/>
        </w:rPr>
      </w:pPr>
    </w:p>
    <w:p w14:paraId="2D4AA6F8" w14:textId="77777777" w:rsidR="0050426B" w:rsidRPr="0050426B" w:rsidRDefault="0050426B" w:rsidP="0050426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14 января 2025 г.                                 село Цветочное                                           №10-ПА</w:t>
      </w:r>
    </w:p>
    <w:p w14:paraId="23F44B57" w14:textId="77777777" w:rsidR="0050426B" w:rsidRPr="0050426B" w:rsidRDefault="0050426B" w:rsidP="005042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FB1AE0" w14:textId="77777777" w:rsidR="0050426B" w:rsidRPr="0050426B" w:rsidRDefault="0050426B" w:rsidP="0050426B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Об утверждении Плана мероприятий по </w:t>
      </w:r>
    </w:p>
    <w:p w14:paraId="5542EE26" w14:textId="77777777" w:rsidR="0050426B" w:rsidRPr="0050426B" w:rsidRDefault="0050426B" w:rsidP="0050426B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противодействию коррупции в администрации </w:t>
      </w:r>
    </w:p>
    <w:p w14:paraId="03B6FB81" w14:textId="77777777" w:rsidR="0050426B" w:rsidRPr="0050426B" w:rsidRDefault="0050426B" w:rsidP="0050426B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0426B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14:paraId="1DDB3338" w14:textId="77777777" w:rsidR="0050426B" w:rsidRPr="0050426B" w:rsidRDefault="0050426B" w:rsidP="0050426B">
      <w:pPr>
        <w:widowControl w:val="0"/>
        <w:spacing w:after="0" w:line="240" w:lineRule="exact"/>
        <w:rPr>
          <w:rFonts w:ascii="Times New Roman" w:eastAsia="Calibri" w:hAnsi="Times New Roman" w:cs="Times New Roman"/>
          <w:sz w:val="24"/>
          <w:szCs w:val="24"/>
        </w:rPr>
      </w:pPr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Белогорского района Республики </w:t>
      </w:r>
    </w:p>
    <w:p w14:paraId="7D48BD63" w14:textId="77777777" w:rsidR="0050426B" w:rsidRPr="0050426B" w:rsidRDefault="0050426B" w:rsidP="0050426B">
      <w:pPr>
        <w:widowControl w:val="0"/>
        <w:spacing w:after="0" w:line="240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50426B">
        <w:rPr>
          <w:rFonts w:ascii="Times New Roman" w:eastAsia="Calibri" w:hAnsi="Times New Roman" w:cs="Times New Roman"/>
          <w:sz w:val="24"/>
          <w:szCs w:val="24"/>
        </w:rPr>
        <w:t>Крым на 2025-2026 годы</w:t>
      </w:r>
    </w:p>
    <w:p w14:paraId="6A967B32" w14:textId="77777777" w:rsidR="0050426B" w:rsidRPr="0050426B" w:rsidRDefault="0050426B" w:rsidP="0050426B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010D4C" w14:textId="77777777" w:rsidR="0050426B" w:rsidRPr="0050426B" w:rsidRDefault="0050426B" w:rsidP="0050426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26B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Законом Республики Крым от 27.07.2014 № 36-3</w:t>
      </w:r>
      <w:r w:rsidRPr="0050426B">
        <w:rPr>
          <w:rFonts w:ascii="Times New Roman" w:eastAsia="Calibri" w:hAnsi="Times New Roman" w:cs="Times New Roman"/>
          <w:sz w:val="24"/>
          <w:szCs w:val="24"/>
          <w:lang w:val="en-US"/>
        </w:rPr>
        <w:t>PK</w:t>
      </w:r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 «О противодействии коррупции в Республике Крым», Законом Республики Крым от 16.09.2014г. № 76-ЗРК «О муниципальной службе в Республике Крым», постановление администрации Белогорского района Республики Крым от 22.12.2020г. №520 «Об утверждении Плана мероприятий по антикоррупционному просвещению в Белогорском районе Республики Крым на 2025-2026год», администрация </w:t>
      </w:r>
      <w:proofErr w:type="spellStart"/>
      <w:r w:rsidRPr="0050426B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</w:t>
      </w:r>
    </w:p>
    <w:p w14:paraId="0567F82D" w14:textId="77777777" w:rsidR="0050426B" w:rsidRPr="0050426B" w:rsidRDefault="0050426B" w:rsidP="0050426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426B">
        <w:rPr>
          <w:rFonts w:ascii="Times New Roman" w:eastAsia="Calibri" w:hAnsi="Times New Roman" w:cs="Times New Roman"/>
          <w:bCs/>
          <w:sz w:val="24"/>
          <w:szCs w:val="24"/>
        </w:rPr>
        <w:t>ПОСТАНОВЛЯЕТ:</w:t>
      </w:r>
    </w:p>
    <w:p w14:paraId="00A8887B" w14:textId="77777777" w:rsidR="0050426B" w:rsidRPr="0050426B" w:rsidRDefault="0050426B" w:rsidP="0050426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1.Утвердить План мероприятий по противодействию коррупции в администрации </w:t>
      </w:r>
      <w:proofErr w:type="spellStart"/>
      <w:r w:rsidRPr="0050426B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на 2025-2026 годы /Приложение 1/</w:t>
      </w:r>
    </w:p>
    <w:p w14:paraId="5C8877A7" w14:textId="77777777" w:rsidR="0050426B" w:rsidRPr="0050426B" w:rsidRDefault="0050426B" w:rsidP="0050426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2.Лицу, ответственному за работу по профилактике коррупционных и иных правонарушений в администрации </w:t>
      </w:r>
      <w:proofErr w:type="spellStart"/>
      <w:r w:rsidRPr="0050426B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Крым, ознакомить муниципальных служащих администрации </w:t>
      </w:r>
      <w:proofErr w:type="spellStart"/>
      <w:r w:rsidRPr="0050426B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с Планом мероприятий по противодействию коррупции в администрации </w:t>
      </w:r>
      <w:proofErr w:type="spellStart"/>
      <w:r w:rsidRPr="0050426B">
        <w:rPr>
          <w:rFonts w:ascii="Times New Roman" w:eastAsia="Calibri" w:hAnsi="Times New Roman" w:cs="Times New Roman"/>
          <w:sz w:val="24"/>
          <w:szCs w:val="24"/>
        </w:rPr>
        <w:t>Цветочненского</w:t>
      </w:r>
      <w:proofErr w:type="spellEnd"/>
      <w:r w:rsidRPr="0050426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Белогорского района Республики Крым на 2025 - 2026 годы.</w:t>
      </w:r>
    </w:p>
    <w:p w14:paraId="7A631882" w14:textId="77777777" w:rsidR="0050426B" w:rsidRPr="0050426B" w:rsidRDefault="0050426B" w:rsidP="0050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6B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3</w:t>
      </w: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.Настоящее постановление обнародовать в сетевом издании «Официальный сайт </w:t>
      </w:r>
      <w:proofErr w:type="spellStart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поселение.</w:t>
      </w:r>
    </w:p>
    <w:p w14:paraId="46B02C89" w14:textId="77777777" w:rsidR="0050426B" w:rsidRPr="0050426B" w:rsidRDefault="0050426B" w:rsidP="0050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вступает в силу со дня его обнародования в сетевом издании «Официальный сайт </w:t>
      </w:r>
      <w:proofErr w:type="spellStart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адм.рф</w:t>
      </w:r>
      <w:proofErr w:type="spellEnd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A9609A" w14:textId="77777777" w:rsidR="0050426B" w:rsidRPr="0050426B" w:rsidRDefault="0050426B" w:rsidP="0050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5.Контроль исполнения настоящего постановления оставляю за собой.</w:t>
      </w:r>
    </w:p>
    <w:p w14:paraId="4FEBF62C" w14:textId="77777777" w:rsidR="0050426B" w:rsidRPr="0050426B" w:rsidRDefault="0050426B" w:rsidP="0050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FC423" w14:textId="77777777" w:rsidR="0050426B" w:rsidRPr="0050426B" w:rsidRDefault="0050426B" w:rsidP="0050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– глава</w:t>
      </w:r>
    </w:p>
    <w:p w14:paraId="51243780" w14:textId="77777777" w:rsidR="0050426B" w:rsidRPr="0050426B" w:rsidRDefault="0050426B" w:rsidP="0050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14:paraId="5A01FE7B" w14:textId="77777777" w:rsidR="0050426B" w:rsidRDefault="0050426B" w:rsidP="005042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0426B" w:rsidSect="001A4370">
          <w:headerReference w:type="default" r:id="rId6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Белогорского района Республики Крым</w:t>
      </w: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50426B">
        <w:rPr>
          <w:rFonts w:ascii="Times New Roman" w:eastAsia="Times New Roman" w:hAnsi="Times New Roman" w:cs="Times New Roman"/>
          <w:sz w:val="24"/>
          <w:szCs w:val="24"/>
          <w:lang w:eastAsia="ru-RU"/>
        </w:rPr>
        <w:t>М.Р.Ялалов</w:t>
      </w:r>
      <w:proofErr w:type="spellEnd"/>
    </w:p>
    <w:p w14:paraId="69F7A165" w14:textId="7FF95530" w:rsidR="0050426B" w:rsidRPr="0050426B" w:rsidRDefault="0050426B" w:rsidP="0050426B">
      <w:pPr>
        <w:widowControl w:val="0"/>
        <w:tabs>
          <w:tab w:val="left" w:pos="11040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</w:t>
      </w:r>
      <w:r w:rsidRPr="0050426B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50426B">
        <w:rPr>
          <w:rFonts w:ascii="Times New Roman" w:eastAsia="Calibri" w:hAnsi="Times New Roman" w:cs="Times New Roman"/>
          <w:bCs/>
          <w:sz w:val="24"/>
          <w:szCs w:val="24"/>
        </w:rPr>
        <w:t>Приложение №1</w:t>
      </w:r>
    </w:p>
    <w:p w14:paraId="5BF789F0" w14:textId="77777777" w:rsidR="0050426B" w:rsidRPr="0050426B" w:rsidRDefault="0050426B" w:rsidP="0050426B">
      <w:pPr>
        <w:widowControl w:val="0"/>
        <w:spacing w:after="0" w:line="240" w:lineRule="auto"/>
        <w:ind w:left="9130"/>
        <w:rPr>
          <w:rFonts w:ascii="Times New Roman" w:eastAsia="Calibri" w:hAnsi="Times New Roman" w:cs="Times New Roman"/>
          <w:bCs/>
          <w:sz w:val="24"/>
          <w:szCs w:val="24"/>
        </w:rPr>
      </w:pPr>
      <w:r w:rsidRPr="0050426B">
        <w:rPr>
          <w:rFonts w:ascii="Times New Roman" w:eastAsia="Calibri" w:hAnsi="Times New Roman" w:cs="Times New Roman"/>
          <w:bCs/>
          <w:sz w:val="24"/>
          <w:szCs w:val="24"/>
        </w:rPr>
        <w:t xml:space="preserve">к постановлению администрации </w:t>
      </w:r>
      <w:proofErr w:type="spellStart"/>
      <w:r w:rsidRPr="0050426B">
        <w:rPr>
          <w:rFonts w:ascii="Times New Roman" w:eastAsia="Calibri" w:hAnsi="Times New Roman" w:cs="Times New Roman"/>
          <w:bCs/>
          <w:sz w:val="24"/>
          <w:szCs w:val="24"/>
        </w:rPr>
        <w:t>Цветочненского</w:t>
      </w:r>
      <w:proofErr w:type="spellEnd"/>
      <w:r w:rsidRPr="0050426B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сельского поселения Белогорского района Республики Крым от </w:t>
      </w:r>
    </w:p>
    <w:p w14:paraId="4273ABC2" w14:textId="77777777" w:rsidR="0050426B" w:rsidRPr="0050426B" w:rsidRDefault="0050426B" w:rsidP="0050426B">
      <w:pPr>
        <w:widowControl w:val="0"/>
        <w:spacing w:after="0" w:line="240" w:lineRule="auto"/>
        <w:ind w:left="913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426B">
        <w:rPr>
          <w:rFonts w:ascii="Times New Roman" w:eastAsia="Calibri" w:hAnsi="Times New Roman" w:cs="Times New Roman"/>
          <w:bCs/>
          <w:sz w:val="24"/>
          <w:szCs w:val="24"/>
        </w:rPr>
        <w:t>14.01.2025 г. № 10-ПА</w:t>
      </w:r>
    </w:p>
    <w:p w14:paraId="6A90F6B5" w14:textId="77777777" w:rsidR="0050426B" w:rsidRPr="0050426B" w:rsidRDefault="0050426B" w:rsidP="0050426B">
      <w:pPr>
        <w:rPr>
          <w:bCs/>
          <w:kern w:val="2"/>
          <w:sz w:val="24"/>
          <w:szCs w:val="24"/>
          <w14:ligatures w14:val="standardContextual"/>
        </w:rPr>
      </w:pPr>
    </w:p>
    <w:p w14:paraId="565577A9" w14:textId="77777777" w:rsidR="0050426B" w:rsidRPr="0050426B" w:rsidRDefault="0050426B" w:rsidP="0050426B">
      <w:pPr>
        <w:widowControl w:val="0"/>
        <w:autoSpaceDE w:val="0"/>
        <w:autoSpaceDN w:val="0"/>
        <w:spacing w:after="0" w:line="240" w:lineRule="auto"/>
        <w:ind w:left="2945" w:right="2131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426B">
        <w:rPr>
          <w:rFonts w:ascii="Times New Roman" w:eastAsia="Times New Roman" w:hAnsi="Times New Roman" w:cs="Times New Roman"/>
          <w:bCs/>
          <w:sz w:val="24"/>
          <w:szCs w:val="24"/>
        </w:rPr>
        <w:t>ПЛАН</w:t>
      </w:r>
    </w:p>
    <w:p w14:paraId="27DC7C8A" w14:textId="77777777" w:rsidR="0050426B" w:rsidRPr="0050426B" w:rsidRDefault="0050426B" w:rsidP="0050426B">
      <w:pPr>
        <w:ind w:left="2945" w:right="2139"/>
        <w:jc w:val="center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  <w:r w:rsidRPr="0050426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мероприятий</w:t>
      </w:r>
      <w:r w:rsidRPr="0050426B">
        <w:rPr>
          <w:rFonts w:ascii="Times New Roman" w:hAnsi="Times New Roman" w:cs="Times New Roman"/>
          <w:bCs/>
          <w:spacing w:val="-6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по</w:t>
      </w:r>
      <w:r w:rsidRPr="0050426B">
        <w:rPr>
          <w:rFonts w:ascii="Times New Roman" w:hAnsi="Times New Roman" w:cs="Times New Roman"/>
          <w:bCs/>
          <w:spacing w:val="-5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противодействию</w:t>
      </w:r>
      <w:r w:rsidRPr="0050426B">
        <w:rPr>
          <w:rFonts w:ascii="Times New Roman" w:hAnsi="Times New Roman" w:cs="Times New Roman"/>
          <w:bCs/>
          <w:spacing w:val="-6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>коррупции</w:t>
      </w:r>
      <w:r w:rsidRPr="0050426B"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в</w:t>
      </w:r>
      <w:r w:rsidRPr="0050426B">
        <w:rPr>
          <w:rFonts w:ascii="Times New Roman" w:hAnsi="Times New Roman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администрации</w:t>
      </w:r>
      <w:r w:rsidRPr="0050426B">
        <w:rPr>
          <w:rFonts w:ascii="Times New Roman" w:hAnsi="Times New Roman" w:cs="Times New Roman"/>
          <w:spacing w:val="-5"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Цветочненского</w:t>
      </w:r>
      <w:proofErr w:type="spellEnd"/>
      <w:r w:rsidRPr="0050426B">
        <w:rPr>
          <w:rFonts w:ascii="Times New Roman" w:hAnsi="Times New Roman" w:cs="Times New Roman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сельского</w:t>
      </w:r>
      <w:r w:rsidRPr="0050426B">
        <w:rPr>
          <w:rFonts w:ascii="Times New Roman" w:hAnsi="Times New Roman" w:cs="Times New Roman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поселения</w:t>
      </w:r>
      <w:r w:rsidRPr="0050426B">
        <w:rPr>
          <w:rFonts w:ascii="Times New Roman" w:hAnsi="Times New Roman" w:cs="Times New Roman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Белогорского</w:t>
      </w:r>
      <w:r w:rsidRPr="0050426B">
        <w:rPr>
          <w:rFonts w:ascii="Times New Roman" w:hAnsi="Times New Roman" w:cs="Times New Roman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района</w:t>
      </w:r>
      <w:r w:rsidRPr="0050426B">
        <w:rPr>
          <w:rFonts w:ascii="Times New Roman" w:hAnsi="Times New Roman" w:cs="Times New Roman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Республики</w:t>
      </w:r>
      <w:r w:rsidRPr="0050426B">
        <w:rPr>
          <w:rFonts w:ascii="Times New Roman" w:hAnsi="Times New Roman" w:cs="Times New Roman"/>
          <w:spacing w:val="-3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Крым</w:t>
      </w:r>
      <w:r w:rsidRPr="0050426B">
        <w:rPr>
          <w:rFonts w:ascii="Times New Roman" w:hAnsi="Times New Roman" w:cs="Times New Roman"/>
          <w:spacing w:val="-57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на 2025</w:t>
      </w:r>
      <w:r w:rsidRPr="0050426B">
        <w:rPr>
          <w:rFonts w:ascii="Times New Roman" w:hAnsi="Times New Roman" w:cs="Times New Roman"/>
          <w:spacing w:val="-1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-</w:t>
      </w:r>
      <w:r w:rsidRPr="0050426B">
        <w:rPr>
          <w:rFonts w:ascii="Times New Roman" w:hAnsi="Times New Roman" w:cs="Times New Roman"/>
          <w:spacing w:val="-1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2026</w:t>
      </w:r>
      <w:r w:rsidRPr="0050426B">
        <w:rPr>
          <w:rFonts w:ascii="Times New Roman" w:hAnsi="Times New Roman" w:cs="Times New Roman"/>
          <w:spacing w:val="-17"/>
          <w:kern w:val="2"/>
          <w:sz w:val="24"/>
          <w:szCs w:val="24"/>
          <w14:ligatures w14:val="standardContextual"/>
        </w:rPr>
        <w:t xml:space="preserve"> </w:t>
      </w:r>
      <w:r w:rsidRPr="0050426B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годы</w:t>
      </w:r>
    </w:p>
    <w:p w14:paraId="50A2946C" w14:textId="77777777" w:rsidR="0050426B" w:rsidRPr="0050426B" w:rsidRDefault="0050426B" w:rsidP="0050426B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7290"/>
        <w:gridCol w:w="2775"/>
        <w:gridCol w:w="3970"/>
      </w:tblGrid>
      <w:tr w:rsidR="0050426B" w:rsidRPr="0050426B" w14:paraId="672D5FF6" w14:textId="77777777" w:rsidTr="006776B3">
        <w:trPr>
          <w:trHeight w:val="470"/>
        </w:trPr>
        <w:tc>
          <w:tcPr>
            <w:tcW w:w="561" w:type="dxa"/>
          </w:tcPr>
          <w:p w14:paraId="0824C85B" w14:textId="77777777" w:rsidR="0050426B" w:rsidRPr="0050426B" w:rsidRDefault="0050426B" w:rsidP="0050426B">
            <w:pPr>
              <w:spacing w:before="95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90" w:type="dxa"/>
          </w:tcPr>
          <w:p w14:paraId="06270BBA" w14:textId="77777777" w:rsidR="0050426B" w:rsidRPr="0050426B" w:rsidRDefault="0050426B" w:rsidP="0050426B">
            <w:pPr>
              <w:spacing w:before="99"/>
              <w:ind w:left="2060" w:right="207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775" w:type="dxa"/>
          </w:tcPr>
          <w:p w14:paraId="22F988AF" w14:textId="77777777" w:rsidR="0050426B" w:rsidRPr="0050426B" w:rsidRDefault="0050426B" w:rsidP="0050426B">
            <w:pPr>
              <w:spacing w:before="99"/>
              <w:ind w:left="72" w:right="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3970" w:type="dxa"/>
          </w:tcPr>
          <w:p w14:paraId="59FD5832" w14:textId="77777777" w:rsidR="0050426B" w:rsidRPr="0050426B" w:rsidRDefault="0050426B" w:rsidP="0050426B">
            <w:pPr>
              <w:spacing w:before="99"/>
              <w:ind w:left="220" w:right="19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</w:tr>
      <w:tr w:rsidR="0050426B" w:rsidRPr="0050426B" w14:paraId="07D36D02" w14:textId="77777777" w:rsidTr="006776B3">
        <w:trPr>
          <w:trHeight w:val="479"/>
        </w:trPr>
        <w:tc>
          <w:tcPr>
            <w:tcW w:w="561" w:type="dxa"/>
          </w:tcPr>
          <w:p w14:paraId="52C74C7D" w14:textId="77777777" w:rsidR="0050426B" w:rsidRPr="0050426B" w:rsidRDefault="0050426B" w:rsidP="0050426B">
            <w:pPr>
              <w:spacing w:before="90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0" w:type="dxa"/>
          </w:tcPr>
          <w:p w14:paraId="42CE355F" w14:textId="77777777" w:rsidR="0050426B" w:rsidRPr="0050426B" w:rsidRDefault="0050426B" w:rsidP="0050426B">
            <w:pPr>
              <w:spacing w:before="90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14:paraId="7BE24ECE" w14:textId="77777777" w:rsidR="0050426B" w:rsidRPr="0050426B" w:rsidRDefault="0050426B" w:rsidP="0050426B">
            <w:pPr>
              <w:spacing w:before="90"/>
              <w:ind w:left="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14:paraId="33F6381D" w14:textId="77777777" w:rsidR="0050426B" w:rsidRPr="0050426B" w:rsidRDefault="0050426B" w:rsidP="0050426B">
            <w:pPr>
              <w:spacing w:before="90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426B" w:rsidRPr="0050426B" w14:paraId="3C034F39" w14:textId="77777777" w:rsidTr="006776B3">
        <w:trPr>
          <w:trHeight w:val="1747"/>
        </w:trPr>
        <w:tc>
          <w:tcPr>
            <w:tcW w:w="561" w:type="dxa"/>
          </w:tcPr>
          <w:p w14:paraId="5509893E" w14:textId="77777777" w:rsidR="0050426B" w:rsidRPr="0050426B" w:rsidRDefault="0050426B" w:rsidP="0050426B">
            <w:pPr>
              <w:spacing w:before="90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90" w:type="dxa"/>
          </w:tcPr>
          <w:p w14:paraId="69E2ED1B" w14:textId="77777777" w:rsidR="0050426B" w:rsidRPr="0050426B" w:rsidRDefault="0050426B" w:rsidP="0050426B">
            <w:pPr>
              <w:spacing w:before="90"/>
              <w:ind w:left="115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Своевременное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нормативные правовые акты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изменениями,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вносимыми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50426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50426B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50426B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противодействия</w:t>
            </w:r>
          </w:p>
          <w:p w14:paraId="41AF1FFE" w14:textId="77777777" w:rsidR="0050426B" w:rsidRPr="0050426B" w:rsidRDefault="0050426B" w:rsidP="0050426B">
            <w:pPr>
              <w:spacing w:line="257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2775" w:type="dxa"/>
          </w:tcPr>
          <w:p w14:paraId="766B1E6C" w14:textId="77777777" w:rsidR="0050426B" w:rsidRPr="0050426B" w:rsidRDefault="0050426B" w:rsidP="0050426B">
            <w:pPr>
              <w:spacing w:before="90"/>
              <w:ind w:left="166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970" w:type="dxa"/>
          </w:tcPr>
          <w:p w14:paraId="067B1C8F" w14:textId="77777777" w:rsidR="0050426B" w:rsidRPr="0050426B" w:rsidRDefault="0050426B" w:rsidP="0050426B">
            <w:pPr>
              <w:ind w:left="443" w:right="451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Заведующий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сектром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организационным</w:t>
            </w:r>
            <w:r w:rsidRPr="005042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населением</w:t>
            </w:r>
          </w:p>
        </w:tc>
      </w:tr>
      <w:tr w:rsidR="0050426B" w:rsidRPr="0050426B" w14:paraId="6FF2F4AB" w14:textId="77777777" w:rsidTr="006776B3">
        <w:trPr>
          <w:trHeight w:val="3108"/>
        </w:trPr>
        <w:tc>
          <w:tcPr>
            <w:tcW w:w="561" w:type="dxa"/>
          </w:tcPr>
          <w:p w14:paraId="66031D2A" w14:textId="77777777" w:rsidR="0050426B" w:rsidRPr="0050426B" w:rsidRDefault="0050426B" w:rsidP="0050426B">
            <w:pPr>
              <w:spacing w:before="90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0" w:type="dxa"/>
          </w:tcPr>
          <w:p w14:paraId="2082BDD6" w14:textId="77777777" w:rsidR="0050426B" w:rsidRPr="0050426B" w:rsidRDefault="0050426B" w:rsidP="0050426B">
            <w:pPr>
              <w:ind w:left="146" w:right="1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по доведению до граждан при поступлении на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муниципальную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службу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действующего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сфере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числе: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коррупционные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правонарушения;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достоверности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полноты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представляемых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гражданами,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претендующими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замещение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должностей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службы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законодательством</w:t>
            </w:r>
          </w:p>
        </w:tc>
        <w:tc>
          <w:tcPr>
            <w:tcW w:w="2775" w:type="dxa"/>
          </w:tcPr>
          <w:p w14:paraId="52B96B98" w14:textId="77777777" w:rsidR="0050426B" w:rsidRPr="0050426B" w:rsidRDefault="0050426B" w:rsidP="0050426B">
            <w:pPr>
              <w:spacing w:line="268" w:lineRule="exact"/>
              <w:ind w:left="166" w:right="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14:paraId="2E61908B" w14:textId="77777777" w:rsidR="0050426B" w:rsidRPr="0050426B" w:rsidRDefault="0050426B" w:rsidP="0050426B">
            <w:pPr>
              <w:ind w:left="739" w:right="735" w:firstLine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специалист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кадры</w:t>
            </w:r>
          </w:p>
        </w:tc>
      </w:tr>
    </w:tbl>
    <w:p w14:paraId="56A12B99" w14:textId="77777777" w:rsidR="0050426B" w:rsidRPr="0050426B" w:rsidRDefault="0050426B" w:rsidP="0050426B">
      <w:pPr>
        <w:rPr>
          <w:kern w:val="2"/>
          <w:sz w:val="24"/>
          <w:szCs w:val="24"/>
          <w14:ligatures w14:val="standardContextual"/>
        </w:rPr>
        <w:sectPr w:rsidR="0050426B" w:rsidRPr="0050426B" w:rsidSect="0050426B">
          <w:pgSz w:w="16840" w:h="11910" w:orient="landscape"/>
          <w:pgMar w:top="1100" w:right="980" w:bottom="280" w:left="709" w:header="720" w:footer="720" w:gutter="0"/>
          <w:cols w:space="720"/>
        </w:sectPr>
      </w:pPr>
    </w:p>
    <w:p w14:paraId="00126095" w14:textId="77777777" w:rsidR="0050426B" w:rsidRPr="0050426B" w:rsidRDefault="0050426B" w:rsidP="005042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290"/>
        <w:gridCol w:w="2775"/>
        <w:gridCol w:w="3970"/>
      </w:tblGrid>
      <w:tr w:rsidR="0050426B" w:rsidRPr="0050426B" w14:paraId="51EAFC63" w14:textId="77777777" w:rsidTr="006776B3">
        <w:trPr>
          <w:trHeight w:val="1703"/>
        </w:trPr>
        <w:tc>
          <w:tcPr>
            <w:tcW w:w="996" w:type="dxa"/>
          </w:tcPr>
          <w:p w14:paraId="5C0FD8FE" w14:textId="77777777" w:rsidR="0050426B" w:rsidRPr="0050426B" w:rsidRDefault="0050426B" w:rsidP="0050426B">
            <w:pPr>
              <w:spacing w:before="90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90" w:type="dxa"/>
          </w:tcPr>
          <w:p w14:paraId="67047033" w14:textId="77777777" w:rsidR="0050426B" w:rsidRPr="0050426B" w:rsidRDefault="0050426B" w:rsidP="0050426B">
            <w:pPr>
              <w:ind w:left="115"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законодательства о противодействии коррупции и его актуальных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изменениях.</w:t>
            </w:r>
          </w:p>
        </w:tc>
        <w:tc>
          <w:tcPr>
            <w:tcW w:w="2775" w:type="dxa"/>
          </w:tcPr>
          <w:p w14:paraId="30513988" w14:textId="77777777" w:rsidR="0050426B" w:rsidRPr="0050426B" w:rsidRDefault="0050426B" w:rsidP="0050426B">
            <w:pPr>
              <w:spacing w:before="92" w:line="360" w:lineRule="auto"/>
              <w:ind w:left="170" w:right="2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срок до 01.04.2025г.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01.04.2026г.</w:t>
            </w:r>
          </w:p>
        </w:tc>
        <w:tc>
          <w:tcPr>
            <w:tcW w:w="3970" w:type="dxa"/>
          </w:tcPr>
          <w:p w14:paraId="3718EA8D" w14:textId="77777777" w:rsidR="0050426B" w:rsidRPr="0050426B" w:rsidRDefault="0050426B" w:rsidP="0050426B">
            <w:pPr>
              <w:ind w:left="194" w:right="20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  <w:tr w:rsidR="0050426B" w:rsidRPr="0050426B" w14:paraId="7EF7FD7D" w14:textId="77777777" w:rsidTr="006776B3">
        <w:trPr>
          <w:trHeight w:val="2126"/>
        </w:trPr>
        <w:tc>
          <w:tcPr>
            <w:tcW w:w="996" w:type="dxa"/>
          </w:tcPr>
          <w:p w14:paraId="3EE141A6" w14:textId="77777777" w:rsidR="0050426B" w:rsidRPr="0050426B" w:rsidRDefault="0050426B" w:rsidP="0050426B">
            <w:pPr>
              <w:spacing w:before="90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90" w:type="dxa"/>
          </w:tcPr>
          <w:p w14:paraId="62A0556B" w14:textId="77777777" w:rsidR="0050426B" w:rsidRPr="0050426B" w:rsidRDefault="0050426B" w:rsidP="0050426B">
            <w:pPr>
              <w:spacing w:before="90"/>
              <w:ind w:left="146" w:right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 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 (далее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муниципальные служащие)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адресах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сайтов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страниц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сайтов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телекоммуникационной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Интернет,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размещали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общедоступную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информацию,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данные,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позволяющие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идентифицировать,</w:t>
            </w:r>
          </w:p>
        </w:tc>
        <w:tc>
          <w:tcPr>
            <w:tcW w:w="2775" w:type="dxa"/>
          </w:tcPr>
          <w:p w14:paraId="3BF9DB17" w14:textId="77777777" w:rsidR="0050426B" w:rsidRPr="0050426B" w:rsidRDefault="0050426B" w:rsidP="0050426B">
            <w:pPr>
              <w:spacing w:before="90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январь-март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7B56C670" w14:textId="77777777" w:rsidR="0050426B" w:rsidRPr="0050426B" w:rsidRDefault="0050426B" w:rsidP="0050426B">
            <w:pPr>
              <w:spacing w:before="99"/>
              <w:ind w:left="3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январь-март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970" w:type="dxa"/>
          </w:tcPr>
          <w:p w14:paraId="4B07A2A9" w14:textId="77777777" w:rsidR="0050426B" w:rsidRPr="0050426B" w:rsidRDefault="0050426B" w:rsidP="0050426B">
            <w:pPr>
              <w:ind w:left="739" w:right="735" w:firstLine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специалист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кадры</w:t>
            </w:r>
          </w:p>
        </w:tc>
      </w:tr>
      <w:tr w:rsidR="0050426B" w:rsidRPr="0050426B" w14:paraId="298EE907" w14:textId="77777777" w:rsidTr="006776B3">
        <w:trPr>
          <w:trHeight w:val="1932"/>
        </w:trPr>
        <w:tc>
          <w:tcPr>
            <w:tcW w:w="996" w:type="dxa"/>
          </w:tcPr>
          <w:p w14:paraId="0AC4AB49" w14:textId="77777777" w:rsidR="0050426B" w:rsidRPr="0050426B" w:rsidRDefault="0050426B" w:rsidP="0050426B">
            <w:pPr>
              <w:spacing w:before="90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90" w:type="dxa"/>
          </w:tcPr>
          <w:p w14:paraId="35EBC133" w14:textId="77777777" w:rsidR="0050426B" w:rsidRPr="0050426B" w:rsidRDefault="0050426B" w:rsidP="0050426B">
            <w:pPr>
              <w:ind w:left="115"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обязательствах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имущественного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обязательствах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имущественного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 своих супруги (супруга) и несовершеннолетних детей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действующим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законодательством</w:t>
            </w:r>
          </w:p>
        </w:tc>
        <w:tc>
          <w:tcPr>
            <w:tcW w:w="2775" w:type="dxa"/>
          </w:tcPr>
          <w:p w14:paraId="305F856A" w14:textId="77777777" w:rsidR="0050426B" w:rsidRPr="0050426B" w:rsidRDefault="0050426B" w:rsidP="0050426B">
            <w:pPr>
              <w:spacing w:line="270" w:lineRule="exact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январь-апрель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2025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5B8DFCB6" w14:textId="77777777" w:rsidR="0050426B" w:rsidRPr="0050426B" w:rsidRDefault="0050426B" w:rsidP="0050426B">
            <w:pPr>
              <w:spacing w:before="43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январь-апрель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3970" w:type="dxa"/>
          </w:tcPr>
          <w:p w14:paraId="7124BDB6" w14:textId="77777777" w:rsidR="0050426B" w:rsidRPr="0050426B" w:rsidRDefault="0050426B" w:rsidP="0050426B">
            <w:pPr>
              <w:ind w:left="4" w:right="3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  <w:tr w:rsidR="0050426B" w:rsidRPr="0050426B" w14:paraId="0F417F05" w14:textId="77777777" w:rsidTr="006776B3">
        <w:trPr>
          <w:trHeight w:val="3833"/>
        </w:trPr>
        <w:tc>
          <w:tcPr>
            <w:tcW w:w="996" w:type="dxa"/>
          </w:tcPr>
          <w:p w14:paraId="6A8E7966" w14:textId="77777777" w:rsidR="0050426B" w:rsidRPr="0050426B" w:rsidRDefault="0050426B" w:rsidP="005042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90" w:type="dxa"/>
          </w:tcPr>
          <w:p w14:paraId="76D41F4F" w14:textId="77777777" w:rsidR="0050426B" w:rsidRPr="0050426B" w:rsidRDefault="0050426B" w:rsidP="0050426B">
            <w:pPr>
              <w:ind w:left="115" w:right="2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официальном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Правительства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Республики Крым – </w:t>
            </w:r>
            <w:hyperlink r:id="rId7"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</w:t>
              </w:r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rk</w:t>
              </w:r>
              <w:proofErr w:type="spellEnd"/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gov</w:t>
              </w:r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 xml:space="preserve"> </w:t>
              </w:r>
            </w:hyperlink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также на официальном сайте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доходах,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обязательствах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имущественного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замещающих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Цветочненском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совете,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службы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обязательствах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имущественного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супруги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(супруга)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775" w:type="dxa"/>
          </w:tcPr>
          <w:p w14:paraId="42C2110F" w14:textId="77777777" w:rsidR="0050426B" w:rsidRPr="0050426B" w:rsidRDefault="0050426B" w:rsidP="0050426B">
            <w:pPr>
              <w:spacing w:before="95" w:line="276" w:lineRule="auto"/>
              <w:ind w:left="156" w:right="29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14 рабочих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дней со дня истечения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срока,</w:t>
            </w:r>
            <w:r w:rsidRPr="0050426B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установленного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50426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подачи</w:t>
            </w:r>
          </w:p>
        </w:tc>
        <w:tc>
          <w:tcPr>
            <w:tcW w:w="3970" w:type="dxa"/>
          </w:tcPr>
          <w:p w14:paraId="2A1553ED" w14:textId="77777777" w:rsidR="0050426B" w:rsidRPr="0050426B" w:rsidRDefault="0050426B" w:rsidP="0050426B">
            <w:pPr>
              <w:ind w:left="4" w:right="3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</w:tbl>
    <w:p w14:paraId="5EB2A713" w14:textId="77777777" w:rsidR="0050426B" w:rsidRPr="0050426B" w:rsidRDefault="0050426B" w:rsidP="0050426B">
      <w:pPr>
        <w:rPr>
          <w:kern w:val="2"/>
          <w:sz w:val="24"/>
          <w:szCs w:val="24"/>
          <w14:ligatures w14:val="standardContextual"/>
        </w:rPr>
        <w:sectPr w:rsidR="0050426B" w:rsidRPr="0050426B" w:rsidSect="0050426B">
          <w:pgSz w:w="16840" w:h="11910" w:orient="landscape"/>
          <w:pgMar w:top="1100" w:right="980" w:bottom="280" w:left="709" w:header="720" w:footer="720" w:gutter="0"/>
          <w:cols w:space="720"/>
        </w:sectPr>
      </w:pPr>
    </w:p>
    <w:p w14:paraId="06C06FF4" w14:textId="77777777" w:rsidR="0050426B" w:rsidRPr="0050426B" w:rsidRDefault="0050426B" w:rsidP="005042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290"/>
        <w:gridCol w:w="2775"/>
        <w:gridCol w:w="3970"/>
      </w:tblGrid>
      <w:tr w:rsidR="0050426B" w:rsidRPr="0050426B" w14:paraId="54D2F482" w14:textId="77777777" w:rsidTr="006776B3">
        <w:trPr>
          <w:trHeight w:val="4492"/>
        </w:trPr>
        <w:tc>
          <w:tcPr>
            <w:tcW w:w="996" w:type="dxa"/>
          </w:tcPr>
          <w:p w14:paraId="1F939445" w14:textId="77777777" w:rsidR="0050426B" w:rsidRPr="0050426B" w:rsidRDefault="0050426B" w:rsidP="0050426B">
            <w:pPr>
              <w:spacing w:before="90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90" w:type="dxa"/>
          </w:tcPr>
          <w:p w14:paraId="7BABF07B" w14:textId="77777777" w:rsidR="0050426B" w:rsidRPr="0050426B" w:rsidRDefault="0050426B" w:rsidP="0050426B">
            <w:pPr>
              <w:ind w:left="115" w:righ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заседаний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комиссии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служебному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50426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урегулированию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конфликта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</w:p>
        </w:tc>
        <w:tc>
          <w:tcPr>
            <w:tcW w:w="2775" w:type="dxa"/>
          </w:tcPr>
          <w:p w14:paraId="0E35A196" w14:textId="77777777" w:rsidR="0050426B" w:rsidRPr="0050426B" w:rsidRDefault="0050426B" w:rsidP="0050426B">
            <w:pPr>
              <w:spacing w:before="92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970" w:type="dxa"/>
          </w:tcPr>
          <w:p w14:paraId="3A84B78E" w14:textId="77777777" w:rsidR="0050426B" w:rsidRPr="0050426B" w:rsidRDefault="0050426B" w:rsidP="0050426B">
            <w:pPr>
              <w:ind w:left="626" w:right="480" w:firstLin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Комиссия по соблюдению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 к служебному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поведению</w:t>
            </w:r>
            <w:r w:rsidRPr="0050426B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 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</w:p>
          <w:p w14:paraId="1082A80B" w14:textId="77777777" w:rsidR="0050426B" w:rsidRPr="0050426B" w:rsidRDefault="0050426B" w:rsidP="0050426B">
            <w:pPr>
              <w:ind w:left="346"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урегулированию конфликта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интересов</w:t>
            </w:r>
          </w:p>
          <w:p w14:paraId="7F755F38" w14:textId="77777777" w:rsidR="0050426B" w:rsidRPr="0050426B" w:rsidRDefault="0050426B" w:rsidP="0050426B">
            <w:pPr>
              <w:ind w:left="273" w:right="122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  <w:tr w:rsidR="0050426B" w:rsidRPr="0050426B" w14:paraId="20EA586E" w14:textId="77777777" w:rsidTr="006776B3">
        <w:trPr>
          <w:trHeight w:val="1682"/>
        </w:trPr>
        <w:tc>
          <w:tcPr>
            <w:tcW w:w="996" w:type="dxa"/>
          </w:tcPr>
          <w:p w14:paraId="3BFB0129" w14:textId="77777777" w:rsidR="0050426B" w:rsidRPr="0050426B" w:rsidRDefault="0050426B" w:rsidP="0050426B">
            <w:pPr>
              <w:spacing w:before="90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90" w:type="dxa"/>
          </w:tcPr>
          <w:p w14:paraId="276844E2" w14:textId="77777777" w:rsidR="0050426B" w:rsidRPr="0050426B" w:rsidRDefault="0050426B" w:rsidP="0050426B">
            <w:pPr>
              <w:ind w:left="115" w:right="2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обязательствах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имущественного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предоставленных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муниципальными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служащими</w:t>
            </w:r>
          </w:p>
        </w:tc>
        <w:tc>
          <w:tcPr>
            <w:tcW w:w="2775" w:type="dxa"/>
          </w:tcPr>
          <w:p w14:paraId="66275469" w14:textId="77777777" w:rsidR="0050426B" w:rsidRPr="0050426B" w:rsidRDefault="0050426B" w:rsidP="0050426B">
            <w:pPr>
              <w:spacing w:before="93" w:line="276" w:lineRule="auto"/>
              <w:ind w:left="456" w:right="5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май-июнь 2025г.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май-июнь</w:t>
            </w:r>
            <w:r w:rsidRPr="0050426B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2026г.</w:t>
            </w:r>
          </w:p>
        </w:tc>
        <w:tc>
          <w:tcPr>
            <w:tcW w:w="3970" w:type="dxa"/>
          </w:tcPr>
          <w:p w14:paraId="0DDE36D6" w14:textId="77777777" w:rsidR="0050426B" w:rsidRPr="0050426B" w:rsidRDefault="0050426B" w:rsidP="0050426B">
            <w:pPr>
              <w:ind w:left="739" w:right="735" w:firstLine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специалист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кадры</w:t>
            </w:r>
          </w:p>
        </w:tc>
      </w:tr>
      <w:tr w:rsidR="0050426B" w:rsidRPr="0050426B" w14:paraId="43C02279" w14:textId="77777777" w:rsidTr="006776B3">
        <w:trPr>
          <w:trHeight w:val="2488"/>
        </w:trPr>
        <w:tc>
          <w:tcPr>
            <w:tcW w:w="996" w:type="dxa"/>
          </w:tcPr>
          <w:p w14:paraId="594F3FA3" w14:textId="77777777" w:rsidR="0050426B" w:rsidRPr="0050426B" w:rsidRDefault="0050426B" w:rsidP="0050426B">
            <w:pPr>
              <w:spacing w:before="90"/>
              <w:ind w:right="3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90" w:type="dxa"/>
          </w:tcPr>
          <w:p w14:paraId="50493B96" w14:textId="77777777" w:rsidR="0050426B" w:rsidRPr="0050426B" w:rsidRDefault="0050426B" w:rsidP="0050426B">
            <w:pPr>
              <w:spacing w:before="90"/>
              <w:ind w:left="146" w:right="1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Внесение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перечни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должностей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службы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назначении</w:t>
            </w:r>
            <w:r w:rsidRPr="0050426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замещении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обязаны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представлять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доходах,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 и обязательствах имущественного характера, а также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50426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доходах,</w:t>
            </w:r>
            <w:r w:rsidRPr="0050426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50426B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</w:t>
            </w:r>
            <w:r w:rsidRPr="0050426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обязательствах</w:t>
            </w:r>
          </w:p>
          <w:p w14:paraId="247FCE7F" w14:textId="77777777" w:rsidR="0050426B" w:rsidRPr="0050426B" w:rsidRDefault="0050426B" w:rsidP="0050426B">
            <w:pPr>
              <w:spacing w:line="270" w:lineRule="atLeast"/>
              <w:ind w:left="146" w:right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имущественного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супруги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(супруга)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Pr="005042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2775" w:type="dxa"/>
          </w:tcPr>
          <w:p w14:paraId="5621B248" w14:textId="77777777" w:rsidR="0050426B" w:rsidRPr="0050426B" w:rsidRDefault="0050426B" w:rsidP="0050426B">
            <w:pPr>
              <w:spacing w:before="90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970" w:type="dxa"/>
          </w:tcPr>
          <w:p w14:paraId="65C14D52" w14:textId="77777777" w:rsidR="0050426B" w:rsidRPr="0050426B" w:rsidRDefault="0050426B" w:rsidP="0050426B">
            <w:pPr>
              <w:spacing w:before="90"/>
              <w:ind w:left="415" w:right="4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профилактике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коррупционных и иных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</w:p>
        </w:tc>
      </w:tr>
    </w:tbl>
    <w:p w14:paraId="3CF75413" w14:textId="77777777" w:rsidR="0050426B" w:rsidRPr="0050426B" w:rsidRDefault="0050426B" w:rsidP="0050426B">
      <w:pPr>
        <w:jc w:val="center"/>
        <w:rPr>
          <w:kern w:val="2"/>
          <w:sz w:val="24"/>
          <w:szCs w:val="24"/>
          <w14:ligatures w14:val="standardContextual"/>
        </w:rPr>
        <w:sectPr w:rsidR="0050426B" w:rsidRPr="0050426B" w:rsidSect="0050426B">
          <w:pgSz w:w="16840" w:h="11910" w:orient="landscape"/>
          <w:pgMar w:top="1100" w:right="980" w:bottom="280" w:left="709" w:header="720" w:footer="720" w:gutter="0"/>
          <w:cols w:space="720"/>
        </w:sectPr>
      </w:pPr>
    </w:p>
    <w:p w14:paraId="776127C1" w14:textId="77777777" w:rsidR="0050426B" w:rsidRPr="0050426B" w:rsidRDefault="0050426B" w:rsidP="005042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290"/>
        <w:gridCol w:w="2775"/>
        <w:gridCol w:w="3970"/>
      </w:tblGrid>
      <w:tr w:rsidR="0050426B" w:rsidRPr="0050426B" w14:paraId="5E5BBA2F" w14:textId="77777777" w:rsidTr="006776B3">
        <w:trPr>
          <w:trHeight w:val="2496"/>
        </w:trPr>
        <w:tc>
          <w:tcPr>
            <w:tcW w:w="996" w:type="dxa"/>
          </w:tcPr>
          <w:p w14:paraId="653F028F" w14:textId="77777777" w:rsidR="0050426B" w:rsidRPr="0050426B" w:rsidRDefault="0050426B" w:rsidP="0050426B">
            <w:pPr>
              <w:spacing w:before="90"/>
              <w:ind w:lef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90" w:type="dxa"/>
          </w:tcPr>
          <w:p w14:paraId="3D521412" w14:textId="77777777" w:rsidR="0050426B" w:rsidRPr="0050426B" w:rsidRDefault="0050426B" w:rsidP="0050426B">
            <w:pPr>
              <w:ind w:left="115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в соответствии с действующим законодательством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проверок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достоверности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полноты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представляемых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гражданами,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претендующими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замещение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должностей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службы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лицами,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замещающими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указанные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запретов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ограничений,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служебному поведению, в том числе касающихся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сдачи подарков.</w:t>
            </w:r>
          </w:p>
        </w:tc>
        <w:tc>
          <w:tcPr>
            <w:tcW w:w="2775" w:type="dxa"/>
          </w:tcPr>
          <w:p w14:paraId="10D8D481" w14:textId="77777777" w:rsidR="0050426B" w:rsidRPr="0050426B" w:rsidRDefault="0050426B" w:rsidP="0050426B">
            <w:pPr>
              <w:spacing w:before="92"/>
              <w:ind w:left="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3970" w:type="dxa"/>
          </w:tcPr>
          <w:p w14:paraId="695D03CC" w14:textId="77777777" w:rsidR="0050426B" w:rsidRPr="0050426B" w:rsidRDefault="0050426B" w:rsidP="005042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678606" w14:textId="77777777" w:rsidR="0050426B" w:rsidRPr="0050426B" w:rsidRDefault="0050426B" w:rsidP="0050426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E8D50A6" w14:textId="77777777" w:rsidR="0050426B" w:rsidRPr="0050426B" w:rsidRDefault="0050426B" w:rsidP="0050426B">
            <w:pPr>
              <w:ind w:left="194" w:right="201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  <w:tr w:rsidR="0050426B" w:rsidRPr="0050426B" w14:paraId="40E25A9A" w14:textId="77777777" w:rsidTr="006776B3">
        <w:trPr>
          <w:trHeight w:val="1991"/>
        </w:trPr>
        <w:tc>
          <w:tcPr>
            <w:tcW w:w="996" w:type="dxa"/>
          </w:tcPr>
          <w:p w14:paraId="00027AAA" w14:textId="77777777" w:rsidR="0050426B" w:rsidRPr="0050426B" w:rsidRDefault="0050426B" w:rsidP="0050426B">
            <w:pPr>
              <w:spacing w:before="90"/>
              <w:ind w:lef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90" w:type="dxa"/>
          </w:tcPr>
          <w:p w14:paraId="7A287A36" w14:textId="77777777" w:rsidR="0050426B" w:rsidRPr="0050426B" w:rsidRDefault="0050426B" w:rsidP="0050426B">
            <w:pPr>
              <w:ind w:left="115" w:right="2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расходов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замещающих должности муниципальной службы в администрации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расходов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супруги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(супруга)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несовершеннолетних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доходу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данных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супруги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(супруга),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действующим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законодательством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</w:t>
            </w:r>
          </w:p>
        </w:tc>
        <w:tc>
          <w:tcPr>
            <w:tcW w:w="2775" w:type="dxa"/>
          </w:tcPr>
          <w:p w14:paraId="7DE55B22" w14:textId="77777777" w:rsidR="0050426B" w:rsidRPr="0050426B" w:rsidRDefault="0050426B" w:rsidP="0050426B">
            <w:pPr>
              <w:spacing w:before="92" w:line="276" w:lineRule="auto"/>
              <w:ind w:left="628" w:right="741" w:hanging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основании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поступившей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3970" w:type="dxa"/>
          </w:tcPr>
          <w:p w14:paraId="62E6162B" w14:textId="77777777" w:rsidR="0050426B" w:rsidRPr="0050426B" w:rsidRDefault="0050426B" w:rsidP="0050426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ED6256" w14:textId="77777777" w:rsidR="0050426B" w:rsidRPr="0050426B" w:rsidRDefault="0050426B" w:rsidP="0050426B">
            <w:pPr>
              <w:ind w:left="194" w:right="20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  <w:tr w:rsidR="0050426B" w:rsidRPr="0050426B" w14:paraId="7ED958D9" w14:textId="77777777" w:rsidTr="006776B3">
        <w:trPr>
          <w:trHeight w:val="1665"/>
        </w:trPr>
        <w:tc>
          <w:tcPr>
            <w:tcW w:w="996" w:type="dxa"/>
          </w:tcPr>
          <w:p w14:paraId="46BAAC39" w14:textId="77777777" w:rsidR="0050426B" w:rsidRPr="0050426B" w:rsidRDefault="0050426B" w:rsidP="0050426B">
            <w:pPr>
              <w:spacing w:before="90"/>
              <w:ind w:lef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90" w:type="dxa"/>
          </w:tcPr>
          <w:p w14:paraId="026DDE3A" w14:textId="77777777" w:rsidR="0050426B" w:rsidRPr="0050426B" w:rsidRDefault="0050426B" w:rsidP="0050426B">
            <w:pPr>
              <w:ind w:left="146" w:right="1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контроля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обязанности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предварительному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уведомлению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представителя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нанимателя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оплачиваемой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предусмотренной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частью</w:t>
            </w:r>
            <w:hyperlink r:id="rId8">
              <w:r w:rsidRPr="0050426B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  <w:u w:val="single" w:color="0462C1"/>
                  <w:lang w:val="ru-RU"/>
                </w:rPr>
                <w:t xml:space="preserve"> </w:t>
              </w:r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  <w:r w:rsidRPr="0050426B">
                <w:rPr>
                  <w:rFonts w:ascii="Times New Roman" w:eastAsia="Times New Roman" w:hAnsi="Times New Roman" w:cs="Times New Roman"/>
                  <w:spacing w:val="1"/>
                  <w:sz w:val="24"/>
                  <w:szCs w:val="24"/>
                </w:rPr>
                <w:t xml:space="preserve"> </w:t>
              </w:r>
              <w:proofErr w:type="spellStart"/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статьи</w:t>
              </w:r>
              <w:proofErr w:type="spellEnd"/>
              <w:r w:rsidRPr="0050426B">
                <w:rPr>
                  <w:rFonts w:ascii="Times New Roman" w:eastAsia="Times New Roman" w:hAnsi="Times New Roman" w:cs="Times New Roman"/>
                  <w:spacing w:val="60"/>
                  <w:sz w:val="24"/>
                  <w:szCs w:val="24"/>
                </w:rPr>
                <w:t xml:space="preserve"> </w:t>
              </w:r>
              <w:r w:rsidRPr="0050426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11</w:t>
              </w:r>
            </w:hyperlink>
            <w:r w:rsidRPr="0050426B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закона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75" w:type="dxa"/>
          </w:tcPr>
          <w:p w14:paraId="4BF3108A" w14:textId="77777777" w:rsidR="0050426B" w:rsidRPr="0050426B" w:rsidRDefault="0050426B" w:rsidP="0050426B">
            <w:pPr>
              <w:spacing w:before="93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14:paraId="46CE6430" w14:textId="77777777" w:rsidR="0050426B" w:rsidRPr="0050426B" w:rsidRDefault="0050426B" w:rsidP="0050426B">
            <w:pPr>
              <w:ind w:left="194" w:right="20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</w:p>
          <w:p w14:paraId="76E65F0C" w14:textId="77777777" w:rsidR="0050426B" w:rsidRPr="0050426B" w:rsidRDefault="0050426B" w:rsidP="0050426B">
            <w:pPr>
              <w:spacing w:line="273" w:lineRule="exact"/>
              <w:ind w:left="190"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Крым</w:t>
            </w:r>
            <w:proofErr w:type="spellEnd"/>
          </w:p>
        </w:tc>
      </w:tr>
      <w:tr w:rsidR="0050426B" w:rsidRPr="0050426B" w14:paraId="10973721" w14:textId="77777777" w:rsidTr="006776B3">
        <w:trPr>
          <w:trHeight w:val="1843"/>
        </w:trPr>
        <w:tc>
          <w:tcPr>
            <w:tcW w:w="996" w:type="dxa"/>
          </w:tcPr>
          <w:p w14:paraId="73328905" w14:textId="77777777" w:rsidR="0050426B" w:rsidRPr="0050426B" w:rsidRDefault="0050426B" w:rsidP="0050426B">
            <w:pPr>
              <w:spacing w:before="92"/>
              <w:ind w:lef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90" w:type="dxa"/>
          </w:tcPr>
          <w:p w14:paraId="74BF7F52" w14:textId="77777777" w:rsidR="0050426B" w:rsidRPr="0050426B" w:rsidRDefault="0050426B" w:rsidP="0050426B">
            <w:pPr>
              <w:ind w:left="4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вопросов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аттестации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 служащих вопросов, направленных на проверку знаний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законодательства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Федерации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противодействии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2775" w:type="dxa"/>
          </w:tcPr>
          <w:p w14:paraId="71846C64" w14:textId="77777777" w:rsidR="0050426B" w:rsidRPr="0050426B" w:rsidRDefault="0050426B" w:rsidP="0050426B">
            <w:pPr>
              <w:spacing w:before="95" w:line="276" w:lineRule="auto"/>
              <w:ind w:left="748" w:right="594" w:hanging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970" w:type="dxa"/>
          </w:tcPr>
          <w:p w14:paraId="003F1F0F" w14:textId="77777777" w:rsidR="0050426B" w:rsidRPr="0050426B" w:rsidRDefault="0050426B" w:rsidP="0050426B">
            <w:pPr>
              <w:ind w:left="739" w:right="735" w:firstLine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специалист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кадры</w:t>
            </w:r>
          </w:p>
        </w:tc>
      </w:tr>
      <w:tr w:rsidR="0050426B" w:rsidRPr="0050426B" w14:paraId="77D6E6C3" w14:textId="77777777" w:rsidTr="006776B3">
        <w:trPr>
          <w:trHeight w:val="1807"/>
        </w:trPr>
        <w:tc>
          <w:tcPr>
            <w:tcW w:w="996" w:type="dxa"/>
          </w:tcPr>
          <w:p w14:paraId="142A94B4" w14:textId="77777777" w:rsidR="0050426B" w:rsidRPr="0050426B" w:rsidRDefault="0050426B" w:rsidP="0050426B">
            <w:pPr>
              <w:spacing w:before="90"/>
              <w:ind w:left="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90" w:type="dxa"/>
          </w:tcPr>
          <w:p w14:paraId="40978993" w14:textId="77777777" w:rsidR="0050426B" w:rsidRPr="0050426B" w:rsidRDefault="0050426B" w:rsidP="0050426B">
            <w:pPr>
              <w:ind w:left="146" w:righ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 района Республики Крым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негативного отношения к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также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преданию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гласности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установленного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факта</w:t>
            </w:r>
          </w:p>
        </w:tc>
        <w:tc>
          <w:tcPr>
            <w:tcW w:w="2775" w:type="dxa"/>
          </w:tcPr>
          <w:p w14:paraId="1085A3AE" w14:textId="77777777" w:rsidR="0050426B" w:rsidRPr="0050426B" w:rsidRDefault="0050426B" w:rsidP="0050426B">
            <w:pPr>
              <w:spacing w:before="92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</w:tcPr>
          <w:p w14:paraId="71E4F6A4" w14:textId="77777777" w:rsidR="0050426B" w:rsidRPr="0050426B" w:rsidRDefault="0050426B" w:rsidP="0050426B">
            <w:pPr>
              <w:ind w:left="194" w:right="20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</w:tbl>
    <w:p w14:paraId="0A5FCA58" w14:textId="77777777" w:rsidR="0050426B" w:rsidRPr="0050426B" w:rsidRDefault="0050426B" w:rsidP="0050426B">
      <w:pPr>
        <w:jc w:val="center"/>
        <w:rPr>
          <w:kern w:val="2"/>
          <w:sz w:val="24"/>
          <w:szCs w:val="24"/>
          <w14:ligatures w14:val="standardContextual"/>
        </w:rPr>
        <w:sectPr w:rsidR="0050426B" w:rsidRPr="0050426B" w:rsidSect="0050426B">
          <w:pgSz w:w="16840" w:h="11910" w:orient="landscape"/>
          <w:pgMar w:top="1100" w:right="980" w:bottom="280" w:left="709" w:header="720" w:footer="720" w:gutter="0"/>
          <w:cols w:space="720"/>
        </w:sectPr>
      </w:pPr>
    </w:p>
    <w:p w14:paraId="17E23D0E" w14:textId="77777777" w:rsidR="0050426B" w:rsidRPr="0050426B" w:rsidRDefault="0050426B" w:rsidP="005042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03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290"/>
        <w:gridCol w:w="2775"/>
        <w:gridCol w:w="3975"/>
      </w:tblGrid>
      <w:tr w:rsidR="0050426B" w:rsidRPr="0050426B" w14:paraId="1D94B206" w14:textId="77777777" w:rsidTr="006776B3">
        <w:trPr>
          <w:trHeight w:val="1763"/>
        </w:trPr>
        <w:tc>
          <w:tcPr>
            <w:tcW w:w="996" w:type="dxa"/>
          </w:tcPr>
          <w:p w14:paraId="5D4D0692" w14:textId="77777777" w:rsidR="0050426B" w:rsidRPr="0050426B" w:rsidRDefault="0050426B" w:rsidP="0050426B">
            <w:pPr>
              <w:spacing w:before="90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90" w:type="dxa"/>
          </w:tcPr>
          <w:p w14:paraId="6F01E9A0" w14:textId="77777777" w:rsidR="0050426B" w:rsidRPr="0050426B" w:rsidRDefault="0050426B" w:rsidP="0050426B">
            <w:pPr>
              <w:ind w:left="146" w:right="1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работы по сообщению муниципальными служащими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 Республики Крым о получении ими подарка в связи с 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должностным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положением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исполнением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служебных обязанностей</w:t>
            </w:r>
          </w:p>
        </w:tc>
        <w:tc>
          <w:tcPr>
            <w:tcW w:w="2775" w:type="dxa"/>
          </w:tcPr>
          <w:p w14:paraId="376C901E" w14:textId="77777777" w:rsidR="0050426B" w:rsidRPr="0050426B" w:rsidRDefault="0050426B" w:rsidP="0050426B">
            <w:pPr>
              <w:spacing w:before="92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5" w:type="dxa"/>
          </w:tcPr>
          <w:p w14:paraId="5AE1A570" w14:textId="77777777" w:rsidR="0050426B" w:rsidRPr="0050426B" w:rsidRDefault="0050426B" w:rsidP="0050426B">
            <w:pPr>
              <w:ind w:left="194" w:right="201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  <w:tr w:rsidR="0050426B" w:rsidRPr="0050426B" w14:paraId="2E539F5F" w14:textId="77777777" w:rsidTr="006776B3">
        <w:trPr>
          <w:trHeight w:val="1704"/>
        </w:trPr>
        <w:tc>
          <w:tcPr>
            <w:tcW w:w="996" w:type="dxa"/>
          </w:tcPr>
          <w:p w14:paraId="6C7E5F14" w14:textId="77777777" w:rsidR="0050426B" w:rsidRPr="0050426B" w:rsidRDefault="0050426B" w:rsidP="0050426B">
            <w:pPr>
              <w:spacing w:before="90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90" w:type="dxa"/>
          </w:tcPr>
          <w:p w14:paraId="4712665F" w14:textId="77777777" w:rsidR="0050426B" w:rsidRPr="0050426B" w:rsidRDefault="0050426B" w:rsidP="0050426B">
            <w:pPr>
              <w:ind w:left="148" w:righ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ежегодный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отчет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главы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результатах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вопросов,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касающихся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предупреждения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борьбы с ней</w:t>
            </w:r>
          </w:p>
        </w:tc>
        <w:tc>
          <w:tcPr>
            <w:tcW w:w="2775" w:type="dxa"/>
          </w:tcPr>
          <w:p w14:paraId="27EE17C4" w14:textId="77777777" w:rsidR="0050426B" w:rsidRPr="0050426B" w:rsidRDefault="0050426B" w:rsidP="0050426B">
            <w:pPr>
              <w:spacing w:before="92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20.03.2025</w:t>
            </w:r>
          </w:p>
          <w:p w14:paraId="74127817" w14:textId="77777777" w:rsidR="0050426B" w:rsidRPr="0050426B" w:rsidRDefault="0050426B" w:rsidP="0050426B">
            <w:pPr>
              <w:spacing w:before="142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3975" w:type="dxa"/>
          </w:tcPr>
          <w:p w14:paraId="03960BE9" w14:textId="77777777" w:rsidR="0050426B" w:rsidRPr="0050426B" w:rsidRDefault="0050426B" w:rsidP="0050426B">
            <w:pPr>
              <w:ind w:left="187"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сектором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организационным</w:t>
            </w:r>
            <w:r w:rsidRPr="005042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населением</w:t>
            </w:r>
          </w:p>
        </w:tc>
      </w:tr>
      <w:tr w:rsidR="0050426B" w:rsidRPr="0050426B" w14:paraId="633014E8" w14:textId="77777777" w:rsidTr="006776B3">
        <w:trPr>
          <w:trHeight w:val="1509"/>
        </w:trPr>
        <w:tc>
          <w:tcPr>
            <w:tcW w:w="996" w:type="dxa"/>
          </w:tcPr>
          <w:p w14:paraId="5915BC0D" w14:textId="77777777" w:rsidR="0050426B" w:rsidRPr="0050426B" w:rsidRDefault="0050426B" w:rsidP="0050426B">
            <w:pPr>
              <w:spacing w:before="92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90" w:type="dxa"/>
          </w:tcPr>
          <w:p w14:paraId="31DC35EF" w14:textId="77777777" w:rsidR="0050426B" w:rsidRPr="0050426B" w:rsidRDefault="0050426B" w:rsidP="0050426B">
            <w:pPr>
              <w:tabs>
                <w:tab w:val="left" w:pos="5867"/>
              </w:tabs>
              <w:ind w:left="146" w:right="1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Мониторинг    </w:t>
            </w:r>
            <w:r w:rsidRPr="0050426B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соблюдения    </w:t>
            </w:r>
            <w:r w:rsidRPr="0050426B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муниципальными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служащими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 Республики Крым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Кодекса этики и служебного поведения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служащих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  <w:tc>
          <w:tcPr>
            <w:tcW w:w="2775" w:type="dxa"/>
          </w:tcPr>
          <w:p w14:paraId="680DEB49" w14:textId="77777777" w:rsidR="0050426B" w:rsidRPr="0050426B" w:rsidRDefault="0050426B" w:rsidP="0050426B">
            <w:pPr>
              <w:spacing w:before="95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5" w:type="dxa"/>
          </w:tcPr>
          <w:p w14:paraId="79084B13" w14:textId="77777777" w:rsidR="0050426B" w:rsidRPr="0050426B" w:rsidRDefault="0050426B" w:rsidP="0050426B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E3505E6" w14:textId="77777777" w:rsidR="0050426B" w:rsidRPr="0050426B" w:rsidRDefault="0050426B" w:rsidP="0050426B">
            <w:pPr>
              <w:ind w:left="187"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вопросам имущественных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земельных отношений</w:t>
            </w:r>
          </w:p>
        </w:tc>
      </w:tr>
      <w:tr w:rsidR="0050426B" w:rsidRPr="0050426B" w14:paraId="475A584E" w14:textId="77777777" w:rsidTr="006776B3">
        <w:trPr>
          <w:trHeight w:val="1506"/>
        </w:trPr>
        <w:tc>
          <w:tcPr>
            <w:tcW w:w="996" w:type="dxa"/>
          </w:tcPr>
          <w:p w14:paraId="469EE5A4" w14:textId="77777777" w:rsidR="0050426B" w:rsidRPr="0050426B" w:rsidRDefault="0050426B" w:rsidP="0050426B">
            <w:pPr>
              <w:spacing w:before="90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90" w:type="dxa"/>
          </w:tcPr>
          <w:p w14:paraId="58DCAADB" w14:textId="77777777" w:rsidR="0050426B" w:rsidRPr="0050426B" w:rsidRDefault="0050426B" w:rsidP="0050426B">
            <w:pPr>
              <w:spacing w:line="237" w:lineRule="auto"/>
              <w:ind w:left="136" w:righ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установленном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порядке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антикоррупционной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 нормативных правовых актов и проектов нормативных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правовых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 района Республики Крым</w:t>
            </w:r>
          </w:p>
        </w:tc>
        <w:tc>
          <w:tcPr>
            <w:tcW w:w="2775" w:type="dxa"/>
          </w:tcPr>
          <w:p w14:paraId="24936B14" w14:textId="77777777" w:rsidR="0050426B" w:rsidRPr="0050426B" w:rsidRDefault="0050426B" w:rsidP="0050426B">
            <w:pPr>
              <w:spacing w:before="171"/>
              <w:ind w:lef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5" w:type="dxa"/>
          </w:tcPr>
          <w:p w14:paraId="467F97BC" w14:textId="77777777" w:rsidR="0050426B" w:rsidRPr="0050426B" w:rsidRDefault="0050426B" w:rsidP="0050426B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ECED5A" w14:textId="77777777" w:rsidR="0050426B" w:rsidRPr="0050426B" w:rsidRDefault="0050426B" w:rsidP="0050426B">
            <w:pPr>
              <w:ind w:left="81" w:right="7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сектором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организационным</w:t>
            </w:r>
            <w:r w:rsidRPr="005042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населением</w:t>
            </w:r>
          </w:p>
        </w:tc>
      </w:tr>
      <w:tr w:rsidR="0050426B" w:rsidRPr="0050426B" w14:paraId="5F829169" w14:textId="77777777" w:rsidTr="006776B3">
        <w:trPr>
          <w:trHeight w:val="1814"/>
        </w:trPr>
        <w:tc>
          <w:tcPr>
            <w:tcW w:w="996" w:type="dxa"/>
          </w:tcPr>
          <w:p w14:paraId="6FFA9488" w14:textId="77777777" w:rsidR="0050426B" w:rsidRPr="0050426B" w:rsidRDefault="0050426B" w:rsidP="0050426B">
            <w:pPr>
              <w:spacing w:before="92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90" w:type="dxa"/>
          </w:tcPr>
          <w:p w14:paraId="7B210A55" w14:textId="77777777" w:rsidR="0050426B" w:rsidRPr="0050426B" w:rsidRDefault="0050426B" w:rsidP="0050426B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D96527E" w14:textId="77777777" w:rsidR="0050426B" w:rsidRPr="0050426B" w:rsidRDefault="0050426B" w:rsidP="0050426B">
            <w:pPr>
              <w:spacing w:before="1" w:line="237" w:lineRule="auto"/>
              <w:ind w:left="4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размещения муниципальных нормативных правовых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актов, а также их проектов в сети «Интернет» в целях обеспечения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независимой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антикоррупционной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экспертизы</w:t>
            </w:r>
          </w:p>
        </w:tc>
        <w:tc>
          <w:tcPr>
            <w:tcW w:w="2775" w:type="dxa"/>
          </w:tcPr>
          <w:p w14:paraId="4AE7901A" w14:textId="77777777" w:rsidR="0050426B" w:rsidRPr="0050426B" w:rsidRDefault="0050426B" w:rsidP="0050426B">
            <w:pPr>
              <w:spacing w:before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090179A" w14:textId="77777777" w:rsidR="0050426B" w:rsidRPr="0050426B" w:rsidRDefault="0050426B" w:rsidP="0050426B">
            <w:pPr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5" w:type="dxa"/>
          </w:tcPr>
          <w:p w14:paraId="22E646D7" w14:textId="77777777" w:rsidR="0050426B" w:rsidRPr="0050426B" w:rsidRDefault="0050426B" w:rsidP="0050426B">
            <w:pPr>
              <w:spacing w:before="1" w:line="237" w:lineRule="auto"/>
              <w:ind w:left="81" w:right="7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Заведующий сектором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организационным</w:t>
            </w:r>
            <w:r w:rsidRPr="0050426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вопросам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работе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населением</w:t>
            </w:r>
          </w:p>
          <w:p w14:paraId="77385C0D" w14:textId="77777777" w:rsidR="0050426B" w:rsidRPr="0050426B" w:rsidRDefault="0050426B" w:rsidP="0050426B">
            <w:pPr>
              <w:spacing w:before="1" w:line="237" w:lineRule="auto"/>
              <w:ind w:left="81" w:right="7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8305688" w14:textId="77777777" w:rsidR="0050426B" w:rsidRPr="0050426B" w:rsidRDefault="0050426B" w:rsidP="0050426B">
            <w:pPr>
              <w:spacing w:before="1" w:line="237" w:lineRule="auto"/>
              <w:ind w:left="81" w:right="7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748A55" w14:textId="77777777" w:rsidR="0050426B" w:rsidRPr="0050426B" w:rsidRDefault="0050426B" w:rsidP="0050426B">
            <w:pPr>
              <w:spacing w:before="1" w:line="237" w:lineRule="auto"/>
              <w:ind w:left="81" w:right="7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EEB9A12" w14:textId="77777777" w:rsidR="0050426B" w:rsidRPr="0050426B" w:rsidRDefault="0050426B" w:rsidP="0050426B">
            <w:pPr>
              <w:spacing w:before="1" w:line="237" w:lineRule="auto"/>
              <w:ind w:left="81" w:right="73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F114BAD" w14:textId="77777777" w:rsidR="0050426B" w:rsidRPr="0050426B" w:rsidRDefault="0050426B" w:rsidP="0050426B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516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61"/>
        <w:gridCol w:w="2775"/>
        <w:gridCol w:w="2981"/>
      </w:tblGrid>
      <w:tr w:rsidR="0050426B" w:rsidRPr="0050426B" w14:paraId="67268AF9" w14:textId="77777777" w:rsidTr="006776B3">
        <w:trPr>
          <w:trHeight w:val="1989"/>
        </w:trPr>
        <w:tc>
          <w:tcPr>
            <w:tcW w:w="850" w:type="dxa"/>
          </w:tcPr>
          <w:p w14:paraId="45910038" w14:textId="77777777" w:rsidR="0050426B" w:rsidRPr="0050426B" w:rsidRDefault="0050426B" w:rsidP="0050426B">
            <w:pPr>
              <w:spacing w:before="90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8561" w:type="dxa"/>
          </w:tcPr>
          <w:p w14:paraId="66C22C0C" w14:textId="77777777" w:rsidR="0050426B" w:rsidRPr="0050426B" w:rsidRDefault="0050426B" w:rsidP="0050426B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220C20B" w14:textId="77777777" w:rsidR="0050426B" w:rsidRPr="0050426B" w:rsidRDefault="0050426B" w:rsidP="0050426B">
            <w:pPr>
              <w:spacing w:line="237" w:lineRule="auto"/>
              <w:ind w:left="136" w:righ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 и выявление коррупционных рисков, в том числе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причин и условий коррупции в деятельности по размещению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 заказов и</w:t>
            </w:r>
            <w:r w:rsidRPr="0050426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устранение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выявленных коррупционных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2775" w:type="dxa"/>
          </w:tcPr>
          <w:p w14:paraId="7DC0F93B" w14:textId="77777777" w:rsidR="0050426B" w:rsidRPr="0050426B" w:rsidRDefault="0050426B" w:rsidP="0050426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F265972" w14:textId="77777777" w:rsidR="0050426B" w:rsidRPr="0050426B" w:rsidRDefault="0050426B" w:rsidP="0050426B">
            <w:pPr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14:paraId="2D4264EC" w14:textId="77777777" w:rsidR="0050426B" w:rsidRPr="0050426B" w:rsidRDefault="0050426B" w:rsidP="0050426B">
            <w:pPr>
              <w:ind w:left="508" w:right="515" w:firstLin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специалист по финансам 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бюджету</w:t>
            </w:r>
          </w:p>
        </w:tc>
      </w:tr>
      <w:tr w:rsidR="0050426B" w:rsidRPr="0050426B" w14:paraId="5EB7185D" w14:textId="77777777" w:rsidTr="006776B3">
        <w:trPr>
          <w:trHeight w:val="1137"/>
        </w:trPr>
        <w:tc>
          <w:tcPr>
            <w:tcW w:w="850" w:type="dxa"/>
          </w:tcPr>
          <w:p w14:paraId="4CAE591C" w14:textId="77777777" w:rsidR="0050426B" w:rsidRPr="0050426B" w:rsidRDefault="0050426B" w:rsidP="0050426B">
            <w:pPr>
              <w:spacing w:before="90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61" w:type="dxa"/>
          </w:tcPr>
          <w:p w14:paraId="579D5B2A" w14:textId="77777777" w:rsidR="0050426B" w:rsidRPr="0050426B" w:rsidRDefault="0050426B" w:rsidP="0050426B">
            <w:pPr>
              <w:spacing w:before="153"/>
              <w:ind w:left="136" w:right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наполнению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подразделов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официального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  <w:tc>
          <w:tcPr>
            <w:tcW w:w="2775" w:type="dxa"/>
          </w:tcPr>
          <w:p w14:paraId="4ABF4BD9" w14:textId="77777777" w:rsidR="0050426B" w:rsidRPr="0050426B" w:rsidRDefault="0050426B" w:rsidP="0050426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CDABC2" w14:textId="77777777" w:rsidR="0050426B" w:rsidRPr="0050426B" w:rsidRDefault="0050426B" w:rsidP="0050426B">
            <w:pPr>
              <w:spacing w:before="1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14:paraId="184308D8" w14:textId="77777777" w:rsidR="0050426B" w:rsidRPr="0050426B" w:rsidRDefault="0050426B" w:rsidP="0050426B">
            <w:pPr>
              <w:ind w:left="186" w:right="19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Заместитель главы администрации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вопросам имущественных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земельных отношений</w:t>
            </w:r>
          </w:p>
        </w:tc>
      </w:tr>
      <w:tr w:rsidR="0050426B" w:rsidRPr="0050426B" w14:paraId="7C68CF96" w14:textId="77777777" w:rsidTr="006776B3">
        <w:trPr>
          <w:trHeight w:val="1473"/>
        </w:trPr>
        <w:tc>
          <w:tcPr>
            <w:tcW w:w="850" w:type="dxa"/>
          </w:tcPr>
          <w:p w14:paraId="312E9615" w14:textId="77777777" w:rsidR="0050426B" w:rsidRPr="0050426B" w:rsidRDefault="0050426B" w:rsidP="0050426B">
            <w:pPr>
              <w:spacing w:before="90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61" w:type="dxa"/>
          </w:tcPr>
          <w:p w14:paraId="6340657D" w14:textId="77777777" w:rsidR="0050426B" w:rsidRPr="0050426B" w:rsidRDefault="0050426B" w:rsidP="0050426B">
            <w:pPr>
              <w:spacing w:before="51" w:line="237" w:lineRule="auto"/>
              <w:ind w:left="136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уголках</w:t>
            </w:r>
            <w:r w:rsidRPr="0050426B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сведений по прохождению муниципальной службы, профилактике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коррупционных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проявлений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антикоррупционному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поведению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муниципальных служащих</w:t>
            </w:r>
          </w:p>
        </w:tc>
        <w:tc>
          <w:tcPr>
            <w:tcW w:w="2775" w:type="dxa"/>
          </w:tcPr>
          <w:p w14:paraId="38825FA7" w14:textId="77777777" w:rsidR="0050426B" w:rsidRPr="0050426B" w:rsidRDefault="0050426B" w:rsidP="0050426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C9C4B14" w14:textId="77777777" w:rsidR="0050426B" w:rsidRPr="0050426B" w:rsidRDefault="0050426B" w:rsidP="0050426B">
            <w:pPr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14:paraId="12F92E10" w14:textId="77777777" w:rsidR="0050426B" w:rsidRPr="0050426B" w:rsidRDefault="0050426B" w:rsidP="0050426B">
            <w:pPr>
              <w:ind w:left="739" w:right="735" w:firstLine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специалист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кадры</w:t>
            </w:r>
          </w:p>
        </w:tc>
      </w:tr>
      <w:tr w:rsidR="0050426B" w:rsidRPr="0050426B" w14:paraId="1D8215D5" w14:textId="77777777" w:rsidTr="006776B3">
        <w:trPr>
          <w:trHeight w:val="1410"/>
        </w:trPr>
        <w:tc>
          <w:tcPr>
            <w:tcW w:w="850" w:type="dxa"/>
          </w:tcPr>
          <w:p w14:paraId="5BF09B09" w14:textId="77777777" w:rsidR="0050426B" w:rsidRPr="0050426B" w:rsidRDefault="0050426B" w:rsidP="0050426B">
            <w:pPr>
              <w:spacing w:before="90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61" w:type="dxa"/>
          </w:tcPr>
          <w:p w14:paraId="387897B0" w14:textId="77777777" w:rsidR="0050426B" w:rsidRPr="0050426B" w:rsidRDefault="0050426B" w:rsidP="0050426B">
            <w:pPr>
              <w:spacing w:before="157" w:line="237" w:lineRule="auto"/>
              <w:ind w:left="136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Обеспечения функционирования электронного почтового ящика на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портале правительства Республики Крым муниципального образования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0426B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приема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сообщений о фактах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коррупции</w:t>
            </w:r>
          </w:p>
        </w:tc>
        <w:tc>
          <w:tcPr>
            <w:tcW w:w="2775" w:type="dxa"/>
          </w:tcPr>
          <w:p w14:paraId="0560189A" w14:textId="77777777" w:rsidR="0050426B" w:rsidRPr="0050426B" w:rsidRDefault="0050426B" w:rsidP="0050426B">
            <w:pPr>
              <w:spacing w:before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29C815E" w14:textId="77777777" w:rsidR="0050426B" w:rsidRPr="0050426B" w:rsidRDefault="0050426B" w:rsidP="0050426B">
            <w:pPr>
              <w:ind w:left="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14:paraId="591BE08B" w14:textId="77777777" w:rsidR="0050426B" w:rsidRPr="0050426B" w:rsidRDefault="0050426B" w:rsidP="0050426B">
            <w:pPr>
              <w:ind w:left="825" w:right="649" w:firstLine="1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специалист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ответственный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кадры</w:t>
            </w:r>
          </w:p>
        </w:tc>
      </w:tr>
      <w:tr w:rsidR="0050426B" w:rsidRPr="0050426B" w14:paraId="0DB08545" w14:textId="77777777" w:rsidTr="006776B3">
        <w:trPr>
          <w:trHeight w:val="1757"/>
        </w:trPr>
        <w:tc>
          <w:tcPr>
            <w:tcW w:w="850" w:type="dxa"/>
          </w:tcPr>
          <w:p w14:paraId="228C3DFC" w14:textId="77777777" w:rsidR="0050426B" w:rsidRPr="0050426B" w:rsidRDefault="0050426B" w:rsidP="0050426B">
            <w:pPr>
              <w:spacing w:before="92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61" w:type="dxa"/>
          </w:tcPr>
          <w:p w14:paraId="7932A976" w14:textId="77777777" w:rsidR="0050426B" w:rsidRPr="0050426B" w:rsidRDefault="0050426B" w:rsidP="0050426B">
            <w:pPr>
              <w:spacing w:line="242" w:lineRule="auto"/>
              <w:ind w:left="136" w:righ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антикоррупционного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законодательства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лицами,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впервые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избранными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должности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поселения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Белогорского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Крым</w:t>
            </w:r>
          </w:p>
        </w:tc>
        <w:tc>
          <w:tcPr>
            <w:tcW w:w="2775" w:type="dxa"/>
          </w:tcPr>
          <w:p w14:paraId="279C078F" w14:textId="77777777" w:rsidR="0050426B" w:rsidRPr="0050426B" w:rsidRDefault="0050426B" w:rsidP="0050426B">
            <w:pPr>
              <w:spacing w:line="270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2025-2026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81" w:type="dxa"/>
          </w:tcPr>
          <w:p w14:paraId="27DABDCF" w14:textId="77777777" w:rsidR="0050426B" w:rsidRPr="0050426B" w:rsidRDefault="0050426B" w:rsidP="0050426B">
            <w:pPr>
              <w:spacing w:before="1" w:line="237" w:lineRule="auto"/>
              <w:ind w:left="343" w:right="52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  <w:tr w:rsidR="0050426B" w:rsidRPr="0050426B" w14:paraId="37B592BA" w14:textId="77777777" w:rsidTr="006776B3">
        <w:trPr>
          <w:trHeight w:val="1756"/>
        </w:trPr>
        <w:tc>
          <w:tcPr>
            <w:tcW w:w="850" w:type="dxa"/>
          </w:tcPr>
          <w:p w14:paraId="47F55E17" w14:textId="77777777" w:rsidR="0050426B" w:rsidRPr="0050426B" w:rsidRDefault="0050426B" w:rsidP="0050426B">
            <w:pPr>
              <w:spacing w:before="90"/>
              <w:ind w:right="1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561" w:type="dxa"/>
          </w:tcPr>
          <w:p w14:paraId="2B2770C6" w14:textId="77777777" w:rsidR="0050426B" w:rsidRPr="0050426B" w:rsidRDefault="0050426B" w:rsidP="0050426B">
            <w:pPr>
              <w:spacing w:before="6" w:line="252" w:lineRule="auto"/>
              <w:ind w:left="136" w:right="2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проведение 9 декабря (Международный день борьбы с</w:t>
            </w:r>
            <w:r w:rsidRPr="0050426B">
              <w:rPr>
                <w:rFonts w:ascii="Times New Roman" w:eastAsia="Times New Roman" w:hAnsi="Times New Roman" w:cs="Times New Roman"/>
                <w:spacing w:val="-5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коррупцией)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мероприятий,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направленных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нетерпимости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обществе к коррупционному</w:t>
            </w:r>
            <w:r w:rsidRPr="0050426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поведению</w:t>
            </w:r>
          </w:p>
        </w:tc>
        <w:tc>
          <w:tcPr>
            <w:tcW w:w="2775" w:type="dxa"/>
          </w:tcPr>
          <w:p w14:paraId="231E1C4C" w14:textId="77777777" w:rsidR="0050426B" w:rsidRPr="0050426B" w:rsidRDefault="0050426B" w:rsidP="0050426B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 w:rsidRPr="0050426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981" w:type="dxa"/>
          </w:tcPr>
          <w:p w14:paraId="55304435" w14:textId="77777777" w:rsidR="0050426B" w:rsidRPr="0050426B" w:rsidRDefault="0050426B" w:rsidP="0050426B">
            <w:pPr>
              <w:spacing w:line="237" w:lineRule="auto"/>
              <w:ind w:left="343" w:right="52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Лицо, ответственное за работу по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профилактике коррупционных и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иных правонарушений в</w:t>
            </w:r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Цветочненского</w:t>
            </w:r>
            <w:proofErr w:type="spellEnd"/>
            <w:r w:rsidRPr="0050426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сельского поселения Белогорского</w:t>
            </w:r>
            <w:r w:rsidRPr="0050426B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50426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0426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 Крым</w:t>
            </w:r>
          </w:p>
        </w:tc>
      </w:tr>
    </w:tbl>
    <w:p w14:paraId="4BCAAB82" w14:textId="77777777" w:rsidR="0050426B" w:rsidRPr="0050426B" w:rsidRDefault="0050426B" w:rsidP="0050426B"/>
    <w:p w14:paraId="39226E12" w14:textId="77777777" w:rsidR="0050426B" w:rsidRPr="0050426B" w:rsidRDefault="0050426B" w:rsidP="0050426B"/>
    <w:p w14:paraId="784DFA2F" w14:textId="77777777" w:rsidR="00AB5463" w:rsidRDefault="00AB5463"/>
    <w:sectPr w:rsidR="00AB5463" w:rsidSect="005042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661F" w14:textId="77777777" w:rsidR="00E2429A" w:rsidRDefault="0050426B">
    <w:pPr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CFBF51" wp14:editId="02EB8E33">
              <wp:simplePos x="0" y="0"/>
              <wp:positionH relativeFrom="page">
                <wp:posOffset>5250180</wp:posOffset>
              </wp:positionH>
              <wp:positionV relativeFrom="page">
                <wp:posOffset>483235</wp:posOffset>
              </wp:positionV>
              <wp:extent cx="193040" cy="165100"/>
              <wp:effectExtent l="0" t="0" r="16510" b="6350"/>
              <wp:wrapNone/>
              <wp:docPr id="61" name="Надпись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B0B7C9" w14:textId="77777777" w:rsidR="00E2429A" w:rsidRPr="00FD62CB" w:rsidRDefault="0050426B">
                          <w:pPr>
                            <w:spacing w:line="244" w:lineRule="exact"/>
                            <w:ind w:left="40"/>
                            <w:rPr>
                              <w:rFonts w:cs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CFBF51" id="_x0000_t202" coordsize="21600,21600" o:spt="202" path="m,l,21600r21600,l21600,xe">
              <v:stroke joinstyle="miter"/>
              <v:path gradientshapeok="t" o:connecttype="rect"/>
            </v:shapetype>
            <v:shape id="Надпись 61" o:spid="_x0000_s1026" type="#_x0000_t202" style="position:absolute;margin-left:413.4pt;margin-top:38.05pt;width:15.2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" filled="f" stroked="f">
              <v:textbox inset="0,0,0,0">
                <w:txbxContent>
                  <w:p w14:paraId="4CB0B7C9" w14:textId="77777777" w:rsidR="00E2429A" w:rsidRPr="00FD62CB" w:rsidRDefault="0050426B">
                    <w:pPr>
                      <w:spacing w:line="244" w:lineRule="exact"/>
                      <w:ind w:left="40"/>
                      <w:rPr>
                        <w:rFonts w:cs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16"/>
        </w:tabs>
        <w:ind w:left="8016" w:hanging="360"/>
      </w:pPr>
      <w:rPr>
        <w:rFonts w:eastAsia="Times New Roman" w:cs="Times New Roman"/>
        <w:spacing w:val="-26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tabs>
          <w:tab w:val="num" w:pos="8376"/>
        </w:tabs>
        <w:ind w:left="8376" w:hanging="360"/>
      </w:pPr>
      <w:rPr>
        <w:caps w:val="0"/>
        <w:smallCaps w:val="0"/>
        <w:lang w:val="en-US" w:eastAsia="en-US" w:bidi="en-US"/>
      </w:rPr>
    </w:lvl>
    <w:lvl w:ilvl="2">
      <w:start w:val="1"/>
      <w:numFmt w:val="decimal"/>
      <w:lvlText w:val="%3."/>
      <w:lvlJc w:val="left"/>
      <w:pPr>
        <w:tabs>
          <w:tab w:val="num" w:pos="8736"/>
        </w:tabs>
        <w:ind w:left="8736" w:hanging="360"/>
      </w:pPr>
    </w:lvl>
    <w:lvl w:ilvl="3">
      <w:start w:val="1"/>
      <w:numFmt w:val="decimal"/>
      <w:lvlText w:val="%4."/>
      <w:lvlJc w:val="left"/>
      <w:pPr>
        <w:tabs>
          <w:tab w:val="num" w:pos="9096"/>
        </w:tabs>
        <w:ind w:left="9096" w:hanging="360"/>
      </w:pPr>
    </w:lvl>
    <w:lvl w:ilvl="4">
      <w:start w:val="1"/>
      <w:numFmt w:val="decimal"/>
      <w:lvlText w:val="%5."/>
      <w:lvlJc w:val="left"/>
      <w:pPr>
        <w:tabs>
          <w:tab w:val="num" w:pos="9456"/>
        </w:tabs>
        <w:ind w:left="9456" w:hanging="360"/>
      </w:pPr>
    </w:lvl>
    <w:lvl w:ilvl="5">
      <w:start w:val="1"/>
      <w:numFmt w:val="decimal"/>
      <w:lvlText w:val="%6."/>
      <w:lvlJc w:val="left"/>
      <w:pPr>
        <w:tabs>
          <w:tab w:val="num" w:pos="9816"/>
        </w:tabs>
        <w:ind w:left="9816" w:hanging="360"/>
      </w:pPr>
    </w:lvl>
    <w:lvl w:ilvl="6">
      <w:start w:val="1"/>
      <w:numFmt w:val="decimal"/>
      <w:lvlText w:val="%7."/>
      <w:lvlJc w:val="left"/>
      <w:pPr>
        <w:tabs>
          <w:tab w:val="num" w:pos="10176"/>
        </w:tabs>
        <w:ind w:left="10176" w:hanging="360"/>
      </w:pPr>
    </w:lvl>
    <w:lvl w:ilvl="7">
      <w:start w:val="1"/>
      <w:numFmt w:val="decimal"/>
      <w:lvlText w:val="%8."/>
      <w:lvlJc w:val="left"/>
      <w:pPr>
        <w:tabs>
          <w:tab w:val="num" w:pos="10536"/>
        </w:tabs>
        <w:ind w:left="10536" w:hanging="360"/>
      </w:pPr>
    </w:lvl>
    <w:lvl w:ilvl="8">
      <w:start w:val="1"/>
      <w:numFmt w:val="decimal"/>
      <w:lvlText w:val="%9."/>
      <w:lvlJc w:val="left"/>
      <w:pPr>
        <w:tabs>
          <w:tab w:val="num" w:pos="10896"/>
        </w:tabs>
        <w:ind w:left="10896" w:hanging="36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804"/>
        </w:tabs>
        <w:ind w:left="804" w:hanging="663"/>
      </w:pPr>
    </w:lvl>
  </w:abstractNum>
  <w:abstractNum w:abstractNumId="3" w15:restartNumberingAfterBreak="0">
    <w:nsid w:val="00000029"/>
    <w:multiLevelType w:val="hybridMultilevel"/>
    <w:tmpl w:val="00004823"/>
    <w:lvl w:ilvl="0" w:tplc="000018B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19A1FBB"/>
    <w:multiLevelType w:val="multilevel"/>
    <w:tmpl w:val="FDF0834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916176"/>
    <w:multiLevelType w:val="multilevel"/>
    <w:tmpl w:val="824AD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643503"/>
    <w:multiLevelType w:val="hybridMultilevel"/>
    <w:tmpl w:val="E6B42962"/>
    <w:lvl w:ilvl="0" w:tplc="E4565064">
      <w:start w:val="1"/>
      <w:numFmt w:val="decimal"/>
      <w:lvlText w:val="%1."/>
      <w:lvlJc w:val="left"/>
      <w:pPr>
        <w:ind w:left="118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32E712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5F8A8A7E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6D6AEDF2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F2180E24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D42AE3D0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23EC8540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6DD6452C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01F677DE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90D69F0"/>
    <w:multiLevelType w:val="multilevel"/>
    <w:tmpl w:val="C4DA5F6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4362CD"/>
    <w:multiLevelType w:val="hybridMultilevel"/>
    <w:tmpl w:val="5DF4B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6548F"/>
    <w:multiLevelType w:val="hybridMultilevel"/>
    <w:tmpl w:val="88324FD4"/>
    <w:lvl w:ilvl="0" w:tplc="CC86BBE8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  <w:sz w:val="24"/>
        <w:szCs w:val="24"/>
      </w:r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pStyle w:val="4"/>
      <w:lvlText w:val="%4."/>
      <w:lvlJc w:val="left"/>
      <w:pPr>
        <w:ind w:left="2880" w:hanging="360"/>
      </w:pPr>
    </w:lvl>
    <w:lvl w:ilvl="4" w:tplc="04190019">
      <w:start w:val="1"/>
      <w:numFmt w:val="lowerLetter"/>
      <w:pStyle w:val="5"/>
      <w:lvlText w:val="%5."/>
      <w:lvlJc w:val="left"/>
      <w:pPr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ind w:left="4320" w:hanging="180"/>
      </w:pPr>
    </w:lvl>
    <w:lvl w:ilvl="6" w:tplc="0419000F">
      <w:start w:val="1"/>
      <w:numFmt w:val="decimal"/>
      <w:pStyle w:val="7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F3A34"/>
    <w:multiLevelType w:val="multilevel"/>
    <w:tmpl w:val="37482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1A03AE"/>
    <w:multiLevelType w:val="multilevel"/>
    <w:tmpl w:val="91061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392764"/>
    <w:multiLevelType w:val="multilevel"/>
    <w:tmpl w:val="D5269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E93C85"/>
    <w:multiLevelType w:val="hybridMultilevel"/>
    <w:tmpl w:val="E3FA9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7"/>
  </w:num>
  <w:num w:numId="5">
    <w:abstractNumId w:val="5"/>
  </w:num>
  <w:num w:numId="6">
    <w:abstractNumId w:val="12"/>
  </w:num>
  <w:num w:numId="7">
    <w:abstractNumId w:val="13"/>
  </w:num>
  <w:num w:numId="8">
    <w:abstractNumId w:val="8"/>
  </w:num>
  <w:num w:numId="9">
    <w:abstractNumId w:val="11"/>
  </w:num>
  <w:num w:numId="10">
    <w:abstractNumId w:val="6"/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F6"/>
    <w:rsid w:val="0050426B"/>
    <w:rsid w:val="008378F6"/>
    <w:rsid w:val="00AB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A754"/>
  <w15:chartTrackingRefBased/>
  <w15:docId w15:val="{86A80174-701E-4C69-8C47-B37255FB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26B"/>
    <w:pPr>
      <w:widowControl w:val="0"/>
      <w:autoSpaceDE w:val="0"/>
      <w:autoSpaceDN w:val="0"/>
      <w:spacing w:after="0" w:line="240" w:lineRule="auto"/>
      <w:ind w:left="1546" w:right="254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0426B"/>
    <w:pPr>
      <w:keepNext/>
      <w:numPr>
        <w:ilvl w:val="1"/>
        <w:numId w:val="14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i/>
      <w:color w:val="000000"/>
      <w:sz w:val="28"/>
      <w:szCs w:val="28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50426B"/>
    <w:pPr>
      <w:keepNext/>
      <w:numPr>
        <w:ilvl w:val="3"/>
        <w:numId w:val="14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50426B"/>
    <w:pPr>
      <w:numPr>
        <w:ilvl w:val="4"/>
        <w:numId w:val="14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i/>
      <w:color w:val="000000"/>
      <w:sz w:val="26"/>
      <w:szCs w:val="26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50426B"/>
    <w:pPr>
      <w:numPr>
        <w:ilvl w:val="5"/>
        <w:numId w:val="14"/>
      </w:numPr>
      <w:suppressAutoHyphens/>
      <w:spacing w:before="240" w:after="60" w:line="240" w:lineRule="auto"/>
      <w:outlineLvl w:val="5"/>
    </w:pPr>
    <w:rPr>
      <w:rFonts w:ascii="Calibri" w:eastAsia="Times New Roman" w:hAnsi="Calibri" w:cs="Calibri"/>
      <w:b/>
      <w:color w:val="000000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50426B"/>
    <w:pPr>
      <w:keepNext/>
      <w:keepLines/>
      <w:numPr>
        <w:ilvl w:val="6"/>
        <w:numId w:val="14"/>
      </w:numPr>
      <w:suppressAutoHyphens/>
      <w:spacing w:before="200" w:after="0" w:line="240" w:lineRule="auto"/>
      <w:outlineLvl w:val="6"/>
    </w:pPr>
    <w:rPr>
      <w:rFonts w:ascii="Cambria" w:eastAsia="Times New Roman" w:hAnsi="Cambria" w:cs="Cambria"/>
      <w:i/>
      <w:color w:val="40404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2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0426B"/>
    <w:rPr>
      <w:rFonts w:ascii="Cambria" w:eastAsia="Times New Roman" w:hAnsi="Cambria" w:cs="Cambria"/>
      <w:b/>
      <w:i/>
      <w:color w:val="000000"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semiHidden/>
    <w:rsid w:val="0050426B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50426B"/>
    <w:rPr>
      <w:rFonts w:ascii="Calibri" w:eastAsia="Times New Roman" w:hAnsi="Calibri" w:cs="Calibri"/>
      <w:b/>
      <w:i/>
      <w:color w:val="000000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50426B"/>
    <w:rPr>
      <w:rFonts w:ascii="Calibri" w:eastAsia="Times New Roman" w:hAnsi="Calibri" w:cs="Calibri"/>
      <w:b/>
      <w:color w:val="000000"/>
      <w:lang w:eastAsia="ar-SA"/>
    </w:rPr>
  </w:style>
  <w:style w:type="character" w:customStyle="1" w:styleId="70">
    <w:name w:val="Заголовок 7 Знак"/>
    <w:basedOn w:val="a0"/>
    <w:link w:val="7"/>
    <w:semiHidden/>
    <w:rsid w:val="0050426B"/>
    <w:rPr>
      <w:rFonts w:ascii="Cambria" w:eastAsia="Times New Roman" w:hAnsi="Cambria" w:cs="Cambria"/>
      <w:i/>
      <w:color w:val="404040"/>
      <w:sz w:val="24"/>
      <w:szCs w:val="24"/>
      <w:lang w:eastAsia="ar-SA"/>
    </w:rPr>
  </w:style>
  <w:style w:type="paragraph" w:styleId="a3">
    <w:name w:val="List Paragraph"/>
    <w:basedOn w:val="a"/>
    <w:uiPriority w:val="1"/>
    <w:qFormat/>
    <w:rsid w:val="0050426B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50426B"/>
  </w:style>
  <w:style w:type="paragraph" w:styleId="a4">
    <w:name w:val="header"/>
    <w:basedOn w:val="a"/>
    <w:link w:val="a5"/>
    <w:uiPriority w:val="99"/>
    <w:unhideWhenUsed/>
    <w:qFormat/>
    <w:rsid w:val="0050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50426B"/>
  </w:style>
  <w:style w:type="table" w:customStyle="1" w:styleId="TableNormal">
    <w:name w:val="Table Normal"/>
    <w:uiPriority w:val="2"/>
    <w:semiHidden/>
    <w:unhideWhenUsed/>
    <w:qFormat/>
    <w:rsid w:val="005042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504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0426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42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50426B"/>
    <w:rPr>
      <w:rFonts w:ascii="Times New Roman" w:eastAsia="Times New Roman" w:hAnsi="Times New Roman" w:cs="Times New Roman"/>
    </w:rPr>
  </w:style>
  <w:style w:type="character" w:customStyle="1" w:styleId="a8">
    <w:name w:val="Основной текст_"/>
    <w:basedOn w:val="a0"/>
    <w:link w:val="12"/>
    <w:rsid w:val="0050426B"/>
    <w:rPr>
      <w:rFonts w:ascii="Times New Roman" w:eastAsia="Times New Roman" w:hAnsi="Times New Roman" w:cs="Times New Roman"/>
      <w:sz w:val="28"/>
      <w:szCs w:val="28"/>
    </w:rPr>
  </w:style>
  <w:style w:type="character" w:customStyle="1" w:styleId="13">
    <w:name w:val="Заголовок №1_"/>
    <w:basedOn w:val="a0"/>
    <w:link w:val="14"/>
    <w:rsid w:val="0050426B"/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Заголовок №2_"/>
    <w:basedOn w:val="a0"/>
    <w:link w:val="24"/>
    <w:rsid w:val="0050426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Подпись к таблице_"/>
    <w:basedOn w:val="a0"/>
    <w:link w:val="aa"/>
    <w:rsid w:val="0050426B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Другое_"/>
    <w:basedOn w:val="a0"/>
    <w:link w:val="ac"/>
    <w:rsid w:val="0050426B"/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50426B"/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(3)_"/>
    <w:basedOn w:val="a0"/>
    <w:link w:val="30"/>
    <w:rsid w:val="0050426B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50426B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8"/>
    <w:rsid w:val="005042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№1"/>
    <w:basedOn w:val="a"/>
    <w:link w:val="13"/>
    <w:rsid w:val="0050426B"/>
    <w:pPr>
      <w:widowControl w:val="0"/>
      <w:spacing w:after="0" w:line="240" w:lineRule="auto"/>
      <w:ind w:firstLine="38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a"/>
    <w:link w:val="23"/>
    <w:rsid w:val="0050426B"/>
    <w:pPr>
      <w:widowControl w:val="0"/>
      <w:spacing w:after="29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a">
    <w:name w:val="Подпись к таблице"/>
    <w:basedOn w:val="a"/>
    <w:link w:val="a9"/>
    <w:rsid w:val="005042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50426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rsid w:val="0050426B"/>
    <w:pPr>
      <w:widowControl w:val="0"/>
      <w:spacing w:after="7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50426B"/>
    <w:pPr>
      <w:widowControl w:val="0"/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50426B"/>
    <w:pPr>
      <w:suppressAutoHyphens/>
      <w:spacing w:before="280" w:after="280" w:line="240" w:lineRule="auto"/>
    </w:pPr>
    <w:rPr>
      <w:rFonts w:ascii="Verdana" w:eastAsia="Times New Roman" w:hAnsi="Verdana" w:cs="Verdana"/>
      <w:color w:val="333366"/>
      <w:sz w:val="12"/>
      <w:szCs w:val="12"/>
      <w:lang w:eastAsia="ar-SA"/>
    </w:rPr>
  </w:style>
  <w:style w:type="paragraph" w:customStyle="1" w:styleId="15">
    <w:name w:val="Абзац списка1"/>
    <w:basedOn w:val="a"/>
    <w:uiPriority w:val="99"/>
    <w:rsid w:val="0050426B"/>
    <w:pPr>
      <w:suppressAutoHyphens/>
      <w:spacing w:after="0" w:line="240" w:lineRule="auto"/>
      <w:ind w:left="122"/>
    </w:pPr>
    <w:rPr>
      <w:rFonts w:ascii="Times New Roman" w:eastAsia="Times New Roman" w:hAnsi="Times New Roman" w:cs="Times New Roman"/>
      <w:kern w:val="2"/>
      <w:lang w:val="en-US" w:bidi="en-US"/>
    </w:rPr>
  </w:style>
  <w:style w:type="paragraph" w:customStyle="1" w:styleId="Standard">
    <w:name w:val="Standard"/>
    <w:rsid w:val="005042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e">
    <w:name w:val="Table Grid"/>
    <w:basedOn w:val="a1"/>
    <w:uiPriority w:val="39"/>
    <w:rsid w:val="0050426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F50EBE63DD2104E69F8EC96DBF41CDF10454E52557E3C5B1F0483937B854D96408021878C784420APBf7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2114</Words>
  <Characters>12055</Characters>
  <Application>Microsoft Office Word</Application>
  <DocSecurity>0</DocSecurity>
  <Lines>100</Lines>
  <Paragraphs>28</Paragraphs>
  <ScaleCrop>false</ScaleCrop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</dc:creator>
  <cp:keywords/>
  <dc:description/>
  <cp:lastModifiedBy>ki</cp:lastModifiedBy>
  <cp:revision>2</cp:revision>
  <dcterms:created xsi:type="dcterms:W3CDTF">2025-01-16T08:49:00Z</dcterms:created>
  <dcterms:modified xsi:type="dcterms:W3CDTF">2025-01-16T08:51:00Z</dcterms:modified>
</cp:coreProperties>
</file>